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2788" w:rsidRDefault="009B2788" w:rsidP="009B2788">
      <w:pPr>
        <w:jc w:val="center"/>
        <w:rPr>
          <w:b/>
          <w:color w:val="FF0000"/>
          <w:sz w:val="44"/>
          <w:szCs w:val="44"/>
        </w:rPr>
      </w:pPr>
      <w:r>
        <w:rPr>
          <w:b/>
          <w:color w:val="FF0000"/>
          <w:sz w:val="44"/>
          <w:szCs w:val="44"/>
        </w:rPr>
        <w:t>Missioni Militari Italiane all’Estero</w:t>
      </w:r>
      <w:r>
        <w:rPr>
          <w:b/>
          <w:color w:val="FF0000"/>
          <w:sz w:val="44"/>
          <w:szCs w:val="44"/>
        </w:rPr>
        <w:t xml:space="preserve"> 1</w:t>
      </w:r>
    </w:p>
    <w:p w:rsidR="009B2788" w:rsidRDefault="009B2788" w:rsidP="009B2788">
      <w:pPr>
        <w:jc w:val="right"/>
        <w:rPr>
          <w:color w:val="FF0000"/>
        </w:rPr>
      </w:pPr>
    </w:p>
    <w:p w:rsidR="009B2788" w:rsidRPr="00DD6821" w:rsidRDefault="009B2788" w:rsidP="009B2788">
      <w:pPr>
        <w:rPr>
          <w:b/>
        </w:rPr>
      </w:pPr>
      <w:r w:rsidRPr="00DD6821">
        <w:rPr>
          <w:b/>
        </w:rPr>
        <w:t>Forze impegnate:</w:t>
      </w:r>
    </w:p>
    <w:p w:rsidR="009B2788" w:rsidRDefault="009B2788" w:rsidP="009B2788"/>
    <w:p w:rsidR="009B2788" w:rsidRPr="00072B75" w:rsidRDefault="009B2788" w:rsidP="009B2788">
      <w:pPr>
        <w:rPr>
          <w:sz w:val="18"/>
          <w:szCs w:val="18"/>
        </w:rPr>
      </w:pPr>
      <w:r w:rsidRPr="00072B75">
        <w:rPr>
          <w:sz w:val="18"/>
          <w:szCs w:val="18"/>
        </w:rPr>
        <w:t>EI    esercito italiano</w:t>
      </w:r>
    </w:p>
    <w:p w:rsidR="009B2788" w:rsidRPr="00072B75" w:rsidRDefault="009B2788" w:rsidP="009B2788">
      <w:pPr>
        <w:rPr>
          <w:sz w:val="18"/>
          <w:szCs w:val="18"/>
        </w:rPr>
      </w:pPr>
      <w:r w:rsidRPr="00072B75">
        <w:rPr>
          <w:sz w:val="18"/>
          <w:szCs w:val="18"/>
        </w:rPr>
        <w:t>MM marina militare</w:t>
      </w:r>
    </w:p>
    <w:p w:rsidR="009B2788" w:rsidRPr="00072B75" w:rsidRDefault="009B2788" w:rsidP="009B2788">
      <w:pPr>
        <w:rPr>
          <w:sz w:val="18"/>
          <w:szCs w:val="18"/>
        </w:rPr>
      </w:pPr>
      <w:r w:rsidRPr="00072B75">
        <w:rPr>
          <w:sz w:val="18"/>
          <w:szCs w:val="18"/>
        </w:rPr>
        <w:t>AM  aeronautica militare</w:t>
      </w:r>
    </w:p>
    <w:p w:rsidR="009B2788" w:rsidRPr="00072B75" w:rsidRDefault="009B2788" w:rsidP="009B2788">
      <w:pPr>
        <w:rPr>
          <w:sz w:val="18"/>
          <w:szCs w:val="18"/>
        </w:rPr>
      </w:pPr>
      <w:r w:rsidRPr="00072B75">
        <w:rPr>
          <w:sz w:val="18"/>
          <w:szCs w:val="18"/>
        </w:rPr>
        <w:t>CC   carabinieri</w:t>
      </w:r>
    </w:p>
    <w:p w:rsidR="009B2788" w:rsidRPr="00072B75" w:rsidRDefault="009B2788" w:rsidP="009B2788">
      <w:pPr>
        <w:rPr>
          <w:sz w:val="18"/>
          <w:szCs w:val="18"/>
        </w:rPr>
      </w:pPr>
      <w:r w:rsidRPr="00072B75">
        <w:rPr>
          <w:sz w:val="18"/>
          <w:szCs w:val="18"/>
        </w:rPr>
        <w:t>GdF guardia di finanza</w:t>
      </w:r>
    </w:p>
    <w:p w:rsidR="009B2788" w:rsidRPr="00072B75" w:rsidRDefault="009B2788" w:rsidP="009B2788">
      <w:pPr>
        <w:rPr>
          <w:sz w:val="18"/>
          <w:szCs w:val="18"/>
        </w:rPr>
      </w:pPr>
      <w:r w:rsidRPr="00072B75">
        <w:rPr>
          <w:sz w:val="18"/>
          <w:szCs w:val="18"/>
        </w:rPr>
        <w:t>PS    polizia di stato</w:t>
      </w:r>
    </w:p>
    <w:p w:rsidR="009B2788" w:rsidRPr="00072B75" w:rsidRDefault="009B2788" w:rsidP="009B2788">
      <w:pPr>
        <w:rPr>
          <w:sz w:val="18"/>
          <w:szCs w:val="18"/>
        </w:rPr>
      </w:pPr>
      <w:r w:rsidRPr="00072B75">
        <w:rPr>
          <w:sz w:val="18"/>
          <w:szCs w:val="18"/>
        </w:rPr>
        <w:t>GC   guardia costiera</w:t>
      </w:r>
    </w:p>
    <w:p w:rsidR="009B2788" w:rsidRDefault="009B2788" w:rsidP="009B2788"/>
    <w:p w:rsidR="009B2788" w:rsidRDefault="009B2788" w:rsidP="009B2788">
      <w:r>
        <w:rPr>
          <w:b/>
          <w:sz w:val="28"/>
          <w:szCs w:val="28"/>
        </w:rPr>
        <w:t xml:space="preserve">1) </w:t>
      </w:r>
      <w:r w:rsidRPr="007D20DA">
        <w:rPr>
          <w:b/>
          <w:sz w:val="28"/>
          <w:szCs w:val="28"/>
        </w:rPr>
        <w:t>Crimea</w:t>
      </w:r>
      <w:r>
        <w:rPr>
          <w:b/>
        </w:rPr>
        <w:tab/>
      </w:r>
      <w:r>
        <w:t>9.05.1855-19.05.1856   1^ operazione all’estero  CC</w:t>
      </w:r>
    </w:p>
    <w:p w:rsidR="009B2788" w:rsidRPr="00B65CA9" w:rsidRDefault="009B2788" w:rsidP="009B2788">
      <w:pPr>
        <w:rPr>
          <w:color w:val="0000FF"/>
          <w:sz w:val="18"/>
          <w:szCs w:val="18"/>
        </w:rPr>
      </w:pPr>
      <w:r w:rsidRPr="00B65CA9">
        <w:rPr>
          <w:color w:val="0000FF"/>
          <w:sz w:val="18"/>
          <w:szCs w:val="18"/>
        </w:rPr>
        <w:t>Servizio di polizia a Balaklava conflitto Turco-Russo</w:t>
      </w:r>
    </w:p>
    <w:p w:rsidR="009B2788" w:rsidRDefault="009B2788" w:rsidP="009B2788">
      <w:r w:rsidRPr="000A671B">
        <w:t>Cap. Emanuele Trotti</w:t>
      </w:r>
    </w:p>
    <w:p w:rsidR="009B2788" w:rsidRPr="000A671B" w:rsidRDefault="009B2788" w:rsidP="009B2788"/>
    <w:p w:rsidR="009B2788" w:rsidRDefault="009B2788" w:rsidP="009B2788">
      <w:r>
        <w:rPr>
          <w:b/>
        </w:rPr>
        <w:t xml:space="preserve">2) </w:t>
      </w:r>
      <w:r w:rsidRPr="007D20DA">
        <w:rPr>
          <w:b/>
          <w:sz w:val="28"/>
          <w:szCs w:val="28"/>
        </w:rPr>
        <w:t>Mar Rosso</w:t>
      </w:r>
      <w:r>
        <w:rPr>
          <w:b/>
          <w:sz w:val="28"/>
          <w:szCs w:val="28"/>
        </w:rPr>
        <w:t xml:space="preserve">  </w:t>
      </w:r>
      <w:r w:rsidRPr="00E113B9">
        <w:t>16.</w:t>
      </w:r>
      <w:r w:rsidRPr="00315790">
        <w:t>05.1883</w:t>
      </w:r>
      <w:r>
        <w:t xml:space="preserve">-05.02.1885  Assab  CC </w:t>
      </w:r>
    </w:p>
    <w:p w:rsidR="009B2788" w:rsidRPr="00B65CA9" w:rsidRDefault="009B2788" w:rsidP="009B2788">
      <w:pPr>
        <w:rPr>
          <w:color w:val="0000FF"/>
          <w:sz w:val="18"/>
          <w:szCs w:val="18"/>
        </w:rPr>
      </w:pPr>
      <w:r w:rsidRPr="00B65CA9">
        <w:rPr>
          <w:color w:val="0000FF"/>
          <w:sz w:val="18"/>
          <w:szCs w:val="18"/>
        </w:rPr>
        <w:t>Stazione a tutela traffico commerciale</w:t>
      </w:r>
    </w:p>
    <w:p w:rsidR="009B2788" w:rsidRDefault="009B2788" w:rsidP="009B2788">
      <w:r w:rsidRPr="00315790">
        <w:t xml:space="preserve">Mar. </w:t>
      </w:r>
      <w:r>
        <w:t xml:space="preserve">Enrico </w:t>
      </w:r>
      <w:r w:rsidRPr="00315790">
        <w:t>Cavedagni</w:t>
      </w:r>
      <w:r>
        <w:t xml:space="preserve"> con 4 CC</w:t>
      </w:r>
    </w:p>
    <w:p w:rsidR="009B2788" w:rsidRDefault="009B2788" w:rsidP="009B2788"/>
    <w:p w:rsidR="009B2788" w:rsidRDefault="009B2788" w:rsidP="009B2788">
      <w:r>
        <w:rPr>
          <w:b/>
        </w:rPr>
        <w:t xml:space="preserve">3) </w:t>
      </w:r>
      <w:r w:rsidRPr="007D20DA">
        <w:rPr>
          <w:b/>
          <w:sz w:val="28"/>
          <w:szCs w:val="28"/>
        </w:rPr>
        <w:t>Serbia-Bulgaria</w:t>
      </w:r>
      <w:r>
        <w:rPr>
          <w:b/>
          <w:sz w:val="28"/>
          <w:szCs w:val="28"/>
        </w:rPr>
        <w:t xml:space="preserve">  </w:t>
      </w:r>
      <w:r w:rsidRPr="005D30F9">
        <w:t>7.12.1885</w:t>
      </w:r>
      <w:r>
        <w:t>-19.02.1886</w:t>
      </w:r>
    </w:p>
    <w:p w:rsidR="009B2788" w:rsidRPr="00B65CA9" w:rsidRDefault="009B2788" w:rsidP="009B2788">
      <w:pPr>
        <w:rPr>
          <w:color w:val="0000FF"/>
          <w:sz w:val="18"/>
          <w:szCs w:val="18"/>
        </w:rPr>
      </w:pPr>
      <w:r w:rsidRPr="00B65CA9">
        <w:rPr>
          <w:color w:val="0000FF"/>
          <w:sz w:val="18"/>
          <w:szCs w:val="18"/>
        </w:rPr>
        <w:t>Nucleo ufficiali per supervisionare il cessate al fuoco tra serbi e bulgari</w:t>
      </w:r>
    </w:p>
    <w:p w:rsidR="009B2788" w:rsidRDefault="009B2788" w:rsidP="009B2788"/>
    <w:p w:rsidR="009B2788" w:rsidRDefault="009B2788" w:rsidP="009B2788">
      <w:r>
        <w:rPr>
          <w:b/>
        </w:rPr>
        <w:t>4</w:t>
      </w:r>
      <w:r w:rsidRPr="00A2309D">
        <w:rPr>
          <w:b/>
        </w:rPr>
        <w:t xml:space="preserve">) </w:t>
      </w:r>
      <w:r w:rsidRPr="00A2309D">
        <w:rPr>
          <w:b/>
          <w:sz w:val="28"/>
          <w:szCs w:val="28"/>
        </w:rPr>
        <w:t>Eritrea</w:t>
      </w:r>
      <w:r>
        <w:t xml:space="preserve">  ....07.1886-..........1886   GdF</w:t>
      </w:r>
    </w:p>
    <w:p w:rsidR="009B2788" w:rsidRPr="00B65CA9" w:rsidRDefault="009B2788" w:rsidP="009B2788">
      <w:pPr>
        <w:rPr>
          <w:color w:val="0000FF"/>
          <w:sz w:val="18"/>
          <w:szCs w:val="18"/>
        </w:rPr>
      </w:pPr>
      <w:r w:rsidRPr="00B65CA9">
        <w:rPr>
          <w:color w:val="0000FF"/>
          <w:sz w:val="18"/>
          <w:szCs w:val="18"/>
        </w:rPr>
        <w:t>Organizzazione servizi doganali a Massaua</w:t>
      </w:r>
    </w:p>
    <w:p w:rsidR="009B2788" w:rsidRDefault="009B2788" w:rsidP="009B2788">
      <w:r>
        <w:t>Direttore della dogana : Magg. Carlo Melloni</w:t>
      </w:r>
    </w:p>
    <w:p w:rsidR="009B2788" w:rsidRDefault="009B2788" w:rsidP="009B2788">
      <w:r>
        <w:t xml:space="preserve">Comando Distaccamento finanzieri </w:t>
      </w:r>
    </w:p>
    <w:p w:rsidR="009B2788" w:rsidRDefault="009B2788" w:rsidP="009B2788"/>
    <w:p w:rsidR="009B2788" w:rsidRDefault="009B2788" w:rsidP="009B2788">
      <w:r>
        <w:rPr>
          <w:b/>
        </w:rPr>
        <w:t>5</w:t>
      </w:r>
      <w:r w:rsidRPr="00736554">
        <w:rPr>
          <w:b/>
        </w:rPr>
        <w:t>) Levante Turco</w:t>
      </w:r>
      <w:r>
        <w:t xml:space="preserve"> 16.11.1895-03.02.1896 </w:t>
      </w:r>
    </w:p>
    <w:p w:rsidR="009B2788" w:rsidRDefault="009B2788" w:rsidP="009B2788">
      <w:pPr>
        <w:rPr>
          <w:color w:val="0000FF"/>
          <w:sz w:val="18"/>
          <w:szCs w:val="18"/>
        </w:rPr>
      </w:pPr>
      <w:r w:rsidRPr="008D6794">
        <w:rPr>
          <w:color w:val="0000FF"/>
          <w:sz w:val="18"/>
          <w:szCs w:val="18"/>
        </w:rPr>
        <w:t>Salvaguardia della vita e degli interessi delle comunità italiane</w:t>
      </w:r>
      <w:r>
        <w:rPr>
          <w:color w:val="0000FF"/>
          <w:sz w:val="18"/>
          <w:szCs w:val="18"/>
        </w:rPr>
        <w:t>a seguito repressione degli Armeni.</w:t>
      </w:r>
    </w:p>
    <w:p w:rsidR="009B2788" w:rsidRPr="00AB6DCD" w:rsidRDefault="009B2788" w:rsidP="009B2788">
      <w:r w:rsidRPr="00AB6DCD">
        <w:t>1^ Divisione della Squadra navale al comando del V.Amm. Ernrico Accinni:</w:t>
      </w:r>
    </w:p>
    <w:p w:rsidR="009B2788" w:rsidRPr="00AB6DCD" w:rsidRDefault="009B2788" w:rsidP="009B2788">
      <w:r w:rsidRPr="00AB6DCD">
        <w:t>- Corazzate:  Re Umberto  e Andrea Doria</w:t>
      </w:r>
    </w:p>
    <w:p w:rsidR="009B2788" w:rsidRPr="00AB6DCD" w:rsidRDefault="009B2788" w:rsidP="009B2788">
      <w:r w:rsidRPr="00AB6DCD">
        <w:t>- Arieti torpedinieri: Stromboli ed Etruria</w:t>
      </w:r>
    </w:p>
    <w:p w:rsidR="009B2788" w:rsidRPr="008D6794" w:rsidRDefault="009B2788" w:rsidP="009B2788">
      <w:pPr>
        <w:rPr>
          <w:sz w:val="18"/>
          <w:szCs w:val="18"/>
        </w:rPr>
      </w:pPr>
      <w:r w:rsidRPr="00AB6DCD">
        <w:t>- Incrociatore torpediniere Partenope</w:t>
      </w:r>
    </w:p>
    <w:p w:rsidR="009B2788" w:rsidRPr="008D6794" w:rsidRDefault="009B2788" w:rsidP="009B2788">
      <w:pPr>
        <w:rPr>
          <w:color w:val="0000FF"/>
          <w:sz w:val="18"/>
          <w:szCs w:val="18"/>
        </w:rPr>
      </w:pPr>
    </w:p>
    <w:p w:rsidR="009B2788" w:rsidRDefault="009B2788" w:rsidP="009B2788">
      <w:r>
        <w:rPr>
          <w:b/>
        </w:rPr>
        <w:t xml:space="preserve">6) </w:t>
      </w:r>
      <w:r w:rsidRPr="007D20DA">
        <w:rPr>
          <w:b/>
          <w:sz w:val="28"/>
          <w:szCs w:val="28"/>
        </w:rPr>
        <w:t>Creta</w:t>
      </w:r>
      <w:r>
        <w:rPr>
          <w:b/>
        </w:rPr>
        <w:tab/>
      </w:r>
      <w:r w:rsidRPr="00184B35">
        <w:t>28.05</w:t>
      </w:r>
      <w:r>
        <w:rPr>
          <w:b/>
        </w:rPr>
        <w:t>.</w:t>
      </w:r>
      <w:r>
        <w:t>1896-29.12.1906 Contingente delle 4 potenze (Italia,Gran Bretagna, Russia e Francia)</w:t>
      </w:r>
    </w:p>
    <w:p w:rsidR="009B2788" w:rsidRPr="00B65CA9" w:rsidRDefault="009B2788" w:rsidP="009B2788">
      <w:pPr>
        <w:rPr>
          <w:color w:val="0000FF"/>
          <w:sz w:val="18"/>
          <w:szCs w:val="18"/>
        </w:rPr>
      </w:pPr>
      <w:r w:rsidRPr="00B65CA9">
        <w:rPr>
          <w:color w:val="0000FF"/>
          <w:sz w:val="18"/>
          <w:szCs w:val="18"/>
        </w:rPr>
        <w:t xml:space="preserve">Scontri tra cristiani e musulmani </w:t>
      </w:r>
    </w:p>
    <w:p w:rsidR="009B2788" w:rsidRDefault="009B2788" w:rsidP="009B2788">
      <w:pPr>
        <w:rPr>
          <w:color w:val="0000FF"/>
        </w:rPr>
      </w:pPr>
    </w:p>
    <w:p w:rsidR="009B2788" w:rsidRPr="009C0B5D" w:rsidRDefault="009B2788" w:rsidP="009B2788">
      <w:pPr>
        <w:rPr>
          <w:b/>
        </w:rPr>
      </w:pPr>
      <w:r w:rsidRPr="009C0B5D">
        <w:rPr>
          <w:b/>
        </w:rPr>
        <w:t>Esercito:</w:t>
      </w:r>
    </w:p>
    <w:p w:rsidR="009B2788" w:rsidRDefault="009B2788" w:rsidP="009B2788">
      <w:r>
        <w:t>24.04.97 sui piroscafi Arno e Indipendente della Società di Navigazione Generale scortati dalla Nave Liguria (partiti da Napoli il 21.04.97) arrivano:</w:t>
      </w:r>
    </w:p>
    <w:p w:rsidR="009B2788" w:rsidRDefault="009B2788" w:rsidP="009B2788">
      <w:r>
        <w:t>- 12° Btg del 8° Rgt Bersaglieri - T.Col. Brusati</w:t>
      </w:r>
    </w:p>
    <w:p w:rsidR="009B2788" w:rsidRDefault="009B2788" w:rsidP="009B2788">
      <w:r>
        <w:t>- 1° Btg del 36° Rgt Fanteria - T.Col. Zevi - dal 11.08.97 Magg. Luigi Ghersi</w:t>
      </w:r>
    </w:p>
    <w:p w:rsidR="009B2788" w:rsidRDefault="009B2788" w:rsidP="009B2788">
      <w:r>
        <w:t>- 8° Batteria da Montagna</w:t>
      </w:r>
    </w:p>
    <w:p w:rsidR="009B2788" w:rsidRDefault="009B2788" w:rsidP="009B2788">
      <w:r>
        <w:t>- Carabinieri</w:t>
      </w:r>
    </w:p>
    <w:p w:rsidR="009B2788" w:rsidRDefault="009B2788" w:rsidP="009B2788"/>
    <w:p w:rsidR="009B2788" w:rsidRDefault="009B2788" w:rsidP="009B2788">
      <w:r>
        <w:t xml:space="preserve">14.10.98-01.07.1899  il Comando viene affidato al Col. Alberto Crispo Cappai  </w:t>
      </w:r>
    </w:p>
    <w:p w:rsidR="009B2788" w:rsidRDefault="009B2788" w:rsidP="009B2788">
      <w:r>
        <w:t>- 1° Btg del 36° Rgt Fanteria (rientro il 16.11.98)  - Magg. Luigi Ghersi</w:t>
      </w:r>
    </w:p>
    <w:p w:rsidR="009B2788" w:rsidRDefault="009B2788" w:rsidP="009B2788">
      <w:r>
        <w:t>- 2° Btg del 49° Rgt Fanteria (dal sett.98) - Magg. Pisanelli</w:t>
      </w:r>
    </w:p>
    <w:p w:rsidR="009B2788" w:rsidRDefault="009B2788" w:rsidP="009B2788">
      <w:r>
        <w:t>- 2° Btg del 93° Rgt Fanteria - Magg. Pallotta  (08.10.98-01.07.99)</w:t>
      </w:r>
    </w:p>
    <w:p w:rsidR="009B2788" w:rsidRDefault="009B2788" w:rsidP="009B2788">
      <w:r>
        <w:t>- 12° Btg del 8° Rgt Bersaglieri (rientro 26.11.98)</w:t>
      </w:r>
    </w:p>
    <w:p w:rsidR="009B2788" w:rsidRDefault="009B2788" w:rsidP="009B2788"/>
    <w:p w:rsidR="009B2788" w:rsidRPr="00E9718D" w:rsidRDefault="009B2788" w:rsidP="009B2788">
      <w:r w:rsidRPr="00E9718D">
        <w:lastRenderedPageBreak/>
        <w:t>- 2^ Cp 5° Rgt Fanteria (1902)</w:t>
      </w:r>
    </w:p>
    <w:p w:rsidR="009B2788" w:rsidRPr="00E9718D" w:rsidRDefault="009B2788" w:rsidP="009B2788">
      <w:r w:rsidRPr="00E9718D">
        <w:t>- 1° Btg del 6° Rgt Fanteria (dal sett.1904)</w:t>
      </w:r>
    </w:p>
    <w:p w:rsidR="009B2788" w:rsidRDefault="009B2788" w:rsidP="009B2788"/>
    <w:p w:rsidR="009B2788" w:rsidRDefault="009B2788" w:rsidP="009B2788">
      <w:r>
        <w:t xml:space="preserve">01.05.97 </w:t>
      </w:r>
    </w:p>
    <w:p w:rsidR="009B2788" w:rsidRDefault="009B2788" w:rsidP="009B2788">
      <w:r>
        <w:t>viene istituito un Ospedale da Campo - Magg.Medico Corpo Sanitario Marittimo Nicolo Gandolfo</w:t>
      </w:r>
    </w:p>
    <w:p w:rsidR="009B2788" w:rsidRDefault="009B2788" w:rsidP="009B2788"/>
    <w:p w:rsidR="009B2788" w:rsidRPr="009C0B5D" w:rsidRDefault="009B2788" w:rsidP="009B2788">
      <w:pPr>
        <w:rPr>
          <w:b/>
        </w:rPr>
      </w:pPr>
      <w:r w:rsidRPr="009C0B5D">
        <w:rPr>
          <w:b/>
        </w:rPr>
        <w:t>Marina:</w:t>
      </w:r>
    </w:p>
    <w:p w:rsidR="009B2788" w:rsidRDefault="009B2788" w:rsidP="009B2788">
      <w:r>
        <w:t>1^ Divisione</w:t>
      </w:r>
      <w:r w:rsidRPr="00D36C2E">
        <w:t xml:space="preserve"> </w:t>
      </w:r>
      <w:r>
        <w:t>Squadra Attiva:</w:t>
      </w:r>
    </w:p>
    <w:p w:rsidR="009B2788" w:rsidRDefault="009B2788" w:rsidP="009B2788">
      <w:r>
        <w:t>22.09.96-01.12.96 V.Amm. Felice Napoleone Canevaro Comandante in Capo:</w:t>
      </w:r>
    </w:p>
    <w:p w:rsidR="009B2788" w:rsidRDefault="009B2788" w:rsidP="009B2788">
      <w:r>
        <w:t>Navi: Sicilia - Sardegna - Euridice.</w:t>
      </w:r>
    </w:p>
    <w:p w:rsidR="009B2788" w:rsidRDefault="009B2788" w:rsidP="009B2788"/>
    <w:p w:rsidR="009B2788" w:rsidRDefault="009B2788" w:rsidP="009B2788">
      <w:r>
        <w:t>2^ Divisione Squadra Attiva:</w:t>
      </w:r>
    </w:p>
    <w:p w:rsidR="009B2788" w:rsidRDefault="009B2788" w:rsidP="009B2788">
      <w:r>
        <w:t>19.10.96-.....05.97 Contramm. Gualterio Enrico</w:t>
      </w:r>
      <w:r w:rsidRPr="0046678E">
        <w:t xml:space="preserve"> </w:t>
      </w:r>
      <w:r>
        <w:t>Comandante in Capo</w:t>
      </w:r>
    </w:p>
    <w:p w:rsidR="009B2788" w:rsidRDefault="009B2788" w:rsidP="009B2788">
      <w:r>
        <w:t>Navi: Morosini (Nave Comando) - Andrea Doria - Ruggero di Lauria - Stomboli - Giovanni Bausan.</w:t>
      </w:r>
    </w:p>
    <w:p w:rsidR="009B2788" w:rsidRDefault="009B2788" w:rsidP="009B2788">
      <w:r>
        <w:t>.....05.97-10.10.97 Contramm. Luigi Palumbo a bordo del Marco Polo</w:t>
      </w:r>
    </w:p>
    <w:p w:rsidR="009B2788" w:rsidRDefault="009B2788" w:rsidP="009B2788"/>
    <w:p w:rsidR="009B2788" w:rsidRDefault="009B2788" w:rsidP="009B2788">
      <w:r>
        <w:t xml:space="preserve">1^ Divisione Squadra Attiva: </w:t>
      </w:r>
    </w:p>
    <w:p w:rsidR="009B2788" w:rsidRDefault="009B2788" w:rsidP="009B2788">
      <w:r>
        <w:t xml:space="preserve">15.02.97-28.05.98 </w:t>
      </w:r>
    </w:p>
    <w:p w:rsidR="009B2788" w:rsidRDefault="009B2788" w:rsidP="009B2788">
      <w:r>
        <w:t>V.Amm. Felice Napoleone Canevaro a bordo della Sicilia e poi dal 29.01.98 della Sardegna (anche Comandante coalizione internazionale)</w:t>
      </w:r>
    </w:p>
    <w:p w:rsidR="009B2788" w:rsidRDefault="009B2788" w:rsidP="009B2788">
      <w:r>
        <w:t>28.05.98-26.12.98 Contram. Bettolo Giovanni</w:t>
      </w:r>
    </w:p>
    <w:p w:rsidR="009B2788" w:rsidRDefault="009B2788" w:rsidP="009B2788"/>
    <w:p w:rsidR="009B2788" w:rsidRDefault="009B2788" w:rsidP="009B2788">
      <w:pPr>
        <w:rPr>
          <w:b/>
        </w:rPr>
      </w:pPr>
      <w:r w:rsidRPr="00204F7D">
        <w:rPr>
          <w:b/>
        </w:rPr>
        <w:t xml:space="preserve">Dislocazione navi nel </w:t>
      </w:r>
      <w:r>
        <w:rPr>
          <w:b/>
        </w:rPr>
        <w:t>L</w:t>
      </w:r>
      <w:r w:rsidRPr="00204F7D">
        <w:rPr>
          <w:b/>
        </w:rPr>
        <w:t>evante 1896/1899</w:t>
      </w:r>
    </w:p>
    <w:p w:rsidR="009B2788" w:rsidRPr="006123EF" w:rsidRDefault="009B2788" w:rsidP="009B2788">
      <w:pPr>
        <w:rPr>
          <w:color w:val="FF6600"/>
        </w:rPr>
      </w:pPr>
      <w:r w:rsidRPr="006123EF">
        <w:rPr>
          <w:color w:val="FF6600"/>
        </w:rPr>
        <w:t>Corazzate:</w:t>
      </w:r>
    </w:p>
    <w:p w:rsidR="009B2788" w:rsidRDefault="009B2788" w:rsidP="009B2788">
      <w:r>
        <w:t>22.09.96-05.09.97 Sicilia - C.v. Carlo Mirabello</w:t>
      </w:r>
    </w:p>
    <w:p w:rsidR="009B2788" w:rsidRDefault="009B2788" w:rsidP="009B2788">
      <w:r>
        <w:t xml:space="preserve">05.10.97-29.01.98 Sicilia - </w:t>
      </w:r>
    </w:p>
    <w:p w:rsidR="009B2788" w:rsidRDefault="009B2788" w:rsidP="009B2788">
      <w:r>
        <w:t>22.09.96-28.05.97 Sardegna - C.v. Napoleone Coltelletti</w:t>
      </w:r>
    </w:p>
    <w:p w:rsidR="009B2788" w:rsidRDefault="009B2788" w:rsidP="009B2788">
      <w:r>
        <w:t>22.08.97-29.05.98 Sardegna</w:t>
      </w:r>
    </w:p>
    <w:p w:rsidR="009B2788" w:rsidRDefault="009B2788" w:rsidP="009B2788">
      <w:r>
        <w:t>07.10.96-08.12.96 Re Umberto</w:t>
      </w:r>
    </w:p>
    <w:p w:rsidR="009B2788" w:rsidRDefault="009B2788" w:rsidP="009B2788">
      <w:r>
        <w:t>15.02.97-27.08.97 Re Umberto</w:t>
      </w:r>
    </w:p>
    <w:p w:rsidR="009B2788" w:rsidRDefault="009B2788" w:rsidP="009B2788">
      <w:r>
        <w:t>19.10.96-19.04.97 F.Morosini - C.v. Carlo Amoretti  (15.02.97-06.06.98 al Comando del Presidio Internazionale)</w:t>
      </w:r>
    </w:p>
    <w:p w:rsidR="009B2788" w:rsidRDefault="009B2788" w:rsidP="009B2788">
      <w:r>
        <w:t>30.06.98-27.01.99 F.Morosini</w:t>
      </w:r>
    </w:p>
    <w:p w:rsidR="009B2788" w:rsidRDefault="009B2788" w:rsidP="009B2788">
      <w:r>
        <w:t>25.10.96-20.06.97 A.Doria - C.v. Effisio Ghigliotti</w:t>
      </w:r>
    </w:p>
    <w:p w:rsidR="009B2788" w:rsidRDefault="009B2788" w:rsidP="009B2788">
      <w:r>
        <w:t>25.10.96-22.03.97 Ruggiero di Lauria - C.v. Alberto de Libero</w:t>
      </w:r>
    </w:p>
    <w:p w:rsidR="009B2788" w:rsidRDefault="009B2788" w:rsidP="009B2788">
      <w:r>
        <w:t>13.10.98-07.02.99 Castelfidardo</w:t>
      </w:r>
    </w:p>
    <w:p w:rsidR="009B2788" w:rsidRPr="006123EF" w:rsidRDefault="009B2788" w:rsidP="009B2788">
      <w:pPr>
        <w:rPr>
          <w:color w:val="FF6600"/>
        </w:rPr>
      </w:pPr>
      <w:r w:rsidRPr="006123EF">
        <w:rPr>
          <w:color w:val="FF6600"/>
        </w:rPr>
        <w:t>Arieti Corazzati:</w:t>
      </w:r>
    </w:p>
    <w:p w:rsidR="009B2788" w:rsidRDefault="009B2788" w:rsidP="009B2788">
      <w:r>
        <w:t>04.05.97-11.10.97 Marco Polo</w:t>
      </w:r>
    </w:p>
    <w:p w:rsidR="009B2788" w:rsidRDefault="009B2788" w:rsidP="009B2788">
      <w:r>
        <w:t>13.10.98-27.01.99 Affondatore</w:t>
      </w:r>
    </w:p>
    <w:p w:rsidR="009B2788" w:rsidRPr="006123EF" w:rsidRDefault="009B2788" w:rsidP="009B2788">
      <w:pPr>
        <w:rPr>
          <w:color w:val="FF6600"/>
        </w:rPr>
      </w:pPr>
      <w:r w:rsidRPr="006123EF">
        <w:rPr>
          <w:color w:val="FF6600"/>
        </w:rPr>
        <w:t>Arieti Torpediniere:</w:t>
      </w:r>
    </w:p>
    <w:p w:rsidR="009B2788" w:rsidRDefault="009B2788" w:rsidP="009B2788">
      <w:r>
        <w:t>28.05.96-24.06.96 Piemonte - C.v. Alberto De Orestis</w:t>
      </w:r>
    </w:p>
    <w:p w:rsidR="009B2788" w:rsidRDefault="009B2788" w:rsidP="009B2788">
      <w:r>
        <w:t>23.06.96-29.10.96 Vesuvio - C.v. Umberto de la Tour</w:t>
      </w:r>
    </w:p>
    <w:p w:rsidR="009B2788" w:rsidRDefault="009B2788" w:rsidP="009B2788">
      <w:r>
        <w:t>15.02.97-27.09.97 Vesuvio - C.v. Nicola Ampugnani</w:t>
      </w:r>
    </w:p>
    <w:p w:rsidR="009B2788" w:rsidRDefault="009B2788" w:rsidP="009B2788">
      <w:r>
        <w:t>22.09.96-28.04.97 Euridice - C.f. Francesco Giuliano</w:t>
      </w:r>
    </w:p>
    <w:p w:rsidR="009B2788" w:rsidRDefault="009B2788" w:rsidP="009B2788">
      <w:r>
        <w:t>27.11.96-17.07.97 Etna - C.v. Giovanni Giorello</w:t>
      </w:r>
    </w:p>
    <w:p w:rsidR="009B2788" w:rsidRDefault="009B2788" w:rsidP="009B2788">
      <w:r>
        <w:t>23.02.97-15.05.97 G.Bausan - C.v. Gaetano Nicastro</w:t>
      </w:r>
    </w:p>
    <w:p w:rsidR="009B2788" w:rsidRDefault="009B2788" w:rsidP="009B2788">
      <w:r>
        <w:t>24.06.97-11.07.97 G.Bausan</w:t>
      </w:r>
    </w:p>
    <w:p w:rsidR="009B2788" w:rsidRDefault="009B2788" w:rsidP="009B2788">
      <w:r>
        <w:t>25.10.96-09.06.97 Stromboli - C.v. Luigi Graffagni</w:t>
      </w:r>
    </w:p>
    <w:p w:rsidR="009B2788" w:rsidRDefault="009B2788" w:rsidP="009B2788">
      <w:r>
        <w:t>17.08.97-10.03.98 Stromboli</w:t>
      </w:r>
    </w:p>
    <w:p w:rsidR="009B2788" w:rsidRDefault="009B2788" w:rsidP="009B2788">
      <w:r>
        <w:t>26.07.96-08.12.96 Liguria - C.v. Giuseppe Troiano</w:t>
      </w:r>
    </w:p>
    <w:p w:rsidR="009B2788" w:rsidRDefault="009B2788" w:rsidP="009B2788">
      <w:r>
        <w:lastRenderedPageBreak/>
        <w:t>24.04.97-23.11.97 Liguria</w:t>
      </w:r>
    </w:p>
    <w:p w:rsidR="009B2788" w:rsidRDefault="009B2788" w:rsidP="009B2788">
      <w:r>
        <w:t>22.07.97-03.11.97 Calabria</w:t>
      </w:r>
    </w:p>
    <w:p w:rsidR="009B2788" w:rsidRDefault="009B2788" w:rsidP="009B2788">
      <w:r>
        <w:t>17.11.97-22.11.98 Etruria - C.f. Ferdinando Corridi</w:t>
      </w:r>
    </w:p>
    <w:p w:rsidR="009B2788" w:rsidRDefault="009B2788" w:rsidP="009B2788">
      <w:r>
        <w:t>11.09.98-23.10.98 Lombardia</w:t>
      </w:r>
    </w:p>
    <w:p w:rsidR="009B2788" w:rsidRPr="006123EF" w:rsidRDefault="009B2788" w:rsidP="009B2788">
      <w:pPr>
        <w:rPr>
          <w:color w:val="FF6600"/>
        </w:rPr>
      </w:pPr>
      <w:r w:rsidRPr="006123EF">
        <w:rPr>
          <w:color w:val="FF6600"/>
        </w:rPr>
        <w:t>Incrociatori Torpediniere:</w:t>
      </w:r>
    </w:p>
    <w:p w:rsidR="009B2788" w:rsidRDefault="009B2788" w:rsidP="009B2788">
      <w:r>
        <w:t>27.10.96-11.11.97 Urania</w:t>
      </w:r>
    </w:p>
    <w:p w:rsidR="009B2788" w:rsidRDefault="009B2788" w:rsidP="009B2788">
      <w:r>
        <w:t>04.05.97-13.10.97 Partenope</w:t>
      </w:r>
    </w:p>
    <w:p w:rsidR="009B2788" w:rsidRDefault="009B2788" w:rsidP="009B2788">
      <w:r>
        <w:t>28.02.97-23.11.97 Caprera</w:t>
      </w:r>
    </w:p>
    <w:p w:rsidR="009B2788" w:rsidRDefault="009B2788" w:rsidP="009B2788">
      <w:r>
        <w:t>02.03.97-16.08.98 Montebello</w:t>
      </w:r>
    </w:p>
    <w:p w:rsidR="009B2788" w:rsidRDefault="009B2788" w:rsidP="009B2788">
      <w:r>
        <w:t>09.04.98-21.07.98 Monzambano</w:t>
      </w:r>
    </w:p>
    <w:p w:rsidR="009B2788" w:rsidRDefault="009B2788" w:rsidP="009B2788">
      <w:r>
        <w:t>10.07.97-19.11.97 Iride</w:t>
      </w:r>
    </w:p>
    <w:p w:rsidR="009B2788" w:rsidRDefault="009B2788" w:rsidP="009B2788">
      <w:r>
        <w:t>11.12.97-04.06.98 Aretusa - C.f. Aduardo Gagliardi</w:t>
      </w:r>
    </w:p>
    <w:p w:rsidR="009B2788" w:rsidRPr="006123EF" w:rsidRDefault="009B2788" w:rsidP="009B2788">
      <w:pPr>
        <w:rPr>
          <w:color w:val="FF6600"/>
        </w:rPr>
      </w:pPr>
      <w:r w:rsidRPr="006123EF">
        <w:rPr>
          <w:color w:val="FF6600"/>
        </w:rPr>
        <w:t>Cannoniere:</w:t>
      </w:r>
    </w:p>
    <w:p w:rsidR="009B2788" w:rsidRDefault="009B2788" w:rsidP="009B2788">
      <w:r>
        <w:t>13.03.98-20.08.98 Volturno</w:t>
      </w:r>
    </w:p>
    <w:p w:rsidR="009B2788" w:rsidRPr="006123EF" w:rsidRDefault="009B2788" w:rsidP="009B2788">
      <w:pPr>
        <w:rPr>
          <w:color w:val="FF6600"/>
        </w:rPr>
      </w:pPr>
      <w:r w:rsidRPr="006123EF">
        <w:rPr>
          <w:color w:val="FF6600"/>
        </w:rPr>
        <w:t>Torpediniere Avviso:</w:t>
      </w:r>
    </w:p>
    <w:p w:rsidR="009B2788" w:rsidRDefault="009B2788" w:rsidP="009B2788">
      <w:r>
        <w:t>13.02.97-13.04.97 Aquila</w:t>
      </w:r>
    </w:p>
    <w:p w:rsidR="009B2788" w:rsidRDefault="009B2788" w:rsidP="009B2788">
      <w:r>
        <w:t>28.02.97-09.05.97 Nibbio</w:t>
      </w:r>
    </w:p>
    <w:p w:rsidR="009B2788" w:rsidRDefault="009B2788" w:rsidP="009B2788">
      <w:r>
        <w:t>28.02.97-09.05.97 Avvoltoio</w:t>
      </w:r>
    </w:p>
    <w:p w:rsidR="009B2788" w:rsidRDefault="009B2788" w:rsidP="009B2788">
      <w:r>
        <w:t>28.02.97-09.05.97 Sparviero</w:t>
      </w:r>
    </w:p>
    <w:p w:rsidR="009B2788" w:rsidRDefault="009B2788" w:rsidP="009B2788">
      <w:r>
        <w:t>28.02.97-20.09.97 Falco</w:t>
      </w:r>
    </w:p>
    <w:p w:rsidR="009B2788" w:rsidRDefault="009B2788" w:rsidP="009B2788">
      <w:r>
        <w:t>22.09.98-28.03.99 Archimede</w:t>
      </w:r>
    </w:p>
    <w:p w:rsidR="009B2788" w:rsidRPr="006123EF" w:rsidRDefault="009B2788" w:rsidP="009B2788">
      <w:pPr>
        <w:rPr>
          <w:color w:val="FF6600"/>
        </w:rPr>
      </w:pPr>
      <w:r w:rsidRPr="006123EF">
        <w:rPr>
          <w:color w:val="FF6600"/>
        </w:rPr>
        <w:t>Torpediniere:</w:t>
      </w:r>
    </w:p>
    <w:p w:rsidR="009B2788" w:rsidRDefault="009B2788" w:rsidP="009B2788">
      <w:r>
        <w:t>04.05.97-23.06.97 Torpediniere 147</w:t>
      </w:r>
    </w:p>
    <w:p w:rsidR="009B2788" w:rsidRDefault="009B2788" w:rsidP="009B2788">
      <w:r>
        <w:t>04.05.97-23.06.97 Torpediniere 153</w:t>
      </w:r>
    </w:p>
    <w:p w:rsidR="009B2788" w:rsidRDefault="009B2788" w:rsidP="009B2788">
      <w:r>
        <w:t>04.05.97-28.04.97 Torpediniere   64</w:t>
      </w:r>
    </w:p>
    <w:p w:rsidR="009B2788" w:rsidRDefault="009B2788" w:rsidP="009B2788">
      <w:r>
        <w:t>15.05.97-28.09.97 Torpediniere 132</w:t>
      </w:r>
    </w:p>
    <w:p w:rsidR="009B2788" w:rsidRPr="006123EF" w:rsidRDefault="009B2788" w:rsidP="009B2788">
      <w:pPr>
        <w:rPr>
          <w:color w:val="FF6600"/>
        </w:rPr>
      </w:pPr>
      <w:r w:rsidRPr="006123EF">
        <w:rPr>
          <w:color w:val="FF6600"/>
        </w:rPr>
        <w:t>Trasporti:</w:t>
      </w:r>
    </w:p>
    <w:p w:rsidR="009B2788" w:rsidRDefault="009B2788" w:rsidP="009B2788">
      <w:r>
        <w:t>03.03.97-24.05.97 Trinacria</w:t>
      </w:r>
    </w:p>
    <w:p w:rsidR="009B2788" w:rsidRDefault="009B2788" w:rsidP="009B2788">
      <w:r>
        <w:t>24.03.97-19.04.97 Eridano (5 Cp marinai della Difesa Costiera - C.f. Alberto Ferro)</w:t>
      </w:r>
    </w:p>
    <w:p w:rsidR="009B2788" w:rsidRDefault="009B2788" w:rsidP="009B2788"/>
    <w:p w:rsidR="009B2788" w:rsidRPr="006123EF" w:rsidRDefault="009B2788" w:rsidP="009B2788">
      <w:pPr>
        <w:rPr>
          <w:color w:val="FF6600"/>
        </w:rPr>
      </w:pPr>
      <w:r w:rsidRPr="006123EF">
        <w:rPr>
          <w:color w:val="FF6600"/>
        </w:rPr>
        <w:t>Cisterne:</w:t>
      </w:r>
    </w:p>
    <w:p w:rsidR="009B2788" w:rsidRDefault="009B2788" w:rsidP="009B2788">
      <w:r>
        <w:t>29.06.97-16.10.97 Pagano</w:t>
      </w:r>
    </w:p>
    <w:p w:rsidR="009B2788" w:rsidRDefault="009B2788" w:rsidP="009B2788">
      <w:r>
        <w:t>05.03.98-25.04.98 Tevere</w:t>
      </w:r>
    </w:p>
    <w:p w:rsidR="009B2788" w:rsidRPr="00B313F8" w:rsidRDefault="009B2788" w:rsidP="009B2788">
      <w:pPr>
        <w:rPr>
          <w:color w:val="800000"/>
        </w:rPr>
      </w:pPr>
      <w:r w:rsidRPr="00B313F8">
        <w:rPr>
          <w:color w:val="800000"/>
        </w:rPr>
        <w:t>fonte: Ufficio Storico Marina Militare</w:t>
      </w:r>
    </w:p>
    <w:p w:rsidR="009B2788" w:rsidRPr="00B313F8" w:rsidRDefault="009B2788" w:rsidP="009B2788">
      <w:pPr>
        <w:rPr>
          <w:color w:val="800000"/>
        </w:rPr>
      </w:pPr>
    </w:p>
    <w:p w:rsidR="009B2788" w:rsidRDefault="009B2788" w:rsidP="009B2788">
      <w:r>
        <w:t xml:space="preserve">il 26.12.98 la Squadra Navale Italiana dell'Egeo rientra in Italia, resta solamente fino al 07.02.99 il Castelfidardo </w:t>
      </w:r>
    </w:p>
    <w:p w:rsidR="009B2788" w:rsidRDefault="009B2788" w:rsidP="009B2788"/>
    <w:p w:rsidR="009B2788" w:rsidRPr="00315790" w:rsidRDefault="009B2788" w:rsidP="009B2788">
      <w:pPr>
        <w:rPr>
          <w:color w:val="0000FF"/>
        </w:rPr>
      </w:pPr>
      <w:r w:rsidRPr="00315790">
        <w:rPr>
          <w:color w:val="0000FF"/>
        </w:rPr>
        <w:t>addestramento Gendarmeria locale</w:t>
      </w:r>
    </w:p>
    <w:p w:rsidR="009B2788" w:rsidRDefault="009B2788" w:rsidP="009B2788">
      <w:r>
        <w:t xml:space="preserve">Carabinieri : </w:t>
      </w:r>
    </w:p>
    <w:p w:rsidR="009B2788" w:rsidRDefault="009B2788" w:rsidP="009B2788">
      <w:r>
        <w:t>06.02.1897-06.06.1900 Cap. Craveri Federico Comandante del 1° Battaglione della Gendarmeria Internazionale (dal 26.6.99 comandante Gendarmeria dell'isola)</w:t>
      </w:r>
    </w:p>
    <w:p w:rsidR="009B2788" w:rsidRDefault="009B2788" w:rsidP="009B2788">
      <w:r>
        <w:t xml:space="preserve">06.06.1900-23.09.1903 Cap. Caprini Balduino </w:t>
      </w:r>
    </w:p>
    <w:p w:rsidR="009B2788" w:rsidRDefault="009B2788" w:rsidP="009B2788">
      <w:r>
        <w:t>26.09.1903-.....09.1906 Cap. Monaco Eugenio</w:t>
      </w:r>
    </w:p>
    <w:p w:rsidR="009B2788" w:rsidRDefault="009B2788" w:rsidP="009B2788"/>
    <w:p w:rsidR="009B2788" w:rsidRPr="00183E45" w:rsidRDefault="009B2788" w:rsidP="009B2788">
      <w:pPr>
        <w:rPr>
          <w:b/>
          <w:color w:val="FF0000"/>
          <w:sz w:val="18"/>
          <w:szCs w:val="18"/>
        </w:rPr>
      </w:pPr>
      <w:r w:rsidRPr="00183E45">
        <w:rPr>
          <w:b/>
          <w:color w:val="FF0000"/>
          <w:sz w:val="18"/>
          <w:szCs w:val="18"/>
        </w:rPr>
        <w:t>Cartoline intestate:</w:t>
      </w:r>
    </w:p>
    <w:p w:rsidR="009B2788" w:rsidRPr="0081753A" w:rsidRDefault="009B2788" w:rsidP="009B2788">
      <w:pPr>
        <w:rPr>
          <w:sz w:val="18"/>
          <w:szCs w:val="18"/>
        </w:rPr>
      </w:pPr>
      <w:r w:rsidRPr="0081753A">
        <w:rPr>
          <w:sz w:val="18"/>
          <w:szCs w:val="18"/>
        </w:rPr>
        <w:t>La 2^ Compagnia del 5° Regg.to Fanteria a Canea (Creta)</w:t>
      </w:r>
    </w:p>
    <w:p w:rsidR="009B2788" w:rsidRPr="0081753A" w:rsidRDefault="009B2788" w:rsidP="009B2788">
      <w:pPr>
        <w:rPr>
          <w:sz w:val="18"/>
          <w:szCs w:val="18"/>
        </w:rPr>
      </w:pPr>
      <w:r w:rsidRPr="0081753A">
        <w:rPr>
          <w:sz w:val="18"/>
          <w:szCs w:val="18"/>
        </w:rPr>
        <w:t>La 9^ Compagnia del 6° Reggimento Fanteria - Distaccamento di Canea (Creta) 1903-1904</w:t>
      </w:r>
    </w:p>
    <w:p w:rsidR="009B2788" w:rsidRPr="0081753A" w:rsidRDefault="009B2788" w:rsidP="009B2788">
      <w:pPr>
        <w:rPr>
          <w:sz w:val="18"/>
          <w:szCs w:val="18"/>
        </w:rPr>
      </w:pPr>
      <w:r w:rsidRPr="0081753A">
        <w:rPr>
          <w:sz w:val="18"/>
          <w:szCs w:val="18"/>
        </w:rPr>
        <w:t>6° Reggimento Fanteria 10^ Compagnia Distaccamento di Canea 1903-1904</w:t>
      </w:r>
    </w:p>
    <w:p w:rsidR="009B2788" w:rsidRPr="0081753A" w:rsidRDefault="009B2788" w:rsidP="009B2788">
      <w:pPr>
        <w:rPr>
          <w:sz w:val="18"/>
          <w:szCs w:val="18"/>
        </w:rPr>
      </w:pPr>
      <w:r w:rsidRPr="0081753A">
        <w:rPr>
          <w:sz w:val="18"/>
          <w:szCs w:val="18"/>
        </w:rPr>
        <w:t>6° Reggimento Fanteria 11^ Compagnia Distaccamento di Canea 1903-1904</w:t>
      </w:r>
    </w:p>
    <w:p w:rsidR="009B2788" w:rsidRDefault="009B2788" w:rsidP="009B2788">
      <w:pPr>
        <w:rPr>
          <w:sz w:val="18"/>
          <w:szCs w:val="18"/>
        </w:rPr>
      </w:pPr>
      <w:r w:rsidRPr="0081753A">
        <w:rPr>
          <w:sz w:val="18"/>
          <w:szCs w:val="18"/>
        </w:rPr>
        <w:t>6° Fanteria Aosta “Aspetto ma non cerco fortuna” 9^ Compagnia Canea 1902-1904</w:t>
      </w:r>
    </w:p>
    <w:p w:rsidR="009B2788" w:rsidRPr="0081753A" w:rsidRDefault="009B2788" w:rsidP="009B2788">
      <w:pPr>
        <w:rPr>
          <w:sz w:val="18"/>
          <w:szCs w:val="18"/>
        </w:rPr>
      </w:pPr>
      <w:r>
        <w:rPr>
          <w:sz w:val="18"/>
          <w:szCs w:val="18"/>
        </w:rPr>
        <w:t>6°. Fanteria 9</w:t>
      </w:r>
      <w:r w:rsidRPr="00AB6017">
        <w:rPr>
          <w:sz w:val="18"/>
          <w:szCs w:val="18"/>
          <w:vertAlign w:val="superscript"/>
        </w:rPr>
        <w:t>a</w:t>
      </w:r>
      <w:r>
        <w:rPr>
          <w:sz w:val="18"/>
          <w:szCs w:val="18"/>
        </w:rPr>
        <w:t xml:space="preserve"> Compagnia Canea 1902-1904</w:t>
      </w:r>
    </w:p>
    <w:p w:rsidR="009B2788" w:rsidRDefault="009B2788" w:rsidP="009B2788">
      <w:pPr>
        <w:rPr>
          <w:sz w:val="18"/>
          <w:szCs w:val="18"/>
        </w:rPr>
      </w:pPr>
      <w:r w:rsidRPr="0081753A">
        <w:rPr>
          <w:sz w:val="18"/>
          <w:szCs w:val="18"/>
        </w:rPr>
        <w:t>12^ Compagnia del 6° Reggimento Fanteria Distaccamento di Canea 1903-1904</w:t>
      </w:r>
    </w:p>
    <w:p w:rsidR="009B2788" w:rsidRPr="008C757D" w:rsidRDefault="009B2788" w:rsidP="009B2788">
      <w:pPr>
        <w:rPr>
          <w:color w:val="FF0000"/>
          <w:sz w:val="18"/>
          <w:szCs w:val="18"/>
        </w:rPr>
      </w:pPr>
      <w:r>
        <w:rPr>
          <w:sz w:val="18"/>
          <w:szCs w:val="18"/>
        </w:rPr>
        <w:t>Brigata “Aousta la Veja” 5° Regg. 1° Comp.</w:t>
      </w:r>
      <w:r w:rsidRPr="00AB6017">
        <w:rPr>
          <w:sz w:val="18"/>
          <w:szCs w:val="18"/>
          <w:vertAlign w:val="superscript"/>
        </w:rPr>
        <w:t>a</w:t>
      </w:r>
    </w:p>
    <w:p w:rsidR="009B2788" w:rsidRDefault="009B2788" w:rsidP="009B2788"/>
    <w:p w:rsidR="009B2788" w:rsidRPr="00183A72" w:rsidRDefault="009B2788" w:rsidP="009B2788">
      <w:pPr>
        <w:rPr>
          <w:color w:val="008000"/>
        </w:rPr>
      </w:pPr>
      <w:r>
        <w:rPr>
          <w:color w:val="008000"/>
        </w:rPr>
        <w:t>D</w:t>
      </w:r>
      <w:r w:rsidRPr="00183A72">
        <w:rPr>
          <w:color w:val="008000"/>
        </w:rPr>
        <w:t>all'aprile 1897 uso di posta austro</w:t>
      </w:r>
      <w:r>
        <w:rPr>
          <w:color w:val="008000"/>
        </w:rPr>
        <w:t>-</w:t>
      </w:r>
      <w:r w:rsidRPr="00183A72">
        <w:rPr>
          <w:color w:val="008000"/>
        </w:rPr>
        <w:t>ungarica</w:t>
      </w:r>
      <w:r>
        <w:rPr>
          <w:color w:val="008000"/>
        </w:rPr>
        <w:t xml:space="preserve"> con l'annullo "I.R. Spedizione Postale Canea" (I.R. = Imperial Regia) su francobolli austriaci</w:t>
      </w:r>
    </w:p>
    <w:p w:rsidR="009B2788" w:rsidRPr="004A573D" w:rsidRDefault="009B2788" w:rsidP="009B2788">
      <w:pPr>
        <w:rPr>
          <w:color w:val="008000"/>
        </w:rPr>
      </w:pPr>
      <w:r w:rsidRPr="004A573D">
        <w:rPr>
          <w:color w:val="008000"/>
        </w:rPr>
        <w:t xml:space="preserve">nel 1898 apre un "Servizio Postale Militare" con uso di francobolli del regno annullati con i bolli reggimentali fino al </w:t>
      </w:r>
      <w:r>
        <w:rPr>
          <w:color w:val="008000"/>
        </w:rPr>
        <w:t>dicembre</w:t>
      </w:r>
      <w:r w:rsidRPr="004A573D">
        <w:rPr>
          <w:color w:val="008000"/>
        </w:rPr>
        <w:t>1</w:t>
      </w:r>
      <w:r>
        <w:rPr>
          <w:color w:val="008000"/>
        </w:rPr>
        <w:t>8</w:t>
      </w:r>
      <w:r w:rsidRPr="004A573D">
        <w:rPr>
          <w:color w:val="008000"/>
        </w:rPr>
        <w:t>99</w:t>
      </w:r>
    </w:p>
    <w:p w:rsidR="009B2788" w:rsidRPr="004A573D" w:rsidRDefault="009B2788" w:rsidP="009B2788">
      <w:pPr>
        <w:rPr>
          <w:color w:val="008000"/>
        </w:rPr>
      </w:pPr>
      <w:r w:rsidRPr="004A573D">
        <w:rPr>
          <w:color w:val="008000"/>
        </w:rPr>
        <w:t>il 16.01.1900 apre un Ufficio Poste Civile con uso francobolli del regno soprastampati "La Canea" usato anche dalle truppe.</w:t>
      </w:r>
    </w:p>
    <w:p w:rsidR="009B2788" w:rsidRPr="004A573D" w:rsidRDefault="009B2788" w:rsidP="009B2788">
      <w:pPr>
        <w:rPr>
          <w:color w:val="008000"/>
        </w:rPr>
      </w:pPr>
      <w:r w:rsidRPr="004A573D">
        <w:rPr>
          <w:color w:val="008000"/>
        </w:rPr>
        <w:t xml:space="preserve">nel 1906 le truppe italiane rimaste furono dotate di un timbro con la dicitura "Distac.to R. Truppe Italiane in Creta" </w:t>
      </w:r>
    </w:p>
    <w:p w:rsidR="009B2788" w:rsidRPr="004A573D" w:rsidRDefault="009B2788" w:rsidP="009B2788">
      <w:pPr>
        <w:rPr>
          <w:color w:val="008000"/>
        </w:rPr>
      </w:pPr>
      <w:r w:rsidRPr="004A573D">
        <w:rPr>
          <w:color w:val="008000"/>
        </w:rPr>
        <w:t>Dal febbraio 1</w:t>
      </w:r>
      <w:r>
        <w:rPr>
          <w:color w:val="008000"/>
        </w:rPr>
        <w:t>8</w:t>
      </w:r>
      <w:r w:rsidRPr="004A573D">
        <w:rPr>
          <w:color w:val="008000"/>
        </w:rPr>
        <w:t>97 al 26.12.98 le navi usarono il guller datario in dotazione "R. Nave ..........." quelle non dotate il bollo amministrativo.</w:t>
      </w:r>
    </w:p>
    <w:p w:rsidR="009B2788" w:rsidRPr="004A573D" w:rsidRDefault="009B2788" w:rsidP="009B2788">
      <w:pPr>
        <w:rPr>
          <w:b/>
          <w:color w:val="008000"/>
        </w:rPr>
      </w:pPr>
    </w:p>
    <w:p w:rsidR="009B2788" w:rsidRDefault="009B2788" w:rsidP="009B2788">
      <w:r>
        <w:rPr>
          <w:b/>
        </w:rPr>
        <w:t xml:space="preserve">7) </w:t>
      </w:r>
      <w:r w:rsidRPr="007D20DA">
        <w:rPr>
          <w:b/>
          <w:sz w:val="28"/>
          <w:szCs w:val="28"/>
        </w:rPr>
        <w:t>Tessaglia</w:t>
      </w:r>
      <w:r>
        <w:tab/>
        <w:t xml:space="preserve"> 19.05.1897-20.11.1897 </w:t>
      </w:r>
    </w:p>
    <w:p w:rsidR="009B2788" w:rsidRPr="00B65CA9" w:rsidRDefault="009B2788" w:rsidP="009B2788">
      <w:pPr>
        <w:rPr>
          <w:color w:val="0000FF"/>
          <w:sz w:val="18"/>
          <w:szCs w:val="18"/>
        </w:rPr>
      </w:pPr>
      <w:r w:rsidRPr="00B65CA9">
        <w:rPr>
          <w:color w:val="0000FF"/>
          <w:sz w:val="18"/>
          <w:szCs w:val="18"/>
        </w:rPr>
        <w:t>Nucleo Ufficiali per supervisionare il cessate il fuoco tra forze greche e ottomane</w:t>
      </w:r>
    </w:p>
    <w:p w:rsidR="009B2788" w:rsidRDefault="009B2788" w:rsidP="009B2788">
      <w:pPr>
        <w:rPr>
          <w:color w:val="0000FF"/>
        </w:rPr>
      </w:pPr>
    </w:p>
    <w:p w:rsidR="009B2788" w:rsidRDefault="009B2788" w:rsidP="009B2788">
      <w:pPr>
        <w:rPr>
          <w:b/>
          <w:sz w:val="28"/>
          <w:szCs w:val="28"/>
        </w:rPr>
      </w:pPr>
      <w:r>
        <w:rPr>
          <w:b/>
        </w:rPr>
        <w:t>8</w:t>
      </w:r>
      <w:r w:rsidRPr="0099780E">
        <w:rPr>
          <w:b/>
        </w:rPr>
        <w:t xml:space="preserve">) </w:t>
      </w:r>
      <w:r w:rsidRPr="0099780E">
        <w:rPr>
          <w:b/>
          <w:sz w:val="28"/>
          <w:szCs w:val="28"/>
        </w:rPr>
        <w:t>Grecia</w:t>
      </w:r>
      <w:r>
        <w:rPr>
          <w:b/>
          <w:sz w:val="28"/>
          <w:szCs w:val="28"/>
        </w:rPr>
        <w:t xml:space="preserve">  </w:t>
      </w:r>
      <w:r w:rsidRPr="002A7CAD">
        <w:t>01.02.</w:t>
      </w:r>
      <w:r w:rsidRPr="0099780E">
        <w:t>1900-</w:t>
      </w:r>
      <w:r>
        <w:t>01.08.</w:t>
      </w:r>
      <w:r w:rsidRPr="0099780E">
        <w:t>1914</w:t>
      </w:r>
      <w:r>
        <w:rPr>
          <w:b/>
          <w:sz w:val="28"/>
          <w:szCs w:val="28"/>
        </w:rPr>
        <w:t xml:space="preserve">    </w:t>
      </w:r>
      <w:r w:rsidRPr="004079F2">
        <w:t>GdF</w:t>
      </w:r>
    </w:p>
    <w:p w:rsidR="009B2788" w:rsidRDefault="009B2788" w:rsidP="009B2788">
      <w:r>
        <w:t xml:space="preserve">01.02.1900-.....12.1900  </w:t>
      </w:r>
    </w:p>
    <w:p w:rsidR="009B2788" w:rsidRPr="00B65CA9" w:rsidRDefault="009B2788" w:rsidP="009B2788">
      <w:pPr>
        <w:rPr>
          <w:color w:val="0000FF"/>
          <w:sz w:val="18"/>
          <w:szCs w:val="18"/>
        </w:rPr>
      </w:pPr>
      <w:r w:rsidRPr="00B65CA9">
        <w:rPr>
          <w:color w:val="0000FF"/>
          <w:sz w:val="18"/>
          <w:szCs w:val="18"/>
        </w:rPr>
        <w:t>Riorganizzazione sistema di vigilanza finanziaria e addestrare il Corpo Polizia Doganale Ellenica</w:t>
      </w:r>
    </w:p>
    <w:p w:rsidR="009B2788" w:rsidRDefault="009B2788" w:rsidP="009B2788">
      <w:r>
        <w:t xml:space="preserve">Magg. Ettore Gemmi  </w:t>
      </w:r>
    </w:p>
    <w:p w:rsidR="009B2788" w:rsidRDefault="009B2788" w:rsidP="009B2788">
      <w:r>
        <w:t>25.07.1912-01.08.1914</w:t>
      </w:r>
    </w:p>
    <w:p w:rsidR="009B2788" w:rsidRPr="00B65CA9" w:rsidRDefault="009B2788" w:rsidP="009B2788">
      <w:pPr>
        <w:rPr>
          <w:color w:val="0000FF"/>
          <w:sz w:val="18"/>
          <w:szCs w:val="18"/>
        </w:rPr>
      </w:pPr>
      <w:r w:rsidRPr="00B65CA9">
        <w:rPr>
          <w:color w:val="0000FF"/>
          <w:sz w:val="18"/>
          <w:szCs w:val="18"/>
        </w:rPr>
        <w:t>Organizzazione Scuola Allievi di Atene</w:t>
      </w:r>
    </w:p>
    <w:p w:rsidR="009B2788" w:rsidRDefault="009B2788" w:rsidP="009B2788">
      <w:r>
        <w:t>T.Col. Ettore Gemmi e Ten. Giuseppe La Ferla</w:t>
      </w:r>
    </w:p>
    <w:p w:rsidR="009B2788" w:rsidRPr="004079F2" w:rsidRDefault="009B2788" w:rsidP="009B2788"/>
    <w:p w:rsidR="009B2788" w:rsidRDefault="009B2788" w:rsidP="009B2788">
      <w:r>
        <w:rPr>
          <w:b/>
        </w:rPr>
        <w:t xml:space="preserve">9) </w:t>
      </w:r>
      <w:r w:rsidRPr="007D20DA">
        <w:rPr>
          <w:b/>
          <w:sz w:val="28"/>
          <w:szCs w:val="28"/>
        </w:rPr>
        <w:t>Cina</w:t>
      </w:r>
      <w:r>
        <w:rPr>
          <w:b/>
          <w:sz w:val="28"/>
          <w:szCs w:val="28"/>
        </w:rPr>
        <w:t xml:space="preserve">  </w:t>
      </w:r>
      <w:r w:rsidRPr="000A1DE6">
        <w:t>09.10.1898</w:t>
      </w:r>
      <w:r w:rsidRPr="00E5603B">
        <w:t>-</w:t>
      </w:r>
      <w:r>
        <w:t>16.09.</w:t>
      </w:r>
      <w:r w:rsidRPr="00E5603B">
        <w:t>194</w:t>
      </w:r>
      <w:r>
        <w:t>6</w:t>
      </w:r>
      <w:r w:rsidRPr="00E5603B">
        <w:t xml:space="preserve"> Pechino-Ti</w:t>
      </w:r>
      <w:r>
        <w:t>e</w:t>
      </w:r>
      <w:r w:rsidRPr="00E5603B">
        <w:t>ntsin-Shangai   MM,EI</w:t>
      </w:r>
    </w:p>
    <w:p w:rsidR="009B2788" w:rsidRDefault="009B2788" w:rsidP="009B2788"/>
    <w:p w:rsidR="009B2788" w:rsidRDefault="009B2788" w:rsidP="009B2788"/>
    <w:p w:rsidR="009B2788" w:rsidRPr="00853515" w:rsidRDefault="009B2788" w:rsidP="009B2788">
      <w:pPr>
        <w:rPr>
          <w:b/>
          <w:color w:val="FF0000"/>
        </w:rPr>
      </w:pPr>
      <w:r w:rsidRPr="00853515">
        <w:rPr>
          <w:b/>
          <w:color w:val="FF0000"/>
        </w:rPr>
        <w:t>REGIA Marina:</w:t>
      </w:r>
    </w:p>
    <w:p w:rsidR="009B2788" w:rsidRDefault="009B2788" w:rsidP="009B2788">
      <w:r>
        <w:t>09.10.1898 dalla nave Marco Polo sbarcano 32 uomini comandati dal Sotten.v. Luigi Terni de Gregori a protezione della Legazione italiana</w:t>
      </w:r>
    </w:p>
    <w:p w:rsidR="009B2788" w:rsidRDefault="009B2788" w:rsidP="009B2788"/>
    <w:p w:rsidR="009B2788" w:rsidRPr="006A315E" w:rsidRDefault="009B2788" w:rsidP="009B2788">
      <w:r>
        <w:t>23.03.1899</w:t>
      </w:r>
      <w:r w:rsidRPr="006A315E">
        <w:t>-….05.00 "</w:t>
      </w:r>
      <w:r w:rsidRPr="006A315E">
        <w:rPr>
          <w:b/>
        </w:rPr>
        <w:t xml:space="preserve">Divisione Navale Estremo </w:t>
      </w:r>
      <w:r>
        <w:rPr>
          <w:b/>
        </w:rPr>
        <w:t>O</w:t>
      </w:r>
      <w:r w:rsidRPr="006A315E">
        <w:rPr>
          <w:b/>
        </w:rPr>
        <w:t>riente</w:t>
      </w:r>
      <w:r w:rsidRPr="006A315E">
        <w:t>"</w:t>
      </w:r>
    </w:p>
    <w:p w:rsidR="009B2788" w:rsidRPr="006A315E" w:rsidRDefault="009B2788" w:rsidP="009B2788">
      <w:pPr>
        <w:rPr>
          <w:sz w:val="18"/>
          <w:szCs w:val="18"/>
        </w:rPr>
      </w:pPr>
      <w:r w:rsidRPr="006A315E">
        <w:t xml:space="preserve">Contram. Francesco Grenet a bordo dello Stromboli </w:t>
      </w:r>
      <w:r w:rsidRPr="006A315E">
        <w:rPr>
          <w:sz w:val="18"/>
          <w:szCs w:val="18"/>
        </w:rPr>
        <w:t>(18.5.99-18.07.99, Etna fino al 4.12.99 e poi sul Carlo Alberto)</w:t>
      </w:r>
    </w:p>
    <w:p w:rsidR="009B2788" w:rsidRPr="006A315E" w:rsidRDefault="009B2788" w:rsidP="009B2788">
      <w:r w:rsidRPr="006A315E">
        <w:t>navi: Marco Polo - Elba (erano già presenti)</w:t>
      </w:r>
    </w:p>
    <w:p w:rsidR="009B2788" w:rsidRPr="006A315E" w:rsidRDefault="009B2788" w:rsidP="009B2788">
      <w:r w:rsidRPr="006A315E">
        <w:t>Stromboli - Etna  - Piemonte - Amerigo Vespucci</w:t>
      </w:r>
    </w:p>
    <w:p w:rsidR="009B2788" w:rsidRPr="006A315E" w:rsidRDefault="009B2788" w:rsidP="009B2788">
      <w:pPr>
        <w:rPr>
          <w:b/>
        </w:rPr>
      </w:pPr>
      <w:r w:rsidRPr="006A315E">
        <w:t>successivamente Carlo Alberto e Liguria</w:t>
      </w:r>
      <w:r w:rsidRPr="006A315E">
        <w:rPr>
          <w:b/>
        </w:rPr>
        <w:tab/>
      </w:r>
    </w:p>
    <w:p w:rsidR="009B2788" w:rsidRDefault="009B2788" w:rsidP="009B2788">
      <w:pPr>
        <w:rPr>
          <w:b/>
        </w:rPr>
      </w:pPr>
    </w:p>
    <w:p w:rsidR="009B2788" w:rsidRPr="00886444" w:rsidRDefault="009B2788" w:rsidP="009B2788">
      <w:pPr>
        <w:rPr>
          <w:b/>
        </w:rPr>
      </w:pPr>
    </w:p>
    <w:p w:rsidR="009B2788" w:rsidRPr="00E5603B" w:rsidRDefault="009B2788" w:rsidP="009B2788">
      <w:r>
        <w:t>20</w:t>
      </w:r>
      <w:r w:rsidRPr="00E5603B">
        <w:t>.</w:t>
      </w:r>
      <w:r>
        <w:t>04.</w:t>
      </w:r>
      <w:r w:rsidRPr="00E5603B">
        <w:t xml:space="preserve">1900-07.09.1901 </w:t>
      </w:r>
      <w:r>
        <w:t>Rivolta</w:t>
      </w:r>
      <w:r w:rsidRPr="00E5603B">
        <w:t xml:space="preserve"> dei Boxers</w:t>
      </w:r>
    </w:p>
    <w:p w:rsidR="009B2788" w:rsidRPr="00661139" w:rsidRDefault="009B2788" w:rsidP="009B2788">
      <w:pPr>
        <w:rPr>
          <w:color w:val="0000FF"/>
          <w:sz w:val="18"/>
          <w:szCs w:val="18"/>
        </w:rPr>
      </w:pPr>
      <w:r w:rsidRPr="00661139">
        <w:rPr>
          <w:color w:val="0000FF"/>
          <w:sz w:val="18"/>
          <w:szCs w:val="18"/>
        </w:rPr>
        <w:t>Corpo spedizione internazionale per liberare gli stranieri a Pechino</w:t>
      </w:r>
    </w:p>
    <w:p w:rsidR="009B2788" w:rsidRPr="006A315E" w:rsidRDefault="009B2788" w:rsidP="009B2788">
      <w:r w:rsidRPr="006A315E">
        <w:t>A difesa delle Legazioni di Pekino e Tientsin i primi marinai (39) sbarcarono il 30.05.1900 dalla Nave Elba al Comando del Ten.v. Federico Paolini, il 5.06.1900 dalla Nave Calabria (39) al Comando del Ten.v. Giuseppe Sirianni, il 10.06.1900 altri 20 dalla Nave Elba e Calabria al comando del S.Ten.v. Ermanno Carlotto e il 17.06.1900 altri 24 al Comando del S.Ten.v. Giovanni Battista Tanca</w:t>
      </w:r>
    </w:p>
    <w:p w:rsidR="009B2788" w:rsidRPr="006A315E" w:rsidRDefault="009B2788" w:rsidP="009B2788"/>
    <w:p w:rsidR="009B2788" w:rsidRPr="006A315E" w:rsidRDefault="009B2788" w:rsidP="009B2788">
      <w:r w:rsidRPr="006A315E">
        <w:t xml:space="preserve">19.07.00-29.06.03 costituzione della </w:t>
      </w:r>
      <w:r w:rsidRPr="006A315E">
        <w:rPr>
          <w:b/>
        </w:rPr>
        <w:t>“Divisione Navale Oceanica”</w:t>
      </w:r>
      <w:r w:rsidRPr="006A315E">
        <w:t xml:space="preserve"> </w:t>
      </w:r>
    </w:p>
    <w:p w:rsidR="009B2788" w:rsidRPr="006A315E" w:rsidRDefault="009B2788" w:rsidP="009B2788">
      <w:r w:rsidRPr="006A315E">
        <w:t>13.08.00-02.12.01 Amm. Camillo Candiani</w:t>
      </w:r>
    </w:p>
    <w:p w:rsidR="009B2788" w:rsidRPr="006A315E" w:rsidRDefault="009B2788" w:rsidP="009B2788">
      <w:r w:rsidRPr="006A315E">
        <w:t xml:space="preserve">navi: Fieramosca (nave ammiraglia) - Vettor Pisani (nave ammiraglia dal 22.09.00)- Vesuvio - Elba </w:t>
      </w:r>
    </w:p>
    <w:p w:rsidR="009B2788" w:rsidRPr="006A315E" w:rsidRDefault="009B2788" w:rsidP="009B2788">
      <w:r w:rsidRPr="006A315E">
        <w:t>02.12.01-02.02.03 Contramm. Luigi Palumbo</w:t>
      </w:r>
    </w:p>
    <w:p w:rsidR="009B2788" w:rsidRPr="006A315E" w:rsidRDefault="009B2788" w:rsidP="009B2788">
      <w:r w:rsidRPr="006A315E">
        <w:t xml:space="preserve">navi: </w:t>
      </w:r>
    </w:p>
    <w:p w:rsidR="009B2788" w:rsidRPr="006A315E" w:rsidRDefault="009B2788" w:rsidP="009B2788">
      <w:r w:rsidRPr="006A315E">
        <w:t>Marco Polo (nave ammiraglia) - Lombardia - Vesuvio - Puglia</w:t>
      </w:r>
    </w:p>
    <w:p w:rsidR="009B2788" w:rsidRPr="006A315E" w:rsidRDefault="009B2788" w:rsidP="009B2788">
      <w:r w:rsidRPr="006A315E">
        <w:t>02.02.03-16.04.03 Cap.v. Camillo Boet</w:t>
      </w:r>
    </w:p>
    <w:p w:rsidR="009B2788" w:rsidRPr="006A315E" w:rsidRDefault="009B2788" w:rsidP="009B2788">
      <w:r w:rsidRPr="006A315E">
        <w:lastRenderedPageBreak/>
        <w:t xml:space="preserve">navi: Lombardia (nave ammiraglia) - Piemonte </w:t>
      </w:r>
    </w:p>
    <w:p w:rsidR="009B2788" w:rsidRPr="006A315E" w:rsidRDefault="009B2788" w:rsidP="009B2788">
      <w:r w:rsidRPr="006A315E">
        <w:t>16.04.03-29.06.03 Cap.f. Francesco Castiglia</w:t>
      </w:r>
    </w:p>
    <w:p w:rsidR="009B2788" w:rsidRPr="006A315E" w:rsidRDefault="009B2788" w:rsidP="009B2788">
      <w:r w:rsidRPr="006A315E">
        <w:t>navi:  Calabria (nave ammiraglia) - Lombardia - Piemonte</w:t>
      </w:r>
    </w:p>
    <w:p w:rsidR="009B2788" w:rsidRDefault="009B2788" w:rsidP="009B2788">
      <w:pPr>
        <w:rPr>
          <w:color w:val="FF0000"/>
        </w:rPr>
      </w:pPr>
    </w:p>
    <w:p w:rsidR="009B2788" w:rsidRPr="006A315E" w:rsidRDefault="009B2788" w:rsidP="009B2788">
      <w:r w:rsidRPr="006A315E">
        <w:t xml:space="preserve">29.06.03-17.03.05 Costituzione della </w:t>
      </w:r>
      <w:r w:rsidRPr="006A315E">
        <w:rPr>
          <w:b/>
        </w:rPr>
        <w:t>"Divisione Navale Oceanica"</w:t>
      </w:r>
      <w:r w:rsidRPr="006A315E">
        <w:t xml:space="preserve"> </w:t>
      </w:r>
    </w:p>
    <w:p w:rsidR="009B2788" w:rsidRPr="006A315E" w:rsidRDefault="009B2788" w:rsidP="009B2788">
      <w:r w:rsidRPr="006A315E">
        <w:t>29.06.03-26.10.03 Amm. Carlo Mirabello</w:t>
      </w:r>
    </w:p>
    <w:p w:rsidR="009B2788" w:rsidRPr="006A315E" w:rsidRDefault="009B2788" w:rsidP="009B2788">
      <w:r w:rsidRPr="006A315E">
        <w:t>Navi: Vettor Pisani (nave ammiraglia) - Lombardia - Piemonte - Calabria</w:t>
      </w:r>
    </w:p>
    <w:p w:rsidR="009B2788" w:rsidRPr="006A315E" w:rsidRDefault="009B2788" w:rsidP="009B2788">
      <w:r w:rsidRPr="006A315E">
        <w:t>26.10.03-05.03.04   Cap. v. Roberto Calì</w:t>
      </w:r>
    </w:p>
    <w:p w:rsidR="009B2788" w:rsidRPr="006A315E" w:rsidRDefault="009B2788" w:rsidP="009B2788">
      <w:r w:rsidRPr="006A315E">
        <w:t>Navi: Piemonte - Puglia - Elba</w:t>
      </w:r>
    </w:p>
    <w:p w:rsidR="009B2788" w:rsidRPr="006A315E" w:rsidRDefault="009B2788" w:rsidP="009B2788">
      <w:r w:rsidRPr="006A315E">
        <w:t>05.03.04-17.03.05 Amm. Francesco Grenet</w:t>
      </w:r>
    </w:p>
    <w:p w:rsidR="009B2788" w:rsidRPr="006A315E" w:rsidRDefault="009B2788" w:rsidP="009B2788">
      <w:r w:rsidRPr="006A315E">
        <w:t>Navi: Marco Polo (nave ammiraglia) - Puglia - Elba</w:t>
      </w:r>
    </w:p>
    <w:p w:rsidR="009B2788" w:rsidRPr="006A315E" w:rsidRDefault="009B2788" w:rsidP="009B2788">
      <w:r w:rsidRPr="006A315E">
        <w:t>Dal 25.04.05 si alternano varie navi.</w:t>
      </w:r>
      <w:r w:rsidRPr="006A315E">
        <w:rPr>
          <w:b/>
        </w:rPr>
        <w:t xml:space="preserve"> </w:t>
      </w:r>
    </w:p>
    <w:p w:rsidR="009B2788" w:rsidRPr="006A315E" w:rsidRDefault="009B2788" w:rsidP="009B2788"/>
    <w:p w:rsidR="009B2788" w:rsidRPr="00282BE5" w:rsidRDefault="009B2788" w:rsidP="009B2788">
      <w:r w:rsidRPr="00282BE5">
        <w:t>Comando Stazione Navale Estremo Oriente  - Comandante Superiore</w:t>
      </w:r>
    </w:p>
    <w:p w:rsidR="009B2788" w:rsidRPr="006A315E" w:rsidRDefault="009B2788" w:rsidP="009B2788">
      <w:r w:rsidRPr="006A315E">
        <w:t>17.03.05-02.02.06 Cap.v. Costantino Verde</w:t>
      </w:r>
    </w:p>
    <w:p w:rsidR="009B2788" w:rsidRPr="006A315E" w:rsidRDefault="009B2788" w:rsidP="009B2788">
      <w:pPr>
        <w:ind w:firstLine="8"/>
      </w:pPr>
      <w:r w:rsidRPr="006A315E">
        <w:t>05.02.06-….01.07 Cap.v. Carlo Maria Novellis</w:t>
      </w:r>
    </w:p>
    <w:p w:rsidR="009B2788" w:rsidRPr="006A315E" w:rsidRDefault="009B2788" w:rsidP="009B2788">
      <w:r w:rsidRPr="006A315E">
        <w:t>….01.07-01.04.08</w:t>
      </w:r>
      <w:r w:rsidRPr="006A315E">
        <w:rPr>
          <w:sz w:val="18"/>
          <w:szCs w:val="18"/>
        </w:rPr>
        <w:t xml:space="preserve"> </w:t>
      </w:r>
      <w:r w:rsidRPr="006A315E">
        <w:t>Cap.v. Eugenio Bollati di S.Pierre</w:t>
      </w:r>
    </w:p>
    <w:p w:rsidR="009B2788" w:rsidRPr="006A315E" w:rsidRDefault="009B2788" w:rsidP="009B2788">
      <w:r w:rsidRPr="006A315E">
        <w:t>01.04.08-16.12.08</w:t>
      </w:r>
      <w:r w:rsidRPr="006A315E">
        <w:rPr>
          <w:sz w:val="18"/>
          <w:szCs w:val="18"/>
        </w:rPr>
        <w:t xml:space="preserve"> </w:t>
      </w:r>
      <w:r w:rsidRPr="006A315E">
        <w:t>Cap.v. Ernesto Rubin de Carvin</w:t>
      </w:r>
    </w:p>
    <w:p w:rsidR="009B2788" w:rsidRPr="006A315E" w:rsidRDefault="009B2788" w:rsidP="009B2788">
      <w:pPr>
        <w:ind w:firstLine="8"/>
      </w:pPr>
      <w:r w:rsidRPr="006A315E">
        <w:t>16.12.08-20.12.09</w:t>
      </w:r>
      <w:r w:rsidRPr="006A315E">
        <w:rPr>
          <w:sz w:val="18"/>
          <w:szCs w:val="18"/>
        </w:rPr>
        <w:t xml:space="preserve"> </w:t>
      </w:r>
      <w:r w:rsidRPr="006A315E">
        <w:t>Cap.f. Lorenzo Cusani Visconti</w:t>
      </w:r>
    </w:p>
    <w:p w:rsidR="009B2788" w:rsidRPr="006A315E" w:rsidRDefault="009B2788" w:rsidP="009B2788">
      <w:pPr>
        <w:ind w:firstLine="8"/>
        <w:rPr>
          <w:sz w:val="18"/>
          <w:szCs w:val="18"/>
        </w:rPr>
      </w:pPr>
      <w:r w:rsidRPr="006A315E">
        <w:t>20.12.09-30.04.11 Cap.f. Mario Casanuova</w:t>
      </w:r>
    </w:p>
    <w:p w:rsidR="009B2788" w:rsidRPr="006A315E" w:rsidRDefault="009B2788" w:rsidP="009B2788">
      <w:r w:rsidRPr="006A315E">
        <w:t>30.04.11-30.09.11 Cap.f. Galeazzo Sommi Picenardi</w:t>
      </w:r>
    </w:p>
    <w:p w:rsidR="009B2788" w:rsidRPr="006A315E" w:rsidRDefault="009B2788" w:rsidP="009B2788">
      <w:pPr>
        <w:ind w:firstLine="8"/>
      </w:pPr>
      <w:r w:rsidRPr="006A315E">
        <w:t xml:space="preserve">30.09.11-03.05.14 Cap.v. Galeazzo Sommi Picenardi </w:t>
      </w:r>
    </w:p>
    <w:p w:rsidR="009B2788" w:rsidRPr="006A315E" w:rsidRDefault="009B2788" w:rsidP="009B2788">
      <w:pPr>
        <w:ind w:firstLine="8"/>
      </w:pPr>
      <w:r w:rsidRPr="006A315E">
        <w:t>03.05.14-17.12.14 Cap.f. G.B. Bozzo Gravina</w:t>
      </w:r>
    </w:p>
    <w:p w:rsidR="009B2788" w:rsidRPr="006A315E" w:rsidRDefault="009B2788" w:rsidP="009B2788">
      <w:pPr>
        <w:ind w:firstLine="8"/>
      </w:pPr>
      <w:r w:rsidRPr="006A315E">
        <w:t xml:space="preserve">17.12.14-04.10.22 Comandante Cannoniera Sebastiano Caboto  </w:t>
      </w:r>
    </w:p>
    <w:p w:rsidR="009B2788" w:rsidRPr="006A315E" w:rsidRDefault="009B2788" w:rsidP="009B2788">
      <w:pPr>
        <w:ind w:firstLine="8"/>
      </w:pPr>
      <w:r w:rsidRPr="006A315E">
        <w:t>04.10.22-13.05.24 Cap.v. Gustavo Caccia</w:t>
      </w:r>
    </w:p>
    <w:p w:rsidR="009B2788" w:rsidRPr="006A315E" w:rsidRDefault="009B2788" w:rsidP="009B2788">
      <w:pPr>
        <w:ind w:firstLine="8"/>
      </w:pPr>
      <w:r w:rsidRPr="006A315E">
        <w:t>13.05.24-01.01.25 Cap.v. Moreno Italo</w:t>
      </w:r>
    </w:p>
    <w:p w:rsidR="009B2788" w:rsidRPr="00E05095" w:rsidRDefault="009B2788" w:rsidP="009B2788">
      <w:pPr>
        <w:rPr>
          <w:color w:val="FF0000"/>
        </w:rPr>
      </w:pPr>
    </w:p>
    <w:p w:rsidR="009B2788" w:rsidRPr="00F976AE" w:rsidRDefault="009B2788" w:rsidP="009B2788">
      <w:pPr>
        <w:rPr>
          <w:color w:val="FF0000"/>
        </w:rPr>
      </w:pPr>
    </w:p>
    <w:p w:rsidR="009B2788" w:rsidRDefault="009B2788" w:rsidP="009B2788">
      <w:r w:rsidRPr="001C70A5">
        <w:t>01.09.1900-08.09.1943 costituzione dalla Regia Marina a Pekino il "Battaglione Marinai" al comando del Cap.</w:t>
      </w:r>
      <w:r>
        <w:t>c.</w:t>
      </w:r>
      <w:r w:rsidRPr="001C70A5">
        <w:t xml:space="preserve"> Emilio Manusardi</w:t>
      </w:r>
    </w:p>
    <w:p w:rsidR="009B2788" w:rsidRDefault="009B2788" w:rsidP="009B2788">
      <w:r>
        <w:t>- 2 Cp del Fieramosca - Ten.v. Sambuy e S.Ten.v. Biancheri</w:t>
      </w:r>
    </w:p>
    <w:p w:rsidR="009B2788" w:rsidRDefault="009B2788" w:rsidP="009B2788">
      <w:r>
        <w:t>- 2 Cp del Vettor Pisani - Ten.v. Colli e Ten.v. Calvino</w:t>
      </w:r>
    </w:p>
    <w:p w:rsidR="009B2788" w:rsidRDefault="009B2788" w:rsidP="009B2788">
      <w:r>
        <w:t>- 1 Cp del Calabria - Ten.v. Sirianni Giuseppe</w:t>
      </w:r>
    </w:p>
    <w:p w:rsidR="009B2788" w:rsidRDefault="009B2788" w:rsidP="009B2788">
      <w:r>
        <w:t>- distaccamento di Taku - Guardiamarina Eugenio Minisini</w:t>
      </w:r>
    </w:p>
    <w:p w:rsidR="009B2788" w:rsidRDefault="009B2788" w:rsidP="009B2788">
      <w:r>
        <w:t>- distaccamento di Tientsin - S.Ten.v. Camillo Premoli</w:t>
      </w:r>
    </w:p>
    <w:p w:rsidR="009B2788" w:rsidRDefault="009B2788" w:rsidP="009B2788">
      <w:r>
        <w:t>- distaccamento di Yang-tsun - S.Ten-v. Marcello Arlotta</w:t>
      </w:r>
    </w:p>
    <w:p w:rsidR="009B2788" w:rsidRDefault="009B2788" w:rsidP="009B2788">
      <w:r>
        <w:t>- distaccamento di Tung-chao - Ten.v. Pietro Civalleri</w:t>
      </w:r>
    </w:p>
    <w:p w:rsidR="009B2788" w:rsidRDefault="009B2788" w:rsidP="009B2788"/>
    <w:p w:rsidR="009B2788" w:rsidRPr="00686D68" w:rsidRDefault="009B2788" w:rsidP="009B2788">
      <w:r w:rsidRPr="00686D68">
        <w:t>…..08.1901 la Marina assunse ufficialmente il presidio della Legazione di Pekino</w:t>
      </w:r>
    </w:p>
    <w:p w:rsidR="009B2788" w:rsidRPr="00686D68" w:rsidRDefault="009B2788" w:rsidP="009B2788">
      <w:r w:rsidRPr="00686D68">
        <w:t>2 Cp marinai, 1 sezione d’artiglieria da sbarco e un drappello Reali Carabinieri</w:t>
      </w:r>
    </w:p>
    <w:p w:rsidR="009B2788" w:rsidRPr="00686D68" w:rsidRDefault="009B2788" w:rsidP="009B2788">
      <w:r w:rsidRPr="00686D68">
        <w:t>- a Tientsin 1 Cp marinai</w:t>
      </w:r>
    </w:p>
    <w:p w:rsidR="009B2788" w:rsidRPr="00686D68" w:rsidRDefault="009B2788" w:rsidP="009B2788">
      <w:r w:rsidRPr="00686D68">
        <w:t>- a  Shan hai Kwan 1 Cp da sbarco - Ten.v. Spiridione Bellavita</w:t>
      </w:r>
    </w:p>
    <w:p w:rsidR="009B2788" w:rsidRPr="00A15011" w:rsidRDefault="009B2788" w:rsidP="009B2788">
      <w:pPr>
        <w:rPr>
          <w:color w:val="FF0000"/>
        </w:rPr>
      </w:pPr>
      <w:r w:rsidRPr="00686D68">
        <w:t>- a  Ta ku 1 distaccamento di marinai - Sott.v. Ugo Francesetti</w:t>
      </w:r>
    </w:p>
    <w:p w:rsidR="009B2788" w:rsidRDefault="009B2788" w:rsidP="009B2788"/>
    <w:p w:rsidR="009B2788" w:rsidRPr="006A315E" w:rsidRDefault="009B2788" w:rsidP="009B2788">
      <w:r>
        <w:t xml:space="preserve">18.10.1903 inaugurazione Stazione radiotelegrafica della Legazione a Pekino e nel 1904 a Tientsin </w:t>
      </w:r>
      <w:r w:rsidRPr="006A315E">
        <w:t>dismessa poi nel 1905</w:t>
      </w:r>
    </w:p>
    <w:p w:rsidR="009B2788" w:rsidRPr="006A315E" w:rsidRDefault="009B2788" w:rsidP="009B2788"/>
    <w:p w:rsidR="009B2788" w:rsidRPr="006A315E" w:rsidRDefault="009B2788" w:rsidP="009B2788">
      <w:r w:rsidRPr="006A315E">
        <w:t>1904</w:t>
      </w:r>
    </w:p>
    <w:p w:rsidR="009B2788" w:rsidRPr="006A315E" w:rsidRDefault="009B2788" w:rsidP="009B2788">
      <w:r w:rsidRPr="006A315E">
        <w:t>Pekino Guardia alla Legazione - Cap.c. Mamini Giovanni</w:t>
      </w:r>
    </w:p>
    <w:p w:rsidR="009B2788" w:rsidRPr="006A315E" w:rsidRDefault="009B2788" w:rsidP="009B2788">
      <w:r w:rsidRPr="006A315E">
        <w:t>- distaccamento Shan-hai-kwan - Ten.v. Camperio Filippo</w:t>
      </w:r>
    </w:p>
    <w:p w:rsidR="009B2788" w:rsidRPr="006A315E" w:rsidRDefault="009B2788" w:rsidP="009B2788">
      <w:r w:rsidRPr="006A315E">
        <w:t>- distaccamento di Tientsin - Ten.v. Michelagnoli Mario</w:t>
      </w:r>
    </w:p>
    <w:p w:rsidR="009B2788" w:rsidRPr="006A315E" w:rsidRDefault="009B2788" w:rsidP="009B2788">
      <w:r w:rsidRPr="006A315E">
        <w:lastRenderedPageBreak/>
        <w:t>- Stazione Radiotelegrafica a Pekino - Ten.v. Grassi Mario</w:t>
      </w:r>
    </w:p>
    <w:p w:rsidR="009B2788" w:rsidRPr="006A315E" w:rsidRDefault="009B2788" w:rsidP="009B2788"/>
    <w:p w:rsidR="009B2788" w:rsidRPr="00282BE5" w:rsidRDefault="009B2788" w:rsidP="009B2788">
      <w:r w:rsidRPr="00282BE5">
        <w:t>1905</w:t>
      </w:r>
    </w:p>
    <w:p w:rsidR="009B2788" w:rsidRPr="00282BE5" w:rsidRDefault="009B2788" w:rsidP="009B2788">
      <w:r w:rsidRPr="00282BE5">
        <w:t>Al Comando del Cap.v. Costantino Verde:</w:t>
      </w:r>
    </w:p>
    <w:p w:rsidR="009B2788" w:rsidRPr="00282BE5" w:rsidRDefault="009B2788" w:rsidP="009B2788">
      <w:r w:rsidRPr="00282BE5">
        <w:t>- Pekino Guardia alla Legazione - Ten.v. Varalda</w:t>
      </w:r>
    </w:p>
    <w:p w:rsidR="009B2788" w:rsidRPr="00282BE5" w:rsidRDefault="009B2788" w:rsidP="009B2788">
      <w:r w:rsidRPr="00282BE5">
        <w:t>- distaccamento di Yang-tsun - Ten.v. Gambardella</w:t>
      </w:r>
    </w:p>
    <w:p w:rsidR="009B2788" w:rsidRPr="00282BE5" w:rsidRDefault="009B2788" w:rsidP="009B2788">
      <w:r w:rsidRPr="00282BE5">
        <w:t>- Stazione Radiotelegrafica e Carabinieri Reali a Tientsin - Ten.v. Fileti</w:t>
      </w:r>
    </w:p>
    <w:p w:rsidR="009B2788" w:rsidRPr="00282BE5" w:rsidRDefault="009B2788" w:rsidP="009B2788">
      <w:r w:rsidRPr="00282BE5">
        <w:t>- distaccamento Shan-hai-kwan - Ten.v. Angeli</w:t>
      </w:r>
    </w:p>
    <w:p w:rsidR="009B2788" w:rsidRPr="00282BE5" w:rsidRDefault="009B2788" w:rsidP="009B2788">
      <w:r w:rsidRPr="00282BE5">
        <w:t>- Tang Ku : 3 uomini collegati via radio a Pekino</w:t>
      </w:r>
    </w:p>
    <w:p w:rsidR="009B2788" w:rsidRPr="00282BE5" w:rsidRDefault="009B2788" w:rsidP="009B2788"/>
    <w:p w:rsidR="009B2788" w:rsidRPr="00282BE5" w:rsidRDefault="009B2788" w:rsidP="009B2788">
      <w:r w:rsidRPr="00282BE5">
        <w:t>05.02.06</w:t>
      </w:r>
    </w:p>
    <w:p w:rsidR="009B2788" w:rsidRPr="00282BE5" w:rsidRDefault="009B2788" w:rsidP="009B2788">
      <w:r w:rsidRPr="00282BE5">
        <w:t>Al Comando del Cap.v. Carlo Maria Novellis</w:t>
      </w:r>
    </w:p>
    <w:p w:rsidR="009B2788" w:rsidRPr="00282BE5" w:rsidRDefault="009B2788" w:rsidP="009B2788">
      <w:r w:rsidRPr="00282BE5">
        <w:t>- Stazione Radiotelegrafica e Carabinieri Reali a Tientsin</w:t>
      </w:r>
    </w:p>
    <w:p w:rsidR="009B2788" w:rsidRPr="00282BE5" w:rsidRDefault="009B2788" w:rsidP="009B2788">
      <w:r w:rsidRPr="00282BE5">
        <w:t>- Pekino Guardia alla Legazione</w:t>
      </w:r>
    </w:p>
    <w:p w:rsidR="009B2788" w:rsidRPr="00282BE5" w:rsidRDefault="009B2788" w:rsidP="009B2788">
      <w:r w:rsidRPr="00282BE5">
        <w:t>i distaccamenti di Yang-tsun, Tang Ku e Shan-hai-kwan furono ritirati</w:t>
      </w:r>
    </w:p>
    <w:p w:rsidR="009B2788" w:rsidRDefault="009B2788" w:rsidP="009B2788"/>
    <w:p w:rsidR="009B2788" w:rsidRDefault="009B2788" w:rsidP="009B2788">
      <w:r>
        <w:t>17.12.1914 rientrano in Italia i marinai della Legazione con la nave Marco Polo</w:t>
      </w:r>
    </w:p>
    <w:p w:rsidR="009B2788" w:rsidRDefault="009B2788" w:rsidP="009B2788">
      <w:r>
        <w:t>restano pochi marinai a Pekino ed a Shangai il "Corpo Italiano dei Volontari"</w:t>
      </w:r>
    </w:p>
    <w:p w:rsidR="009B2788" w:rsidRDefault="009B2788" w:rsidP="009B2788"/>
    <w:p w:rsidR="009B2788" w:rsidRDefault="009B2788" w:rsidP="009B2788">
      <w:r>
        <w:t xml:space="preserve">- reparto "Regia Marina" </w:t>
      </w:r>
    </w:p>
    <w:p w:rsidR="009B2788" w:rsidRDefault="009B2788" w:rsidP="009B2788">
      <w:r>
        <w:t>- 1901-1915 Pl. 20° Rgt Cavalleggeri di Roma Ten. Enrico Barberis</w:t>
      </w:r>
    </w:p>
    <w:p w:rsidR="009B2788" w:rsidRDefault="009B2788" w:rsidP="009B2788">
      <w:r>
        <w:t>- 1903-1905 Pl. 16° Rgt Cavalleggeri di Lucca</w:t>
      </w:r>
    </w:p>
    <w:p w:rsidR="009B2788" w:rsidRPr="00DC0372" w:rsidRDefault="009B2788" w:rsidP="009B2788">
      <w:pPr>
        <w:rPr>
          <w:color w:val="FF0000"/>
        </w:rPr>
      </w:pPr>
    </w:p>
    <w:p w:rsidR="009B2788" w:rsidRDefault="009B2788" w:rsidP="009B2788"/>
    <w:p w:rsidR="009B2788" w:rsidRPr="00853515" w:rsidRDefault="009B2788" w:rsidP="009B2788">
      <w:pPr>
        <w:rPr>
          <w:b/>
          <w:color w:val="FF0000"/>
        </w:rPr>
      </w:pPr>
      <w:r w:rsidRPr="00853515">
        <w:rPr>
          <w:b/>
          <w:color w:val="FF0000"/>
        </w:rPr>
        <w:t>REGIE Truppe:</w:t>
      </w:r>
    </w:p>
    <w:p w:rsidR="009B2788" w:rsidRDefault="009B2788" w:rsidP="009B2788">
      <w:r>
        <w:t>29.08.1900 arriva a Taku il "Corpo di Spedizione Italiano in Cina" al comando del Gen. Vincenzo Garioni con:</w:t>
      </w:r>
    </w:p>
    <w:p w:rsidR="009B2788" w:rsidRDefault="009B2788" w:rsidP="009B2788">
      <w:r>
        <w:t xml:space="preserve">- 1° Btg Fanteria -T.Col. Salsa Tommaso - formato da 4 Cp: </w:t>
      </w:r>
    </w:p>
    <w:p w:rsidR="009B2788" w:rsidRDefault="009B2788" w:rsidP="009B2788">
      <w:r>
        <w:t>10^ Cp dell' 8° Rgt Cuneo</w:t>
      </w:r>
    </w:p>
    <w:p w:rsidR="009B2788" w:rsidRDefault="009B2788" w:rsidP="009B2788">
      <w:r>
        <w:t>10^ Cp del 41° Rgt Modena</w:t>
      </w:r>
    </w:p>
    <w:p w:rsidR="009B2788" w:rsidRDefault="009B2788" w:rsidP="009B2788">
      <w:r>
        <w:t>6^   Cp del 43° Rgt Forli</w:t>
      </w:r>
    </w:p>
    <w:p w:rsidR="009B2788" w:rsidRDefault="009B2788" w:rsidP="009B2788">
      <w:r>
        <w:t>12^ Cp del 69° Rgt Ancona</w:t>
      </w:r>
    </w:p>
    <w:p w:rsidR="009B2788" w:rsidRDefault="009B2788" w:rsidP="009B2788">
      <w:r>
        <w:t>- 1° Btg Bersaglieri "Estremo Oriente" - T.Col. Luigi Agliardi 5° Rgt Bersaglieri di Roma - formato da 4Cp del :</w:t>
      </w:r>
    </w:p>
    <w:p w:rsidR="009B2788" w:rsidRDefault="009B2788" w:rsidP="009B2788">
      <w:r>
        <w:t>5° Rgt Roma e dal 9° Rgt Livorno</w:t>
      </w:r>
    </w:p>
    <w:p w:rsidR="009B2788" w:rsidRDefault="009B2788" w:rsidP="009B2788">
      <w:r>
        <w:t>8° Rgt Napoli e dal 1° Rgt Palermo</w:t>
      </w:r>
    </w:p>
    <w:p w:rsidR="009B2788" w:rsidRDefault="009B2788" w:rsidP="009B2788">
      <w:r>
        <w:t>4° Rgt Bologna e dal 11° Rgt Ancona</w:t>
      </w:r>
    </w:p>
    <w:p w:rsidR="009B2788" w:rsidRDefault="009B2788" w:rsidP="009B2788">
      <w:r>
        <w:t>2° Rgt Milano e dal 6° Rgt Verona</w:t>
      </w:r>
    </w:p>
    <w:p w:rsidR="009B2788" w:rsidRDefault="009B2788" w:rsidP="009B2788">
      <w:r>
        <w:t>- Batteria mitragliatrici della 3^ Brigata Artiglieria da Fortezza  - Cap. Alcide Vallari</w:t>
      </w:r>
    </w:p>
    <w:p w:rsidR="009B2788" w:rsidRDefault="009B2788" w:rsidP="009B2788">
      <w:r>
        <w:t>- Distaccamento Genio - Ten. Vito Modugno - provenienti dal 1° e 3° Rgt</w:t>
      </w:r>
    </w:p>
    <w:p w:rsidR="009B2788" w:rsidRDefault="009B2788" w:rsidP="009B2788">
      <w:r>
        <w:t>- Sussistenza - Ten.Vittorio Manni</w:t>
      </w:r>
    </w:p>
    <w:p w:rsidR="009B2788" w:rsidRDefault="009B2788" w:rsidP="009B2788">
      <w:r>
        <w:t xml:space="preserve">- Ospedaletto da campo - Cap. Giovanni Battista Calegari </w:t>
      </w:r>
    </w:p>
    <w:p w:rsidR="009B2788" w:rsidRDefault="009B2788" w:rsidP="009B2788">
      <w:r>
        <w:t>- Drappello Carabinieri Reali - Ten. Pietro Verri</w:t>
      </w:r>
    </w:p>
    <w:p w:rsidR="009B2788" w:rsidRDefault="009B2788" w:rsidP="009B2788">
      <w:r>
        <w:t>sulle navi: Minghetti - Giava - Singapore - San Gottardo (rifornimenti)  scortate dallo Stromboli</w:t>
      </w:r>
    </w:p>
    <w:p w:rsidR="009B2788" w:rsidRDefault="009B2788" w:rsidP="009B2788"/>
    <w:p w:rsidR="009B2788" w:rsidRDefault="009B2788" w:rsidP="009B2788">
      <w:r>
        <w:t>- Cappellano Militare truppe italiane in Cina : Padre Gioacchino Geroni</w:t>
      </w:r>
    </w:p>
    <w:p w:rsidR="009B2788" w:rsidRDefault="009B2788" w:rsidP="009B2788"/>
    <w:p w:rsidR="009B2788" w:rsidRDefault="009B2788" w:rsidP="009B2788"/>
    <w:p w:rsidR="009B2788" w:rsidRPr="001C70A5" w:rsidRDefault="009B2788" w:rsidP="009B2788">
      <w:r>
        <w:t>21.01.1901 nascita della Concessione italiana di Tientsin</w:t>
      </w:r>
    </w:p>
    <w:p w:rsidR="009B2788" w:rsidRPr="001C70A5" w:rsidRDefault="009B2788" w:rsidP="009B2788"/>
    <w:p w:rsidR="009B2788" w:rsidRDefault="009B2788" w:rsidP="009B2788">
      <w:r>
        <w:t>04.08.1901 1° rientro a bordo delle navi: Singapore (con il Col. Garioni) e Washington</w:t>
      </w:r>
    </w:p>
    <w:p w:rsidR="009B2788" w:rsidRDefault="009B2788" w:rsidP="009B2788">
      <w:r>
        <w:lastRenderedPageBreak/>
        <w:t>il contingente rimasto prende il nome "Regie Truppe in Cina" al comando T.Col. Tommaso Salsa a Tientsin</w:t>
      </w:r>
    </w:p>
    <w:p w:rsidR="009B2788" w:rsidRDefault="009B2788" w:rsidP="009B2788"/>
    <w:p w:rsidR="009B2788" w:rsidRDefault="009B2788" w:rsidP="009B2788">
      <w:r>
        <w:t>restano:</w:t>
      </w:r>
    </w:p>
    <w:p w:rsidR="009B2788" w:rsidRDefault="009B2788" w:rsidP="009B2788">
      <w:r>
        <w:t>- presidio di Hwang-tsun (guardia alla ferrovia) - Magg. Luigi Agliardi</w:t>
      </w:r>
    </w:p>
    <w:p w:rsidR="009B2788" w:rsidRDefault="009B2788" w:rsidP="009B2788">
      <w:r>
        <w:t>- presidio di Tientsin (guardia alla Legazione)  Cap. Servici</w:t>
      </w:r>
    </w:p>
    <w:p w:rsidR="009B2788" w:rsidRDefault="009B2788" w:rsidP="009B2788">
      <w:r>
        <w:t>- presidio di Pekino (guardia alla Legazione) T.Col. Tommaso Salsa</w:t>
      </w:r>
    </w:p>
    <w:p w:rsidR="009B2788" w:rsidRDefault="009B2788" w:rsidP="009B2788"/>
    <w:p w:rsidR="009B2788" w:rsidRDefault="009B2788" w:rsidP="009B2788">
      <w:r>
        <w:t>.....01.1902 disimpegno militare a Pekino</w:t>
      </w:r>
    </w:p>
    <w:p w:rsidR="009B2788" w:rsidRDefault="009B2788" w:rsidP="009B2788"/>
    <w:p w:rsidR="009B2788" w:rsidRDefault="009B2788" w:rsidP="009B2788">
      <w:r>
        <w:t>10.05.1902 2° rientro (con il Magg. Luigi Agliardi) a bordo delle navi: Montenegro e Vincenzo Florio</w:t>
      </w:r>
    </w:p>
    <w:p w:rsidR="009B2788" w:rsidRDefault="009B2788" w:rsidP="009B2788">
      <w:r>
        <w:t>il contingente resta al comando  del Ten.c. Giovanni Battista Ameglio</w:t>
      </w:r>
    </w:p>
    <w:p w:rsidR="009B2788" w:rsidRDefault="009B2788" w:rsidP="009B2788"/>
    <w:p w:rsidR="009B2788" w:rsidRDefault="009B2788" w:rsidP="009B2788">
      <w:r>
        <w:t>25.04.1905 3° rientro a bordo nave Perseo scortato dalla nave Puglia</w:t>
      </w:r>
    </w:p>
    <w:p w:rsidR="009B2788" w:rsidRDefault="009B2788" w:rsidP="009B2788"/>
    <w:p w:rsidR="009B2788" w:rsidRDefault="009B2788" w:rsidP="009B2788"/>
    <w:p w:rsidR="009B2788" w:rsidRDefault="009B2788" w:rsidP="009B2788">
      <w:pPr>
        <w:rPr>
          <w:b/>
        </w:rPr>
      </w:pPr>
    </w:p>
    <w:p w:rsidR="009B2788" w:rsidRPr="00470C19" w:rsidRDefault="009B2788" w:rsidP="009B2788">
      <w:pPr>
        <w:rPr>
          <w:color w:val="FF0000"/>
        </w:rPr>
      </w:pPr>
      <w:r w:rsidRPr="00470C19">
        <w:rPr>
          <w:b/>
          <w:color w:val="FF0000"/>
        </w:rPr>
        <w:t>Spedizione della M.M</w:t>
      </w:r>
      <w:r w:rsidRPr="00470C19">
        <w:rPr>
          <w:color w:val="FF0000"/>
        </w:rPr>
        <w:t xml:space="preserve">. </w:t>
      </w:r>
    </w:p>
    <w:p w:rsidR="009B2788" w:rsidRPr="00947ADB" w:rsidRDefault="009B2788" w:rsidP="009B2788"/>
    <w:p w:rsidR="009B2788" w:rsidRPr="00947ADB" w:rsidRDefault="009B2788" w:rsidP="009B2788">
      <w:r w:rsidRPr="00947ADB">
        <w:t xml:space="preserve">01.01.1925-16.10.25 Sotto il Comando </w:t>
      </w:r>
      <w:r w:rsidRPr="00D339A6">
        <w:rPr>
          <w:b/>
        </w:rPr>
        <w:t>Divisione Navale Navale Estremo Oriente</w:t>
      </w:r>
    </w:p>
    <w:p w:rsidR="009B2788" w:rsidRPr="00947ADB" w:rsidRDefault="009B2788" w:rsidP="009B2788">
      <w:r w:rsidRPr="00947ADB">
        <w:t>Amm.D. Ugo Conz</w:t>
      </w:r>
    </w:p>
    <w:p w:rsidR="009B2788" w:rsidRPr="00947ADB" w:rsidRDefault="009B2788" w:rsidP="009B2788">
      <w:r w:rsidRPr="00947ADB">
        <w:t>navi:</w:t>
      </w:r>
    </w:p>
    <w:p w:rsidR="009B2788" w:rsidRPr="00947ADB" w:rsidRDefault="009B2788" w:rsidP="009B2788">
      <w:r w:rsidRPr="00947ADB">
        <w:t>Libia - San Giorgio - Caboto - Carlotto</w:t>
      </w:r>
    </w:p>
    <w:p w:rsidR="009B2788" w:rsidRPr="00947ADB" w:rsidRDefault="009B2788" w:rsidP="009B2788"/>
    <w:p w:rsidR="009B2788" w:rsidRPr="00947ADB" w:rsidRDefault="009B2788" w:rsidP="009B2788">
      <w:r w:rsidRPr="00947ADB">
        <w:t>04.03.1932-14.05.32  viene ricostruita la Divisione Navale dell'Estremo Oriente al comando dell' Amm. Domenico Cavagnari</w:t>
      </w:r>
    </w:p>
    <w:p w:rsidR="009B2788" w:rsidRPr="00947ADB" w:rsidRDefault="009B2788" w:rsidP="009B2788">
      <w:r w:rsidRPr="00947ADB">
        <w:t>navi: Trento (nave ammiraglia) - Libia - Espero - Caboto - Carlotto</w:t>
      </w:r>
    </w:p>
    <w:p w:rsidR="009B2788" w:rsidRPr="00947ADB" w:rsidRDefault="009B2788" w:rsidP="009B2788"/>
    <w:p w:rsidR="009B2788" w:rsidRPr="00947ADB" w:rsidRDefault="009B2788" w:rsidP="009B2788"/>
    <w:p w:rsidR="009B2788" w:rsidRPr="00947ADB" w:rsidRDefault="009B2788" w:rsidP="009B2788">
      <w:r w:rsidRPr="00947ADB">
        <w:t>01.10.39 rientra il Colleoni e tutti i reparti della Regia Aeronautica, della Guardia di Finanza e dei Carabinieri</w:t>
      </w:r>
    </w:p>
    <w:p w:rsidR="009B2788" w:rsidRDefault="009B2788" w:rsidP="009B2788">
      <w:r w:rsidRPr="00947ADB">
        <w:t>Restano solo il Lepanto e la Carlotto a Shanghai e il presidio del</w:t>
      </w:r>
      <w:r>
        <w:t xml:space="preserve"> Btg San Marco</w:t>
      </w:r>
    </w:p>
    <w:p w:rsidR="009B2788" w:rsidRDefault="009B2788" w:rsidP="009B2788"/>
    <w:p w:rsidR="009B2788" w:rsidRPr="006A315E" w:rsidRDefault="009B2788" w:rsidP="009B2788">
      <w:r w:rsidRPr="006A315E">
        <w:t>Comando Superiore Navale dell'Estremo Oriente</w:t>
      </w:r>
    </w:p>
    <w:p w:rsidR="009B2788" w:rsidRPr="006A315E" w:rsidRDefault="009B2788" w:rsidP="009B2788">
      <w:r w:rsidRPr="006A315E">
        <w:t xml:space="preserve">01.01.25-16.10.25 Amm.D. Ugo Conz </w:t>
      </w:r>
    </w:p>
    <w:p w:rsidR="009B2788" w:rsidRPr="006A315E" w:rsidRDefault="009B2788" w:rsidP="009B2788">
      <w:r w:rsidRPr="006A315E">
        <w:t xml:space="preserve">16.10.25-01.09.26 Cap.v. Alberto Alessio </w:t>
      </w:r>
    </w:p>
    <w:p w:rsidR="009B2788" w:rsidRPr="006A315E" w:rsidRDefault="009B2788" w:rsidP="009B2788">
      <w:r w:rsidRPr="006A315E">
        <w:t>01.09.26-21.04.28 Amm. Luigi Miraglia</w:t>
      </w:r>
    </w:p>
    <w:p w:rsidR="009B2788" w:rsidRPr="006A315E" w:rsidRDefault="009B2788" w:rsidP="009B2788">
      <w:r w:rsidRPr="006A315E">
        <w:t>21.04.28-08.05.30 Cap.v. Giuliano Pini</w:t>
      </w:r>
    </w:p>
    <w:p w:rsidR="009B2788" w:rsidRPr="006A315E" w:rsidRDefault="009B2788" w:rsidP="009B2788">
      <w:r w:rsidRPr="006A315E">
        <w:t xml:space="preserve">08.05.30-01.11.31 Amm. Guido del Greco </w:t>
      </w:r>
    </w:p>
    <w:p w:rsidR="009B2788" w:rsidRPr="006A315E" w:rsidRDefault="009B2788" w:rsidP="009B2788">
      <w:r w:rsidRPr="006A315E">
        <w:t>01.11.31-04.03.32 Cap.v. Guido Bacci</w:t>
      </w:r>
    </w:p>
    <w:p w:rsidR="009B2788" w:rsidRPr="006A315E" w:rsidRDefault="009B2788" w:rsidP="009B2788">
      <w:r w:rsidRPr="006A315E">
        <w:t>04.03.32-14.05.32 Amm. Domenico Cavagnari (Comando della Divisione Navale)</w:t>
      </w:r>
    </w:p>
    <w:p w:rsidR="009B2788" w:rsidRPr="006A315E" w:rsidRDefault="009B2788" w:rsidP="009B2788">
      <w:r w:rsidRPr="006A315E">
        <w:t>14.05.32-28.03.33 Cap.v. Guido Bacci</w:t>
      </w:r>
    </w:p>
    <w:p w:rsidR="009B2788" w:rsidRPr="006A315E" w:rsidRDefault="009B2788" w:rsidP="009B2788">
      <w:r w:rsidRPr="006A315E">
        <w:t xml:space="preserve">28.03.33-20.03.34 Cap.v. Amilcare Cesarano </w:t>
      </w:r>
    </w:p>
    <w:p w:rsidR="009B2788" w:rsidRPr="006A315E" w:rsidRDefault="009B2788" w:rsidP="009B2788">
      <w:pPr>
        <w:ind w:firstLine="8"/>
      </w:pPr>
      <w:r w:rsidRPr="006A315E">
        <w:t>20.03.34-01.09.35 Cap.v. Bruno Brivonesi</w:t>
      </w:r>
    </w:p>
    <w:p w:rsidR="009B2788" w:rsidRPr="006A315E" w:rsidRDefault="009B2788" w:rsidP="009B2788">
      <w:pPr>
        <w:ind w:firstLine="8"/>
      </w:pPr>
      <w:r w:rsidRPr="006A315E">
        <w:t>01.09.35-29.01.37 Cap.f. Enrico Baroni</w:t>
      </w:r>
    </w:p>
    <w:p w:rsidR="009B2788" w:rsidRPr="006A315E" w:rsidRDefault="009B2788" w:rsidP="009B2788">
      <w:pPr>
        <w:ind w:firstLine="8"/>
      </w:pPr>
      <w:r w:rsidRPr="006A315E">
        <w:t xml:space="preserve">29.01.37-14.09.37 Cap.f. Vittorio Bacigalupi </w:t>
      </w:r>
    </w:p>
    <w:p w:rsidR="009B2788" w:rsidRPr="006A315E" w:rsidRDefault="009B2788" w:rsidP="009B2788">
      <w:r w:rsidRPr="006A315E">
        <w:t>14.09.37-01.11.38 Cap.v. Alberto da Zara</w:t>
      </w:r>
    </w:p>
    <w:p w:rsidR="009B2788" w:rsidRPr="006A315E" w:rsidRDefault="009B2788" w:rsidP="009B2788">
      <w:r w:rsidRPr="006A315E">
        <w:t>01.11.38-24.12.38 Cap.f. Francesco Camicia</w:t>
      </w:r>
    </w:p>
    <w:p w:rsidR="009B2788" w:rsidRPr="006A315E" w:rsidRDefault="009B2788" w:rsidP="009B2788">
      <w:r w:rsidRPr="006A315E">
        <w:t>24.12.38-26.09.39 Cap.v. Gaetano Catalano Gonzaga duca di Cirella</w:t>
      </w:r>
    </w:p>
    <w:p w:rsidR="009B2788" w:rsidRPr="006A315E" w:rsidRDefault="009B2788" w:rsidP="009B2788">
      <w:r w:rsidRPr="006A315E">
        <w:t>26.09.39-….03.40 Cap.f. Francesco Camicia</w:t>
      </w:r>
    </w:p>
    <w:p w:rsidR="009B2788" w:rsidRPr="006A315E" w:rsidRDefault="009B2788" w:rsidP="009B2788">
      <w:r w:rsidRPr="006A315E">
        <w:lastRenderedPageBreak/>
        <w:t xml:space="preserve">….03.40-01.10.41 Cap.v. Giorgio Galletti </w:t>
      </w:r>
    </w:p>
    <w:p w:rsidR="009B2788" w:rsidRPr="006A315E" w:rsidRDefault="009B2788" w:rsidP="009B2788">
      <w:r w:rsidRPr="006A315E">
        <w:t>01.01.42-08.09.43 Cap.v. Giuseppe Prelli</w:t>
      </w:r>
    </w:p>
    <w:p w:rsidR="009B2788" w:rsidRPr="006A315E" w:rsidRDefault="009B2788" w:rsidP="009B2788"/>
    <w:p w:rsidR="009B2788" w:rsidRPr="006A315E" w:rsidRDefault="009B2788" w:rsidP="009B2788">
      <w:r w:rsidRPr="006A315E">
        <w:t>05.03.1925 Costituzione del "</w:t>
      </w:r>
      <w:r w:rsidRPr="006A315E">
        <w:rPr>
          <w:b/>
        </w:rPr>
        <w:t>Battaglione Italiano in Cina"</w:t>
      </w:r>
    </w:p>
    <w:p w:rsidR="009B2788" w:rsidRPr="006A315E" w:rsidRDefault="009B2788" w:rsidP="009B2788">
      <w:r w:rsidRPr="006A315E">
        <w:t>3 Compagnie:</w:t>
      </w:r>
    </w:p>
    <w:p w:rsidR="009B2788" w:rsidRPr="00686D68" w:rsidRDefault="009B2788" w:rsidP="009B2788">
      <w:r w:rsidRPr="00686D68">
        <w:t>- S.Marco a Tientsin (proveniente dal Btg San Marco imbarcato sulla nave San Giorgio) - Ten.v. Giorgio Biagi</w:t>
      </w:r>
    </w:p>
    <w:p w:rsidR="009B2788" w:rsidRPr="00686D68" w:rsidRDefault="009B2788" w:rsidP="009B2788">
      <w:r w:rsidRPr="00686D68">
        <w:t xml:space="preserve">- Libia metà a Pekino e metà a Shan Hai Kuan sbarcata dalla nave Libia - Sottoten.v. Edgardo Storich </w:t>
      </w:r>
    </w:p>
    <w:p w:rsidR="009B2788" w:rsidRPr="00686D68" w:rsidRDefault="009B2788" w:rsidP="009B2788">
      <w:r w:rsidRPr="00686D68">
        <w:t>- S.Giorgio a Pekino a protezione Legazione  dalla nave San Giorgio - Ten.v. Wladimiro Marselli</w:t>
      </w:r>
    </w:p>
    <w:p w:rsidR="009B2788" w:rsidRPr="00686D68" w:rsidRDefault="009B2788" w:rsidP="009B2788"/>
    <w:p w:rsidR="009B2788" w:rsidRPr="00686D68" w:rsidRDefault="009B2788" w:rsidP="009B2788">
      <w:r w:rsidRPr="00686D68">
        <w:t>05.05.26 i congedati lasciano Tientsin sulla Caboto verso Shanghai</w:t>
      </w:r>
    </w:p>
    <w:p w:rsidR="009B2788" w:rsidRPr="00686D68" w:rsidRDefault="009B2788" w:rsidP="009B2788">
      <w:r w:rsidRPr="00686D68">
        <w:t>06.05.26 il piroscafo Africa sbarca i sostituti</w:t>
      </w:r>
    </w:p>
    <w:p w:rsidR="009B2788" w:rsidRPr="00686D68" w:rsidRDefault="009B2788" w:rsidP="009B2788">
      <w:r w:rsidRPr="00686D68">
        <w:t>- le compagnie vengono sostituite a rotazione con le motonavi della Llioyd Adriatico</w:t>
      </w:r>
    </w:p>
    <w:p w:rsidR="009B2788" w:rsidRPr="00686D68" w:rsidRDefault="009B2788" w:rsidP="009B2788"/>
    <w:p w:rsidR="009B2788" w:rsidRPr="00686D68" w:rsidRDefault="009B2788" w:rsidP="009B2788">
      <w:r w:rsidRPr="00686D68">
        <w:t>27.02.27 dalla nave Libia e Caboto sbarca a Shanghai un contingente al comando del Ten.v. Ernesto Giurati</w:t>
      </w:r>
    </w:p>
    <w:p w:rsidR="009B2788" w:rsidRPr="00686D68" w:rsidRDefault="009B2788" w:rsidP="009B2788"/>
    <w:p w:rsidR="009B2788" w:rsidRPr="00686D68" w:rsidRDefault="009B2788" w:rsidP="009B2788">
      <w:r w:rsidRPr="00686D68">
        <w:t>…..05.27 dalla nave Volta sbarcano 200 marinai del San Marco - formano la Compagnia “Volta” inviata a Tientsin</w:t>
      </w:r>
    </w:p>
    <w:p w:rsidR="009B2788" w:rsidRPr="00686D68" w:rsidRDefault="009B2788" w:rsidP="009B2788">
      <w:r w:rsidRPr="00686D68">
        <w:t>…..05.27 viene inviata la Compagnia “Libia” a Shanghai   a formare il “Distaccamento San Marco” - Ten.v. Giovanni Mazzucchelli</w:t>
      </w:r>
    </w:p>
    <w:p w:rsidR="009B2788" w:rsidRPr="00686D68" w:rsidRDefault="009B2788" w:rsidP="009B2788">
      <w:r w:rsidRPr="00686D68">
        <w:t>01.09.27 rientra la Compagnia “Libia” che viene sciolta e divisa tra le altre 3 Compagnie</w:t>
      </w:r>
    </w:p>
    <w:p w:rsidR="009B2788" w:rsidRPr="00686D68" w:rsidRDefault="009B2788" w:rsidP="009B2788">
      <w:r w:rsidRPr="00686D68">
        <w:t>29.01.32  Shanghai - Ten.v. Amedeo De Angelis a capo delle truppe sbarcate dalla Libia e dal Caboto</w:t>
      </w:r>
    </w:p>
    <w:p w:rsidR="009B2788" w:rsidRPr="00686D68" w:rsidRDefault="009B2788" w:rsidP="009B2788">
      <w:r w:rsidRPr="00686D68">
        <w:t>04.03.32 Shanghai sbarcano dalla Nave Trento al comando del Cap.c. Francesco Ruta:</w:t>
      </w:r>
    </w:p>
    <w:p w:rsidR="009B2788" w:rsidRPr="00686D68" w:rsidRDefault="009B2788" w:rsidP="009B2788">
      <w:r w:rsidRPr="00686D68">
        <w:t>- Compagnia del San Marco - Ten.v. Silvano Brengola</w:t>
      </w:r>
    </w:p>
    <w:p w:rsidR="009B2788" w:rsidRPr="00686D68" w:rsidRDefault="009B2788" w:rsidP="009B2788">
      <w:r w:rsidRPr="00686D68">
        <w:t>- Compagnia dell’incrociatore Trento - Ten.v. Piero Sandrelli (rientra con la Nave il 14.05.32)</w:t>
      </w:r>
    </w:p>
    <w:p w:rsidR="009B2788" w:rsidRPr="00686D68" w:rsidRDefault="009B2788" w:rsidP="009B2788"/>
    <w:p w:rsidR="009B2788" w:rsidRPr="00686D68" w:rsidRDefault="009B2788" w:rsidP="009B2788">
      <w:r w:rsidRPr="00686D68">
        <w:t>Nel giugno del 1932 il contingente italiano in Cina era dislocato:</w:t>
      </w:r>
    </w:p>
    <w:p w:rsidR="009B2788" w:rsidRPr="00686D68" w:rsidRDefault="009B2788" w:rsidP="009B2788">
      <w:r w:rsidRPr="00686D68">
        <w:t>- Btg a Tientsin</w:t>
      </w:r>
    </w:p>
    <w:p w:rsidR="009B2788" w:rsidRPr="00686D68" w:rsidRDefault="009B2788" w:rsidP="009B2788">
      <w:r w:rsidRPr="00686D68">
        <w:t>- Distaccamento a guardia Legazione a Pekino</w:t>
      </w:r>
    </w:p>
    <w:p w:rsidR="009B2788" w:rsidRPr="00686D68" w:rsidRDefault="009B2788" w:rsidP="009B2788">
      <w:r w:rsidRPr="00686D68">
        <w:t>- Cp a Shanghai</w:t>
      </w:r>
    </w:p>
    <w:p w:rsidR="009B2788" w:rsidRPr="00686D68" w:rsidRDefault="009B2788" w:rsidP="009B2788">
      <w:r w:rsidRPr="00686D68">
        <w:t>- Drappello a Shan hai Kwan</w:t>
      </w:r>
    </w:p>
    <w:p w:rsidR="009B2788" w:rsidRPr="00686D68" w:rsidRDefault="009B2788" w:rsidP="009B2788">
      <w:r w:rsidRPr="00686D68">
        <w:t>- Drappello a Peh tai Ho a protezione Stazione R.T. atta a comunicare con Pekino e Tientsin</w:t>
      </w:r>
    </w:p>
    <w:p w:rsidR="009B2788" w:rsidRPr="00686D68" w:rsidRDefault="009B2788" w:rsidP="009B2788"/>
    <w:p w:rsidR="009B2788" w:rsidRPr="00686D68" w:rsidRDefault="009B2788" w:rsidP="009B2788">
      <w:r w:rsidRPr="00686D68">
        <w:t>.....03.32 costituzione "Sezione autoblinde" con 4 "Lancia"</w:t>
      </w:r>
    </w:p>
    <w:p w:rsidR="009B2788" w:rsidRPr="00686D68" w:rsidRDefault="009B2788" w:rsidP="009B2788"/>
    <w:p w:rsidR="009B2788" w:rsidRPr="00686D68" w:rsidRDefault="009B2788" w:rsidP="009B2788">
      <w:r w:rsidRPr="00686D68">
        <w:t>04.02.33 riduzione da 3 a 2 Compagnie</w:t>
      </w:r>
    </w:p>
    <w:p w:rsidR="009B2788" w:rsidRPr="006A315E" w:rsidRDefault="009B2788" w:rsidP="009B2788"/>
    <w:p w:rsidR="009B2788" w:rsidRPr="006A315E" w:rsidRDefault="009B2788" w:rsidP="009B2788">
      <w:r w:rsidRPr="006A315E">
        <w:t>Comandanti Btg:</w:t>
      </w:r>
    </w:p>
    <w:p w:rsidR="009B2788" w:rsidRPr="006A315E" w:rsidRDefault="009B2788" w:rsidP="009B2788">
      <w:r w:rsidRPr="006A315E">
        <w:t>05.03.25-27.09.25 Cap.c. Alberto Da Zara</w:t>
      </w:r>
    </w:p>
    <w:p w:rsidR="009B2788" w:rsidRPr="00686D68" w:rsidRDefault="009B2788" w:rsidP="009B2788">
      <w:r w:rsidRPr="006A315E">
        <w:t xml:space="preserve">28.09.25-12.05.27 Cap.c. </w:t>
      </w:r>
      <w:r w:rsidRPr="00686D68">
        <w:t>Guido Mengoni</w:t>
      </w:r>
    </w:p>
    <w:p w:rsidR="009B2788" w:rsidRPr="00686D68" w:rsidRDefault="009B2788" w:rsidP="009B2788">
      <w:r w:rsidRPr="00686D68">
        <w:t>13.05.27-12.05.28 Cap.c. Lorenzo Gasparri</w:t>
      </w:r>
    </w:p>
    <w:p w:rsidR="009B2788" w:rsidRPr="00686D68" w:rsidRDefault="009B2788" w:rsidP="009B2788">
      <w:r w:rsidRPr="00686D68">
        <w:t>13.05.28-15.09.30 Cap.f. Carlo Balsamo</w:t>
      </w:r>
    </w:p>
    <w:p w:rsidR="009B2788" w:rsidRPr="00686D68" w:rsidRDefault="009B2788" w:rsidP="009B2788">
      <w:r w:rsidRPr="00686D68">
        <w:t>16.09.30-28.08.31 Cap.f. G. Bestagno</w:t>
      </w:r>
    </w:p>
    <w:p w:rsidR="009B2788" w:rsidRPr="00686D68" w:rsidRDefault="009B2788" w:rsidP="009B2788">
      <w:r w:rsidRPr="00686D68">
        <w:t>29.08.31-20.04.33 Cap.f. Federico Martinengo</w:t>
      </w:r>
    </w:p>
    <w:p w:rsidR="009B2788" w:rsidRPr="00686D68" w:rsidRDefault="009B2788" w:rsidP="009B2788">
      <w:r w:rsidRPr="00686D68">
        <w:t>21.04.33-..........34 Cap.f. Giovanni Galati</w:t>
      </w:r>
    </w:p>
    <w:p w:rsidR="009B2788" w:rsidRPr="00686D68" w:rsidRDefault="009B2788" w:rsidP="009B2788">
      <w:r w:rsidRPr="00686D68">
        <w:t>……..36-14.09.37 Cap.f. Galletti Giorgio</w:t>
      </w:r>
    </w:p>
    <w:p w:rsidR="009B2788" w:rsidRPr="00686D68" w:rsidRDefault="009B2788" w:rsidP="009B2788">
      <w:r w:rsidRPr="00686D68">
        <w:t>14.09.37-……….  Cap.c. Aurelio Raggio</w:t>
      </w:r>
    </w:p>
    <w:p w:rsidR="009B2788" w:rsidRPr="006A315E" w:rsidRDefault="009B2788" w:rsidP="009B2788">
      <w:r w:rsidRPr="00686D68">
        <w:t>11.04.40-10.09.43 Cap.f.</w:t>
      </w:r>
      <w:r w:rsidRPr="006A315E">
        <w:t xml:space="preserve"> Carlo dell'Acqua</w:t>
      </w:r>
    </w:p>
    <w:p w:rsidR="009B2788" w:rsidRPr="006A315E" w:rsidRDefault="009B2788" w:rsidP="009B2788"/>
    <w:p w:rsidR="009B2788" w:rsidRPr="006A315E" w:rsidRDefault="009B2788" w:rsidP="009B2788">
      <w:r w:rsidRPr="006A315E">
        <w:t>si riforma il "Corpo dei Volontari Italiani a Shangai"</w:t>
      </w:r>
    </w:p>
    <w:p w:rsidR="009B2788" w:rsidRDefault="009B2788" w:rsidP="009B2788">
      <w:r w:rsidRPr="006A315E">
        <w:t>05.03.32 Shanghai - dalla Nave Trento sbarcano il Ten.v. Bregola Cp Btg San Marco  e  Ten.v. Sandrelli Cp da sbarco del Trento</w:t>
      </w:r>
    </w:p>
    <w:p w:rsidR="009B2788" w:rsidRDefault="009B2788" w:rsidP="009B2788"/>
    <w:p w:rsidR="009B2788" w:rsidRPr="00282BE5" w:rsidRDefault="009B2788" w:rsidP="009B2788">
      <w:r w:rsidRPr="00282BE5">
        <w:t>…..07.36 inaugurazione nuova stazione radiotelegrafica con collegamento diretto con la Regia Marina a Roma</w:t>
      </w:r>
    </w:p>
    <w:p w:rsidR="009B2788" w:rsidRPr="00BB50EB" w:rsidRDefault="009B2788" w:rsidP="009B2788">
      <w:pPr>
        <w:rPr>
          <w:color w:val="FF0000"/>
        </w:rPr>
      </w:pPr>
    </w:p>
    <w:p w:rsidR="009B2788" w:rsidRDefault="009B2788" w:rsidP="009B2788">
      <w:pPr>
        <w:rPr>
          <w:b/>
        </w:rPr>
      </w:pPr>
    </w:p>
    <w:p w:rsidR="009B2788" w:rsidRPr="000927F7" w:rsidRDefault="009B2788" w:rsidP="009B2788">
      <w:pPr>
        <w:rPr>
          <w:b/>
        </w:rPr>
      </w:pPr>
      <w:r w:rsidRPr="000927F7">
        <w:rPr>
          <w:b/>
        </w:rPr>
        <w:t>Le forze armate in Cina 1937-1943</w:t>
      </w:r>
    </w:p>
    <w:p w:rsidR="009B2788" w:rsidRPr="00661139" w:rsidRDefault="009B2788" w:rsidP="009B2788">
      <w:pPr>
        <w:ind w:firstLine="8"/>
        <w:rPr>
          <w:color w:val="0000FF"/>
          <w:sz w:val="18"/>
          <w:szCs w:val="18"/>
        </w:rPr>
      </w:pPr>
      <w:r w:rsidRPr="00661139">
        <w:rPr>
          <w:color w:val="0000FF"/>
          <w:sz w:val="18"/>
          <w:szCs w:val="18"/>
        </w:rPr>
        <w:t>A seguito conflitto cino-giapponese corpo spedizione a presidio Legazioni internazionali a Shangai e Tientsin</w:t>
      </w:r>
    </w:p>
    <w:p w:rsidR="009B2788" w:rsidRDefault="009B2788" w:rsidP="009B2788"/>
    <w:p w:rsidR="009B2788" w:rsidRDefault="009B2788" w:rsidP="009B2788">
      <w:r>
        <w:t>.....07.37 distaccamento difesa Legazione Pekino - Comandante Cap.f. Vittorio Bacigalupi della Cannoniera Lepanto</w:t>
      </w:r>
    </w:p>
    <w:p w:rsidR="009B2788" w:rsidRDefault="009B2788" w:rsidP="009B2788">
      <w:r>
        <w:t>- Equipaggi Cannoniera Carlotto e Lepanto</w:t>
      </w:r>
    </w:p>
    <w:p w:rsidR="009B2788" w:rsidRDefault="009B2788" w:rsidP="009B2788"/>
    <w:p w:rsidR="009B2788" w:rsidRPr="006A315E" w:rsidRDefault="009B2788" w:rsidP="009B2788"/>
    <w:p w:rsidR="009B2788" w:rsidRPr="006A315E" w:rsidRDefault="009B2788" w:rsidP="009B2788">
      <w:pPr>
        <w:ind w:firstLine="8"/>
      </w:pPr>
      <w:r w:rsidRPr="00686D68">
        <w:t xml:space="preserve">14.09.37-28.12.38 </w:t>
      </w:r>
      <w:r w:rsidRPr="006A315E">
        <w:t>1°Btg 10° Rgt Granatieri di Savoia  - Ten.c. Enrico Andreini (imbarcati sul Conte Biancamano)</w:t>
      </w:r>
    </w:p>
    <w:p w:rsidR="009B2788" w:rsidRPr="006A315E" w:rsidRDefault="009B2788" w:rsidP="009B2788">
      <w:pPr>
        <w:ind w:firstLine="8"/>
      </w:pPr>
      <w:r w:rsidRPr="006A315E">
        <w:t>14.09.37-15.01.39 Btg San Marco - Cap.c. Aurelio Raggio (imbarcati sul Montecuccoli)</w:t>
      </w:r>
    </w:p>
    <w:p w:rsidR="009B2788" w:rsidRPr="00282BE5" w:rsidRDefault="009B2788" w:rsidP="009B2788">
      <w:pPr>
        <w:ind w:firstLine="8"/>
      </w:pPr>
      <w:r w:rsidRPr="006A315E">
        <w:t>Btg Italiano a Shangai - Maribatt Shangai - Ten.v. Vivaldi</w:t>
      </w:r>
      <w:r>
        <w:t xml:space="preserve"> </w:t>
      </w:r>
      <w:r w:rsidRPr="00282BE5">
        <w:t>dal 19.12.38 (imbarcato sul Colleoni con 50 marò)</w:t>
      </w:r>
    </w:p>
    <w:p w:rsidR="009B2788" w:rsidRPr="006A315E" w:rsidRDefault="009B2788" w:rsidP="009B2788">
      <w:pPr>
        <w:ind w:firstLine="8"/>
      </w:pPr>
    </w:p>
    <w:p w:rsidR="009B2788" w:rsidRDefault="009B2788" w:rsidP="009B2788">
      <w:pPr>
        <w:ind w:firstLine="8"/>
      </w:pPr>
      <w:r>
        <w:t>28.11.38 un primo gruppo dei Granatieri di Savoia rientra in Italia sul Piroscafo Conte Verde</w:t>
      </w:r>
    </w:p>
    <w:p w:rsidR="009B2788" w:rsidRDefault="009B2788" w:rsidP="009B2788">
      <w:pPr>
        <w:ind w:firstLine="8"/>
      </w:pPr>
      <w:r>
        <w:t>15.12.38 un secondo gruppo dei Granatieri di Savoia rientra in Italia sul Piroscafo Arabia</w:t>
      </w:r>
    </w:p>
    <w:p w:rsidR="009B2788" w:rsidRDefault="009B2788" w:rsidP="009B2788">
      <w:pPr>
        <w:ind w:firstLine="8"/>
      </w:pPr>
      <w:r>
        <w:t xml:space="preserve">28.12.38 il terzo gruppo gruppo dei </w:t>
      </w:r>
      <w:r w:rsidRPr="00282BE5">
        <w:t>Granatieri di Savoia rientra in Italia sul Piroscafo Conte Biancamano</w:t>
      </w:r>
    </w:p>
    <w:p w:rsidR="009B2788" w:rsidRDefault="009B2788" w:rsidP="009B2788"/>
    <w:p w:rsidR="009B2788" w:rsidRPr="00686D68" w:rsidRDefault="009B2788" w:rsidP="009B2788">
      <w:r w:rsidRPr="00686D68">
        <w:t>11.04.40 il Battaglione sotto il comando del Cap.c. Carlo dell’Acqua era dislocato a:</w:t>
      </w:r>
    </w:p>
    <w:p w:rsidR="009B2788" w:rsidRPr="00686D68" w:rsidRDefault="009B2788" w:rsidP="009B2788">
      <w:r w:rsidRPr="00686D68">
        <w:t>- Tientsin</w:t>
      </w:r>
    </w:p>
    <w:p w:rsidR="009B2788" w:rsidRPr="00686D68" w:rsidRDefault="009B2788" w:rsidP="009B2788">
      <w:r w:rsidRPr="00686D68">
        <w:t>- Stazione Radio Pekino</w:t>
      </w:r>
    </w:p>
    <w:p w:rsidR="009B2788" w:rsidRPr="00686D68" w:rsidRDefault="009B2788" w:rsidP="009B2788">
      <w:r w:rsidRPr="00686D68">
        <w:t>- Distaccamento di Pekino - Ten.v. Gregorio Guidobono Cavalchini; dal dicembre 1941 Ten.v. Giovanni Maraschin.</w:t>
      </w:r>
    </w:p>
    <w:p w:rsidR="009B2788" w:rsidRPr="00686D68" w:rsidRDefault="009B2788" w:rsidP="009B2788">
      <w:r w:rsidRPr="00686D68">
        <w:t>- Shanghai - Ten.v. Giuseppe Morante; dal 02.09.40 Ten.v. Ettore Rabajoli</w:t>
      </w:r>
    </w:p>
    <w:p w:rsidR="009B2788" w:rsidRDefault="009B2788" w:rsidP="009B2788">
      <w:pPr>
        <w:rPr>
          <w:color w:val="FF0000"/>
        </w:rPr>
      </w:pPr>
    </w:p>
    <w:p w:rsidR="009B2788" w:rsidRDefault="009B2788" w:rsidP="009B2788"/>
    <w:p w:rsidR="009B2788" w:rsidRDefault="009B2788" w:rsidP="009B2788">
      <w:r>
        <w:t>29.03.43 il governo italiano rinuncia ai propri diritti sulla Legazione di Pechino</w:t>
      </w:r>
    </w:p>
    <w:p w:rsidR="009B2788" w:rsidRDefault="009B2788" w:rsidP="009B2788">
      <w:r>
        <w:t>23.06.43 il governo italiano rinuncia ai propri diritti della Concessione di Shanghai</w:t>
      </w:r>
    </w:p>
    <w:p w:rsidR="009B2788" w:rsidRDefault="009B2788" w:rsidP="009B2788"/>
    <w:p w:rsidR="009B2788" w:rsidRDefault="009B2788" w:rsidP="009B2788">
      <w:r>
        <w:t>08.09.43 l'Italia armistizio con gli alleati</w:t>
      </w:r>
    </w:p>
    <w:p w:rsidR="009B2788" w:rsidRDefault="009B2788" w:rsidP="009B2788">
      <w:r>
        <w:t>la Regia Nave Eritrea è in navigazione si rifugia a Ceylon - 14.09.43</w:t>
      </w:r>
    </w:p>
    <w:p w:rsidR="009B2788" w:rsidRDefault="009B2788" w:rsidP="009B2788">
      <w:r>
        <w:t>la Regia Cannoniera Lepanto (Cap.c. Giuseppe Morante) è a Shanghai si autoaffonda il 09.09.43</w:t>
      </w:r>
    </w:p>
    <w:p w:rsidR="009B2788" w:rsidRDefault="009B2788" w:rsidP="009B2788">
      <w:r>
        <w:t>la Regia Cannoniera  Carlotto (Ten.v. Roberto De Leonardis) è a Shanghai si autoaffonda il 09.09.43</w:t>
      </w:r>
    </w:p>
    <w:p w:rsidR="009B2788" w:rsidRDefault="009B2788" w:rsidP="009B2788">
      <w:r>
        <w:t>il Regio incrociatore Calitea II, ex Ramb 2 (Cap.c. C. Mazzella) è a Kobe si autoaffonda il 09.09.43</w:t>
      </w:r>
    </w:p>
    <w:p w:rsidR="009B2788" w:rsidRDefault="009B2788" w:rsidP="009B2788">
      <w:r>
        <w:t>il Piroscafo Conte Verde (Cap.c. Ugo Chinca) si autoaffonda il 09.09.43</w:t>
      </w:r>
    </w:p>
    <w:p w:rsidR="009B2788" w:rsidRDefault="009B2788" w:rsidP="009B2788"/>
    <w:p w:rsidR="009B2788" w:rsidRDefault="009B2788" w:rsidP="009B2788">
      <w:r>
        <w:t>il 10.09.43 si arrendono:</w:t>
      </w:r>
    </w:p>
    <w:p w:rsidR="009B2788" w:rsidRPr="00686D68" w:rsidRDefault="009B2788" w:rsidP="009B2788">
      <w:r>
        <w:t>* Legazione a Pekino:</w:t>
      </w:r>
    </w:p>
    <w:p w:rsidR="009B2788" w:rsidRPr="00686D68" w:rsidRDefault="009B2788" w:rsidP="009B2788">
      <w:r w:rsidRPr="00686D68">
        <w:t>- Distaccamento della Guardia - Cap.c. Giovanni Maraschin</w:t>
      </w:r>
    </w:p>
    <w:p w:rsidR="009B2788" w:rsidRDefault="009B2788" w:rsidP="009B2788">
      <w:r>
        <w:t>- Stazione radio difesa da soldati e marinai - Cap.c. Baldassarre</w:t>
      </w:r>
    </w:p>
    <w:p w:rsidR="009B2788" w:rsidRDefault="009B2788" w:rsidP="009B2788">
      <w:r>
        <w:t>* Shanghai:</w:t>
      </w:r>
    </w:p>
    <w:p w:rsidR="009B2788" w:rsidRDefault="009B2788" w:rsidP="009B2788">
      <w:r>
        <w:lastRenderedPageBreak/>
        <w:t>- Comandante Superiore Navale in E.O.  - Cap.v. Giuseppe Prelli</w:t>
      </w:r>
    </w:p>
    <w:p w:rsidR="009B2788" w:rsidRDefault="009B2788" w:rsidP="009B2788">
      <w:r>
        <w:t>- Addetto navale presso la Legazione d'Italia - Cap.v. Giorgio Galletti</w:t>
      </w:r>
    </w:p>
    <w:p w:rsidR="009B2788" w:rsidRDefault="009B2788" w:rsidP="009B2788">
      <w:r>
        <w:t>- Distaccamento Battaglione Italiano in Cina con 18 marò del San Marco - Cap.c. Luigi Bordandini</w:t>
      </w:r>
    </w:p>
    <w:p w:rsidR="009B2788" w:rsidRDefault="009B2788" w:rsidP="009B2788">
      <w:r>
        <w:t>* Tientsin:</w:t>
      </w:r>
    </w:p>
    <w:p w:rsidR="009B2788" w:rsidRDefault="009B2788" w:rsidP="009B2788">
      <w:r>
        <w:t>- Distaccamento Battaglione Italiano in Cina dislocato nella caserma Carlotto - Ten.v.   Ferdinando Contestabile</w:t>
      </w:r>
    </w:p>
    <w:p w:rsidR="009B2788" w:rsidRDefault="009B2788" w:rsidP="009B2788">
      <w:r>
        <w:t>* Forte di Shan HaiKwan:</w:t>
      </w:r>
    </w:p>
    <w:p w:rsidR="009B2788" w:rsidRDefault="009B2788" w:rsidP="009B2788">
      <w:r>
        <w:t>- Distaccamento - Ten.v. Alberto Stebel</w:t>
      </w:r>
    </w:p>
    <w:p w:rsidR="009B2788" w:rsidRDefault="009B2788" w:rsidP="009B2788">
      <w:r>
        <w:t xml:space="preserve">* Tang Ku </w:t>
      </w:r>
    </w:p>
    <w:p w:rsidR="009B2788" w:rsidRDefault="009B2788" w:rsidP="009B2788">
      <w:r>
        <w:t>- Distaccamento</w:t>
      </w:r>
    </w:p>
    <w:p w:rsidR="009B2788" w:rsidRDefault="009B2788" w:rsidP="009B2788"/>
    <w:p w:rsidR="009B2788" w:rsidRDefault="009B2788" w:rsidP="009B2788">
      <w:r>
        <w:t xml:space="preserve">Il battaglione italiano in Cina era al comando del  Cap.f. Carlo dell'Acqua </w:t>
      </w:r>
    </w:p>
    <w:p w:rsidR="009B2788" w:rsidRDefault="009B2788" w:rsidP="009B2788"/>
    <w:p w:rsidR="009B2788" w:rsidRDefault="009B2788" w:rsidP="009B2788">
      <w:r>
        <w:t>I giapponesi offrono ai prigionieri italiani di aderire alla Repubblica Sociale Italiana oppure internati nei campi di concentramento.</w:t>
      </w:r>
    </w:p>
    <w:p w:rsidR="009B2788" w:rsidRDefault="009B2788" w:rsidP="009B2788">
      <w:r>
        <w:t>I sopravvissuti a bordi di navi statunitensi rientrano in Italia sbarcando a Taranto il 07.02.46 e a Napoli il 27.02.46</w:t>
      </w:r>
    </w:p>
    <w:p w:rsidR="009B2788" w:rsidRDefault="009B2788" w:rsidP="009B2788">
      <w:r>
        <w:t>15.07.44 il Governo della R.S.I. rinuncia alla Concessione italiana di Tientsin</w:t>
      </w:r>
    </w:p>
    <w:p w:rsidR="009B2788" w:rsidRDefault="009B2788" w:rsidP="009B2788">
      <w:r>
        <w:t>.....12.44 anche Il Re V. Emanuele III rinuncia alla Concessione italiana di Tientsin</w:t>
      </w:r>
    </w:p>
    <w:p w:rsidR="009B2788" w:rsidRDefault="009B2788" w:rsidP="009B2788">
      <w:r>
        <w:t>16.09.46 il personale dell'ambasciata italiana lascia definitivamente la Cina sulla nave Eritrea</w:t>
      </w:r>
    </w:p>
    <w:p w:rsidR="009B2788" w:rsidRDefault="009B2788" w:rsidP="009B2788"/>
    <w:p w:rsidR="009B2788" w:rsidRDefault="009B2788" w:rsidP="009B2788"/>
    <w:p w:rsidR="009B2788" w:rsidRPr="000F6DC8" w:rsidRDefault="009B2788" w:rsidP="009B2788">
      <w:pPr>
        <w:rPr>
          <w:b/>
        </w:rPr>
      </w:pPr>
      <w:r w:rsidRPr="000F6DC8">
        <w:rPr>
          <w:b/>
        </w:rPr>
        <w:t>Sezione Aeroplani in Estremo Oriente</w:t>
      </w:r>
    </w:p>
    <w:p w:rsidR="009B2788" w:rsidRPr="00C5220D" w:rsidRDefault="009B2788" w:rsidP="009B2788">
      <w:pPr>
        <w:rPr>
          <w:color w:val="0000FF"/>
          <w:sz w:val="18"/>
          <w:szCs w:val="18"/>
        </w:rPr>
      </w:pPr>
      <w:r w:rsidRPr="00C5220D">
        <w:rPr>
          <w:color w:val="0000FF"/>
          <w:sz w:val="18"/>
          <w:szCs w:val="18"/>
        </w:rPr>
        <w:t>1 aeroplano e 9 militari</w:t>
      </w:r>
    </w:p>
    <w:p w:rsidR="009B2788" w:rsidRDefault="009B2788" w:rsidP="009B2788">
      <w:r>
        <w:t>15.01.25-18.09.25 Ten.Sq E. Mosconi</w:t>
      </w:r>
    </w:p>
    <w:p w:rsidR="009B2788" w:rsidRDefault="009B2788" w:rsidP="009B2788"/>
    <w:p w:rsidR="009B2788" w:rsidRPr="008B55CF" w:rsidRDefault="009B2788" w:rsidP="009B2788">
      <w:pPr>
        <w:rPr>
          <w:b/>
        </w:rPr>
      </w:pPr>
      <w:r w:rsidRPr="008B55CF">
        <w:rPr>
          <w:b/>
        </w:rPr>
        <w:t>Missione Aeronautica Italiana in Cina</w:t>
      </w:r>
    </w:p>
    <w:p w:rsidR="009B2788" w:rsidRDefault="009B2788" w:rsidP="009B2788">
      <w:pPr>
        <w:rPr>
          <w:color w:val="0000FF"/>
          <w:sz w:val="18"/>
          <w:szCs w:val="18"/>
        </w:rPr>
      </w:pPr>
      <w:r w:rsidRPr="008B55CF">
        <w:rPr>
          <w:color w:val="0000FF"/>
          <w:sz w:val="18"/>
          <w:szCs w:val="18"/>
        </w:rPr>
        <w:t>addestramento personale e formazione aviazione cinese</w:t>
      </w:r>
    </w:p>
    <w:p w:rsidR="009B2788" w:rsidRDefault="009B2788" w:rsidP="009B2788">
      <w:r w:rsidRPr="0080610F">
        <w:t>sede a Hankov - nel 1934 si trasferisce a Nanchang</w:t>
      </w:r>
    </w:p>
    <w:p w:rsidR="009B2788" w:rsidRPr="0080610F" w:rsidRDefault="009B2788" w:rsidP="009B2788"/>
    <w:p w:rsidR="009B2788" w:rsidRPr="00E4159E" w:rsidRDefault="009B2788" w:rsidP="009B2788">
      <w:r w:rsidRPr="00E4159E">
        <w:t>Capi missione:</w:t>
      </w:r>
    </w:p>
    <w:p w:rsidR="009B2788" w:rsidRDefault="009B2788" w:rsidP="009B2788">
      <w:r>
        <w:t xml:space="preserve">.....10.33-04.08.35 </w:t>
      </w:r>
      <w:r w:rsidRPr="007D280F">
        <w:t xml:space="preserve">Gen.R.A.M.  </w:t>
      </w:r>
      <w:r>
        <w:t>Roberto Lordi</w:t>
      </w:r>
    </w:p>
    <w:p w:rsidR="009B2788" w:rsidRDefault="009B2788" w:rsidP="009B2788">
      <w:r>
        <w:t>04.08.35-19.12.37  Cap. Silvio Scaroni</w:t>
      </w:r>
    </w:p>
    <w:p w:rsidR="009B2788" w:rsidRDefault="009B2788" w:rsidP="009B2788"/>
    <w:p w:rsidR="009B2788" w:rsidRDefault="009B2788" w:rsidP="009B2788">
      <w:r>
        <w:t>Rientro in Italia sulla Motonave Vittoria</w:t>
      </w:r>
    </w:p>
    <w:p w:rsidR="009B2788" w:rsidRDefault="009B2788" w:rsidP="009B2788"/>
    <w:p w:rsidR="009B2788" w:rsidRDefault="009B2788" w:rsidP="009B2788">
      <w:pPr>
        <w:rPr>
          <w:color w:val="008000"/>
        </w:rPr>
      </w:pPr>
      <w:r w:rsidRPr="00FC0A77">
        <w:rPr>
          <w:color w:val="008000"/>
        </w:rPr>
        <w:t>Uso di posta locale</w:t>
      </w:r>
    </w:p>
    <w:p w:rsidR="009B2788" w:rsidRDefault="009B2788" w:rsidP="009B2788">
      <w:pPr>
        <w:rPr>
          <w:color w:val="008000"/>
        </w:rPr>
      </w:pPr>
    </w:p>
    <w:p w:rsidR="009B2788" w:rsidRPr="00252422" w:rsidRDefault="009B2788" w:rsidP="009B2788">
      <w:pPr>
        <w:rPr>
          <w:b/>
          <w:color w:val="FF0000"/>
          <w:sz w:val="18"/>
          <w:szCs w:val="18"/>
        </w:rPr>
      </w:pPr>
      <w:r w:rsidRPr="00252422">
        <w:rPr>
          <w:b/>
          <w:color w:val="FF0000"/>
          <w:sz w:val="18"/>
          <w:szCs w:val="18"/>
        </w:rPr>
        <w:t>Buste intestate:</w:t>
      </w:r>
    </w:p>
    <w:p w:rsidR="009B2788" w:rsidRPr="00252422" w:rsidRDefault="009B2788" w:rsidP="009B2788">
      <w:pPr>
        <w:rPr>
          <w:sz w:val="18"/>
          <w:szCs w:val="18"/>
        </w:rPr>
      </w:pPr>
      <w:r w:rsidRPr="00252422">
        <w:rPr>
          <w:sz w:val="18"/>
          <w:szCs w:val="18"/>
        </w:rPr>
        <w:t>Missione Aeronautica Italiana in Cina</w:t>
      </w:r>
    </w:p>
    <w:p w:rsidR="009B2788" w:rsidRDefault="009B2788" w:rsidP="009B2788"/>
    <w:p w:rsidR="009B2788" w:rsidRDefault="009B2788" w:rsidP="009B2788"/>
    <w:p w:rsidR="009B2788" w:rsidRPr="00B4227A" w:rsidRDefault="009B2788" w:rsidP="009B2788">
      <w:pPr>
        <w:ind w:firstLine="8"/>
        <w:rPr>
          <w:b/>
        </w:rPr>
      </w:pPr>
      <w:r w:rsidRPr="00B4227A">
        <w:rPr>
          <w:b/>
        </w:rPr>
        <w:t>Regia Guardia di Finanza</w:t>
      </w:r>
    </w:p>
    <w:p w:rsidR="009B2788" w:rsidRPr="00B4227A" w:rsidRDefault="009B2788" w:rsidP="009B2788">
      <w:pPr>
        <w:ind w:firstLine="8"/>
      </w:pPr>
      <w:r w:rsidRPr="00B4227A">
        <w:t>.......</w:t>
      </w:r>
      <w:r>
        <w:t>..</w:t>
      </w:r>
      <w:r w:rsidRPr="00B4227A">
        <w:t>..</w:t>
      </w:r>
      <w:r>
        <w:t>19</w:t>
      </w:r>
      <w:r w:rsidRPr="00B4227A">
        <w:t>02-09.09.43</w:t>
      </w:r>
    </w:p>
    <w:p w:rsidR="009B2788" w:rsidRDefault="009B2788" w:rsidP="009B2788">
      <w:pPr>
        <w:ind w:firstLine="8"/>
        <w:rPr>
          <w:color w:val="FF0000"/>
        </w:rPr>
      </w:pPr>
    </w:p>
    <w:p w:rsidR="009B2788" w:rsidRDefault="009B2788" w:rsidP="009B2788">
      <w:pPr>
        <w:rPr>
          <w:color w:val="FF0000"/>
        </w:rPr>
      </w:pPr>
    </w:p>
    <w:p w:rsidR="009B2788" w:rsidRPr="00B4227A" w:rsidRDefault="009B2788" w:rsidP="009B2788">
      <w:pPr>
        <w:rPr>
          <w:b/>
        </w:rPr>
      </w:pPr>
      <w:r>
        <w:rPr>
          <w:b/>
        </w:rPr>
        <w:t>Pubblica sicurezza</w:t>
      </w:r>
    </w:p>
    <w:p w:rsidR="009B2788" w:rsidRDefault="009B2788" w:rsidP="009B2788">
      <w:r w:rsidRPr="00B4227A">
        <w:t>............1900-...............  Ispettore Amedeo Barbellini</w:t>
      </w:r>
    </w:p>
    <w:p w:rsidR="009B2788" w:rsidRDefault="009B2788" w:rsidP="009B2788"/>
    <w:p w:rsidR="009B2788" w:rsidRPr="006063A2" w:rsidRDefault="009B2788" w:rsidP="009B2788">
      <w:pPr>
        <w:rPr>
          <w:b/>
        </w:rPr>
      </w:pPr>
      <w:r w:rsidRPr="006063A2">
        <w:rPr>
          <w:b/>
        </w:rPr>
        <w:t>Carabinieri</w:t>
      </w:r>
      <w:r>
        <w:rPr>
          <w:b/>
        </w:rPr>
        <w:t xml:space="preserve"> Reali</w:t>
      </w:r>
    </w:p>
    <w:p w:rsidR="009B2788" w:rsidRPr="00B4227A" w:rsidRDefault="009B2788" w:rsidP="009B2788">
      <w:r>
        <w:t>29.08.1900-...............1938</w:t>
      </w:r>
    </w:p>
    <w:p w:rsidR="009B2788" w:rsidRDefault="009B2788" w:rsidP="009B2788">
      <w:r>
        <w:t>1901-....05.05 Mar. Luigi Fascina</w:t>
      </w:r>
    </w:p>
    <w:p w:rsidR="009B2788" w:rsidRDefault="009B2788" w:rsidP="009B2788"/>
    <w:p w:rsidR="009B2788" w:rsidRDefault="009B2788" w:rsidP="009B2788"/>
    <w:p w:rsidR="009B2788" w:rsidRDefault="009B2788" w:rsidP="009B2788"/>
    <w:p w:rsidR="009B2788" w:rsidRPr="006A7F04" w:rsidRDefault="009B2788" w:rsidP="009B2788">
      <w:pPr>
        <w:ind w:firstLine="8"/>
        <w:rPr>
          <w:b/>
          <w:color w:val="7030A0"/>
        </w:rPr>
      </w:pPr>
      <w:r w:rsidRPr="006A7F04">
        <w:rPr>
          <w:b/>
          <w:color w:val="7030A0"/>
        </w:rPr>
        <w:t>Navi impegnate dal 1898 al 1943:</w:t>
      </w:r>
    </w:p>
    <w:p w:rsidR="009B2788" w:rsidRPr="00BF18D0" w:rsidRDefault="009B2788" w:rsidP="009B2788">
      <w:pPr>
        <w:ind w:firstLine="8"/>
      </w:pPr>
      <w:r w:rsidRPr="00BF18D0">
        <w:t xml:space="preserve">16.03.98-05.09.99 Incrociatore corazzato </w:t>
      </w:r>
      <w:r w:rsidRPr="006A7F04">
        <w:rPr>
          <w:b/>
        </w:rPr>
        <w:t>Marco Polo</w:t>
      </w:r>
      <w:r w:rsidRPr="00BF18D0">
        <w:t xml:space="preserve"> </w:t>
      </w:r>
    </w:p>
    <w:p w:rsidR="009B2788" w:rsidRPr="00BF18D0" w:rsidRDefault="009B2788" w:rsidP="009B2788">
      <w:pPr>
        <w:ind w:firstLine="8"/>
        <w:rPr>
          <w:sz w:val="18"/>
          <w:szCs w:val="18"/>
        </w:rPr>
      </w:pPr>
      <w:r w:rsidRPr="00BF18D0">
        <w:rPr>
          <w:sz w:val="18"/>
          <w:szCs w:val="18"/>
        </w:rPr>
        <w:t>partenza dall'Italia 26.01.98 - rientro a Napoli 20.10.99</w:t>
      </w:r>
    </w:p>
    <w:p w:rsidR="009B2788" w:rsidRPr="00BF18D0" w:rsidRDefault="009B2788" w:rsidP="009B2788">
      <w:pPr>
        <w:ind w:firstLine="8"/>
        <w:rPr>
          <w:sz w:val="18"/>
          <w:szCs w:val="18"/>
        </w:rPr>
      </w:pPr>
      <w:r w:rsidRPr="00BF18D0">
        <w:rPr>
          <w:sz w:val="18"/>
          <w:szCs w:val="18"/>
        </w:rPr>
        <w:t>- Cap.v. Edoardo Incoronato</w:t>
      </w:r>
    </w:p>
    <w:p w:rsidR="009B2788" w:rsidRPr="006A315E" w:rsidRDefault="009B2788" w:rsidP="009B2788">
      <w:pPr>
        <w:ind w:firstLine="8"/>
      </w:pPr>
      <w:r w:rsidRPr="006A315E">
        <w:t xml:space="preserve">13.02.99-02.12.01 Incrociatore protetto </w:t>
      </w:r>
      <w:r w:rsidRPr="006A315E">
        <w:rPr>
          <w:b/>
        </w:rPr>
        <w:t xml:space="preserve">Elba </w:t>
      </w:r>
    </w:p>
    <w:p w:rsidR="009B2788" w:rsidRPr="006A315E" w:rsidRDefault="009B2788" w:rsidP="009B2788">
      <w:pPr>
        <w:ind w:firstLine="8"/>
        <w:rPr>
          <w:sz w:val="18"/>
          <w:szCs w:val="18"/>
        </w:rPr>
      </w:pPr>
      <w:r w:rsidRPr="006A315E">
        <w:rPr>
          <w:sz w:val="18"/>
          <w:szCs w:val="18"/>
        </w:rPr>
        <w:t>partenza dall'Italia 16.12.98 -  rientra a Napoli 31.01.02</w:t>
      </w:r>
    </w:p>
    <w:p w:rsidR="009B2788" w:rsidRPr="006A315E" w:rsidRDefault="009B2788" w:rsidP="009B2788">
      <w:pPr>
        <w:ind w:firstLine="8"/>
        <w:rPr>
          <w:sz w:val="18"/>
          <w:szCs w:val="18"/>
        </w:rPr>
      </w:pPr>
      <w:r w:rsidRPr="006A315E">
        <w:rPr>
          <w:sz w:val="18"/>
          <w:szCs w:val="18"/>
        </w:rPr>
        <w:t>05.08.99-30.10.99; 06.07.01-10.08.01; 22.09.01-12.10.01 in Giappone</w:t>
      </w:r>
    </w:p>
    <w:p w:rsidR="009B2788" w:rsidRPr="006A315E" w:rsidRDefault="009B2788" w:rsidP="009B2788">
      <w:pPr>
        <w:ind w:firstLine="8"/>
        <w:rPr>
          <w:sz w:val="18"/>
          <w:szCs w:val="18"/>
        </w:rPr>
      </w:pPr>
      <w:r w:rsidRPr="006A315E">
        <w:rPr>
          <w:sz w:val="18"/>
          <w:szCs w:val="18"/>
        </w:rPr>
        <w:t xml:space="preserve">Cap.f. Olinto Cecconi - dal 15.11.89 Cap.v. Giuseppe Casella </w:t>
      </w:r>
    </w:p>
    <w:p w:rsidR="009B2788" w:rsidRPr="006A315E" w:rsidRDefault="009B2788" w:rsidP="009B2788">
      <w:pPr>
        <w:ind w:firstLine="8"/>
      </w:pPr>
      <w:r w:rsidRPr="006A315E">
        <w:t xml:space="preserve">10.05.99-11.12.99 Incrociatore protetto </w:t>
      </w:r>
      <w:r w:rsidRPr="006A315E">
        <w:rPr>
          <w:b/>
        </w:rPr>
        <w:t xml:space="preserve">Stromboli </w:t>
      </w:r>
    </w:p>
    <w:p w:rsidR="009B2788" w:rsidRPr="006A315E" w:rsidRDefault="009B2788" w:rsidP="009B2788">
      <w:pPr>
        <w:ind w:firstLine="8"/>
        <w:rPr>
          <w:sz w:val="18"/>
          <w:szCs w:val="18"/>
        </w:rPr>
      </w:pPr>
      <w:r w:rsidRPr="006A315E">
        <w:rPr>
          <w:sz w:val="18"/>
          <w:szCs w:val="18"/>
        </w:rPr>
        <w:t>partenza dall'Italia 27.03.99 - rientro a Venezia 04.02.00</w:t>
      </w:r>
    </w:p>
    <w:p w:rsidR="009B2788" w:rsidRPr="006A315E" w:rsidRDefault="009B2788" w:rsidP="009B2788">
      <w:pPr>
        <w:ind w:firstLine="8"/>
      </w:pPr>
      <w:r w:rsidRPr="006A315E">
        <w:rPr>
          <w:sz w:val="18"/>
          <w:szCs w:val="18"/>
        </w:rPr>
        <w:t>- Cap.v. Costantino Bregante</w:t>
      </w:r>
    </w:p>
    <w:p w:rsidR="009B2788" w:rsidRPr="006A315E" w:rsidRDefault="009B2788" w:rsidP="009B2788">
      <w:pPr>
        <w:ind w:firstLine="8"/>
        <w:rPr>
          <w:b/>
        </w:rPr>
      </w:pPr>
      <w:r w:rsidRPr="006A315E">
        <w:t xml:space="preserve">26.06.99-18.11.99 Incrociatore protetto </w:t>
      </w:r>
      <w:r w:rsidRPr="006A315E">
        <w:rPr>
          <w:b/>
        </w:rPr>
        <w:t>Piemonte</w:t>
      </w:r>
    </w:p>
    <w:p w:rsidR="009B2788" w:rsidRPr="006A315E" w:rsidRDefault="009B2788" w:rsidP="009B2788">
      <w:pPr>
        <w:ind w:firstLine="8"/>
        <w:rPr>
          <w:sz w:val="18"/>
          <w:szCs w:val="18"/>
        </w:rPr>
      </w:pPr>
      <w:r w:rsidRPr="006A315E">
        <w:rPr>
          <w:sz w:val="18"/>
          <w:szCs w:val="18"/>
        </w:rPr>
        <w:t>partenza dall'Italia 12.07.98 per Sud America e Pacifico - rientro a Venezia 12.01.00</w:t>
      </w:r>
    </w:p>
    <w:p w:rsidR="009B2788" w:rsidRPr="006A315E" w:rsidRDefault="009B2788" w:rsidP="009B2788">
      <w:pPr>
        <w:ind w:firstLine="8"/>
        <w:rPr>
          <w:sz w:val="18"/>
          <w:szCs w:val="18"/>
        </w:rPr>
      </w:pPr>
      <w:r w:rsidRPr="006A315E">
        <w:rPr>
          <w:sz w:val="18"/>
          <w:szCs w:val="18"/>
        </w:rPr>
        <w:t>- Cap.f. Giuliani Francesco</w:t>
      </w:r>
    </w:p>
    <w:p w:rsidR="009B2788" w:rsidRPr="006A315E" w:rsidRDefault="009B2788" w:rsidP="009B2788">
      <w:pPr>
        <w:ind w:firstLine="8"/>
      </w:pPr>
      <w:r w:rsidRPr="006A315E">
        <w:t xml:space="preserve">26.06.99-11.12.99 Nave scuola </w:t>
      </w:r>
      <w:r w:rsidRPr="00325831">
        <w:rPr>
          <w:b/>
        </w:rPr>
        <w:t>Amerigo Vespucci</w:t>
      </w:r>
    </w:p>
    <w:p w:rsidR="009B2788" w:rsidRPr="006A315E" w:rsidRDefault="009B2788" w:rsidP="009B2788">
      <w:pPr>
        <w:ind w:firstLine="8"/>
        <w:rPr>
          <w:sz w:val="20"/>
          <w:szCs w:val="20"/>
        </w:rPr>
      </w:pPr>
      <w:r w:rsidRPr="006A315E">
        <w:rPr>
          <w:sz w:val="18"/>
          <w:szCs w:val="18"/>
        </w:rPr>
        <w:t>- Cap.f. Ermenegildo Zezi</w:t>
      </w:r>
    </w:p>
    <w:p w:rsidR="009B2788" w:rsidRPr="006A315E" w:rsidRDefault="009B2788" w:rsidP="009B2788">
      <w:pPr>
        <w:ind w:firstLine="8"/>
        <w:rPr>
          <w:b/>
        </w:rPr>
      </w:pPr>
      <w:r w:rsidRPr="006A315E">
        <w:t xml:space="preserve">22.05.99-19.12.99 Incrociatore protetto </w:t>
      </w:r>
      <w:r w:rsidRPr="006A315E">
        <w:rPr>
          <w:b/>
        </w:rPr>
        <w:t>Etna</w:t>
      </w:r>
    </w:p>
    <w:p w:rsidR="009B2788" w:rsidRPr="006A315E" w:rsidRDefault="009B2788" w:rsidP="009B2788">
      <w:pPr>
        <w:ind w:firstLine="8"/>
        <w:rPr>
          <w:sz w:val="18"/>
          <w:szCs w:val="18"/>
        </w:rPr>
      </w:pPr>
      <w:r w:rsidRPr="006A315E">
        <w:rPr>
          <w:sz w:val="18"/>
          <w:szCs w:val="18"/>
        </w:rPr>
        <w:t>partenza  per America Centrale e Meridionale  28.01.98 - rientro a Napoli 24.02.00</w:t>
      </w:r>
    </w:p>
    <w:p w:rsidR="009B2788" w:rsidRPr="006A315E" w:rsidRDefault="009B2788" w:rsidP="009B2788">
      <w:pPr>
        <w:ind w:firstLine="8"/>
        <w:rPr>
          <w:sz w:val="18"/>
          <w:szCs w:val="18"/>
        </w:rPr>
      </w:pPr>
      <w:r w:rsidRPr="006A315E">
        <w:rPr>
          <w:sz w:val="18"/>
          <w:szCs w:val="18"/>
        </w:rPr>
        <w:t>- Cap.v. Giorello Giovanni</w:t>
      </w:r>
    </w:p>
    <w:p w:rsidR="009B2788" w:rsidRPr="006A315E" w:rsidRDefault="009B2788" w:rsidP="009B2788">
      <w:pPr>
        <w:ind w:firstLine="8"/>
      </w:pPr>
      <w:r w:rsidRPr="006A315E">
        <w:t xml:space="preserve">08.11.99-05.04.00 Incrociatore corazzato </w:t>
      </w:r>
      <w:r w:rsidRPr="006A315E">
        <w:rPr>
          <w:b/>
        </w:rPr>
        <w:t>Carlo Alberto</w:t>
      </w:r>
    </w:p>
    <w:p w:rsidR="009B2788" w:rsidRPr="006A315E" w:rsidRDefault="009B2788" w:rsidP="009B2788">
      <w:pPr>
        <w:ind w:firstLine="8"/>
        <w:rPr>
          <w:sz w:val="18"/>
          <w:szCs w:val="18"/>
        </w:rPr>
      </w:pPr>
      <w:r w:rsidRPr="006A315E">
        <w:rPr>
          <w:sz w:val="18"/>
          <w:szCs w:val="18"/>
        </w:rPr>
        <w:t>partenza dall’Italia 18.09.99 - rientro in Italia …..05.00</w:t>
      </w:r>
    </w:p>
    <w:p w:rsidR="009B2788" w:rsidRPr="006A315E" w:rsidRDefault="009B2788" w:rsidP="009B2788">
      <w:pPr>
        <w:ind w:firstLine="8"/>
        <w:rPr>
          <w:sz w:val="18"/>
          <w:szCs w:val="18"/>
        </w:rPr>
      </w:pPr>
      <w:r w:rsidRPr="006A315E">
        <w:rPr>
          <w:sz w:val="18"/>
          <w:szCs w:val="18"/>
        </w:rPr>
        <w:t>- Cap.v. Calì Roberto</w:t>
      </w:r>
    </w:p>
    <w:p w:rsidR="009B2788" w:rsidRPr="006A315E" w:rsidRDefault="009B2788" w:rsidP="009B2788">
      <w:pPr>
        <w:ind w:firstLine="8"/>
      </w:pPr>
      <w:r w:rsidRPr="006A315E">
        <w:t xml:space="preserve">18.10.99-12.05.00 Incrociatore protetto </w:t>
      </w:r>
      <w:r w:rsidRPr="006A315E">
        <w:rPr>
          <w:b/>
        </w:rPr>
        <w:t xml:space="preserve">Liguria </w:t>
      </w:r>
    </w:p>
    <w:p w:rsidR="009B2788" w:rsidRPr="006A315E" w:rsidRDefault="009B2788" w:rsidP="009B2788">
      <w:pPr>
        <w:ind w:firstLine="8"/>
        <w:rPr>
          <w:sz w:val="18"/>
          <w:szCs w:val="18"/>
        </w:rPr>
      </w:pPr>
      <w:r w:rsidRPr="006A315E">
        <w:rPr>
          <w:sz w:val="18"/>
          <w:szCs w:val="18"/>
        </w:rPr>
        <w:t>partenza dall'Italia 21.08.99 - rientro a La Spezia 22.06.00</w:t>
      </w:r>
    </w:p>
    <w:p w:rsidR="009B2788" w:rsidRPr="006A315E" w:rsidRDefault="009B2788" w:rsidP="009B2788">
      <w:pPr>
        <w:ind w:firstLine="8"/>
        <w:rPr>
          <w:sz w:val="18"/>
          <w:szCs w:val="18"/>
        </w:rPr>
      </w:pPr>
      <w:r w:rsidRPr="006A315E">
        <w:rPr>
          <w:sz w:val="18"/>
          <w:szCs w:val="18"/>
        </w:rPr>
        <w:t>- Cap.f. Giuseppe Casella - dal marzo 1900 Cap.f. Olinto Cecconi</w:t>
      </w:r>
    </w:p>
    <w:p w:rsidR="009B2788" w:rsidRPr="006A315E" w:rsidRDefault="009B2788" w:rsidP="009B2788">
      <w:pPr>
        <w:ind w:firstLine="8"/>
        <w:rPr>
          <w:b/>
        </w:rPr>
      </w:pPr>
      <w:r w:rsidRPr="006A315E">
        <w:t xml:space="preserve">29.05.00-17.04.01 Incrociatore protetto </w:t>
      </w:r>
      <w:r w:rsidRPr="006A315E">
        <w:rPr>
          <w:b/>
        </w:rPr>
        <w:t>Calabria</w:t>
      </w:r>
    </w:p>
    <w:p w:rsidR="009B2788" w:rsidRPr="00BF18D0" w:rsidRDefault="009B2788" w:rsidP="009B2788">
      <w:pPr>
        <w:ind w:firstLine="8"/>
        <w:rPr>
          <w:sz w:val="18"/>
          <w:szCs w:val="18"/>
        </w:rPr>
      </w:pPr>
      <w:r w:rsidRPr="006A315E">
        <w:rPr>
          <w:sz w:val="18"/>
          <w:szCs w:val="18"/>
        </w:rPr>
        <w:t xml:space="preserve">1° viaggio di Circumnavigazione - partenza dall'Italia per il Pacifico 06.12.97 - dal 05.09.00 al 6.10.00 in Giappone - rientro a </w:t>
      </w:r>
      <w:r w:rsidRPr="00BF18D0">
        <w:rPr>
          <w:sz w:val="18"/>
          <w:szCs w:val="18"/>
        </w:rPr>
        <w:t>Venezia 02.06.01</w:t>
      </w:r>
    </w:p>
    <w:p w:rsidR="009B2788" w:rsidRPr="00BF18D0" w:rsidRDefault="009B2788" w:rsidP="009B2788">
      <w:pPr>
        <w:ind w:firstLine="8"/>
        <w:rPr>
          <w:sz w:val="18"/>
          <w:szCs w:val="18"/>
        </w:rPr>
      </w:pPr>
      <w:r w:rsidRPr="00BF18D0">
        <w:rPr>
          <w:sz w:val="18"/>
          <w:szCs w:val="18"/>
        </w:rPr>
        <w:t>- Cap.f. Alberto Cantelli</w:t>
      </w:r>
    </w:p>
    <w:p w:rsidR="009B2788" w:rsidRPr="00BF18D0" w:rsidRDefault="009B2788" w:rsidP="009B2788">
      <w:pPr>
        <w:ind w:firstLine="8"/>
      </w:pPr>
      <w:r w:rsidRPr="00BF18D0">
        <w:t xml:space="preserve">08.07.00-02.12.01 Incrociatore protetto </w:t>
      </w:r>
      <w:r w:rsidRPr="006A7F04">
        <w:rPr>
          <w:b/>
        </w:rPr>
        <w:t>Ettore Fieramosca</w:t>
      </w:r>
    </w:p>
    <w:p w:rsidR="009B2788" w:rsidRPr="00BF18D0" w:rsidRDefault="009B2788" w:rsidP="009B2788">
      <w:pPr>
        <w:ind w:firstLine="8"/>
      </w:pPr>
      <w:r w:rsidRPr="00BF18D0">
        <w:t xml:space="preserve"> </w:t>
      </w:r>
      <w:r w:rsidRPr="00BF18D0">
        <w:rPr>
          <w:sz w:val="18"/>
          <w:szCs w:val="18"/>
        </w:rPr>
        <w:t>partenza dall'Italia 10.06.00 - dal 11.08.01 al 14.11.01 in Giappone e Siberia - rientro a Napoli 31.01.02</w:t>
      </w:r>
    </w:p>
    <w:p w:rsidR="009B2788" w:rsidRPr="00BF18D0" w:rsidRDefault="009B2788" w:rsidP="009B2788">
      <w:pPr>
        <w:ind w:firstLine="8"/>
        <w:rPr>
          <w:sz w:val="18"/>
          <w:szCs w:val="18"/>
        </w:rPr>
      </w:pPr>
      <w:r w:rsidRPr="00BF18D0">
        <w:rPr>
          <w:sz w:val="18"/>
          <w:szCs w:val="18"/>
        </w:rPr>
        <w:t>- Cap.v. Carlo Negri - Cap.v. Edoardo Gagliardi</w:t>
      </w:r>
    </w:p>
    <w:p w:rsidR="009B2788" w:rsidRPr="006A7F04" w:rsidRDefault="009B2788" w:rsidP="009B2788">
      <w:pPr>
        <w:ind w:firstLine="8"/>
        <w:rPr>
          <w:b/>
        </w:rPr>
      </w:pPr>
      <w:r w:rsidRPr="00BF18D0">
        <w:t xml:space="preserve">11.08.00-02.12.01 Incrociatore corazzato </w:t>
      </w:r>
      <w:r w:rsidRPr="006A7F04">
        <w:rPr>
          <w:b/>
        </w:rPr>
        <w:t>Vettor Pisani</w:t>
      </w:r>
    </w:p>
    <w:p w:rsidR="009B2788" w:rsidRPr="00BF18D0" w:rsidRDefault="009B2788" w:rsidP="009B2788">
      <w:pPr>
        <w:ind w:firstLine="8"/>
      </w:pPr>
      <w:r w:rsidRPr="00BF18D0">
        <w:rPr>
          <w:sz w:val="18"/>
          <w:szCs w:val="18"/>
        </w:rPr>
        <w:t>partenza dall'Italia 03.07.00 - dal 17.07.01 al 08.</w:t>
      </w:r>
      <w:r>
        <w:rPr>
          <w:sz w:val="18"/>
          <w:szCs w:val="18"/>
        </w:rPr>
        <w:t>11</w:t>
      </w:r>
      <w:r w:rsidRPr="00BF18D0">
        <w:rPr>
          <w:sz w:val="18"/>
          <w:szCs w:val="18"/>
        </w:rPr>
        <w:t>.01 in Giappone e Siberia - arrivo a Napoli 31.01.02</w:t>
      </w:r>
    </w:p>
    <w:p w:rsidR="009B2788" w:rsidRPr="00BF18D0" w:rsidRDefault="009B2788" w:rsidP="009B2788">
      <w:pPr>
        <w:ind w:firstLine="8"/>
        <w:rPr>
          <w:sz w:val="18"/>
          <w:szCs w:val="18"/>
        </w:rPr>
      </w:pPr>
      <w:r w:rsidRPr="00BF18D0">
        <w:rPr>
          <w:sz w:val="18"/>
          <w:szCs w:val="18"/>
        </w:rPr>
        <w:t>- Cap.v. Onorio De Filippi -  Cap.v. Carlo Negri</w:t>
      </w:r>
    </w:p>
    <w:p w:rsidR="009B2788" w:rsidRPr="00BF18D0" w:rsidRDefault="009B2788" w:rsidP="009B2788">
      <w:pPr>
        <w:ind w:firstLine="8"/>
      </w:pPr>
      <w:r w:rsidRPr="00BF18D0">
        <w:t xml:space="preserve">14.08.00-03.09.01 Incrociatore protetto </w:t>
      </w:r>
      <w:r w:rsidRPr="006A7F04">
        <w:rPr>
          <w:b/>
        </w:rPr>
        <w:t xml:space="preserve">Stromboli </w:t>
      </w:r>
    </w:p>
    <w:p w:rsidR="009B2788" w:rsidRPr="00BF18D0" w:rsidRDefault="009B2788" w:rsidP="009B2788">
      <w:pPr>
        <w:ind w:firstLine="8"/>
        <w:rPr>
          <w:sz w:val="18"/>
          <w:szCs w:val="18"/>
        </w:rPr>
      </w:pPr>
      <w:r w:rsidRPr="00BF18D0">
        <w:rPr>
          <w:sz w:val="18"/>
          <w:szCs w:val="18"/>
        </w:rPr>
        <w:t>partenza dall'Italia  30.06.00 - dal 06.12.00 al 08.02.01 in Giappone - rientro a Venezia 22.11.01</w:t>
      </w:r>
    </w:p>
    <w:p w:rsidR="009B2788" w:rsidRPr="00BF18D0" w:rsidRDefault="009B2788" w:rsidP="009B2788">
      <w:pPr>
        <w:ind w:firstLine="8"/>
        <w:rPr>
          <w:sz w:val="18"/>
          <w:szCs w:val="18"/>
        </w:rPr>
      </w:pPr>
      <w:r w:rsidRPr="00BF18D0">
        <w:rPr>
          <w:sz w:val="18"/>
          <w:szCs w:val="18"/>
        </w:rPr>
        <w:t xml:space="preserve">12.08.00-20.12.00 Cap.v. Raffaele Marselli </w:t>
      </w:r>
    </w:p>
    <w:p w:rsidR="009B2788" w:rsidRPr="00BF18D0" w:rsidRDefault="009B2788" w:rsidP="009B2788">
      <w:pPr>
        <w:ind w:firstLine="8"/>
        <w:rPr>
          <w:sz w:val="18"/>
          <w:szCs w:val="18"/>
        </w:rPr>
      </w:pPr>
      <w:r w:rsidRPr="00BF18D0">
        <w:rPr>
          <w:sz w:val="18"/>
          <w:szCs w:val="18"/>
        </w:rPr>
        <w:t>20.12.00-15.08.01 Cap. v. Ulisse Cecconi</w:t>
      </w:r>
    </w:p>
    <w:p w:rsidR="009B2788" w:rsidRPr="00BF18D0" w:rsidRDefault="009B2788" w:rsidP="009B2788">
      <w:pPr>
        <w:rPr>
          <w:rFonts w:ascii="Cambria" w:hAnsi="Cambria"/>
          <w:sz w:val="20"/>
          <w:szCs w:val="20"/>
        </w:rPr>
      </w:pPr>
      <w:r w:rsidRPr="00BF18D0">
        <w:rPr>
          <w:rFonts w:ascii="Cambria" w:hAnsi="Cambria"/>
        </w:rPr>
        <w:t xml:space="preserve">29.08.00-............00 Piroscafo </w:t>
      </w:r>
      <w:r w:rsidRPr="006A7F04">
        <w:rPr>
          <w:rFonts w:ascii="Cambria" w:hAnsi="Cambria"/>
          <w:b/>
        </w:rPr>
        <w:t>Minghetti</w:t>
      </w:r>
      <w:r w:rsidRPr="00BF18D0">
        <w:rPr>
          <w:rFonts w:ascii="Cambria" w:hAnsi="Cambria"/>
        </w:rPr>
        <w:t xml:space="preserve"> </w:t>
      </w:r>
      <w:r w:rsidRPr="00BF18D0">
        <w:rPr>
          <w:rFonts w:ascii="Cambria" w:hAnsi="Cambria" w:cs="Arial"/>
          <w:sz w:val="20"/>
          <w:szCs w:val="20"/>
          <w:shd w:val="clear" w:color="auto" w:fill="FFFFFF"/>
        </w:rPr>
        <w:t>Società Riunite FIorio-Rubattino’ di Roma</w:t>
      </w:r>
    </w:p>
    <w:p w:rsidR="009B2788" w:rsidRPr="00BF18D0" w:rsidRDefault="009B2788" w:rsidP="009B2788">
      <w:pPr>
        <w:ind w:firstLine="8"/>
        <w:rPr>
          <w:rFonts w:ascii="Cambria" w:hAnsi="Cambria"/>
          <w:sz w:val="18"/>
          <w:szCs w:val="18"/>
        </w:rPr>
      </w:pPr>
      <w:r w:rsidRPr="00BF18D0">
        <w:rPr>
          <w:rFonts w:ascii="Cambria" w:hAnsi="Cambria"/>
          <w:sz w:val="18"/>
          <w:szCs w:val="18"/>
        </w:rPr>
        <w:t xml:space="preserve">noleggiato per trasporto truppe - </w:t>
      </w:r>
      <w:r w:rsidRPr="00BF18D0">
        <w:rPr>
          <w:sz w:val="18"/>
          <w:szCs w:val="18"/>
        </w:rPr>
        <w:t>partenza dall'Italia 19.07.00</w:t>
      </w:r>
    </w:p>
    <w:p w:rsidR="009B2788" w:rsidRPr="00BF18D0" w:rsidRDefault="009B2788" w:rsidP="009B2788">
      <w:pPr>
        <w:ind w:firstLine="8"/>
        <w:rPr>
          <w:rFonts w:ascii="Cambria" w:hAnsi="Cambria"/>
          <w:sz w:val="18"/>
          <w:szCs w:val="18"/>
        </w:rPr>
      </w:pPr>
      <w:r w:rsidRPr="00BF18D0">
        <w:rPr>
          <w:rFonts w:ascii="Cambria" w:hAnsi="Cambria"/>
          <w:sz w:val="18"/>
          <w:szCs w:val="18"/>
        </w:rPr>
        <w:t>- Ten.v. Adolfo Cacace</w:t>
      </w:r>
    </w:p>
    <w:p w:rsidR="009B2788" w:rsidRPr="00BF18D0" w:rsidRDefault="009B2788" w:rsidP="009B2788">
      <w:pPr>
        <w:rPr>
          <w:rFonts w:ascii="Cambria" w:hAnsi="Cambria"/>
          <w:sz w:val="20"/>
          <w:szCs w:val="20"/>
        </w:rPr>
      </w:pPr>
      <w:r w:rsidRPr="00BF18D0">
        <w:rPr>
          <w:rFonts w:ascii="Cambria" w:hAnsi="Cambria"/>
        </w:rPr>
        <w:t xml:space="preserve">29.08.00-............00 Piroscafo </w:t>
      </w:r>
      <w:r w:rsidRPr="006A7F04">
        <w:rPr>
          <w:rFonts w:ascii="Cambria" w:hAnsi="Cambria"/>
          <w:b/>
        </w:rPr>
        <w:t>Giava</w:t>
      </w:r>
      <w:r w:rsidRPr="00BF18D0">
        <w:rPr>
          <w:rFonts w:ascii="Cambria" w:hAnsi="Cambria"/>
        </w:rPr>
        <w:t xml:space="preserve"> </w:t>
      </w:r>
      <w:r w:rsidRPr="00BF18D0">
        <w:rPr>
          <w:rFonts w:ascii="Cambria" w:hAnsi="Cambria" w:cs="Arial"/>
          <w:sz w:val="20"/>
          <w:szCs w:val="20"/>
          <w:shd w:val="clear" w:color="auto" w:fill="FFFFFF"/>
        </w:rPr>
        <w:t>Società Riunite FIorio-Rubattino’ di Roma</w:t>
      </w:r>
    </w:p>
    <w:p w:rsidR="009B2788" w:rsidRPr="00BF18D0" w:rsidRDefault="009B2788" w:rsidP="009B2788">
      <w:pPr>
        <w:ind w:firstLine="8"/>
        <w:rPr>
          <w:rFonts w:ascii="Cambria" w:hAnsi="Cambria"/>
          <w:sz w:val="18"/>
          <w:szCs w:val="18"/>
        </w:rPr>
      </w:pPr>
      <w:r w:rsidRPr="00BF18D0">
        <w:rPr>
          <w:rFonts w:ascii="Cambria" w:hAnsi="Cambria"/>
          <w:sz w:val="18"/>
          <w:szCs w:val="18"/>
        </w:rPr>
        <w:t xml:space="preserve">noleggiato per trasporto truppe - </w:t>
      </w:r>
      <w:r w:rsidRPr="00BF18D0">
        <w:rPr>
          <w:sz w:val="18"/>
          <w:szCs w:val="18"/>
        </w:rPr>
        <w:t>partenza dall'Italia 19.07.00</w:t>
      </w:r>
    </w:p>
    <w:p w:rsidR="009B2788" w:rsidRPr="00BF18D0" w:rsidRDefault="009B2788" w:rsidP="009B2788">
      <w:pPr>
        <w:ind w:firstLine="8"/>
        <w:rPr>
          <w:rFonts w:ascii="Cambria" w:hAnsi="Cambria"/>
          <w:sz w:val="18"/>
          <w:szCs w:val="18"/>
        </w:rPr>
      </w:pPr>
      <w:r w:rsidRPr="00BF18D0">
        <w:rPr>
          <w:rFonts w:ascii="Cambria" w:hAnsi="Cambria"/>
          <w:sz w:val="18"/>
          <w:szCs w:val="18"/>
        </w:rPr>
        <w:t>- Ten.v. Ernesto Sicardi</w:t>
      </w:r>
    </w:p>
    <w:p w:rsidR="009B2788" w:rsidRPr="00BF18D0" w:rsidRDefault="009B2788" w:rsidP="009B2788">
      <w:pPr>
        <w:rPr>
          <w:rFonts w:ascii="Cambria" w:hAnsi="Cambria"/>
          <w:sz w:val="20"/>
          <w:szCs w:val="20"/>
        </w:rPr>
      </w:pPr>
      <w:r w:rsidRPr="00BF18D0">
        <w:rPr>
          <w:rFonts w:ascii="Cambria" w:hAnsi="Cambria"/>
        </w:rPr>
        <w:t xml:space="preserve">29.08.00-…..09.00 Piroscafo </w:t>
      </w:r>
      <w:r w:rsidRPr="006A7F04">
        <w:rPr>
          <w:rFonts w:ascii="Cambria" w:hAnsi="Cambria"/>
          <w:b/>
        </w:rPr>
        <w:t>Singapore</w:t>
      </w:r>
      <w:r w:rsidRPr="00BF18D0">
        <w:rPr>
          <w:rFonts w:ascii="Cambria" w:hAnsi="Cambria"/>
        </w:rPr>
        <w:t xml:space="preserve"> </w:t>
      </w:r>
      <w:r w:rsidRPr="00BF18D0">
        <w:rPr>
          <w:rFonts w:ascii="Cambria" w:hAnsi="Cambria" w:cs="Arial"/>
          <w:sz w:val="20"/>
          <w:szCs w:val="20"/>
          <w:shd w:val="clear" w:color="auto" w:fill="FFFFFF"/>
        </w:rPr>
        <w:t>Società Riunite FIorio-Rubattino’ di Roma</w:t>
      </w:r>
    </w:p>
    <w:p w:rsidR="009B2788" w:rsidRPr="00BF18D0" w:rsidRDefault="009B2788" w:rsidP="009B2788">
      <w:pPr>
        <w:ind w:firstLine="8"/>
        <w:rPr>
          <w:sz w:val="18"/>
          <w:szCs w:val="18"/>
        </w:rPr>
      </w:pPr>
      <w:r w:rsidRPr="00BF18D0">
        <w:rPr>
          <w:rFonts w:ascii="Cambria" w:hAnsi="Cambria"/>
          <w:sz w:val="18"/>
          <w:szCs w:val="18"/>
        </w:rPr>
        <w:t xml:space="preserve">noleggiato per trasporto truppe - </w:t>
      </w:r>
      <w:r w:rsidRPr="00BF18D0">
        <w:rPr>
          <w:sz w:val="18"/>
          <w:szCs w:val="18"/>
        </w:rPr>
        <w:t>partenza dall'Italia 19.07.00</w:t>
      </w:r>
    </w:p>
    <w:p w:rsidR="009B2788" w:rsidRPr="00BF18D0" w:rsidRDefault="009B2788" w:rsidP="009B2788">
      <w:pPr>
        <w:ind w:firstLine="8"/>
        <w:rPr>
          <w:rFonts w:ascii="Cambria" w:hAnsi="Cambria"/>
          <w:sz w:val="18"/>
          <w:szCs w:val="18"/>
        </w:rPr>
      </w:pPr>
      <w:r w:rsidRPr="00BF18D0">
        <w:rPr>
          <w:sz w:val="18"/>
          <w:szCs w:val="18"/>
        </w:rPr>
        <w:t>-Ten.v. Mario Casanuova</w:t>
      </w:r>
    </w:p>
    <w:p w:rsidR="009B2788" w:rsidRPr="00BF18D0" w:rsidRDefault="009B2788" w:rsidP="009B2788">
      <w:pPr>
        <w:rPr>
          <w:rFonts w:ascii="Cambria" w:hAnsi="Cambria"/>
          <w:sz w:val="20"/>
          <w:szCs w:val="20"/>
        </w:rPr>
      </w:pPr>
      <w:r w:rsidRPr="00BF18D0">
        <w:rPr>
          <w:rFonts w:ascii="Cambria" w:hAnsi="Cambria"/>
        </w:rPr>
        <w:t xml:space="preserve">26.09.00-......09.00 Piroscafo </w:t>
      </w:r>
      <w:r w:rsidRPr="006A7F04">
        <w:rPr>
          <w:rFonts w:ascii="Cambria" w:hAnsi="Cambria"/>
          <w:b/>
        </w:rPr>
        <w:t>San Gottardo</w:t>
      </w:r>
      <w:r w:rsidRPr="00BF18D0">
        <w:rPr>
          <w:rFonts w:ascii="Cambria" w:hAnsi="Cambria"/>
        </w:rPr>
        <w:t xml:space="preserve"> </w:t>
      </w:r>
      <w:r w:rsidRPr="00BF18D0">
        <w:rPr>
          <w:rFonts w:ascii="Cambria" w:hAnsi="Cambria" w:cs="Arial"/>
          <w:sz w:val="20"/>
          <w:szCs w:val="20"/>
          <w:shd w:val="clear" w:color="auto" w:fill="FFFFFF"/>
        </w:rPr>
        <w:t>Dufour &amp; Pruzzo di Genova</w:t>
      </w:r>
      <w:r w:rsidRPr="00BF18D0">
        <w:rPr>
          <w:rFonts w:ascii="Cambria" w:hAnsi="Cambria"/>
          <w:sz w:val="20"/>
          <w:szCs w:val="20"/>
        </w:rPr>
        <w:t xml:space="preserve"> </w:t>
      </w:r>
    </w:p>
    <w:p w:rsidR="009B2788" w:rsidRPr="00BF18D0" w:rsidRDefault="009B2788" w:rsidP="009B2788">
      <w:pPr>
        <w:rPr>
          <w:rFonts w:ascii="Cambria" w:hAnsi="Cambria"/>
          <w:sz w:val="18"/>
          <w:szCs w:val="18"/>
        </w:rPr>
      </w:pPr>
      <w:r w:rsidRPr="00BF18D0">
        <w:rPr>
          <w:rFonts w:ascii="Cambria" w:hAnsi="Cambria"/>
          <w:sz w:val="18"/>
          <w:szCs w:val="18"/>
        </w:rPr>
        <w:t>noleggiato per rifornimenti</w:t>
      </w:r>
    </w:p>
    <w:p w:rsidR="009B2788" w:rsidRPr="006A315E" w:rsidRDefault="009B2788" w:rsidP="009B2788">
      <w:pPr>
        <w:rPr>
          <w:rFonts w:ascii="Cambria" w:hAnsi="Cambria"/>
          <w:sz w:val="18"/>
          <w:szCs w:val="18"/>
        </w:rPr>
      </w:pPr>
      <w:r w:rsidRPr="006A315E">
        <w:rPr>
          <w:rFonts w:ascii="Cambria" w:hAnsi="Cambria"/>
          <w:sz w:val="18"/>
          <w:szCs w:val="18"/>
        </w:rPr>
        <w:t>- Comandante militare Ten.v. Valli Mario</w:t>
      </w:r>
    </w:p>
    <w:p w:rsidR="009B2788" w:rsidRPr="006A315E" w:rsidRDefault="009B2788" w:rsidP="009B2788">
      <w:pPr>
        <w:ind w:firstLine="8"/>
      </w:pPr>
      <w:r w:rsidRPr="006A315E">
        <w:t xml:space="preserve">28.09.00-24.04.02 Incrociatore protetto </w:t>
      </w:r>
      <w:r w:rsidRPr="006A315E">
        <w:rPr>
          <w:b/>
        </w:rPr>
        <w:t>Vesuvio</w:t>
      </w:r>
    </w:p>
    <w:p w:rsidR="009B2788" w:rsidRPr="006A315E" w:rsidRDefault="009B2788" w:rsidP="009B2788">
      <w:pPr>
        <w:ind w:firstLine="8"/>
        <w:rPr>
          <w:sz w:val="18"/>
          <w:szCs w:val="18"/>
        </w:rPr>
      </w:pPr>
      <w:r w:rsidRPr="006A315E">
        <w:rPr>
          <w:sz w:val="18"/>
          <w:szCs w:val="18"/>
        </w:rPr>
        <w:t>partenza dall’Italia 30.06.00 - arrivo a Venezia 08.07.02</w:t>
      </w:r>
    </w:p>
    <w:p w:rsidR="009B2788" w:rsidRPr="006A315E" w:rsidRDefault="009B2788" w:rsidP="009B2788">
      <w:pPr>
        <w:ind w:firstLine="8"/>
        <w:rPr>
          <w:sz w:val="18"/>
          <w:szCs w:val="18"/>
        </w:rPr>
      </w:pPr>
      <w:r w:rsidRPr="006A315E">
        <w:rPr>
          <w:sz w:val="18"/>
          <w:szCs w:val="18"/>
        </w:rPr>
        <w:t>24.10.00-06.12.00; 19.01.01-29.01.01; 20.05.01-25.06.01; 05.11.01-27.11.01 in Giappone</w:t>
      </w:r>
    </w:p>
    <w:p w:rsidR="009B2788" w:rsidRPr="006A315E" w:rsidRDefault="009B2788" w:rsidP="009B2788">
      <w:pPr>
        <w:ind w:firstLine="8"/>
        <w:rPr>
          <w:sz w:val="18"/>
          <w:szCs w:val="18"/>
        </w:rPr>
      </w:pPr>
      <w:r w:rsidRPr="006A315E">
        <w:rPr>
          <w:sz w:val="18"/>
          <w:szCs w:val="18"/>
        </w:rPr>
        <w:t>- Cap. v. Ermenegildo Zezi</w:t>
      </w:r>
    </w:p>
    <w:p w:rsidR="009B2788" w:rsidRPr="006A315E" w:rsidRDefault="009B2788" w:rsidP="009B2788">
      <w:pPr>
        <w:ind w:firstLine="8"/>
        <w:rPr>
          <w:b/>
        </w:rPr>
      </w:pPr>
      <w:r w:rsidRPr="006A315E">
        <w:t xml:space="preserve">20.06.01-04.08.01 Piroscafo </w:t>
      </w:r>
      <w:r w:rsidRPr="006A315E">
        <w:rPr>
          <w:b/>
        </w:rPr>
        <w:t>Singapore</w:t>
      </w:r>
    </w:p>
    <w:p w:rsidR="009B2788" w:rsidRPr="006A315E" w:rsidRDefault="009B2788" w:rsidP="009B2788">
      <w:pPr>
        <w:ind w:firstLine="8"/>
        <w:rPr>
          <w:sz w:val="18"/>
          <w:szCs w:val="18"/>
        </w:rPr>
      </w:pPr>
      <w:r w:rsidRPr="006A315E">
        <w:rPr>
          <w:sz w:val="18"/>
          <w:szCs w:val="18"/>
        </w:rPr>
        <w:t>trasporto truppe - arrivo in Italia 19.09.01</w:t>
      </w:r>
    </w:p>
    <w:p w:rsidR="009B2788" w:rsidRPr="006A315E" w:rsidRDefault="009B2788" w:rsidP="009B2788">
      <w:pPr>
        <w:ind w:firstLine="8"/>
      </w:pPr>
      <w:r w:rsidRPr="006A315E">
        <w:t xml:space="preserve">20.06.01-04.08.01 Piroscafo </w:t>
      </w:r>
      <w:r w:rsidRPr="006A315E">
        <w:rPr>
          <w:b/>
        </w:rPr>
        <w:t>Washington</w:t>
      </w:r>
    </w:p>
    <w:p w:rsidR="009B2788" w:rsidRPr="006A315E" w:rsidRDefault="009B2788" w:rsidP="009B2788">
      <w:pPr>
        <w:ind w:firstLine="8"/>
        <w:rPr>
          <w:sz w:val="18"/>
          <w:szCs w:val="18"/>
        </w:rPr>
      </w:pPr>
      <w:r w:rsidRPr="006A315E">
        <w:rPr>
          <w:sz w:val="18"/>
          <w:szCs w:val="18"/>
        </w:rPr>
        <w:lastRenderedPageBreak/>
        <w:t xml:space="preserve">trasporto truppe - arrivo in Italia 19.09.01 </w:t>
      </w:r>
    </w:p>
    <w:p w:rsidR="009B2788" w:rsidRPr="006A315E" w:rsidRDefault="009B2788" w:rsidP="009B2788">
      <w:pPr>
        <w:ind w:firstLine="8"/>
      </w:pPr>
      <w:r w:rsidRPr="006A315E">
        <w:t xml:space="preserve">23.11.01-09.11.02 Incrociatore protetto </w:t>
      </w:r>
      <w:r w:rsidRPr="006A315E">
        <w:rPr>
          <w:b/>
        </w:rPr>
        <w:t>Puglia</w:t>
      </w:r>
    </w:p>
    <w:p w:rsidR="009B2788" w:rsidRPr="006A315E" w:rsidRDefault="009B2788" w:rsidP="009B2788">
      <w:pPr>
        <w:ind w:firstLine="8"/>
        <w:rPr>
          <w:sz w:val="18"/>
          <w:szCs w:val="18"/>
        </w:rPr>
      </w:pPr>
      <w:r w:rsidRPr="006A315E">
        <w:rPr>
          <w:sz w:val="18"/>
          <w:szCs w:val="18"/>
        </w:rPr>
        <w:t>partenza dall’Italia 03.06.01- rientro a La Spezia 07.01.03</w:t>
      </w:r>
    </w:p>
    <w:p w:rsidR="009B2788" w:rsidRPr="006A315E" w:rsidRDefault="009B2788" w:rsidP="009B2788">
      <w:pPr>
        <w:ind w:firstLine="8"/>
        <w:rPr>
          <w:sz w:val="18"/>
          <w:szCs w:val="18"/>
        </w:rPr>
      </w:pPr>
      <w:r w:rsidRPr="006A315E">
        <w:rPr>
          <w:sz w:val="18"/>
          <w:szCs w:val="18"/>
        </w:rPr>
        <w:t>29.06.02-20.10.02 in Giappone e Siberia</w:t>
      </w:r>
    </w:p>
    <w:p w:rsidR="009B2788" w:rsidRPr="006A315E" w:rsidRDefault="009B2788" w:rsidP="009B2788">
      <w:pPr>
        <w:ind w:firstLine="8"/>
      </w:pPr>
      <w:r w:rsidRPr="006A315E">
        <w:rPr>
          <w:sz w:val="20"/>
          <w:szCs w:val="20"/>
        </w:rPr>
        <w:t xml:space="preserve">- Cap.v. Andrea Canale </w:t>
      </w:r>
    </w:p>
    <w:p w:rsidR="009B2788" w:rsidRPr="006A315E" w:rsidRDefault="009B2788" w:rsidP="009B2788">
      <w:pPr>
        <w:ind w:firstLine="8"/>
      </w:pPr>
      <w:r w:rsidRPr="006A315E">
        <w:t xml:space="preserve">25.11.01-05.02.03 Incrociatore corazzato </w:t>
      </w:r>
      <w:r w:rsidRPr="006A315E">
        <w:rPr>
          <w:b/>
        </w:rPr>
        <w:t>Marco Polo</w:t>
      </w:r>
    </w:p>
    <w:p w:rsidR="009B2788" w:rsidRPr="006A315E" w:rsidRDefault="009B2788" w:rsidP="009B2788">
      <w:pPr>
        <w:ind w:firstLine="8"/>
        <w:rPr>
          <w:sz w:val="18"/>
          <w:szCs w:val="18"/>
        </w:rPr>
      </w:pPr>
      <w:r w:rsidRPr="006A315E">
        <w:rPr>
          <w:sz w:val="18"/>
          <w:szCs w:val="18"/>
        </w:rPr>
        <w:t>partenza dall' Italia 02.10.01 - arrivo a La Spezia 30.03.03</w:t>
      </w:r>
    </w:p>
    <w:p w:rsidR="009B2788" w:rsidRPr="006A315E" w:rsidRDefault="009B2788" w:rsidP="009B2788">
      <w:pPr>
        <w:ind w:firstLine="8"/>
        <w:rPr>
          <w:sz w:val="18"/>
          <w:szCs w:val="18"/>
        </w:rPr>
      </w:pPr>
      <w:r w:rsidRPr="006A315E">
        <w:rPr>
          <w:sz w:val="18"/>
          <w:szCs w:val="18"/>
        </w:rPr>
        <w:t>27.03.02-28.04.02, 26.05.02-28.08.02 in Giappone</w:t>
      </w:r>
    </w:p>
    <w:p w:rsidR="009B2788" w:rsidRPr="006A315E" w:rsidRDefault="009B2788" w:rsidP="009B2788">
      <w:pPr>
        <w:ind w:firstLine="8"/>
        <w:rPr>
          <w:rFonts w:ascii="Cambria" w:hAnsi="Cambria"/>
          <w:sz w:val="18"/>
          <w:szCs w:val="18"/>
        </w:rPr>
      </w:pPr>
      <w:r w:rsidRPr="006A315E">
        <w:rPr>
          <w:sz w:val="18"/>
          <w:szCs w:val="18"/>
        </w:rPr>
        <w:t>- Cap.v. Paolo Botti</w:t>
      </w:r>
    </w:p>
    <w:p w:rsidR="009B2788" w:rsidRPr="006A315E" w:rsidRDefault="009B2788" w:rsidP="009B2788">
      <w:pPr>
        <w:ind w:firstLine="8"/>
      </w:pPr>
      <w:r w:rsidRPr="006A315E">
        <w:t xml:space="preserve">27.11.01-22.08.03 Incrociatore protetto </w:t>
      </w:r>
      <w:r w:rsidRPr="006A315E">
        <w:rPr>
          <w:b/>
        </w:rPr>
        <w:t xml:space="preserve">Lombardia </w:t>
      </w:r>
    </w:p>
    <w:p w:rsidR="009B2788" w:rsidRPr="006A315E" w:rsidRDefault="009B2788" w:rsidP="009B2788">
      <w:pPr>
        <w:ind w:firstLine="8"/>
        <w:rPr>
          <w:sz w:val="18"/>
          <w:szCs w:val="18"/>
        </w:rPr>
      </w:pPr>
      <w:r w:rsidRPr="006A315E">
        <w:rPr>
          <w:sz w:val="18"/>
          <w:szCs w:val="18"/>
        </w:rPr>
        <w:t>partenza dall'Italia 05.10.01- arrivo in Italia ….10.03</w:t>
      </w:r>
    </w:p>
    <w:p w:rsidR="009B2788" w:rsidRPr="006A315E" w:rsidRDefault="009B2788" w:rsidP="009B2788">
      <w:pPr>
        <w:ind w:firstLine="8"/>
        <w:rPr>
          <w:sz w:val="18"/>
          <w:szCs w:val="18"/>
        </w:rPr>
      </w:pPr>
      <w:r w:rsidRPr="006A315E">
        <w:rPr>
          <w:sz w:val="18"/>
          <w:szCs w:val="18"/>
        </w:rPr>
        <w:t>22.05.02-31.08.02; 15.09.02-11.10.02 in Giappone</w:t>
      </w:r>
    </w:p>
    <w:p w:rsidR="009B2788" w:rsidRPr="006A315E" w:rsidRDefault="009B2788" w:rsidP="009B2788">
      <w:pPr>
        <w:ind w:firstLine="8"/>
        <w:rPr>
          <w:sz w:val="18"/>
          <w:szCs w:val="18"/>
        </w:rPr>
      </w:pPr>
      <w:r w:rsidRPr="006A315E">
        <w:rPr>
          <w:sz w:val="18"/>
          <w:szCs w:val="18"/>
        </w:rPr>
        <w:t>- Cap.v. Camillo Boet - 21.04.03 Cap.f. Alberto Pastorelly</w:t>
      </w:r>
    </w:p>
    <w:p w:rsidR="009B2788" w:rsidRPr="006A315E" w:rsidRDefault="009B2788" w:rsidP="009B2788">
      <w:pPr>
        <w:ind w:firstLine="8"/>
      </w:pPr>
      <w:r w:rsidRPr="006A315E">
        <w:t xml:space="preserve">…..11.01-……..01 Piroscafo </w:t>
      </w:r>
      <w:r w:rsidRPr="006A315E">
        <w:rPr>
          <w:b/>
        </w:rPr>
        <w:t xml:space="preserve">Minghetti </w:t>
      </w:r>
    </w:p>
    <w:p w:rsidR="009B2788" w:rsidRPr="006A315E" w:rsidRDefault="009B2788" w:rsidP="009B2788">
      <w:pPr>
        <w:ind w:firstLine="8"/>
        <w:rPr>
          <w:sz w:val="18"/>
          <w:szCs w:val="18"/>
        </w:rPr>
      </w:pPr>
      <w:r w:rsidRPr="006A315E">
        <w:rPr>
          <w:sz w:val="18"/>
          <w:szCs w:val="18"/>
        </w:rPr>
        <w:t>trasporto truppe</w:t>
      </w:r>
    </w:p>
    <w:p w:rsidR="009B2788" w:rsidRPr="006A315E" w:rsidRDefault="009B2788" w:rsidP="009B2788">
      <w:pPr>
        <w:ind w:firstLine="8"/>
      </w:pPr>
      <w:r w:rsidRPr="006A315E">
        <w:t xml:space="preserve">………..01-……………  Rimorchiatore </w:t>
      </w:r>
      <w:r w:rsidRPr="006A315E">
        <w:rPr>
          <w:b/>
        </w:rPr>
        <w:t>Nanshu</w:t>
      </w:r>
      <w:r w:rsidRPr="006A315E">
        <w:t xml:space="preserve"> (requisito) </w:t>
      </w:r>
    </w:p>
    <w:p w:rsidR="009B2788" w:rsidRPr="006A315E" w:rsidRDefault="009B2788" w:rsidP="009B2788">
      <w:pPr>
        <w:ind w:firstLine="8"/>
        <w:rPr>
          <w:sz w:val="18"/>
          <w:szCs w:val="18"/>
        </w:rPr>
      </w:pPr>
      <w:r w:rsidRPr="006A315E">
        <w:rPr>
          <w:sz w:val="18"/>
          <w:szCs w:val="18"/>
        </w:rPr>
        <w:t>1904 Sot.Ten.v. Morisani Enrico</w:t>
      </w:r>
    </w:p>
    <w:p w:rsidR="009B2788" w:rsidRPr="006A315E" w:rsidRDefault="009B2788" w:rsidP="009B2788">
      <w:pPr>
        <w:ind w:firstLine="8"/>
      </w:pPr>
      <w:r w:rsidRPr="006A315E">
        <w:t xml:space="preserve">09.05.02-10.05.02 Piroscafo </w:t>
      </w:r>
      <w:r w:rsidRPr="006A315E">
        <w:rPr>
          <w:b/>
        </w:rPr>
        <w:t xml:space="preserve">Montenegro </w:t>
      </w:r>
    </w:p>
    <w:p w:rsidR="009B2788" w:rsidRPr="00BF18D0" w:rsidRDefault="009B2788" w:rsidP="009B2788">
      <w:pPr>
        <w:ind w:firstLine="8"/>
        <w:rPr>
          <w:sz w:val="18"/>
          <w:szCs w:val="18"/>
        </w:rPr>
      </w:pPr>
      <w:r w:rsidRPr="00BF18D0">
        <w:rPr>
          <w:sz w:val="18"/>
          <w:szCs w:val="18"/>
        </w:rPr>
        <w:t>trasporto truppe - partenza dall’Italia 25.03.02 arrivo in Italia 09.07.02</w:t>
      </w:r>
    </w:p>
    <w:p w:rsidR="009B2788" w:rsidRPr="00BF18D0" w:rsidRDefault="009B2788" w:rsidP="009B2788">
      <w:pPr>
        <w:ind w:firstLine="8"/>
        <w:rPr>
          <w:sz w:val="18"/>
          <w:szCs w:val="18"/>
        </w:rPr>
      </w:pPr>
      <w:r w:rsidRPr="00BF18D0">
        <w:rPr>
          <w:sz w:val="18"/>
          <w:szCs w:val="18"/>
        </w:rPr>
        <w:t>- Comandante militare Ten.v. Pietro Lodolo</w:t>
      </w:r>
    </w:p>
    <w:p w:rsidR="009B2788" w:rsidRPr="00BF18D0" w:rsidRDefault="009B2788" w:rsidP="009B2788">
      <w:pPr>
        <w:ind w:firstLine="8"/>
      </w:pPr>
      <w:r w:rsidRPr="00BF18D0">
        <w:t xml:space="preserve">09.05.02-10.05.02 Piroscafo </w:t>
      </w:r>
      <w:r w:rsidRPr="006A7F04">
        <w:rPr>
          <w:b/>
        </w:rPr>
        <w:t>Florio</w:t>
      </w:r>
    </w:p>
    <w:p w:rsidR="009B2788" w:rsidRPr="00BF18D0" w:rsidRDefault="009B2788" w:rsidP="009B2788">
      <w:pPr>
        <w:ind w:firstLine="8"/>
      </w:pPr>
      <w:r w:rsidRPr="00BF18D0">
        <w:rPr>
          <w:sz w:val="18"/>
          <w:szCs w:val="18"/>
        </w:rPr>
        <w:t>trasporto truppe - partenza dall’Italia 25.03.02  arrivo in Italia 09.07.02</w:t>
      </w:r>
    </w:p>
    <w:p w:rsidR="009B2788" w:rsidRPr="00BF18D0" w:rsidRDefault="009B2788" w:rsidP="009B2788">
      <w:pPr>
        <w:ind w:firstLine="8"/>
        <w:rPr>
          <w:sz w:val="18"/>
          <w:szCs w:val="18"/>
        </w:rPr>
      </w:pPr>
      <w:r w:rsidRPr="00BF18D0">
        <w:rPr>
          <w:sz w:val="18"/>
          <w:szCs w:val="18"/>
        </w:rPr>
        <w:t xml:space="preserve">- Comandante militare Magg. Luigi Agliardi </w:t>
      </w:r>
    </w:p>
    <w:p w:rsidR="009B2788" w:rsidRPr="00BF18D0" w:rsidRDefault="009B2788" w:rsidP="009B2788">
      <w:pPr>
        <w:ind w:firstLine="8"/>
        <w:rPr>
          <w:sz w:val="20"/>
          <w:szCs w:val="20"/>
        </w:rPr>
      </w:pPr>
      <w:r w:rsidRPr="00BF18D0">
        <w:t xml:space="preserve">16.01.03-13.04.04 Incrociatore protetto </w:t>
      </w:r>
      <w:r w:rsidRPr="006A7F04">
        <w:rPr>
          <w:b/>
        </w:rPr>
        <w:t xml:space="preserve">Piemonte </w:t>
      </w:r>
    </w:p>
    <w:p w:rsidR="009B2788" w:rsidRPr="00BF18D0" w:rsidRDefault="009B2788" w:rsidP="009B2788">
      <w:pPr>
        <w:ind w:firstLine="8"/>
        <w:rPr>
          <w:sz w:val="18"/>
          <w:szCs w:val="18"/>
        </w:rPr>
      </w:pPr>
      <w:r w:rsidRPr="00BF18D0">
        <w:rPr>
          <w:sz w:val="18"/>
          <w:szCs w:val="18"/>
        </w:rPr>
        <w:t>partenza dall'Italia 24.09.02 - rientro a Napoli 28.05.04</w:t>
      </w:r>
    </w:p>
    <w:p w:rsidR="009B2788" w:rsidRPr="00BF18D0" w:rsidRDefault="009B2788" w:rsidP="009B2788">
      <w:pPr>
        <w:ind w:firstLine="8"/>
        <w:rPr>
          <w:sz w:val="18"/>
          <w:szCs w:val="18"/>
        </w:rPr>
      </w:pPr>
      <w:r w:rsidRPr="00BF18D0">
        <w:rPr>
          <w:sz w:val="18"/>
          <w:szCs w:val="18"/>
        </w:rPr>
        <w:t>08.04.03-31.05.03; 18.03.03-29.09.03  in Giappone</w:t>
      </w:r>
    </w:p>
    <w:p w:rsidR="009B2788" w:rsidRPr="006A315E" w:rsidRDefault="009B2788" w:rsidP="009B2788">
      <w:pPr>
        <w:ind w:firstLine="8"/>
        <w:rPr>
          <w:sz w:val="18"/>
          <w:szCs w:val="18"/>
        </w:rPr>
      </w:pPr>
      <w:r w:rsidRPr="006A315E">
        <w:rPr>
          <w:sz w:val="18"/>
          <w:szCs w:val="18"/>
        </w:rPr>
        <w:t>Cap.f. Arnone Gaetano - 23.03.03 Cap.f. Filippo Baggio Ducarne</w:t>
      </w:r>
    </w:p>
    <w:p w:rsidR="009B2788" w:rsidRPr="006A315E" w:rsidRDefault="009B2788" w:rsidP="009B2788">
      <w:pPr>
        <w:ind w:firstLine="8"/>
      </w:pPr>
      <w:r w:rsidRPr="006A315E">
        <w:t xml:space="preserve">15.04.03-16.07.03 Incrociatore protetto </w:t>
      </w:r>
      <w:r w:rsidRPr="006A315E">
        <w:rPr>
          <w:b/>
        </w:rPr>
        <w:t>Calabria</w:t>
      </w:r>
    </w:p>
    <w:p w:rsidR="009B2788" w:rsidRPr="006A315E" w:rsidRDefault="009B2788" w:rsidP="009B2788">
      <w:pPr>
        <w:ind w:firstLine="8"/>
        <w:rPr>
          <w:sz w:val="18"/>
          <w:szCs w:val="18"/>
        </w:rPr>
      </w:pPr>
      <w:r w:rsidRPr="006A315E">
        <w:rPr>
          <w:sz w:val="18"/>
          <w:szCs w:val="18"/>
        </w:rPr>
        <w:t>2° viaggio di Circumnavigazione - partenza dall’Italia 18.02.02 - arrico a Venezia 26.01.04</w:t>
      </w:r>
    </w:p>
    <w:p w:rsidR="009B2788" w:rsidRPr="006A315E" w:rsidRDefault="009B2788" w:rsidP="009B2788">
      <w:pPr>
        <w:ind w:firstLine="8"/>
        <w:rPr>
          <w:sz w:val="18"/>
          <w:szCs w:val="18"/>
        </w:rPr>
      </w:pPr>
      <w:r w:rsidRPr="006A315E">
        <w:rPr>
          <w:sz w:val="18"/>
          <w:szCs w:val="18"/>
        </w:rPr>
        <w:t>- Cap.f. Borea Ricci Raffaele</w:t>
      </w:r>
    </w:p>
    <w:p w:rsidR="009B2788" w:rsidRPr="006A7F04" w:rsidRDefault="009B2788" w:rsidP="009B2788">
      <w:pPr>
        <w:ind w:firstLine="8"/>
        <w:rPr>
          <w:b/>
        </w:rPr>
      </w:pPr>
      <w:r w:rsidRPr="00BF18D0">
        <w:t xml:space="preserve">…..10.03-17.10.03 Piroscafo </w:t>
      </w:r>
      <w:r w:rsidRPr="006A7F04">
        <w:rPr>
          <w:b/>
        </w:rPr>
        <w:t>Minghetti</w:t>
      </w:r>
    </w:p>
    <w:p w:rsidR="009B2788" w:rsidRPr="00BF18D0" w:rsidRDefault="009B2788" w:rsidP="009B2788">
      <w:pPr>
        <w:ind w:firstLine="8"/>
        <w:rPr>
          <w:sz w:val="18"/>
          <w:szCs w:val="18"/>
        </w:rPr>
      </w:pPr>
      <w:r w:rsidRPr="00BF18D0">
        <w:rPr>
          <w:sz w:val="18"/>
          <w:szCs w:val="18"/>
        </w:rPr>
        <w:t>arrivo in Italia 05.12.03</w:t>
      </w:r>
    </w:p>
    <w:p w:rsidR="009B2788" w:rsidRPr="00BF18D0" w:rsidRDefault="009B2788" w:rsidP="009B2788">
      <w:pPr>
        <w:ind w:firstLine="8"/>
        <w:rPr>
          <w:sz w:val="18"/>
          <w:szCs w:val="18"/>
        </w:rPr>
      </w:pPr>
      <w:r w:rsidRPr="00BF18D0">
        <w:t xml:space="preserve">29.06.03-21.10.03 Incrociatore corazzato </w:t>
      </w:r>
      <w:r w:rsidRPr="006A7F04">
        <w:rPr>
          <w:b/>
        </w:rPr>
        <w:t>Vettor Pisani</w:t>
      </w:r>
      <w:r w:rsidRPr="00BF18D0">
        <w:t xml:space="preserve">  - </w:t>
      </w:r>
      <w:r w:rsidRPr="00BF18D0">
        <w:rPr>
          <w:sz w:val="18"/>
          <w:szCs w:val="18"/>
        </w:rPr>
        <w:t>Cap.v. Roberto Calì - (costituzione "Divisione Oceanica" - Amm. Carlo Mirabello) (il 18.10.03 il Ten.v. Grassi e il Ten.v. Casano installarono a Pechino una stazione radiotelegrafica per collegare le navi italiane. Il Vettor Pisani fu la prima nave a collegarsi con un marconigramma alla Legazione italiana a Pechino)</w:t>
      </w:r>
    </w:p>
    <w:p w:rsidR="009B2788" w:rsidRPr="00BF18D0" w:rsidRDefault="009B2788" w:rsidP="009B2788">
      <w:pPr>
        <w:ind w:firstLine="8"/>
        <w:rPr>
          <w:sz w:val="18"/>
          <w:szCs w:val="18"/>
        </w:rPr>
      </w:pPr>
      <w:r w:rsidRPr="00BF18D0">
        <w:rPr>
          <w:sz w:val="18"/>
          <w:szCs w:val="18"/>
        </w:rPr>
        <w:t>partenza dall’Italia 15.04.03 - arrivo a La Spezia 13.06.04</w:t>
      </w:r>
    </w:p>
    <w:p w:rsidR="009B2788" w:rsidRPr="006A7F04" w:rsidRDefault="009B2788" w:rsidP="009B2788">
      <w:pPr>
        <w:ind w:firstLine="8"/>
        <w:rPr>
          <w:b/>
        </w:rPr>
      </w:pPr>
      <w:r>
        <w:t>30.12.03</w:t>
      </w:r>
      <w:r w:rsidRPr="00BF18D0">
        <w:t xml:space="preserve">-10.09.04 Incrociatore protetto </w:t>
      </w:r>
      <w:r w:rsidRPr="006A7F04">
        <w:rPr>
          <w:b/>
        </w:rPr>
        <w:t xml:space="preserve">Elba </w:t>
      </w:r>
    </w:p>
    <w:p w:rsidR="009B2788" w:rsidRPr="00BF18D0" w:rsidRDefault="009B2788" w:rsidP="009B2788">
      <w:pPr>
        <w:ind w:firstLine="8"/>
        <w:rPr>
          <w:sz w:val="18"/>
          <w:szCs w:val="18"/>
        </w:rPr>
      </w:pPr>
      <w:r w:rsidRPr="00BF18D0">
        <w:rPr>
          <w:sz w:val="18"/>
          <w:szCs w:val="18"/>
        </w:rPr>
        <w:t>partenza dall'Italia 23.12.02 per il Sud America e il Pacifico - rientra a La Spezia  23.11.04</w:t>
      </w:r>
    </w:p>
    <w:p w:rsidR="009B2788" w:rsidRPr="00BF18D0" w:rsidRDefault="009B2788" w:rsidP="009B2788">
      <w:pPr>
        <w:ind w:firstLine="8"/>
        <w:rPr>
          <w:sz w:val="18"/>
          <w:szCs w:val="18"/>
        </w:rPr>
      </w:pPr>
      <w:r w:rsidRPr="00BF18D0">
        <w:rPr>
          <w:sz w:val="18"/>
          <w:szCs w:val="18"/>
        </w:rPr>
        <w:t>- Cap.f. Raffaele Borea Ricci</w:t>
      </w:r>
    </w:p>
    <w:p w:rsidR="009B2788" w:rsidRPr="00BF18D0" w:rsidRDefault="009B2788" w:rsidP="009B2788">
      <w:pPr>
        <w:ind w:firstLine="8"/>
      </w:pPr>
      <w:r w:rsidRPr="00BF18D0">
        <w:t xml:space="preserve">21.04.04-30.01.07 Incrociatore corazzato </w:t>
      </w:r>
      <w:r w:rsidRPr="006A7F04">
        <w:rPr>
          <w:b/>
        </w:rPr>
        <w:t>Marco Polo</w:t>
      </w:r>
    </w:p>
    <w:p w:rsidR="009B2788" w:rsidRPr="00BF18D0" w:rsidRDefault="009B2788" w:rsidP="009B2788">
      <w:pPr>
        <w:ind w:firstLine="8"/>
        <w:rPr>
          <w:sz w:val="18"/>
          <w:szCs w:val="18"/>
        </w:rPr>
      </w:pPr>
      <w:r w:rsidRPr="00BF18D0">
        <w:rPr>
          <w:sz w:val="18"/>
          <w:szCs w:val="18"/>
        </w:rPr>
        <w:t>partenza dall'Italia 10.03.04 - arriva a Taranto 26.04.07</w:t>
      </w:r>
    </w:p>
    <w:p w:rsidR="009B2788" w:rsidRPr="00BF18D0" w:rsidRDefault="009B2788" w:rsidP="009B2788">
      <w:pPr>
        <w:ind w:firstLine="8"/>
        <w:rPr>
          <w:sz w:val="18"/>
          <w:szCs w:val="18"/>
        </w:rPr>
      </w:pPr>
      <w:r w:rsidRPr="00BF18D0">
        <w:rPr>
          <w:sz w:val="18"/>
          <w:szCs w:val="18"/>
        </w:rPr>
        <w:t>13.12.04-10.04.05; 22.07.05-10.10.05; 24.07.06-27.11.06 in Giappone</w:t>
      </w:r>
    </w:p>
    <w:p w:rsidR="009B2788" w:rsidRDefault="009B2788" w:rsidP="009B2788">
      <w:pPr>
        <w:ind w:firstLine="8"/>
        <w:rPr>
          <w:sz w:val="18"/>
          <w:szCs w:val="18"/>
        </w:rPr>
      </w:pPr>
      <w:r w:rsidRPr="00BF18D0">
        <w:rPr>
          <w:sz w:val="18"/>
          <w:szCs w:val="18"/>
        </w:rPr>
        <w:t>- Cap.v. Ernesto Presbiterio</w:t>
      </w:r>
    </w:p>
    <w:p w:rsidR="009B2788" w:rsidRPr="006A315E" w:rsidRDefault="009B2788" w:rsidP="009B2788">
      <w:pPr>
        <w:ind w:firstLine="8"/>
        <w:rPr>
          <w:sz w:val="18"/>
          <w:szCs w:val="18"/>
        </w:rPr>
      </w:pPr>
      <w:r w:rsidRPr="006A315E">
        <w:rPr>
          <w:sz w:val="18"/>
          <w:szCs w:val="18"/>
        </w:rPr>
        <w:t>- 03.12.04 Cap.c. Gennaro Como</w:t>
      </w:r>
    </w:p>
    <w:p w:rsidR="009B2788" w:rsidRPr="006A315E" w:rsidRDefault="009B2788" w:rsidP="009B2788">
      <w:pPr>
        <w:ind w:firstLine="8"/>
        <w:rPr>
          <w:sz w:val="18"/>
          <w:szCs w:val="18"/>
        </w:rPr>
      </w:pPr>
      <w:r w:rsidRPr="006A315E">
        <w:rPr>
          <w:sz w:val="18"/>
          <w:szCs w:val="18"/>
        </w:rPr>
        <w:t xml:space="preserve">- 13.03.05 Cap.v. Costantino Verde </w:t>
      </w:r>
    </w:p>
    <w:p w:rsidR="009B2788" w:rsidRPr="006A315E" w:rsidRDefault="009B2788" w:rsidP="009B2788">
      <w:pPr>
        <w:ind w:firstLine="8"/>
        <w:rPr>
          <w:sz w:val="18"/>
          <w:szCs w:val="18"/>
        </w:rPr>
      </w:pPr>
      <w:r w:rsidRPr="006A315E">
        <w:rPr>
          <w:sz w:val="18"/>
          <w:szCs w:val="18"/>
        </w:rPr>
        <w:t>- 05.02.06 Cap.v. Carlo Maria Novellis</w:t>
      </w:r>
    </w:p>
    <w:p w:rsidR="009B2788" w:rsidRPr="006A315E" w:rsidRDefault="009B2788" w:rsidP="009B2788">
      <w:pPr>
        <w:ind w:firstLine="8"/>
        <w:rPr>
          <w:b/>
        </w:rPr>
      </w:pPr>
      <w:r w:rsidRPr="006A315E">
        <w:t xml:space="preserve">11.03.04-04.03.05 Incrociatore protetto </w:t>
      </w:r>
      <w:r w:rsidRPr="006A315E">
        <w:rPr>
          <w:b/>
        </w:rPr>
        <w:t>Puglia</w:t>
      </w:r>
    </w:p>
    <w:p w:rsidR="009B2788" w:rsidRPr="006A315E" w:rsidRDefault="009B2788" w:rsidP="009B2788">
      <w:pPr>
        <w:ind w:firstLine="8"/>
        <w:rPr>
          <w:sz w:val="18"/>
          <w:szCs w:val="18"/>
        </w:rPr>
      </w:pPr>
      <w:r w:rsidRPr="006A315E">
        <w:rPr>
          <w:sz w:val="18"/>
          <w:szCs w:val="18"/>
        </w:rPr>
        <w:t>1° viaggio di Circumnavigazione - partenza dall’ Italia 22.07.03 - arriva in Italia a Taranto 15.06.05</w:t>
      </w:r>
    </w:p>
    <w:p w:rsidR="009B2788" w:rsidRPr="006A315E" w:rsidRDefault="009B2788" w:rsidP="009B2788">
      <w:pPr>
        <w:ind w:firstLine="8"/>
        <w:rPr>
          <w:sz w:val="18"/>
          <w:szCs w:val="18"/>
        </w:rPr>
      </w:pPr>
      <w:r w:rsidRPr="006A315E">
        <w:rPr>
          <w:sz w:val="18"/>
          <w:szCs w:val="18"/>
        </w:rPr>
        <w:t>08.09.04-17.12.04 in Giappone</w:t>
      </w:r>
    </w:p>
    <w:p w:rsidR="009B2788" w:rsidRPr="006A315E" w:rsidRDefault="009B2788" w:rsidP="009B2788">
      <w:pPr>
        <w:ind w:firstLine="8"/>
        <w:rPr>
          <w:sz w:val="18"/>
          <w:szCs w:val="18"/>
        </w:rPr>
      </w:pPr>
      <w:r w:rsidRPr="006A315E">
        <w:rPr>
          <w:sz w:val="18"/>
          <w:szCs w:val="18"/>
        </w:rPr>
        <w:t>- Cap.f. Ulrico Pescetto</w:t>
      </w:r>
    </w:p>
    <w:p w:rsidR="009B2788" w:rsidRPr="006A315E" w:rsidRDefault="009B2788" w:rsidP="009B2788">
      <w:pPr>
        <w:ind w:firstLine="8"/>
        <w:rPr>
          <w:sz w:val="20"/>
          <w:szCs w:val="20"/>
        </w:rPr>
      </w:pPr>
      <w:r w:rsidRPr="006A315E">
        <w:t xml:space="preserve">18.04.05-23.04.05 Piroscafo </w:t>
      </w:r>
      <w:r w:rsidRPr="006A315E">
        <w:rPr>
          <w:b/>
        </w:rPr>
        <w:t>Perseo</w:t>
      </w:r>
      <w:r w:rsidRPr="006A315E">
        <w:t xml:space="preserve"> </w:t>
      </w:r>
      <w:r w:rsidRPr="006A315E">
        <w:rPr>
          <w:rFonts w:ascii="Cambria" w:hAnsi="Cambria" w:cs="Arial"/>
          <w:sz w:val="18"/>
          <w:szCs w:val="18"/>
          <w:shd w:val="clear" w:color="auto" w:fill="FFFFFF"/>
        </w:rPr>
        <w:t>Società Riunite FIorio-Rubattino’ di Roma</w:t>
      </w:r>
      <w:r w:rsidRPr="006A315E">
        <w:rPr>
          <w:sz w:val="20"/>
          <w:szCs w:val="20"/>
        </w:rPr>
        <w:t xml:space="preserve"> </w:t>
      </w:r>
    </w:p>
    <w:p w:rsidR="009B2788" w:rsidRPr="006A315E" w:rsidRDefault="009B2788" w:rsidP="009B2788">
      <w:pPr>
        <w:ind w:firstLine="8"/>
        <w:rPr>
          <w:sz w:val="18"/>
          <w:szCs w:val="18"/>
        </w:rPr>
      </w:pPr>
      <w:r w:rsidRPr="006A315E">
        <w:rPr>
          <w:sz w:val="18"/>
          <w:szCs w:val="18"/>
        </w:rPr>
        <w:t>arriva in Italia a Napoli 31.05.05</w:t>
      </w:r>
    </w:p>
    <w:p w:rsidR="009B2788" w:rsidRPr="006A315E" w:rsidRDefault="009B2788" w:rsidP="009B2788">
      <w:pPr>
        <w:ind w:firstLine="8"/>
        <w:rPr>
          <w:sz w:val="18"/>
          <w:szCs w:val="18"/>
        </w:rPr>
      </w:pPr>
      <w:r w:rsidRPr="006A315E">
        <w:rPr>
          <w:sz w:val="18"/>
          <w:szCs w:val="18"/>
        </w:rPr>
        <w:t>trasporto truppe</w:t>
      </w:r>
    </w:p>
    <w:p w:rsidR="009B2788" w:rsidRPr="006A315E" w:rsidRDefault="009B2788" w:rsidP="009B2788">
      <w:pPr>
        <w:ind w:firstLine="8"/>
      </w:pPr>
      <w:r w:rsidRPr="006A315E">
        <w:t xml:space="preserve">14.05.06-27.08.06 Incrociatore protetto </w:t>
      </w:r>
      <w:r w:rsidRPr="006A315E">
        <w:rPr>
          <w:b/>
        </w:rPr>
        <w:t>Calabria</w:t>
      </w:r>
    </w:p>
    <w:p w:rsidR="009B2788" w:rsidRPr="006A315E" w:rsidRDefault="009B2788" w:rsidP="009B2788">
      <w:pPr>
        <w:ind w:firstLine="8"/>
        <w:rPr>
          <w:sz w:val="18"/>
          <w:szCs w:val="18"/>
        </w:rPr>
      </w:pPr>
      <w:r w:rsidRPr="006A315E">
        <w:rPr>
          <w:sz w:val="18"/>
          <w:szCs w:val="18"/>
        </w:rPr>
        <w:t>3° viaggio di Circumnavigazione - 04.02.05 partenza dall’Italia - 3.02.07 arrivo a Venezia</w:t>
      </w:r>
    </w:p>
    <w:p w:rsidR="009B2788" w:rsidRPr="006A315E" w:rsidRDefault="009B2788" w:rsidP="009B2788">
      <w:pPr>
        <w:ind w:firstLine="8"/>
        <w:rPr>
          <w:sz w:val="18"/>
          <w:szCs w:val="18"/>
        </w:rPr>
      </w:pPr>
      <w:r w:rsidRPr="006A315E">
        <w:rPr>
          <w:sz w:val="18"/>
          <w:szCs w:val="18"/>
        </w:rPr>
        <w:t>- Cap.f. Marenco di Moriondo Enrico</w:t>
      </w:r>
    </w:p>
    <w:p w:rsidR="009B2788" w:rsidRPr="006A315E" w:rsidRDefault="009B2788" w:rsidP="009B2788">
      <w:pPr>
        <w:ind w:firstLine="8"/>
      </w:pPr>
      <w:r w:rsidRPr="006A315E">
        <w:t xml:space="preserve">11.12.06-10.01.09 Incrociatore protetto </w:t>
      </w:r>
      <w:r w:rsidRPr="006A315E">
        <w:rPr>
          <w:b/>
        </w:rPr>
        <w:t xml:space="preserve">Vesuvio </w:t>
      </w:r>
    </w:p>
    <w:p w:rsidR="009B2788" w:rsidRPr="006A315E" w:rsidRDefault="009B2788" w:rsidP="009B2788">
      <w:pPr>
        <w:ind w:firstLine="8"/>
        <w:rPr>
          <w:sz w:val="18"/>
          <w:szCs w:val="18"/>
        </w:rPr>
      </w:pPr>
      <w:r w:rsidRPr="006A315E">
        <w:rPr>
          <w:sz w:val="18"/>
          <w:szCs w:val="18"/>
        </w:rPr>
        <w:t>partenza dall’ Italia 12.09.06 - arrivo a Venezia 10.01.09</w:t>
      </w:r>
    </w:p>
    <w:p w:rsidR="009B2788" w:rsidRPr="006A315E" w:rsidRDefault="009B2788" w:rsidP="009B2788">
      <w:pPr>
        <w:ind w:firstLine="8"/>
        <w:rPr>
          <w:sz w:val="18"/>
          <w:szCs w:val="18"/>
        </w:rPr>
      </w:pPr>
      <w:r w:rsidRPr="006A315E">
        <w:rPr>
          <w:sz w:val="18"/>
          <w:szCs w:val="18"/>
        </w:rPr>
        <w:t>15.01.07-28.</w:t>
      </w:r>
      <w:r>
        <w:rPr>
          <w:sz w:val="18"/>
          <w:szCs w:val="18"/>
        </w:rPr>
        <w:t>04.07; 15.07.07-18.10.07; 22.03-</w:t>
      </w:r>
      <w:r w:rsidRPr="006A315E">
        <w:rPr>
          <w:sz w:val="18"/>
          <w:szCs w:val="18"/>
        </w:rPr>
        <w:t>08.29.10.08 in Giappone e siberia</w:t>
      </w:r>
    </w:p>
    <w:p w:rsidR="009B2788" w:rsidRPr="006A315E" w:rsidRDefault="009B2788" w:rsidP="009B2788">
      <w:pPr>
        <w:ind w:firstLine="8"/>
        <w:rPr>
          <w:sz w:val="18"/>
          <w:szCs w:val="18"/>
        </w:rPr>
      </w:pPr>
      <w:r w:rsidRPr="006A315E">
        <w:rPr>
          <w:sz w:val="18"/>
          <w:szCs w:val="18"/>
        </w:rPr>
        <w:t>- Cap.v. Eugenio Bollati di S.Pierre - Cap.v. Ernesto Rubin de Carvin</w:t>
      </w:r>
    </w:p>
    <w:p w:rsidR="009B2788" w:rsidRPr="006A315E" w:rsidRDefault="009B2788" w:rsidP="009B2788">
      <w:pPr>
        <w:ind w:firstLine="8"/>
      </w:pPr>
      <w:r w:rsidRPr="006A315E">
        <w:t xml:space="preserve">16.12.08-28.12.09 Incrociatore protetto </w:t>
      </w:r>
      <w:r w:rsidRPr="006A315E">
        <w:rPr>
          <w:b/>
        </w:rPr>
        <w:t>Puglia</w:t>
      </w:r>
    </w:p>
    <w:p w:rsidR="009B2788" w:rsidRPr="006A315E" w:rsidRDefault="009B2788" w:rsidP="009B2788">
      <w:pPr>
        <w:ind w:firstLine="8"/>
        <w:rPr>
          <w:sz w:val="18"/>
          <w:szCs w:val="18"/>
        </w:rPr>
      </w:pPr>
      <w:r w:rsidRPr="006A315E">
        <w:rPr>
          <w:sz w:val="18"/>
          <w:szCs w:val="18"/>
        </w:rPr>
        <w:lastRenderedPageBreak/>
        <w:t>2° viaggio di Circumnavigazione - partenza dall’ Italia 16.12.07 - rientro a Taranto 06.04.10</w:t>
      </w:r>
    </w:p>
    <w:p w:rsidR="009B2788" w:rsidRPr="006A315E" w:rsidRDefault="009B2788" w:rsidP="009B2788">
      <w:pPr>
        <w:ind w:firstLine="8"/>
        <w:rPr>
          <w:sz w:val="18"/>
          <w:szCs w:val="18"/>
        </w:rPr>
      </w:pPr>
      <w:r w:rsidRPr="006A315E">
        <w:rPr>
          <w:sz w:val="18"/>
          <w:szCs w:val="18"/>
        </w:rPr>
        <w:t>03.02.09-20.03.09; 19.04.09-11.08.09; 25.09.09-20.10.09 in Korea e Giappone</w:t>
      </w:r>
    </w:p>
    <w:p w:rsidR="009B2788" w:rsidRPr="006A315E" w:rsidRDefault="009B2788" w:rsidP="009B2788">
      <w:pPr>
        <w:ind w:firstLine="8"/>
        <w:rPr>
          <w:sz w:val="18"/>
          <w:szCs w:val="18"/>
        </w:rPr>
      </w:pPr>
      <w:r w:rsidRPr="006A315E">
        <w:rPr>
          <w:sz w:val="18"/>
          <w:szCs w:val="18"/>
        </w:rPr>
        <w:t>- Cap.f. Lorenzo Cusani Visconti</w:t>
      </w:r>
    </w:p>
    <w:p w:rsidR="009B2788" w:rsidRPr="006A315E" w:rsidRDefault="009B2788" w:rsidP="009B2788">
      <w:pPr>
        <w:ind w:firstLine="8"/>
      </w:pPr>
      <w:r w:rsidRPr="006A315E">
        <w:t xml:space="preserve">19.12.09-30.09.11 Incrociatore protetto </w:t>
      </w:r>
      <w:r w:rsidRPr="006A315E">
        <w:rPr>
          <w:b/>
        </w:rPr>
        <w:t>Calabria</w:t>
      </w:r>
    </w:p>
    <w:p w:rsidR="009B2788" w:rsidRPr="006A315E" w:rsidRDefault="009B2788" w:rsidP="009B2788">
      <w:pPr>
        <w:ind w:firstLine="8"/>
        <w:rPr>
          <w:sz w:val="18"/>
          <w:szCs w:val="18"/>
        </w:rPr>
      </w:pPr>
      <w:r w:rsidRPr="006A315E">
        <w:rPr>
          <w:sz w:val="18"/>
          <w:szCs w:val="18"/>
        </w:rPr>
        <w:t>partenza dall'Italia 13.04.09  4° periplo del mondo- arrivo a Massaua 6.11.11</w:t>
      </w:r>
    </w:p>
    <w:p w:rsidR="009B2788" w:rsidRPr="006A315E" w:rsidRDefault="009B2788" w:rsidP="009B2788">
      <w:pPr>
        <w:ind w:firstLine="8"/>
        <w:rPr>
          <w:sz w:val="18"/>
          <w:szCs w:val="18"/>
        </w:rPr>
      </w:pPr>
      <w:r w:rsidRPr="006A315E">
        <w:rPr>
          <w:sz w:val="18"/>
          <w:szCs w:val="18"/>
        </w:rPr>
        <w:t>15.02.10-03.08.10; 03.01.11-08.03.11; 12.05.11-22.06.11; 26.07.11-19.09.11 in Siberia e Giappone</w:t>
      </w:r>
    </w:p>
    <w:p w:rsidR="009B2788" w:rsidRPr="006A315E" w:rsidRDefault="009B2788" w:rsidP="009B2788">
      <w:pPr>
        <w:ind w:firstLine="8"/>
        <w:rPr>
          <w:sz w:val="18"/>
          <w:szCs w:val="18"/>
        </w:rPr>
      </w:pPr>
      <w:r w:rsidRPr="006A315E">
        <w:rPr>
          <w:sz w:val="18"/>
          <w:szCs w:val="18"/>
        </w:rPr>
        <w:t>- Cap.f. Mario Casanuova - dal 30.04.11 Cap.f. Galeazzo Sommi Picenardi</w:t>
      </w:r>
    </w:p>
    <w:p w:rsidR="009B2788" w:rsidRPr="006A315E" w:rsidRDefault="009B2788" w:rsidP="009B2788">
      <w:pPr>
        <w:ind w:firstLine="8"/>
      </w:pPr>
      <w:r w:rsidRPr="006A315E">
        <w:t xml:space="preserve">27.04.13-17.12.14 Incrociatore corazzato </w:t>
      </w:r>
      <w:r w:rsidRPr="006A315E">
        <w:rPr>
          <w:b/>
        </w:rPr>
        <w:t>Marco Polo</w:t>
      </w:r>
    </w:p>
    <w:p w:rsidR="009B2788" w:rsidRPr="006A315E" w:rsidRDefault="009B2788" w:rsidP="009B2788">
      <w:pPr>
        <w:ind w:firstLine="8"/>
        <w:rPr>
          <w:sz w:val="18"/>
          <w:szCs w:val="18"/>
        </w:rPr>
      </w:pPr>
      <w:r w:rsidRPr="006A315E">
        <w:rPr>
          <w:sz w:val="18"/>
          <w:szCs w:val="18"/>
        </w:rPr>
        <w:t>partenza da Taranto 25.02.13 - rientro a Napoli 04.03.15</w:t>
      </w:r>
    </w:p>
    <w:p w:rsidR="009B2788" w:rsidRPr="006A315E" w:rsidRDefault="009B2788" w:rsidP="009B2788">
      <w:pPr>
        <w:ind w:firstLine="8"/>
        <w:rPr>
          <w:sz w:val="18"/>
          <w:szCs w:val="18"/>
        </w:rPr>
      </w:pPr>
      <w:r w:rsidRPr="006A315E">
        <w:rPr>
          <w:sz w:val="18"/>
          <w:szCs w:val="18"/>
        </w:rPr>
        <w:t>11.07.14-05.08.14 in Giappone</w:t>
      </w:r>
    </w:p>
    <w:p w:rsidR="009B2788" w:rsidRPr="006A315E" w:rsidRDefault="009B2788" w:rsidP="009B2788">
      <w:pPr>
        <w:ind w:firstLine="8"/>
        <w:rPr>
          <w:sz w:val="18"/>
          <w:szCs w:val="18"/>
        </w:rPr>
      </w:pPr>
      <w:r w:rsidRPr="006A315E">
        <w:rPr>
          <w:sz w:val="18"/>
          <w:szCs w:val="18"/>
        </w:rPr>
        <w:t>- Cap.v. Galeazzo Sommi Picenardi - 03.05.14 Cap.f. G.B. Bozzo Gravina</w:t>
      </w:r>
    </w:p>
    <w:p w:rsidR="009B2788" w:rsidRPr="00BF18D0" w:rsidRDefault="009B2788" w:rsidP="009B2788">
      <w:pPr>
        <w:ind w:firstLine="8"/>
        <w:rPr>
          <w:sz w:val="20"/>
          <w:szCs w:val="20"/>
        </w:rPr>
      </w:pPr>
      <w:r w:rsidRPr="00BF18D0">
        <w:t xml:space="preserve">02.04.14-24.05.15 Cannoniera </w:t>
      </w:r>
      <w:r w:rsidRPr="00F60368">
        <w:rPr>
          <w:b/>
        </w:rPr>
        <w:t>Sebastiano Caboto</w:t>
      </w:r>
      <w:r w:rsidRPr="00BF18D0">
        <w:t xml:space="preserve">  </w:t>
      </w:r>
    </w:p>
    <w:p w:rsidR="009B2788" w:rsidRDefault="009B2788" w:rsidP="009B2788">
      <w:pPr>
        <w:ind w:firstLine="8"/>
        <w:rPr>
          <w:b/>
        </w:rPr>
      </w:pPr>
      <w:r w:rsidRPr="00BF18D0">
        <w:t xml:space="preserve">.....12.17-09.08.34 Cannoniera </w:t>
      </w:r>
      <w:r w:rsidRPr="00F60368">
        <w:rPr>
          <w:b/>
        </w:rPr>
        <w:t>Sebastiano Caboto</w:t>
      </w:r>
    </w:p>
    <w:p w:rsidR="009B2788" w:rsidRPr="00BF18D0" w:rsidRDefault="009B2788" w:rsidP="009B2788">
      <w:pPr>
        <w:ind w:firstLine="8"/>
        <w:rPr>
          <w:sz w:val="18"/>
          <w:szCs w:val="18"/>
        </w:rPr>
      </w:pPr>
      <w:r w:rsidRPr="00BF18D0">
        <w:rPr>
          <w:sz w:val="18"/>
          <w:szCs w:val="18"/>
        </w:rPr>
        <w:t xml:space="preserve"> (A Massaua al servizio del Comando Superiore navale del Mar Rosso dal 19.01.35)</w:t>
      </w:r>
    </w:p>
    <w:p w:rsidR="009B2788" w:rsidRPr="00686D68" w:rsidRDefault="009B2788" w:rsidP="009B2788">
      <w:pPr>
        <w:ind w:firstLine="8"/>
        <w:rPr>
          <w:sz w:val="18"/>
          <w:szCs w:val="18"/>
        </w:rPr>
      </w:pPr>
      <w:r w:rsidRPr="00686D68">
        <w:rPr>
          <w:sz w:val="18"/>
          <w:szCs w:val="18"/>
        </w:rPr>
        <w:t xml:space="preserve">….12.17-…….     Ten.v. Monroy Giuseppe </w:t>
      </w:r>
    </w:p>
    <w:p w:rsidR="009B2788" w:rsidRPr="006A315E" w:rsidRDefault="009B2788" w:rsidP="009B2788">
      <w:pPr>
        <w:ind w:firstLine="8"/>
        <w:rPr>
          <w:sz w:val="18"/>
          <w:szCs w:val="18"/>
        </w:rPr>
      </w:pPr>
      <w:r w:rsidRPr="006A315E">
        <w:rPr>
          <w:sz w:val="18"/>
          <w:szCs w:val="18"/>
        </w:rPr>
        <w:t>07.01.23-06.04.24 Cap.f. Giuseppe Viganoni</w:t>
      </w:r>
    </w:p>
    <w:p w:rsidR="009B2788" w:rsidRPr="006A315E" w:rsidRDefault="009B2788" w:rsidP="009B2788">
      <w:pPr>
        <w:ind w:firstLine="8"/>
        <w:rPr>
          <w:sz w:val="18"/>
          <w:szCs w:val="18"/>
        </w:rPr>
      </w:pPr>
      <w:r w:rsidRPr="006A315E">
        <w:rPr>
          <w:sz w:val="18"/>
          <w:szCs w:val="18"/>
        </w:rPr>
        <w:t xml:space="preserve">06.04.24-23.12.26 Cap.f. Angelo Jachino </w:t>
      </w:r>
    </w:p>
    <w:p w:rsidR="009B2788" w:rsidRPr="006A315E" w:rsidRDefault="009B2788" w:rsidP="009B2788">
      <w:pPr>
        <w:ind w:firstLine="8"/>
        <w:rPr>
          <w:sz w:val="18"/>
          <w:szCs w:val="18"/>
        </w:rPr>
      </w:pPr>
      <w:r w:rsidRPr="006A315E">
        <w:rPr>
          <w:sz w:val="18"/>
          <w:szCs w:val="18"/>
        </w:rPr>
        <w:t xml:space="preserve">23.12.26-08.04.27 Cap.c. Ugo Rossini </w:t>
      </w:r>
    </w:p>
    <w:p w:rsidR="009B2788" w:rsidRPr="006A315E" w:rsidRDefault="009B2788" w:rsidP="009B2788">
      <w:pPr>
        <w:ind w:firstLine="8"/>
        <w:rPr>
          <w:sz w:val="18"/>
          <w:szCs w:val="18"/>
        </w:rPr>
      </w:pPr>
      <w:r w:rsidRPr="006A315E">
        <w:rPr>
          <w:sz w:val="18"/>
          <w:szCs w:val="18"/>
        </w:rPr>
        <w:t>08.04.27-12.06.28 Cap.c. Bonetti Mario</w:t>
      </w:r>
    </w:p>
    <w:p w:rsidR="009B2788" w:rsidRPr="006A315E" w:rsidRDefault="009B2788" w:rsidP="009B2788">
      <w:pPr>
        <w:ind w:firstLine="8"/>
        <w:rPr>
          <w:sz w:val="18"/>
          <w:szCs w:val="18"/>
        </w:rPr>
      </w:pPr>
      <w:r w:rsidRPr="006A315E">
        <w:rPr>
          <w:sz w:val="18"/>
          <w:szCs w:val="18"/>
        </w:rPr>
        <w:t>12.06.28-05.05.29 Cap.f. Iacopo Rossi</w:t>
      </w:r>
    </w:p>
    <w:p w:rsidR="009B2788" w:rsidRPr="006A315E" w:rsidRDefault="009B2788" w:rsidP="009B2788">
      <w:pPr>
        <w:ind w:firstLine="8"/>
        <w:rPr>
          <w:sz w:val="18"/>
          <w:szCs w:val="18"/>
        </w:rPr>
      </w:pPr>
      <w:r w:rsidRPr="006A315E">
        <w:rPr>
          <w:sz w:val="18"/>
          <w:szCs w:val="18"/>
        </w:rPr>
        <w:t xml:space="preserve">05.05.29-11.08.30 Cap.c. Giuseppe Bestagno </w:t>
      </w:r>
    </w:p>
    <w:p w:rsidR="009B2788" w:rsidRPr="006A315E" w:rsidRDefault="009B2788" w:rsidP="009B2788">
      <w:pPr>
        <w:ind w:firstLine="8"/>
        <w:rPr>
          <w:sz w:val="18"/>
          <w:szCs w:val="18"/>
        </w:rPr>
      </w:pPr>
      <w:r w:rsidRPr="006A315E">
        <w:rPr>
          <w:sz w:val="18"/>
          <w:szCs w:val="18"/>
        </w:rPr>
        <w:t>11.08.30-.....08.31 Cap.c. Federico Martinengo</w:t>
      </w:r>
    </w:p>
    <w:p w:rsidR="009B2788" w:rsidRPr="006A315E" w:rsidRDefault="009B2788" w:rsidP="009B2788">
      <w:pPr>
        <w:ind w:firstLine="8"/>
        <w:rPr>
          <w:sz w:val="18"/>
          <w:szCs w:val="18"/>
        </w:rPr>
      </w:pPr>
      <w:r w:rsidRPr="006A315E">
        <w:rPr>
          <w:sz w:val="18"/>
          <w:szCs w:val="18"/>
        </w:rPr>
        <w:t>.....08.31-.....01.33  Cap.c. Giuseppe Altoviti</w:t>
      </w:r>
    </w:p>
    <w:p w:rsidR="009B2788" w:rsidRPr="006A315E" w:rsidRDefault="009B2788" w:rsidP="009B2788">
      <w:pPr>
        <w:ind w:firstLine="8"/>
        <w:rPr>
          <w:sz w:val="18"/>
          <w:szCs w:val="18"/>
        </w:rPr>
      </w:pPr>
      <w:r w:rsidRPr="006A315E">
        <w:rPr>
          <w:sz w:val="18"/>
          <w:szCs w:val="18"/>
        </w:rPr>
        <w:t>.....01.33-..........33  Cap.c. Ruta Francesco</w:t>
      </w:r>
    </w:p>
    <w:p w:rsidR="009B2788" w:rsidRPr="006A315E" w:rsidRDefault="009B2788" w:rsidP="009B2788">
      <w:pPr>
        <w:ind w:firstLine="8"/>
        <w:rPr>
          <w:sz w:val="18"/>
          <w:szCs w:val="18"/>
        </w:rPr>
      </w:pPr>
      <w:r w:rsidRPr="006A315E">
        <w:rPr>
          <w:sz w:val="18"/>
          <w:szCs w:val="18"/>
        </w:rPr>
        <w:t xml:space="preserve">..........33-09.08.34  Cap.c. Giovanni Viansino </w:t>
      </w:r>
    </w:p>
    <w:p w:rsidR="009B2788" w:rsidRPr="006A315E" w:rsidRDefault="009B2788" w:rsidP="009B2788">
      <w:pPr>
        <w:ind w:firstLine="8"/>
        <w:rPr>
          <w:b/>
        </w:rPr>
      </w:pPr>
      <w:r w:rsidRPr="006A315E">
        <w:t xml:space="preserve">………..-15.12.39 Piroscafo </w:t>
      </w:r>
      <w:r w:rsidRPr="006A315E">
        <w:rPr>
          <w:b/>
        </w:rPr>
        <w:t xml:space="preserve">Arabia </w:t>
      </w:r>
      <w:r w:rsidRPr="006A315E">
        <w:rPr>
          <w:sz w:val="18"/>
          <w:szCs w:val="18"/>
        </w:rPr>
        <w:t>della Navigazione Generale Italiana</w:t>
      </w:r>
    </w:p>
    <w:p w:rsidR="009B2788" w:rsidRPr="006A315E" w:rsidRDefault="009B2788" w:rsidP="009B2788">
      <w:pPr>
        <w:ind w:firstLine="8"/>
      </w:pPr>
      <w:r w:rsidRPr="006A315E">
        <w:t xml:space="preserve"> </w:t>
      </w:r>
      <w:r w:rsidRPr="006A315E">
        <w:rPr>
          <w:sz w:val="18"/>
          <w:szCs w:val="18"/>
        </w:rPr>
        <w:t>- Trasporto truppe 1° Btg 10° Rgt Granatieri di Savoia</w:t>
      </w:r>
    </w:p>
    <w:p w:rsidR="009B2788" w:rsidRPr="006D4A40" w:rsidRDefault="009B2788" w:rsidP="009B2788">
      <w:pPr>
        <w:ind w:firstLine="8"/>
        <w:rPr>
          <w:b/>
        </w:rPr>
      </w:pPr>
      <w:r w:rsidRPr="006D4A40">
        <w:t xml:space="preserve">03.09.18-10.09.18  Piroscafo </w:t>
      </w:r>
      <w:r w:rsidRPr="006D4A40">
        <w:rPr>
          <w:b/>
        </w:rPr>
        <w:t>Roma</w:t>
      </w:r>
    </w:p>
    <w:p w:rsidR="009B2788" w:rsidRPr="006D4A40" w:rsidRDefault="009B2788" w:rsidP="009B2788">
      <w:pPr>
        <w:ind w:firstLine="8"/>
        <w:rPr>
          <w:sz w:val="18"/>
          <w:szCs w:val="18"/>
        </w:rPr>
      </w:pPr>
      <w:r w:rsidRPr="006D4A40">
        <w:rPr>
          <w:sz w:val="18"/>
          <w:szCs w:val="18"/>
        </w:rPr>
        <w:t>(Corpo di spedizione in Estremo Oriente" - CSIEO in Russia e rimpatrio irridenti)</w:t>
      </w:r>
    </w:p>
    <w:p w:rsidR="009B2788" w:rsidRPr="006D4A40" w:rsidRDefault="009B2788" w:rsidP="009B2788">
      <w:pPr>
        <w:ind w:firstLine="8"/>
        <w:rPr>
          <w:sz w:val="18"/>
          <w:szCs w:val="18"/>
        </w:rPr>
      </w:pPr>
      <w:r w:rsidRPr="006D4A40">
        <w:rPr>
          <w:sz w:val="18"/>
          <w:szCs w:val="18"/>
        </w:rPr>
        <w:t xml:space="preserve">partenza da Napoli il 20.07.18  </w:t>
      </w:r>
    </w:p>
    <w:p w:rsidR="009B2788" w:rsidRPr="006D4A40" w:rsidRDefault="009B2788" w:rsidP="009B2788">
      <w:pPr>
        <w:ind w:firstLine="8"/>
      </w:pPr>
      <w:r w:rsidRPr="006D4A40">
        <w:t xml:space="preserve">26.12.18-12.01.19 Piroscafo </w:t>
      </w:r>
      <w:r w:rsidRPr="006D4A40">
        <w:rPr>
          <w:b/>
        </w:rPr>
        <w:t>Roma</w:t>
      </w:r>
    </w:p>
    <w:p w:rsidR="009B2788" w:rsidRPr="006D4A40" w:rsidRDefault="009B2788" w:rsidP="009B2788">
      <w:pPr>
        <w:ind w:firstLine="8"/>
        <w:rPr>
          <w:sz w:val="18"/>
          <w:szCs w:val="18"/>
        </w:rPr>
      </w:pPr>
      <w:r w:rsidRPr="006D4A40">
        <w:rPr>
          <w:sz w:val="18"/>
          <w:szCs w:val="18"/>
        </w:rPr>
        <w:t>a Vladivostok (Corpo di spedizione in Estremo Oriente" - CSIEO in Russia e rimpatrio irridenti)</w:t>
      </w:r>
    </w:p>
    <w:p w:rsidR="009B2788" w:rsidRPr="006D4A40" w:rsidRDefault="009B2788" w:rsidP="009B2788">
      <w:pPr>
        <w:ind w:firstLine="8"/>
        <w:rPr>
          <w:sz w:val="18"/>
          <w:szCs w:val="18"/>
        </w:rPr>
      </w:pPr>
      <w:r w:rsidRPr="006D4A40">
        <w:rPr>
          <w:sz w:val="18"/>
          <w:szCs w:val="18"/>
        </w:rPr>
        <w:t>arrivo a Napoli 11.03.19</w:t>
      </w:r>
    </w:p>
    <w:p w:rsidR="009B2788" w:rsidRPr="006A315E" w:rsidRDefault="009B2788" w:rsidP="009B2788">
      <w:pPr>
        <w:ind w:firstLine="8"/>
      </w:pPr>
      <w:r w:rsidRPr="006A315E">
        <w:t xml:space="preserve">12.12.21-09.09.43 Cannoniera </w:t>
      </w:r>
      <w:r w:rsidRPr="006A315E">
        <w:rPr>
          <w:b/>
        </w:rPr>
        <w:t>Carlotto</w:t>
      </w:r>
      <w:r w:rsidRPr="006A315E">
        <w:t xml:space="preserve"> </w:t>
      </w:r>
      <w:r w:rsidRPr="006A315E">
        <w:rPr>
          <w:sz w:val="20"/>
          <w:szCs w:val="20"/>
        </w:rPr>
        <w:t>(autoaffondata)</w:t>
      </w:r>
      <w:r w:rsidRPr="006A315E">
        <w:t xml:space="preserve"> </w:t>
      </w:r>
    </w:p>
    <w:p w:rsidR="009B2788" w:rsidRPr="006A315E" w:rsidRDefault="009B2788" w:rsidP="009B2788">
      <w:pPr>
        <w:ind w:firstLine="8"/>
        <w:rPr>
          <w:sz w:val="18"/>
          <w:szCs w:val="18"/>
        </w:rPr>
      </w:pPr>
      <w:r w:rsidRPr="006A315E">
        <w:rPr>
          <w:sz w:val="18"/>
          <w:szCs w:val="18"/>
        </w:rPr>
        <w:t>12.12.21-.....09.22 Ten.v. Angelo Iachino</w:t>
      </w:r>
    </w:p>
    <w:p w:rsidR="009B2788" w:rsidRPr="006A315E" w:rsidRDefault="009B2788" w:rsidP="009B2788">
      <w:pPr>
        <w:ind w:firstLine="8"/>
        <w:rPr>
          <w:sz w:val="18"/>
          <w:szCs w:val="18"/>
        </w:rPr>
      </w:pPr>
      <w:r w:rsidRPr="006A315E">
        <w:rPr>
          <w:sz w:val="18"/>
          <w:szCs w:val="18"/>
        </w:rPr>
        <w:t>.....09.22-.....03.24 Ten.v. Alberto da Zara</w:t>
      </w:r>
    </w:p>
    <w:p w:rsidR="009B2788" w:rsidRPr="006A315E" w:rsidRDefault="009B2788" w:rsidP="009B2788">
      <w:pPr>
        <w:ind w:firstLine="8"/>
        <w:rPr>
          <w:sz w:val="18"/>
          <w:szCs w:val="18"/>
        </w:rPr>
      </w:pPr>
      <w:r w:rsidRPr="006A315E">
        <w:rPr>
          <w:sz w:val="18"/>
          <w:szCs w:val="18"/>
        </w:rPr>
        <w:t>.....03.24-27.05.25 Ten.v. Ugo Salvadori</w:t>
      </w:r>
    </w:p>
    <w:p w:rsidR="009B2788" w:rsidRPr="006A315E" w:rsidRDefault="009B2788" w:rsidP="009B2788">
      <w:pPr>
        <w:ind w:firstLine="8"/>
        <w:rPr>
          <w:sz w:val="18"/>
          <w:szCs w:val="18"/>
        </w:rPr>
      </w:pPr>
      <w:r w:rsidRPr="006A315E">
        <w:rPr>
          <w:sz w:val="18"/>
          <w:szCs w:val="18"/>
        </w:rPr>
        <w:t>..........25-17.01.26 Ten.v. Filippo Zappi</w:t>
      </w:r>
    </w:p>
    <w:p w:rsidR="009B2788" w:rsidRPr="006A315E" w:rsidRDefault="009B2788" w:rsidP="009B2788">
      <w:pPr>
        <w:ind w:firstLine="8"/>
        <w:rPr>
          <w:sz w:val="18"/>
          <w:szCs w:val="18"/>
        </w:rPr>
      </w:pPr>
      <w:r w:rsidRPr="006A315E">
        <w:rPr>
          <w:sz w:val="18"/>
          <w:szCs w:val="18"/>
        </w:rPr>
        <w:t>17.01.26-….05.26 Ten.v. Adalberto Mariano</w:t>
      </w:r>
    </w:p>
    <w:p w:rsidR="009B2788" w:rsidRPr="006A315E" w:rsidRDefault="009B2788" w:rsidP="009B2788">
      <w:pPr>
        <w:ind w:firstLine="8"/>
        <w:rPr>
          <w:sz w:val="18"/>
          <w:szCs w:val="18"/>
        </w:rPr>
      </w:pPr>
      <w:r w:rsidRPr="006A315E">
        <w:rPr>
          <w:sz w:val="18"/>
          <w:szCs w:val="18"/>
        </w:rPr>
        <w:t>….05.26-.....02.28 Ten.v. Giuseppe Manfredi</w:t>
      </w:r>
    </w:p>
    <w:p w:rsidR="009B2788" w:rsidRPr="006A315E" w:rsidRDefault="009B2788" w:rsidP="009B2788">
      <w:pPr>
        <w:ind w:firstLine="8"/>
        <w:rPr>
          <w:sz w:val="18"/>
          <w:szCs w:val="18"/>
        </w:rPr>
      </w:pPr>
      <w:r w:rsidRPr="006A315E">
        <w:rPr>
          <w:sz w:val="18"/>
          <w:szCs w:val="18"/>
        </w:rPr>
        <w:t>.....02.28-09.10.29 Ten.v. Francesco Camicia</w:t>
      </w:r>
    </w:p>
    <w:p w:rsidR="009B2788" w:rsidRPr="006A315E" w:rsidRDefault="009B2788" w:rsidP="009B2788">
      <w:pPr>
        <w:ind w:firstLine="8"/>
        <w:rPr>
          <w:sz w:val="18"/>
          <w:szCs w:val="18"/>
        </w:rPr>
      </w:pPr>
      <w:r w:rsidRPr="006A315E">
        <w:rPr>
          <w:sz w:val="18"/>
          <w:szCs w:val="18"/>
        </w:rPr>
        <w:t>09.10.29-19.03.30 Ten.v. Carlo Tallarigo</w:t>
      </w:r>
    </w:p>
    <w:p w:rsidR="009B2788" w:rsidRPr="006A315E" w:rsidRDefault="009B2788" w:rsidP="009B2788">
      <w:pPr>
        <w:ind w:firstLine="8"/>
        <w:rPr>
          <w:sz w:val="18"/>
          <w:szCs w:val="18"/>
        </w:rPr>
      </w:pPr>
      <w:r w:rsidRPr="006A315E">
        <w:rPr>
          <w:sz w:val="18"/>
          <w:szCs w:val="18"/>
        </w:rPr>
        <w:t>19.03.30-07.06.31 Ten.v. Gastone Pardo</w:t>
      </w:r>
    </w:p>
    <w:p w:rsidR="009B2788" w:rsidRPr="006A315E" w:rsidRDefault="009B2788" w:rsidP="009B2788">
      <w:pPr>
        <w:ind w:firstLine="8"/>
        <w:rPr>
          <w:sz w:val="18"/>
          <w:szCs w:val="18"/>
        </w:rPr>
      </w:pPr>
      <w:r w:rsidRPr="006A315E">
        <w:rPr>
          <w:sz w:val="18"/>
          <w:szCs w:val="18"/>
        </w:rPr>
        <w:t>07.06.31-15.05.33 Ten.v. Candido Bigliadi</w:t>
      </w:r>
    </w:p>
    <w:p w:rsidR="009B2788" w:rsidRPr="006A315E" w:rsidRDefault="009B2788" w:rsidP="009B2788">
      <w:pPr>
        <w:ind w:firstLine="8"/>
        <w:rPr>
          <w:sz w:val="18"/>
          <w:szCs w:val="18"/>
        </w:rPr>
      </w:pPr>
      <w:r w:rsidRPr="006A315E">
        <w:rPr>
          <w:sz w:val="18"/>
          <w:szCs w:val="18"/>
        </w:rPr>
        <w:t>15.05.33-26.11.34 Ten.v. Riccardo Piscitelli</w:t>
      </w:r>
    </w:p>
    <w:p w:rsidR="009B2788" w:rsidRPr="006A315E" w:rsidRDefault="009B2788" w:rsidP="009B2788">
      <w:pPr>
        <w:ind w:firstLine="8"/>
        <w:rPr>
          <w:sz w:val="18"/>
          <w:szCs w:val="18"/>
        </w:rPr>
      </w:pPr>
      <w:r w:rsidRPr="006A315E">
        <w:rPr>
          <w:sz w:val="18"/>
          <w:szCs w:val="18"/>
        </w:rPr>
        <w:t>26.11.34-.....12.36 Ten.v. Giuseppe Gregorio</w:t>
      </w:r>
    </w:p>
    <w:p w:rsidR="009B2788" w:rsidRPr="006A315E" w:rsidRDefault="009B2788" w:rsidP="009B2788">
      <w:pPr>
        <w:ind w:firstLine="8"/>
        <w:rPr>
          <w:sz w:val="18"/>
          <w:szCs w:val="18"/>
        </w:rPr>
      </w:pPr>
      <w:r w:rsidRPr="006A315E">
        <w:rPr>
          <w:sz w:val="18"/>
          <w:szCs w:val="18"/>
        </w:rPr>
        <w:t>.....12.36-.............. Cap.c. Gennaro Cioppa</w:t>
      </w:r>
    </w:p>
    <w:p w:rsidR="009B2788" w:rsidRPr="006A315E" w:rsidRDefault="009B2788" w:rsidP="009B2788">
      <w:pPr>
        <w:ind w:firstLine="8"/>
        <w:rPr>
          <w:sz w:val="18"/>
          <w:szCs w:val="18"/>
        </w:rPr>
      </w:pPr>
      <w:r w:rsidRPr="006A315E">
        <w:rPr>
          <w:sz w:val="18"/>
          <w:szCs w:val="18"/>
        </w:rPr>
        <w:t>..............-29.06.43 Cap.c. Ettore Rabajoli</w:t>
      </w:r>
    </w:p>
    <w:p w:rsidR="009B2788" w:rsidRPr="006A315E" w:rsidRDefault="009B2788" w:rsidP="009B2788">
      <w:pPr>
        <w:ind w:firstLine="8"/>
        <w:rPr>
          <w:sz w:val="18"/>
          <w:szCs w:val="18"/>
        </w:rPr>
      </w:pPr>
      <w:r w:rsidRPr="006A315E">
        <w:rPr>
          <w:sz w:val="18"/>
          <w:szCs w:val="18"/>
        </w:rPr>
        <w:t>29.06.43-09.09.43 Ten.v. Roberto De Leonardis</w:t>
      </w:r>
    </w:p>
    <w:p w:rsidR="009B2788" w:rsidRPr="006A315E" w:rsidRDefault="009B2788" w:rsidP="009B2788">
      <w:pPr>
        <w:ind w:firstLine="8"/>
      </w:pPr>
      <w:r w:rsidRPr="006A315E">
        <w:t xml:space="preserve">19.05.22-18.11.22 Incrociatore protetto </w:t>
      </w:r>
      <w:r w:rsidRPr="006A315E">
        <w:rPr>
          <w:b/>
        </w:rPr>
        <w:t xml:space="preserve">Libia </w:t>
      </w:r>
    </w:p>
    <w:p w:rsidR="009B2788" w:rsidRPr="006A315E" w:rsidRDefault="009B2788" w:rsidP="009B2788">
      <w:pPr>
        <w:ind w:firstLine="8"/>
        <w:rPr>
          <w:sz w:val="18"/>
          <w:szCs w:val="18"/>
        </w:rPr>
      </w:pPr>
      <w:r w:rsidRPr="006A315E">
        <w:rPr>
          <w:sz w:val="18"/>
          <w:szCs w:val="18"/>
        </w:rPr>
        <w:t>viaggio di Circumnavigazione - partenza dall’Italia 10.03.21 - rientro a Taranto 20.02.23</w:t>
      </w:r>
    </w:p>
    <w:p w:rsidR="009B2788" w:rsidRPr="006A315E" w:rsidRDefault="009B2788" w:rsidP="009B2788">
      <w:pPr>
        <w:ind w:firstLine="8"/>
        <w:rPr>
          <w:sz w:val="18"/>
          <w:szCs w:val="18"/>
        </w:rPr>
      </w:pPr>
      <w:r w:rsidRPr="006A315E">
        <w:rPr>
          <w:sz w:val="18"/>
          <w:szCs w:val="18"/>
        </w:rPr>
        <w:t>- Cap.v. Ernesto Burzagli</w:t>
      </w:r>
    </w:p>
    <w:p w:rsidR="009B2788" w:rsidRPr="006A315E" w:rsidRDefault="009B2788" w:rsidP="009B2788">
      <w:pPr>
        <w:ind w:firstLine="8"/>
      </w:pPr>
      <w:r w:rsidRPr="006A315E">
        <w:t xml:space="preserve">04.10.22-13.03.24 Incrociatore protetto </w:t>
      </w:r>
      <w:r w:rsidRPr="006A315E">
        <w:rPr>
          <w:b/>
        </w:rPr>
        <w:t xml:space="preserve">Calabria </w:t>
      </w:r>
    </w:p>
    <w:p w:rsidR="009B2788" w:rsidRPr="006A315E" w:rsidRDefault="009B2788" w:rsidP="009B2788">
      <w:pPr>
        <w:ind w:firstLine="8"/>
        <w:rPr>
          <w:sz w:val="18"/>
          <w:szCs w:val="18"/>
        </w:rPr>
      </w:pPr>
      <w:r w:rsidRPr="006A315E">
        <w:rPr>
          <w:sz w:val="18"/>
          <w:szCs w:val="18"/>
        </w:rPr>
        <w:t>partenza da Taranto 10.07.22 - arrivo a Taranto 18.08.24</w:t>
      </w:r>
    </w:p>
    <w:p w:rsidR="009B2788" w:rsidRPr="006A315E" w:rsidRDefault="009B2788" w:rsidP="009B2788">
      <w:pPr>
        <w:ind w:firstLine="8"/>
        <w:rPr>
          <w:sz w:val="18"/>
          <w:szCs w:val="18"/>
        </w:rPr>
      </w:pPr>
      <w:r w:rsidRPr="006A315E">
        <w:rPr>
          <w:sz w:val="18"/>
          <w:szCs w:val="18"/>
        </w:rPr>
        <w:t xml:space="preserve"> 08.04.23-30.06.23; 04.09.23-9.10.23 in Giappone</w:t>
      </w:r>
    </w:p>
    <w:p w:rsidR="009B2788" w:rsidRPr="006A315E" w:rsidRDefault="009B2788" w:rsidP="009B2788">
      <w:pPr>
        <w:ind w:firstLine="8"/>
        <w:rPr>
          <w:sz w:val="18"/>
          <w:szCs w:val="18"/>
        </w:rPr>
      </w:pPr>
      <w:r w:rsidRPr="006A315E">
        <w:rPr>
          <w:sz w:val="18"/>
          <w:szCs w:val="18"/>
        </w:rPr>
        <w:t>- Cap.v. Gustavo Caccia</w:t>
      </w:r>
    </w:p>
    <w:p w:rsidR="009B2788" w:rsidRPr="006A315E" w:rsidRDefault="009B2788" w:rsidP="009B2788">
      <w:pPr>
        <w:ind w:firstLine="8"/>
        <w:rPr>
          <w:b/>
        </w:rPr>
      </w:pPr>
      <w:r w:rsidRPr="006A315E">
        <w:t xml:space="preserve">21.09.23-…09.23 piroscafo </w:t>
      </w:r>
      <w:r w:rsidRPr="006A315E">
        <w:rPr>
          <w:b/>
        </w:rPr>
        <w:t>Rosandra</w:t>
      </w:r>
    </w:p>
    <w:p w:rsidR="009B2788" w:rsidRPr="006A315E" w:rsidRDefault="009B2788" w:rsidP="009B2788">
      <w:pPr>
        <w:ind w:firstLine="8"/>
        <w:rPr>
          <w:sz w:val="18"/>
          <w:szCs w:val="18"/>
        </w:rPr>
      </w:pPr>
      <w:r w:rsidRPr="006A315E">
        <w:rPr>
          <w:sz w:val="18"/>
          <w:szCs w:val="18"/>
        </w:rPr>
        <w:t>rifornimenti</w:t>
      </w:r>
    </w:p>
    <w:p w:rsidR="009B2788" w:rsidRPr="006A315E" w:rsidRDefault="009B2788" w:rsidP="009B2788">
      <w:pPr>
        <w:ind w:firstLine="8"/>
        <w:rPr>
          <w:b/>
        </w:rPr>
      </w:pPr>
      <w:r w:rsidRPr="006A315E">
        <w:t xml:space="preserve">20.06.24-22.03.33 Incrociatore protetto </w:t>
      </w:r>
      <w:r w:rsidRPr="006A315E">
        <w:rPr>
          <w:b/>
        </w:rPr>
        <w:t>Libia</w:t>
      </w:r>
    </w:p>
    <w:p w:rsidR="009B2788" w:rsidRPr="006A315E" w:rsidRDefault="009B2788" w:rsidP="009B2788">
      <w:pPr>
        <w:ind w:firstLine="8"/>
        <w:rPr>
          <w:sz w:val="18"/>
          <w:szCs w:val="18"/>
        </w:rPr>
      </w:pPr>
      <w:r w:rsidRPr="006A315E">
        <w:rPr>
          <w:sz w:val="18"/>
          <w:szCs w:val="18"/>
        </w:rPr>
        <w:t>04.12.25-01.03.26 ; 13.11.27-26.</w:t>
      </w:r>
      <w:r>
        <w:rPr>
          <w:sz w:val="18"/>
          <w:szCs w:val="18"/>
        </w:rPr>
        <w:t>1</w:t>
      </w:r>
      <w:r w:rsidRPr="006A315E">
        <w:rPr>
          <w:sz w:val="18"/>
          <w:szCs w:val="18"/>
        </w:rPr>
        <w:t>2.27;  20.10.28-18.12.28; 24.06.30-26.07.30</w:t>
      </w:r>
      <w:r>
        <w:rPr>
          <w:sz w:val="18"/>
          <w:szCs w:val="18"/>
        </w:rPr>
        <w:t>;</w:t>
      </w:r>
      <w:r w:rsidRPr="006A315E">
        <w:rPr>
          <w:sz w:val="18"/>
          <w:szCs w:val="18"/>
        </w:rPr>
        <w:t xml:space="preserve">12.10.32-22.11.32 in Giappone </w:t>
      </w:r>
    </w:p>
    <w:p w:rsidR="009B2788" w:rsidRPr="006A315E" w:rsidRDefault="009B2788" w:rsidP="009B2788">
      <w:pPr>
        <w:ind w:firstLine="8"/>
        <w:rPr>
          <w:sz w:val="18"/>
          <w:szCs w:val="18"/>
        </w:rPr>
      </w:pPr>
      <w:r w:rsidRPr="006A315E">
        <w:rPr>
          <w:sz w:val="18"/>
          <w:szCs w:val="18"/>
        </w:rPr>
        <w:t>partenza da Taranto 29.03.24 - Arrivo a Taranto 20.05.33</w:t>
      </w:r>
    </w:p>
    <w:p w:rsidR="009B2788" w:rsidRPr="006A315E" w:rsidRDefault="009B2788" w:rsidP="009B2788">
      <w:pPr>
        <w:ind w:firstLine="8"/>
        <w:rPr>
          <w:sz w:val="18"/>
          <w:szCs w:val="18"/>
        </w:rPr>
      </w:pPr>
      <w:r w:rsidRPr="006A315E">
        <w:rPr>
          <w:sz w:val="18"/>
          <w:szCs w:val="18"/>
        </w:rPr>
        <w:t xml:space="preserve">29.03.24-16.10.25  Cap.v. Italo Moreno </w:t>
      </w:r>
    </w:p>
    <w:p w:rsidR="009B2788" w:rsidRPr="006A315E" w:rsidRDefault="009B2788" w:rsidP="009B2788">
      <w:pPr>
        <w:ind w:firstLine="8"/>
        <w:rPr>
          <w:sz w:val="18"/>
          <w:szCs w:val="18"/>
        </w:rPr>
      </w:pPr>
      <w:r w:rsidRPr="006A315E">
        <w:rPr>
          <w:sz w:val="18"/>
          <w:szCs w:val="18"/>
        </w:rPr>
        <w:t xml:space="preserve">16.10.25-01.09.26  Cap.v. Alessio Alberto </w:t>
      </w:r>
    </w:p>
    <w:p w:rsidR="009B2788" w:rsidRPr="006A315E" w:rsidRDefault="009B2788" w:rsidP="009B2788">
      <w:pPr>
        <w:ind w:firstLine="8"/>
        <w:rPr>
          <w:sz w:val="18"/>
          <w:szCs w:val="18"/>
        </w:rPr>
      </w:pPr>
      <w:r w:rsidRPr="006A315E">
        <w:rPr>
          <w:sz w:val="18"/>
          <w:szCs w:val="18"/>
        </w:rPr>
        <w:t xml:space="preserve">01.09.26-21.11.28  Cap.v. Luigi Miraglia </w:t>
      </w:r>
    </w:p>
    <w:p w:rsidR="009B2788" w:rsidRPr="006A315E" w:rsidRDefault="009B2788" w:rsidP="009B2788">
      <w:pPr>
        <w:ind w:firstLine="8"/>
        <w:rPr>
          <w:sz w:val="18"/>
          <w:szCs w:val="18"/>
        </w:rPr>
      </w:pPr>
      <w:r w:rsidRPr="006A315E">
        <w:rPr>
          <w:sz w:val="18"/>
          <w:szCs w:val="18"/>
        </w:rPr>
        <w:t xml:space="preserve">21.11.28-08.05.30  Cap.v. Giuliano Pini </w:t>
      </w:r>
    </w:p>
    <w:p w:rsidR="009B2788" w:rsidRPr="006A315E" w:rsidRDefault="009B2788" w:rsidP="009B2788">
      <w:pPr>
        <w:ind w:firstLine="8"/>
        <w:rPr>
          <w:sz w:val="18"/>
          <w:szCs w:val="18"/>
        </w:rPr>
      </w:pPr>
      <w:r w:rsidRPr="006A315E">
        <w:rPr>
          <w:sz w:val="18"/>
          <w:szCs w:val="18"/>
        </w:rPr>
        <w:lastRenderedPageBreak/>
        <w:t>08.05.30-01.11.31  Cap.v. Guido del Greco</w:t>
      </w:r>
    </w:p>
    <w:p w:rsidR="009B2788" w:rsidRPr="006A315E" w:rsidRDefault="009B2788" w:rsidP="009B2788">
      <w:pPr>
        <w:ind w:firstLine="8"/>
        <w:rPr>
          <w:sz w:val="18"/>
          <w:szCs w:val="18"/>
        </w:rPr>
      </w:pPr>
      <w:r w:rsidRPr="006A315E">
        <w:rPr>
          <w:sz w:val="18"/>
          <w:szCs w:val="18"/>
        </w:rPr>
        <w:t xml:space="preserve">01.11.31-20.05.33  Cap.v. Guido Bacci </w:t>
      </w:r>
    </w:p>
    <w:p w:rsidR="009B2788" w:rsidRPr="006A315E" w:rsidRDefault="009B2788" w:rsidP="009B2788">
      <w:pPr>
        <w:ind w:firstLine="8"/>
        <w:rPr>
          <w:sz w:val="20"/>
          <w:szCs w:val="20"/>
        </w:rPr>
      </w:pPr>
      <w:r w:rsidRPr="006A315E">
        <w:t xml:space="preserve">31.12.24-16.10.25 Incrociatore corazzato </w:t>
      </w:r>
      <w:r w:rsidRPr="006A315E">
        <w:rPr>
          <w:b/>
        </w:rPr>
        <w:t>San Giorgio</w:t>
      </w:r>
      <w:r w:rsidRPr="006A315E">
        <w:t xml:space="preserve"> </w:t>
      </w:r>
    </w:p>
    <w:p w:rsidR="009B2788" w:rsidRPr="006A315E" w:rsidRDefault="009B2788" w:rsidP="009B2788">
      <w:pPr>
        <w:ind w:firstLine="8"/>
        <w:rPr>
          <w:sz w:val="18"/>
          <w:szCs w:val="18"/>
        </w:rPr>
      </w:pPr>
      <w:r w:rsidRPr="006A315E">
        <w:rPr>
          <w:sz w:val="18"/>
          <w:szCs w:val="18"/>
        </w:rPr>
        <w:t>partenza da Brindisi 25.11.24 - arrivo a Mogadiscio 19.11.25</w:t>
      </w:r>
    </w:p>
    <w:p w:rsidR="009B2788" w:rsidRPr="006A315E" w:rsidRDefault="009B2788" w:rsidP="009B2788">
      <w:pPr>
        <w:ind w:firstLine="8"/>
        <w:rPr>
          <w:sz w:val="18"/>
          <w:szCs w:val="18"/>
        </w:rPr>
      </w:pPr>
      <w:r w:rsidRPr="006A315E">
        <w:rPr>
          <w:sz w:val="18"/>
          <w:szCs w:val="18"/>
        </w:rPr>
        <w:t>- Cap.v. Alessio Alberto- 16.10.25 Cap.v. Italo Moreno</w:t>
      </w:r>
    </w:p>
    <w:p w:rsidR="009B2788" w:rsidRPr="006A315E" w:rsidRDefault="009B2788" w:rsidP="009B2788">
      <w:pPr>
        <w:ind w:firstLine="8"/>
        <w:rPr>
          <w:b/>
        </w:rPr>
      </w:pPr>
      <w:r w:rsidRPr="006A315E">
        <w:t xml:space="preserve">06.05.26-09.05.26 Piroscafo </w:t>
      </w:r>
      <w:r w:rsidRPr="006A315E">
        <w:rPr>
          <w:b/>
        </w:rPr>
        <w:t>Africa</w:t>
      </w:r>
    </w:p>
    <w:p w:rsidR="009B2788" w:rsidRPr="006A315E" w:rsidRDefault="009B2788" w:rsidP="009B2788">
      <w:pPr>
        <w:ind w:firstLine="8"/>
        <w:rPr>
          <w:sz w:val="18"/>
          <w:szCs w:val="18"/>
        </w:rPr>
      </w:pPr>
      <w:r w:rsidRPr="006A315E">
        <w:rPr>
          <w:sz w:val="18"/>
          <w:szCs w:val="18"/>
        </w:rPr>
        <w:t>trasporto Marò del S.Marco</w:t>
      </w:r>
    </w:p>
    <w:p w:rsidR="009B2788" w:rsidRPr="006A315E" w:rsidRDefault="009B2788" w:rsidP="009B2788">
      <w:pPr>
        <w:ind w:firstLine="8"/>
        <w:rPr>
          <w:sz w:val="18"/>
          <w:szCs w:val="18"/>
        </w:rPr>
      </w:pPr>
      <w:r w:rsidRPr="006A315E">
        <w:t xml:space="preserve">24.02.27-27.03.29 Cacciatorpediniere </w:t>
      </w:r>
      <w:r w:rsidRPr="006A315E">
        <w:rPr>
          <w:b/>
        </w:rPr>
        <w:t>Muggia</w:t>
      </w:r>
      <w:r w:rsidRPr="006A315E">
        <w:t xml:space="preserve"> </w:t>
      </w:r>
      <w:r w:rsidRPr="006A315E">
        <w:rPr>
          <w:sz w:val="18"/>
          <w:szCs w:val="18"/>
        </w:rPr>
        <w:t>(affondata)</w:t>
      </w:r>
    </w:p>
    <w:p w:rsidR="009B2788" w:rsidRPr="006A315E" w:rsidRDefault="009B2788" w:rsidP="009B2788">
      <w:pPr>
        <w:ind w:firstLine="8"/>
        <w:rPr>
          <w:sz w:val="18"/>
          <w:szCs w:val="18"/>
        </w:rPr>
      </w:pPr>
      <w:r w:rsidRPr="006A315E">
        <w:rPr>
          <w:sz w:val="18"/>
          <w:szCs w:val="18"/>
        </w:rPr>
        <w:t>partenza da Taranto 14.12.26</w:t>
      </w:r>
    </w:p>
    <w:p w:rsidR="009B2788" w:rsidRPr="00686D68" w:rsidRDefault="009B2788" w:rsidP="009B2788">
      <w:pPr>
        <w:ind w:firstLine="8"/>
        <w:rPr>
          <w:sz w:val="18"/>
          <w:szCs w:val="18"/>
        </w:rPr>
      </w:pPr>
      <w:r w:rsidRPr="006A315E">
        <w:rPr>
          <w:sz w:val="18"/>
          <w:szCs w:val="18"/>
        </w:rPr>
        <w:t xml:space="preserve">14.12.26-27.12.27 Cap.f. Amelio </w:t>
      </w:r>
      <w:r w:rsidRPr="00686D68">
        <w:rPr>
          <w:sz w:val="18"/>
          <w:szCs w:val="18"/>
        </w:rPr>
        <w:t>Amadesi</w:t>
      </w:r>
    </w:p>
    <w:p w:rsidR="009B2788" w:rsidRPr="00686D68" w:rsidRDefault="009B2788" w:rsidP="009B2788">
      <w:pPr>
        <w:ind w:firstLine="8"/>
        <w:rPr>
          <w:sz w:val="18"/>
          <w:szCs w:val="18"/>
        </w:rPr>
      </w:pPr>
      <w:r w:rsidRPr="00686D68">
        <w:rPr>
          <w:sz w:val="18"/>
          <w:szCs w:val="18"/>
        </w:rPr>
        <w:t>27.12.27-23.02.29 Cap.f. Pietro Barone</w:t>
      </w:r>
    </w:p>
    <w:p w:rsidR="009B2788" w:rsidRPr="00686D68" w:rsidRDefault="009B2788" w:rsidP="009B2788">
      <w:pPr>
        <w:ind w:firstLine="8"/>
        <w:rPr>
          <w:sz w:val="18"/>
          <w:szCs w:val="18"/>
        </w:rPr>
      </w:pPr>
      <w:r w:rsidRPr="00686D68">
        <w:rPr>
          <w:sz w:val="18"/>
          <w:szCs w:val="18"/>
        </w:rPr>
        <w:t>23.02.29-26.03.29 Cap.f. Bernotti Augusto</w:t>
      </w:r>
    </w:p>
    <w:p w:rsidR="009B2788" w:rsidRPr="00686D68" w:rsidRDefault="009B2788" w:rsidP="009B2788">
      <w:pPr>
        <w:ind w:firstLine="8"/>
        <w:rPr>
          <w:b/>
        </w:rPr>
      </w:pPr>
      <w:r w:rsidRPr="00686D68">
        <w:t xml:space="preserve">.....05.27-27.02.28 Nave </w:t>
      </w:r>
      <w:r w:rsidRPr="00686D68">
        <w:rPr>
          <w:b/>
        </w:rPr>
        <w:t>Volta</w:t>
      </w:r>
    </w:p>
    <w:p w:rsidR="009B2788" w:rsidRPr="00686D68" w:rsidRDefault="009B2788" w:rsidP="009B2788">
      <w:pPr>
        <w:ind w:firstLine="8"/>
        <w:rPr>
          <w:sz w:val="18"/>
          <w:szCs w:val="18"/>
        </w:rPr>
      </w:pPr>
      <w:r w:rsidRPr="00686D68">
        <w:rPr>
          <w:sz w:val="18"/>
          <w:szCs w:val="18"/>
        </w:rPr>
        <w:t>Rifornimenti e Cp  “Volta” del San Marco</w:t>
      </w:r>
    </w:p>
    <w:p w:rsidR="009B2788" w:rsidRPr="00686D68" w:rsidRDefault="009B2788" w:rsidP="009B2788">
      <w:pPr>
        <w:ind w:firstLine="8"/>
        <w:rPr>
          <w:sz w:val="18"/>
          <w:szCs w:val="18"/>
        </w:rPr>
      </w:pPr>
      <w:r w:rsidRPr="00686D68">
        <w:rPr>
          <w:sz w:val="18"/>
          <w:szCs w:val="18"/>
        </w:rPr>
        <w:t>- Cap.f. Lorenzo Gasparri</w:t>
      </w:r>
    </w:p>
    <w:p w:rsidR="009B2788" w:rsidRPr="006A315E" w:rsidRDefault="009B2788" w:rsidP="009B2788">
      <w:pPr>
        <w:ind w:firstLine="8"/>
      </w:pPr>
      <w:r w:rsidRPr="006A315E">
        <w:t xml:space="preserve"> …05.27-….05.27 Piroscafo </w:t>
      </w:r>
      <w:r w:rsidRPr="006A315E">
        <w:rPr>
          <w:b/>
        </w:rPr>
        <w:t>Venezia</w:t>
      </w:r>
    </w:p>
    <w:p w:rsidR="009B2788" w:rsidRPr="006A315E" w:rsidRDefault="009B2788" w:rsidP="009B2788">
      <w:pPr>
        <w:ind w:firstLine="8"/>
      </w:pPr>
      <w:r w:rsidRPr="006A315E">
        <w:rPr>
          <w:sz w:val="18"/>
          <w:szCs w:val="18"/>
        </w:rPr>
        <w:t>trasporto 200 Marò del S.Marco</w:t>
      </w:r>
    </w:p>
    <w:p w:rsidR="009B2788" w:rsidRPr="006A315E" w:rsidRDefault="009B2788" w:rsidP="009B2788">
      <w:pPr>
        <w:ind w:firstLine="8"/>
      </w:pPr>
      <w:r w:rsidRPr="006A315E">
        <w:t xml:space="preserve">.....05.28-.............  Piroscafo </w:t>
      </w:r>
      <w:r w:rsidRPr="006A315E">
        <w:rPr>
          <w:b/>
        </w:rPr>
        <w:t>Sofia</w:t>
      </w:r>
    </w:p>
    <w:p w:rsidR="009B2788" w:rsidRPr="006A315E" w:rsidRDefault="009B2788" w:rsidP="009B2788">
      <w:pPr>
        <w:ind w:firstLine="8"/>
        <w:rPr>
          <w:sz w:val="18"/>
          <w:szCs w:val="18"/>
        </w:rPr>
      </w:pPr>
      <w:r w:rsidRPr="006A315E">
        <w:rPr>
          <w:sz w:val="18"/>
          <w:szCs w:val="18"/>
        </w:rPr>
        <w:t>trasporto truppe</w:t>
      </w:r>
    </w:p>
    <w:p w:rsidR="009B2788" w:rsidRPr="006A315E" w:rsidRDefault="009B2788" w:rsidP="009B2788">
      <w:pPr>
        <w:ind w:firstLine="8"/>
        <w:rPr>
          <w:sz w:val="20"/>
          <w:szCs w:val="20"/>
        </w:rPr>
      </w:pPr>
      <w:r w:rsidRPr="006A315E">
        <w:t xml:space="preserve">..........28-..........35 Piroscafo </w:t>
      </w:r>
      <w:r w:rsidRPr="006A315E">
        <w:rPr>
          <w:b/>
        </w:rPr>
        <w:t>Conte Rosso</w:t>
      </w:r>
      <w:r w:rsidRPr="006A315E">
        <w:t xml:space="preserve"> </w:t>
      </w:r>
      <w:r w:rsidRPr="006A315E">
        <w:rPr>
          <w:sz w:val="18"/>
          <w:szCs w:val="18"/>
        </w:rPr>
        <w:t>della Compagnia Lloyd Triestino linea Trieste-Shanghai</w:t>
      </w:r>
      <w:r w:rsidRPr="006A315E">
        <w:rPr>
          <w:sz w:val="20"/>
          <w:szCs w:val="20"/>
        </w:rPr>
        <w:t xml:space="preserve"> </w:t>
      </w:r>
    </w:p>
    <w:p w:rsidR="009B2788" w:rsidRPr="006A315E" w:rsidRDefault="009B2788" w:rsidP="009B2788">
      <w:pPr>
        <w:ind w:firstLine="8"/>
        <w:rPr>
          <w:sz w:val="18"/>
          <w:szCs w:val="18"/>
        </w:rPr>
      </w:pPr>
      <w:r w:rsidRPr="006A315E">
        <w:rPr>
          <w:sz w:val="18"/>
          <w:szCs w:val="18"/>
        </w:rPr>
        <w:t>trasporto truppe</w:t>
      </w:r>
    </w:p>
    <w:p w:rsidR="009B2788" w:rsidRPr="006A315E" w:rsidRDefault="009B2788" w:rsidP="009B2788">
      <w:pPr>
        <w:ind w:firstLine="8"/>
      </w:pPr>
      <w:r w:rsidRPr="006A315E">
        <w:t xml:space="preserve">01.05.29-……..29 Piroscafo </w:t>
      </w:r>
      <w:r w:rsidRPr="006A315E">
        <w:rPr>
          <w:b/>
        </w:rPr>
        <w:t>Romolo</w:t>
      </w:r>
    </w:p>
    <w:p w:rsidR="009B2788" w:rsidRPr="006A315E" w:rsidRDefault="009B2788" w:rsidP="009B2788">
      <w:pPr>
        <w:ind w:firstLine="8"/>
        <w:rPr>
          <w:sz w:val="18"/>
          <w:szCs w:val="18"/>
        </w:rPr>
      </w:pPr>
      <w:r w:rsidRPr="006A315E">
        <w:rPr>
          <w:sz w:val="18"/>
          <w:szCs w:val="18"/>
        </w:rPr>
        <w:t>trasporto truppe</w:t>
      </w:r>
    </w:p>
    <w:p w:rsidR="009B2788" w:rsidRPr="00BF18D0" w:rsidRDefault="009B2788" w:rsidP="009B2788">
      <w:pPr>
        <w:ind w:firstLine="8"/>
        <w:rPr>
          <w:sz w:val="18"/>
          <w:szCs w:val="18"/>
        </w:rPr>
      </w:pPr>
      <w:r w:rsidRPr="00BF18D0">
        <w:t xml:space="preserve">04.03.32-19.05.32 Incrociatore </w:t>
      </w:r>
      <w:r w:rsidRPr="00F60368">
        <w:rPr>
          <w:b/>
        </w:rPr>
        <w:t>Trento</w:t>
      </w:r>
      <w:r w:rsidRPr="00BF18D0">
        <w:t xml:space="preserve"> </w:t>
      </w:r>
      <w:r w:rsidRPr="00BF18D0">
        <w:rPr>
          <w:sz w:val="18"/>
          <w:szCs w:val="18"/>
        </w:rPr>
        <w:t>(con a bordo una Cp Marò del San Marco</w:t>
      </w:r>
      <w:r>
        <w:rPr>
          <w:sz w:val="18"/>
          <w:szCs w:val="18"/>
        </w:rPr>
        <w:t>)</w:t>
      </w:r>
    </w:p>
    <w:p w:rsidR="009B2788" w:rsidRPr="00BF18D0" w:rsidRDefault="009B2788" w:rsidP="009B2788">
      <w:pPr>
        <w:ind w:firstLine="8"/>
        <w:rPr>
          <w:sz w:val="18"/>
          <w:szCs w:val="18"/>
        </w:rPr>
      </w:pPr>
      <w:r w:rsidRPr="00BF18D0">
        <w:rPr>
          <w:sz w:val="18"/>
          <w:szCs w:val="18"/>
        </w:rPr>
        <w:t>Salpa da Gaeta 04.02.32 - rientro a La Spezia 30.06.32</w:t>
      </w:r>
    </w:p>
    <w:p w:rsidR="009B2788" w:rsidRPr="00BF18D0" w:rsidRDefault="009B2788" w:rsidP="009B2788">
      <w:pPr>
        <w:ind w:firstLine="8"/>
        <w:rPr>
          <w:sz w:val="18"/>
          <w:szCs w:val="18"/>
        </w:rPr>
      </w:pPr>
      <w:r w:rsidRPr="00BF18D0">
        <w:rPr>
          <w:sz w:val="18"/>
          <w:szCs w:val="18"/>
        </w:rPr>
        <w:t>- Cap.v. Sommati Di Mombello Ettore</w:t>
      </w:r>
    </w:p>
    <w:p w:rsidR="009B2788" w:rsidRPr="00BF18D0" w:rsidRDefault="009B2788" w:rsidP="009B2788">
      <w:pPr>
        <w:ind w:firstLine="8"/>
      </w:pPr>
      <w:r w:rsidRPr="00BF18D0">
        <w:t xml:space="preserve">07.03.32-09.10.32 Cacciatorpediniere </w:t>
      </w:r>
      <w:r w:rsidRPr="00F60368">
        <w:rPr>
          <w:b/>
        </w:rPr>
        <w:t>Espero</w:t>
      </w:r>
    </w:p>
    <w:p w:rsidR="009B2788" w:rsidRPr="00BF18D0" w:rsidRDefault="009B2788" w:rsidP="009B2788">
      <w:pPr>
        <w:ind w:firstLine="8"/>
        <w:rPr>
          <w:sz w:val="18"/>
          <w:szCs w:val="18"/>
        </w:rPr>
      </w:pPr>
      <w:r w:rsidRPr="00BF18D0">
        <w:rPr>
          <w:sz w:val="18"/>
          <w:szCs w:val="18"/>
        </w:rPr>
        <w:t>Salpa da Gaeta 04.02.32 - rientro a Gaeta 03.12.32</w:t>
      </w:r>
    </w:p>
    <w:p w:rsidR="009B2788" w:rsidRPr="00BF18D0" w:rsidRDefault="009B2788" w:rsidP="009B2788">
      <w:pPr>
        <w:ind w:firstLine="8"/>
        <w:rPr>
          <w:sz w:val="18"/>
          <w:szCs w:val="18"/>
        </w:rPr>
      </w:pPr>
      <w:r w:rsidRPr="00BF18D0">
        <w:rPr>
          <w:sz w:val="18"/>
          <w:szCs w:val="18"/>
        </w:rPr>
        <w:t>- Cap.v. Luigi Corsi</w:t>
      </w:r>
    </w:p>
    <w:p w:rsidR="009B2788" w:rsidRPr="00BF18D0" w:rsidRDefault="009B2788" w:rsidP="009B2788">
      <w:pPr>
        <w:ind w:firstLine="8"/>
        <w:rPr>
          <w:sz w:val="18"/>
          <w:szCs w:val="18"/>
        </w:rPr>
      </w:pPr>
      <w:r w:rsidRPr="00BF18D0">
        <w:t xml:space="preserve">17.02.33-09.09.43 Cannoniera </w:t>
      </w:r>
      <w:r w:rsidRPr="00F60368">
        <w:rPr>
          <w:b/>
        </w:rPr>
        <w:t>Lepanto</w:t>
      </w:r>
      <w:r w:rsidRPr="00BF18D0">
        <w:t xml:space="preserve"> </w:t>
      </w:r>
      <w:r w:rsidRPr="00BF18D0">
        <w:rPr>
          <w:sz w:val="18"/>
          <w:szCs w:val="18"/>
        </w:rPr>
        <w:t xml:space="preserve">(autoaffondata) </w:t>
      </w:r>
    </w:p>
    <w:p w:rsidR="009B2788" w:rsidRPr="00BF18D0" w:rsidRDefault="009B2788" w:rsidP="009B2788">
      <w:pPr>
        <w:ind w:firstLine="8"/>
        <w:rPr>
          <w:sz w:val="18"/>
          <w:szCs w:val="18"/>
        </w:rPr>
      </w:pPr>
      <w:r w:rsidRPr="00BF18D0">
        <w:rPr>
          <w:sz w:val="18"/>
          <w:szCs w:val="18"/>
        </w:rPr>
        <w:t>parte dall'Italia 11.11.32</w:t>
      </w:r>
    </w:p>
    <w:p w:rsidR="009B2788" w:rsidRPr="00BF18D0" w:rsidRDefault="009B2788" w:rsidP="009B2788">
      <w:pPr>
        <w:ind w:firstLine="8"/>
        <w:rPr>
          <w:sz w:val="18"/>
          <w:szCs w:val="18"/>
        </w:rPr>
      </w:pPr>
      <w:r w:rsidRPr="00BF18D0">
        <w:rPr>
          <w:sz w:val="18"/>
          <w:szCs w:val="18"/>
        </w:rPr>
        <w:t>11.11.32-10.03.33 Cap.f. Alberto Ghè</w:t>
      </w:r>
    </w:p>
    <w:p w:rsidR="009B2788" w:rsidRPr="006A315E" w:rsidRDefault="009B2788" w:rsidP="009B2788">
      <w:pPr>
        <w:ind w:firstLine="8"/>
        <w:rPr>
          <w:sz w:val="18"/>
          <w:szCs w:val="18"/>
        </w:rPr>
      </w:pPr>
      <w:r w:rsidRPr="006A315E">
        <w:rPr>
          <w:sz w:val="18"/>
          <w:szCs w:val="18"/>
        </w:rPr>
        <w:t xml:space="preserve">10.03.33-01.09.35 Cap.f. Priamo Leonardi </w:t>
      </w:r>
    </w:p>
    <w:p w:rsidR="009B2788" w:rsidRPr="006A315E" w:rsidRDefault="009B2788" w:rsidP="009B2788">
      <w:pPr>
        <w:ind w:firstLine="8"/>
        <w:rPr>
          <w:sz w:val="18"/>
          <w:szCs w:val="18"/>
        </w:rPr>
      </w:pPr>
      <w:r w:rsidRPr="006A315E">
        <w:rPr>
          <w:sz w:val="18"/>
          <w:szCs w:val="18"/>
        </w:rPr>
        <w:t xml:space="preserve">01.09.35-29.01.37 Cap.f. Enrico Baroni </w:t>
      </w:r>
    </w:p>
    <w:p w:rsidR="009B2788" w:rsidRPr="006A315E" w:rsidRDefault="009B2788" w:rsidP="009B2788">
      <w:pPr>
        <w:ind w:firstLine="8"/>
        <w:rPr>
          <w:sz w:val="18"/>
          <w:szCs w:val="18"/>
        </w:rPr>
      </w:pPr>
      <w:r w:rsidRPr="006A315E">
        <w:rPr>
          <w:sz w:val="18"/>
          <w:szCs w:val="18"/>
        </w:rPr>
        <w:t>29.01.37-.............. Cap.f. Vittorio Bacigalupi</w:t>
      </w:r>
    </w:p>
    <w:p w:rsidR="009B2788" w:rsidRPr="006A315E" w:rsidRDefault="009B2788" w:rsidP="009B2788">
      <w:pPr>
        <w:ind w:firstLine="8"/>
        <w:rPr>
          <w:sz w:val="18"/>
          <w:szCs w:val="18"/>
        </w:rPr>
      </w:pPr>
      <w:r w:rsidRPr="006A315E">
        <w:rPr>
          <w:sz w:val="18"/>
          <w:szCs w:val="18"/>
        </w:rPr>
        <w:t>.…12.36-01.10.41  Cap.f. Galletti Giorgio</w:t>
      </w:r>
    </w:p>
    <w:p w:rsidR="009B2788" w:rsidRPr="006A315E" w:rsidRDefault="009B2788" w:rsidP="009B2788">
      <w:pPr>
        <w:ind w:firstLine="8"/>
        <w:rPr>
          <w:sz w:val="18"/>
          <w:szCs w:val="18"/>
        </w:rPr>
      </w:pPr>
      <w:r w:rsidRPr="006A315E">
        <w:rPr>
          <w:sz w:val="18"/>
          <w:szCs w:val="18"/>
        </w:rPr>
        <w:t>..............-09.09.43 Cap.c. Giuseppe Morante</w:t>
      </w:r>
    </w:p>
    <w:p w:rsidR="009B2788" w:rsidRPr="006A315E" w:rsidRDefault="009B2788" w:rsidP="009B2788">
      <w:pPr>
        <w:ind w:firstLine="8"/>
      </w:pPr>
      <w:r w:rsidRPr="006A315E">
        <w:t xml:space="preserve">03.04.33-01.09.35 Incrociatore </w:t>
      </w:r>
      <w:r w:rsidRPr="006A315E">
        <w:rPr>
          <w:b/>
        </w:rPr>
        <w:t>Quarto</w:t>
      </w:r>
    </w:p>
    <w:p w:rsidR="009B2788" w:rsidRPr="006A315E" w:rsidRDefault="009B2788" w:rsidP="009B2788">
      <w:pPr>
        <w:ind w:firstLine="8"/>
        <w:rPr>
          <w:sz w:val="18"/>
          <w:szCs w:val="18"/>
        </w:rPr>
      </w:pPr>
      <w:r w:rsidRPr="006A315E">
        <w:rPr>
          <w:sz w:val="18"/>
          <w:szCs w:val="18"/>
        </w:rPr>
        <w:t>partenza da Taranto 23.02.33 - dal 30.09.35 in Somalia</w:t>
      </w:r>
    </w:p>
    <w:p w:rsidR="009B2788" w:rsidRPr="006A315E" w:rsidRDefault="009B2788" w:rsidP="009B2788">
      <w:pPr>
        <w:ind w:firstLine="8"/>
        <w:rPr>
          <w:sz w:val="18"/>
          <w:szCs w:val="18"/>
        </w:rPr>
      </w:pPr>
      <w:r w:rsidRPr="006A315E">
        <w:rPr>
          <w:sz w:val="18"/>
          <w:szCs w:val="18"/>
        </w:rPr>
        <w:t>15.09.33-27.10.33 nelle Filippine e Formosa - 28.03.34-10.05.34; 04.06.34-26.07.34 in Giappone - 27.12.34-31.01.35 nelle Filippine</w:t>
      </w:r>
    </w:p>
    <w:p w:rsidR="009B2788" w:rsidRPr="006A315E" w:rsidRDefault="009B2788" w:rsidP="009B2788">
      <w:pPr>
        <w:ind w:firstLine="8"/>
        <w:rPr>
          <w:sz w:val="18"/>
          <w:szCs w:val="18"/>
        </w:rPr>
      </w:pPr>
      <w:r w:rsidRPr="006A315E">
        <w:rPr>
          <w:sz w:val="18"/>
          <w:szCs w:val="18"/>
        </w:rPr>
        <w:t>23.02.33-20.03.34 Cap.v. Amilcare Cesarano</w:t>
      </w:r>
    </w:p>
    <w:p w:rsidR="009B2788" w:rsidRPr="006A315E" w:rsidRDefault="009B2788" w:rsidP="009B2788">
      <w:pPr>
        <w:ind w:firstLine="8"/>
        <w:rPr>
          <w:sz w:val="18"/>
          <w:szCs w:val="18"/>
        </w:rPr>
      </w:pPr>
      <w:r w:rsidRPr="006A315E">
        <w:rPr>
          <w:sz w:val="18"/>
          <w:szCs w:val="18"/>
        </w:rPr>
        <w:t>20.03.34-01.09.35 Cap.v. Bruno Brivonesi</w:t>
      </w:r>
    </w:p>
    <w:p w:rsidR="009B2788" w:rsidRPr="006A315E" w:rsidRDefault="009B2788" w:rsidP="009B2788">
      <w:pPr>
        <w:ind w:firstLine="8"/>
        <w:rPr>
          <w:sz w:val="18"/>
          <w:szCs w:val="18"/>
        </w:rPr>
      </w:pPr>
      <w:r w:rsidRPr="006A315E">
        <w:t xml:space="preserve">14.09.37-.............  Piroscafo </w:t>
      </w:r>
      <w:r w:rsidRPr="006A315E">
        <w:rPr>
          <w:b/>
        </w:rPr>
        <w:t>Conte Biancamano</w:t>
      </w:r>
      <w:r w:rsidRPr="006A315E">
        <w:t xml:space="preserve"> </w:t>
      </w:r>
      <w:r w:rsidRPr="006A315E">
        <w:rPr>
          <w:sz w:val="18"/>
          <w:szCs w:val="18"/>
        </w:rPr>
        <w:t xml:space="preserve">della Compagnia Lloyd Triestino linea Trieste/Venezia-Shanghai </w:t>
      </w:r>
    </w:p>
    <w:p w:rsidR="009B2788" w:rsidRPr="00A24FE1" w:rsidRDefault="009B2788" w:rsidP="009B2788">
      <w:pPr>
        <w:ind w:firstLine="8"/>
        <w:rPr>
          <w:sz w:val="20"/>
          <w:szCs w:val="20"/>
        </w:rPr>
      </w:pPr>
      <w:r w:rsidRPr="00A24FE1">
        <w:rPr>
          <w:sz w:val="18"/>
          <w:szCs w:val="18"/>
        </w:rPr>
        <w:t>partito da Massaua il 28.08.37 trasporto truppe 1° Btg del 10° Rgt Granatieri di Savoia</w:t>
      </w:r>
    </w:p>
    <w:p w:rsidR="009B2788" w:rsidRPr="006A315E" w:rsidRDefault="009B2788" w:rsidP="009B2788">
      <w:pPr>
        <w:ind w:firstLine="8"/>
      </w:pPr>
      <w:r w:rsidRPr="006A315E">
        <w:t xml:space="preserve">14.09.37-01.11.38 Incrociatore leggero </w:t>
      </w:r>
      <w:r w:rsidRPr="006A315E">
        <w:rPr>
          <w:b/>
        </w:rPr>
        <w:t>Montecuccoli</w:t>
      </w:r>
    </w:p>
    <w:p w:rsidR="009B2788" w:rsidRPr="006A315E" w:rsidRDefault="009B2788" w:rsidP="009B2788">
      <w:pPr>
        <w:ind w:firstLine="8"/>
        <w:rPr>
          <w:sz w:val="18"/>
          <w:szCs w:val="18"/>
        </w:rPr>
      </w:pPr>
      <w:r w:rsidRPr="006A315E">
        <w:rPr>
          <w:sz w:val="18"/>
          <w:szCs w:val="18"/>
        </w:rPr>
        <w:t xml:space="preserve">trasporto truppe Rgt San Marco </w:t>
      </w:r>
    </w:p>
    <w:p w:rsidR="009B2788" w:rsidRPr="006A315E" w:rsidRDefault="009B2788" w:rsidP="009B2788">
      <w:pPr>
        <w:ind w:firstLine="8"/>
        <w:rPr>
          <w:sz w:val="18"/>
          <w:szCs w:val="18"/>
        </w:rPr>
      </w:pPr>
      <w:r w:rsidRPr="006A315E">
        <w:rPr>
          <w:sz w:val="18"/>
          <w:szCs w:val="18"/>
        </w:rPr>
        <w:t>partenza da Napoli 27.08.37 - rientro a Napoli il 7.12.38</w:t>
      </w:r>
    </w:p>
    <w:p w:rsidR="009B2788" w:rsidRPr="006A315E" w:rsidRDefault="009B2788" w:rsidP="009B2788">
      <w:pPr>
        <w:ind w:firstLine="8"/>
        <w:rPr>
          <w:sz w:val="18"/>
          <w:szCs w:val="18"/>
        </w:rPr>
      </w:pPr>
      <w:r w:rsidRPr="006A315E">
        <w:rPr>
          <w:sz w:val="18"/>
          <w:szCs w:val="18"/>
        </w:rPr>
        <w:t>03.01.38-28.03.38 in Australia - 01.04.38-14.05.38 in Giappone</w:t>
      </w:r>
    </w:p>
    <w:p w:rsidR="009B2788" w:rsidRDefault="009B2788" w:rsidP="009B2788">
      <w:pPr>
        <w:ind w:firstLine="8"/>
        <w:rPr>
          <w:sz w:val="18"/>
          <w:szCs w:val="18"/>
        </w:rPr>
      </w:pPr>
      <w:r w:rsidRPr="006A315E">
        <w:rPr>
          <w:sz w:val="18"/>
          <w:szCs w:val="18"/>
        </w:rPr>
        <w:t>- Cap.v. Alberto Da Zara</w:t>
      </w:r>
    </w:p>
    <w:p w:rsidR="009B2788" w:rsidRPr="00A24FE1" w:rsidRDefault="009B2788" w:rsidP="009B2788">
      <w:pPr>
        <w:ind w:firstLine="8"/>
      </w:pPr>
      <w:r w:rsidRPr="00A24FE1">
        <w:t xml:space="preserve">….12.37-……….  Piroscafo fluviale  </w:t>
      </w:r>
      <w:r w:rsidRPr="00A24FE1">
        <w:rPr>
          <w:b/>
        </w:rPr>
        <w:t>Marco Polo</w:t>
      </w:r>
      <w:r w:rsidRPr="00A24FE1">
        <w:t xml:space="preserve"> </w:t>
      </w:r>
      <w:r w:rsidRPr="00A24FE1">
        <w:rPr>
          <w:sz w:val="18"/>
          <w:szCs w:val="18"/>
        </w:rPr>
        <w:t>della Compagnia Italiana di Navigazione requisito e messo a disposizione dei Consolati Italiani a Han kov e Kiu Kiang</w:t>
      </w:r>
    </w:p>
    <w:p w:rsidR="009B2788" w:rsidRPr="00A24FE1" w:rsidRDefault="009B2788" w:rsidP="009B2788">
      <w:pPr>
        <w:ind w:firstLine="8"/>
        <w:rPr>
          <w:sz w:val="18"/>
          <w:szCs w:val="18"/>
        </w:rPr>
      </w:pPr>
      <w:r w:rsidRPr="00A24FE1">
        <w:t xml:space="preserve">….12.37-19.12.37 Piroscafo italiano Yung kong  </w:t>
      </w:r>
      <w:r w:rsidRPr="00A24FE1">
        <w:rPr>
          <w:sz w:val="18"/>
          <w:szCs w:val="18"/>
        </w:rPr>
        <w:t xml:space="preserve">della Società Mario Rocco Cuzzi di Shanghai ribattezzato </w:t>
      </w:r>
      <w:r w:rsidRPr="00A24FE1">
        <w:rPr>
          <w:b/>
          <w:sz w:val="18"/>
          <w:szCs w:val="18"/>
        </w:rPr>
        <w:t>Sandro Sandri</w:t>
      </w:r>
      <w:r w:rsidRPr="00A24FE1">
        <w:rPr>
          <w:sz w:val="18"/>
          <w:szCs w:val="18"/>
        </w:rPr>
        <w:t xml:space="preserve"> e requisito e destinato a portare in salvo i componenti della Missione Aeronautica in Cina.</w:t>
      </w:r>
    </w:p>
    <w:p w:rsidR="009B2788" w:rsidRPr="00A24FE1" w:rsidRDefault="009B2788" w:rsidP="009B2788">
      <w:pPr>
        <w:ind w:firstLine="8"/>
      </w:pPr>
      <w:r w:rsidRPr="00A24FE1">
        <w:t xml:space="preserve">….12.37-….12.37 Piroscafo </w:t>
      </w:r>
      <w:r w:rsidRPr="00A24FE1">
        <w:rPr>
          <w:b/>
        </w:rPr>
        <w:t>Conte Verde</w:t>
      </w:r>
    </w:p>
    <w:p w:rsidR="009B2788" w:rsidRPr="00A24FE1" w:rsidRDefault="009B2788" w:rsidP="009B2788">
      <w:pPr>
        <w:ind w:firstLine="8"/>
        <w:rPr>
          <w:sz w:val="18"/>
          <w:szCs w:val="18"/>
        </w:rPr>
      </w:pPr>
      <w:r w:rsidRPr="00A24FE1">
        <w:rPr>
          <w:sz w:val="18"/>
          <w:szCs w:val="18"/>
        </w:rPr>
        <w:t>rientro in Italia il 28.01.38 trasporto in Italia della salme del giornalista Sandro Sandri</w:t>
      </w:r>
    </w:p>
    <w:p w:rsidR="009B2788" w:rsidRPr="00686D68" w:rsidRDefault="009B2788" w:rsidP="009B2788">
      <w:pPr>
        <w:ind w:firstLine="8"/>
      </w:pPr>
      <w:r>
        <w:t>……..</w:t>
      </w:r>
      <w:r w:rsidRPr="00686D68">
        <w:t xml:space="preserve">38-15.12.38 Piroscafo </w:t>
      </w:r>
      <w:r w:rsidRPr="00686D68">
        <w:rPr>
          <w:b/>
        </w:rPr>
        <w:t>Arabia</w:t>
      </w:r>
    </w:p>
    <w:p w:rsidR="009B2788" w:rsidRPr="00686D68" w:rsidRDefault="009B2788" w:rsidP="009B2788">
      <w:pPr>
        <w:ind w:firstLine="8"/>
        <w:rPr>
          <w:sz w:val="18"/>
          <w:szCs w:val="18"/>
        </w:rPr>
      </w:pPr>
      <w:r w:rsidRPr="00686D68">
        <w:rPr>
          <w:sz w:val="18"/>
          <w:szCs w:val="18"/>
        </w:rPr>
        <w:t>rientro truppe Granatieri di Savoia</w:t>
      </w:r>
      <w:r>
        <w:rPr>
          <w:sz w:val="18"/>
          <w:szCs w:val="18"/>
        </w:rPr>
        <w:t xml:space="preserve"> </w:t>
      </w:r>
      <w:r w:rsidRPr="00A24FE1">
        <w:rPr>
          <w:sz w:val="18"/>
          <w:szCs w:val="18"/>
        </w:rPr>
        <w:t>- 20.01.39 a Massaua</w:t>
      </w:r>
    </w:p>
    <w:p w:rsidR="009B2788" w:rsidRPr="00686D68" w:rsidRDefault="009B2788" w:rsidP="009B2788">
      <w:pPr>
        <w:ind w:firstLine="8"/>
      </w:pPr>
      <w:r w:rsidRPr="00686D68">
        <w:t>28.08.41-16.09.4</w:t>
      </w:r>
      <w:r>
        <w:t>3</w:t>
      </w:r>
      <w:r w:rsidRPr="00686D68">
        <w:t xml:space="preserve"> Nave Coloniale </w:t>
      </w:r>
      <w:r w:rsidRPr="00686D68">
        <w:rPr>
          <w:b/>
        </w:rPr>
        <w:t>Eritrea</w:t>
      </w:r>
    </w:p>
    <w:p w:rsidR="009B2788" w:rsidRPr="00A24FE1" w:rsidRDefault="009B2788" w:rsidP="009B2788">
      <w:pPr>
        <w:ind w:firstLine="8"/>
        <w:rPr>
          <w:sz w:val="18"/>
          <w:szCs w:val="18"/>
        </w:rPr>
      </w:pPr>
      <w:r w:rsidRPr="00A24FE1">
        <w:rPr>
          <w:sz w:val="18"/>
          <w:szCs w:val="18"/>
        </w:rPr>
        <w:t>Nave appoggio ai sommergibili italiani operati nell’Oceano Indiano - Si rifugia a Ceylon</w:t>
      </w:r>
    </w:p>
    <w:p w:rsidR="009B2788" w:rsidRPr="006A315E" w:rsidRDefault="009B2788" w:rsidP="009B2788">
      <w:pPr>
        <w:ind w:firstLine="8"/>
        <w:rPr>
          <w:sz w:val="18"/>
          <w:szCs w:val="18"/>
        </w:rPr>
      </w:pPr>
      <w:r w:rsidRPr="006A315E">
        <w:rPr>
          <w:sz w:val="18"/>
          <w:szCs w:val="18"/>
        </w:rPr>
        <w:t xml:space="preserve">- Cap.v. Marino Iannucci </w:t>
      </w:r>
    </w:p>
    <w:p w:rsidR="009B2788" w:rsidRPr="006A315E" w:rsidRDefault="009B2788" w:rsidP="009B2788">
      <w:pPr>
        <w:ind w:firstLine="8"/>
      </w:pPr>
      <w:r w:rsidRPr="006A315E">
        <w:t xml:space="preserve">19.12.38-01.10.39 Incrociatore leggero </w:t>
      </w:r>
      <w:r w:rsidRPr="006A315E">
        <w:rPr>
          <w:b/>
        </w:rPr>
        <w:t xml:space="preserve">Colleoni </w:t>
      </w:r>
    </w:p>
    <w:p w:rsidR="009B2788" w:rsidRPr="006A315E" w:rsidRDefault="009B2788" w:rsidP="009B2788">
      <w:pPr>
        <w:ind w:firstLine="8"/>
        <w:rPr>
          <w:sz w:val="18"/>
          <w:szCs w:val="18"/>
        </w:rPr>
      </w:pPr>
      <w:r w:rsidRPr="006A315E">
        <w:rPr>
          <w:sz w:val="18"/>
          <w:szCs w:val="18"/>
        </w:rPr>
        <w:t>partenza da La Spezia 16.11.38 - arrivo a Gaeta 28.10.39</w:t>
      </w:r>
    </w:p>
    <w:p w:rsidR="009B2788" w:rsidRPr="006A315E" w:rsidRDefault="009B2788" w:rsidP="009B2788">
      <w:pPr>
        <w:ind w:firstLine="8"/>
        <w:rPr>
          <w:sz w:val="18"/>
          <w:szCs w:val="18"/>
        </w:rPr>
      </w:pPr>
      <w:r w:rsidRPr="006A315E">
        <w:rPr>
          <w:sz w:val="18"/>
          <w:szCs w:val="18"/>
        </w:rPr>
        <w:lastRenderedPageBreak/>
        <w:t>09.04.39-21.04.39;  13.09.39-26.09.39 in Giappone</w:t>
      </w:r>
    </w:p>
    <w:p w:rsidR="009B2788" w:rsidRPr="006A315E" w:rsidRDefault="009B2788" w:rsidP="009B2788">
      <w:pPr>
        <w:ind w:firstLine="8"/>
        <w:rPr>
          <w:sz w:val="18"/>
          <w:szCs w:val="18"/>
        </w:rPr>
      </w:pPr>
      <w:r w:rsidRPr="006A315E">
        <w:rPr>
          <w:sz w:val="18"/>
          <w:szCs w:val="18"/>
        </w:rPr>
        <w:t>- Cap.v. Gaetano Catalano Gonzaga di Cirella</w:t>
      </w:r>
    </w:p>
    <w:p w:rsidR="009B2788" w:rsidRPr="006A315E" w:rsidRDefault="009B2788" w:rsidP="009B2788">
      <w:pPr>
        <w:ind w:firstLine="8"/>
        <w:rPr>
          <w:sz w:val="18"/>
          <w:szCs w:val="18"/>
        </w:rPr>
      </w:pPr>
      <w:r w:rsidRPr="006A315E">
        <w:t xml:space="preserve">24.11.38-28.11.38 Piroscafo </w:t>
      </w:r>
      <w:r w:rsidRPr="006A315E">
        <w:rPr>
          <w:b/>
        </w:rPr>
        <w:t>Conte Verde</w:t>
      </w:r>
      <w:r w:rsidRPr="006A315E">
        <w:t xml:space="preserve"> </w:t>
      </w:r>
      <w:r w:rsidRPr="006A315E">
        <w:rPr>
          <w:sz w:val="18"/>
          <w:szCs w:val="18"/>
        </w:rPr>
        <w:t xml:space="preserve">della Compagnia Lloyd Triestino linea Trieste/Venezia-Shianghai </w:t>
      </w:r>
    </w:p>
    <w:p w:rsidR="009B2788" w:rsidRPr="00C8367D" w:rsidRDefault="009B2788" w:rsidP="009B2788">
      <w:pPr>
        <w:ind w:firstLine="8"/>
        <w:rPr>
          <w:sz w:val="18"/>
          <w:szCs w:val="18"/>
        </w:rPr>
      </w:pPr>
      <w:r w:rsidRPr="00C8367D">
        <w:rPr>
          <w:sz w:val="18"/>
          <w:szCs w:val="18"/>
        </w:rPr>
        <w:t>rientro truppe Granatieri di Savoia</w:t>
      </w:r>
    </w:p>
    <w:p w:rsidR="009B2788" w:rsidRPr="00C8367D" w:rsidRDefault="009B2788" w:rsidP="009B2788">
      <w:pPr>
        <w:ind w:firstLine="8"/>
        <w:rPr>
          <w:sz w:val="18"/>
          <w:szCs w:val="18"/>
        </w:rPr>
      </w:pPr>
      <w:r w:rsidRPr="00C8367D">
        <w:rPr>
          <w:sz w:val="18"/>
          <w:szCs w:val="18"/>
        </w:rPr>
        <w:t xml:space="preserve">arrivo a Brindisi 20.12.38 </w:t>
      </w:r>
    </w:p>
    <w:p w:rsidR="009B2788" w:rsidRPr="00C8367D" w:rsidRDefault="009B2788" w:rsidP="009B2788">
      <w:pPr>
        <w:ind w:firstLine="8"/>
        <w:rPr>
          <w:sz w:val="18"/>
          <w:szCs w:val="18"/>
        </w:rPr>
      </w:pPr>
      <w:r w:rsidRPr="00C8367D">
        <w:t xml:space="preserve">……..38-28.12.38 Piroscafo </w:t>
      </w:r>
      <w:r w:rsidRPr="00C8367D">
        <w:rPr>
          <w:b/>
        </w:rPr>
        <w:t>Conte Biancamano</w:t>
      </w:r>
      <w:r w:rsidRPr="00C8367D">
        <w:t xml:space="preserve"> </w:t>
      </w:r>
      <w:r w:rsidRPr="00C8367D">
        <w:rPr>
          <w:sz w:val="18"/>
          <w:szCs w:val="18"/>
        </w:rPr>
        <w:t xml:space="preserve">della Compagnia Lloyd Triestino linea Trieste/Venezia-Shanghai </w:t>
      </w:r>
    </w:p>
    <w:p w:rsidR="009B2788" w:rsidRPr="00C8367D" w:rsidRDefault="009B2788" w:rsidP="009B2788">
      <w:pPr>
        <w:ind w:firstLine="8"/>
        <w:rPr>
          <w:sz w:val="20"/>
          <w:szCs w:val="20"/>
        </w:rPr>
      </w:pPr>
      <w:r w:rsidRPr="00C8367D">
        <w:rPr>
          <w:sz w:val="18"/>
          <w:szCs w:val="18"/>
        </w:rPr>
        <w:t>rientro truppe Granatieri di Savoia</w:t>
      </w:r>
    </w:p>
    <w:p w:rsidR="009B2788" w:rsidRPr="006A315E" w:rsidRDefault="009B2788" w:rsidP="009B2788">
      <w:pPr>
        <w:ind w:firstLine="8"/>
        <w:rPr>
          <w:sz w:val="18"/>
          <w:szCs w:val="18"/>
        </w:rPr>
      </w:pPr>
      <w:r w:rsidRPr="00C8367D">
        <w:t>…</w:t>
      </w:r>
      <w:r>
        <w:t>..</w:t>
      </w:r>
      <w:r w:rsidRPr="00C8367D">
        <w:t>…</w:t>
      </w:r>
      <w:r w:rsidRPr="00A24FE1">
        <w:t>41</w:t>
      </w:r>
      <w:r w:rsidRPr="00C8367D">
        <w:t xml:space="preserve">-09.09.43 Piroscafo </w:t>
      </w:r>
      <w:r w:rsidRPr="006A315E">
        <w:rPr>
          <w:b/>
        </w:rPr>
        <w:t>Conte Verde</w:t>
      </w:r>
      <w:r w:rsidRPr="006A315E">
        <w:t xml:space="preserve"> </w:t>
      </w:r>
      <w:r w:rsidRPr="006A315E">
        <w:rPr>
          <w:sz w:val="18"/>
          <w:szCs w:val="18"/>
        </w:rPr>
        <w:t xml:space="preserve">della Compagnia Lloyd Triestino linea Trieste/Venezia-Shianghai </w:t>
      </w:r>
    </w:p>
    <w:p w:rsidR="009B2788" w:rsidRPr="006A315E" w:rsidRDefault="009B2788" w:rsidP="009B2788">
      <w:pPr>
        <w:ind w:firstLine="8"/>
        <w:rPr>
          <w:sz w:val="18"/>
          <w:szCs w:val="18"/>
        </w:rPr>
      </w:pPr>
      <w:r w:rsidRPr="006A315E">
        <w:rPr>
          <w:sz w:val="18"/>
          <w:szCs w:val="18"/>
        </w:rPr>
        <w:t xml:space="preserve"> autoaffondato</w:t>
      </w:r>
    </w:p>
    <w:p w:rsidR="009B2788" w:rsidRPr="006A315E" w:rsidRDefault="009B2788" w:rsidP="009B2788">
      <w:pPr>
        <w:ind w:firstLine="8"/>
        <w:rPr>
          <w:sz w:val="18"/>
          <w:szCs w:val="18"/>
        </w:rPr>
      </w:pPr>
      <w:r w:rsidRPr="006A315E">
        <w:rPr>
          <w:sz w:val="18"/>
          <w:szCs w:val="18"/>
        </w:rPr>
        <w:t xml:space="preserve">trasporto truppe Rgt San Marco </w:t>
      </w:r>
    </w:p>
    <w:p w:rsidR="009B2788" w:rsidRPr="006A315E" w:rsidRDefault="009B2788" w:rsidP="009B2788">
      <w:pPr>
        <w:ind w:firstLine="8"/>
        <w:rPr>
          <w:sz w:val="18"/>
          <w:szCs w:val="18"/>
        </w:rPr>
      </w:pPr>
      <w:r w:rsidRPr="006A315E">
        <w:rPr>
          <w:sz w:val="18"/>
          <w:szCs w:val="18"/>
        </w:rPr>
        <w:t>- Cap.c.Edmondo Chinca</w:t>
      </w:r>
    </w:p>
    <w:p w:rsidR="009B2788" w:rsidRPr="00BF18D0" w:rsidRDefault="009B2788" w:rsidP="009B2788">
      <w:pPr>
        <w:rPr>
          <w:rFonts w:ascii="Cambria" w:hAnsi="Cambria"/>
          <w:sz w:val="18"/>
          <w:szCs w:val="18"/>
        </w:rPr>
      </w:pPr>
      <w:r w:rsidRPr="005C0C66">
        <w:t xml:space="preserve">.....09.41-09.09.43 Incrociatore ausiliario </w:t>
      </w:r>
      <w:r w:rsidRPr="005C0C66">
        <w:rPr>
          <w:b/>
        </w:rPr>
        <w:t>Ramb 2</w:t>
      </w:r>
      <w:r w:rsidRPr="005C0C66">
        <w:t xml:space="preserve"> trasformato nella nave da carico Calitea II</w:t>
      </w:r>
      <w:r w:rsidRPr="00BF18D0">
        <w:rPr>
          <w:rFonts w:ascii="Cambria" w:hAnsi="Cambria"/>
        </w:rPr>
        <w:t xml:space="preserve">  </w:t>
      </w:r>
      <w:r w:rsidRPr="00BF18D0">
        <w:rPr>
          <w:rFonts w:ascii="Cambria" w:hAnsi="Cambria"/>
          <w:sz w:val="18"/>
          <w:szCs w:val="18"/>
        </w:rPr>
        <w:t>g</w:t>
      </w:r>
      <w:r w:rsidRPr="00BF18D0">
        <w:rPr>
          <w:rFonts w:ascii="Cambria" w:hAnsi="Cambria"/>
          <w:sz w:val="18"/>
          <w:szCs w:val="18"/>
          <w:shd w:val="clear" w:color="auto" w:fill="FFFFFF"/>
        </w:rPr>
        <w:t>estita dalle Linee Triestine per l'</w:t>
      </w:r>
      <w:hyperlink r:id="rId5" w:tooltip="Asia" w:history="1">
        <w:r w:rsidRPr="00BF18D0">
          <w:rPr>
            <w:rFonts w:ascii="Cambria" w:hAnsi="Cambria"/>
            <w:sz w:val="18"/>
            <w:szCs w:val="18"/>
            <w:shd w:val="clear" w:color="auto" w:fill="FFFFFF"/>
          </w:rPr>
          <w:t>Oriente</w:t>
        </w:r>
      </w:hyperlink>
      <w:r w:rsidRPr="00BF18D0">
        <w:rPr>
          <w:rFonts w:ascii="Cambria" w:hAnsi="Cambria"/>
          <w:sz w:val="18"/>
          <w:szCs w:val="18"/>
        </w:rPr>
        <w:t xml:space="preserve"> di </w:t>
      </w:r>
      <w:r w:rsidRPr="00BF18D0">
        <w:rPr>
          <w:rFonts w:ascii="Cambria" w:hAnsi="Cambria"/>
          <w:sz w:val="18"/>
          <w:szCs w:val="18"/>
          <w:shd w:val="clear" w:color="auto" w:fill="FFFFFF"/>
        </w:rPr>
        <w:t xml:space="preserve"> Trieste e noleggiata dal governo Giapponese  - </w:t>
      </w:r>
      <w:r w:rsidRPr="00BF18D0">
        <w:rPr>
          <w:rFonts w:ascii="Cambria" w:hAnsi="Cambria"/>
          <w:sz w:val="18"/>
          <w:szCs w:val="18"/>
        </w:rPr>
        <w:t xml:space="preserve">autoaffondata </w:t>
      </w:r>
    </w:p>
    <w:p w:rsidR="009B2788" w:rsidRPr="00BF18D0" w:rsidRDefault="009B2788" w:rsidP="009B2788">
      <w:pPr>
        <w:rPr>
          <w:rFonts w:ascii="Cambria" w:hAnsi="Cambria"/>
          <w:sz w:val="18"/>
          <w:szCs w:val="18"/>
        </w:rPr>
      </w:pPr>
      <w:r w:rsidRPr="00BF18D0">
        <w:rPr>
          <w:rFonts w:ascii="Cambria" w:hAnsi="Cambria"/>
          <w:sz w:val="18"/>
          <w:szCs w:val="18"/>
        </w:rPr>
        <w:t xml:space="preserve">- Cap.c. C. Mazzella </w:t>
      </w:r>
    </w:p>
    <w:p w:rsidR="009B2788" w:rsidRPr="00BF18D0" w:rsidRDefault="009B2788" w:rsidP="009B2788">
      <w:pPr>
        <w:rPr>
          <w:rFonts w:ascii="Cambria" w:hAnsi="Cambria"/>
          <w:sz w:val="18"/>
          <w:szCs w:val="18"/>
        </w:rPr>
      </w:pPr>
    </w:p>
    <w:p w:rsidR="009B2788" w:rsidRPr="006A7F04" w:rsidRDefault="009B2788" w:rsidP="009B2788">
      <w:pPr>
        <w:rPr>
          <w:rFonts w:ascii="Cambria" w:hAnsi="Cambria"/>
          <w:b/>
          <w:color w:val="7030A0"/>
          <w:sz w:val="18"/>
          <w:szCs w:val="18"/>
        </w:rPr>
      </w:pPr>
      <w:r w:rsidRPr="006A7F04">
        <w:rPr>
          <w:rFonts w:ascii="Cambria" w:hAnsi="Cambria"/>
          <w:b/>
          <w:color w:val="7030A0"/>
          <w:sz w:val="18"/>
          <w:szCs w:val="18"/>
        </w:rPr>
        <w:t>Note:</w:t>
      </w:r>
    </w:p>
    <w:p w:rsidR="009B2788" w:rsidRPr="006A7F04" w:rsidRDefault="009B2788" w:rsidP="009B2788">
      <w:pPr>
        <w:rPr>
          <w:rFonts w:ascii="Cambria" w:hAnsi="Cambria"/>
          <w:color w:val="7030A0"/>
          <w:sz w:val="18"/>
          <w:szCs w:val="18"/>
        </w:rPr>
      </w:pPr>
      <w:r w:rsidRPr="006A7F04">
        <w:rPr>
          <w:rFonts w:ascii="Cambria" w:hAnsi="Cambria"/>
          <w:color w:val="7030A0"/>
          <w:sz w:val="18"/>
          <w:szCs w:val="18"/>
        </w:rPr>
        <w:t>1^ data: arrivo in Cina</w:t>
      </w:r>
    </w:p>
    <w:p w:rsidR="009B2788" w:rsidRPr="006A7F04" w:rsidRDefault="009B2788" w:rsidP="009B2788">
      <w:pPr>
        <w:rPr>
          <w:rFonts w:ascii="Cambria" w:hAnsi="Cambria"/>
          <w:color w:val="7030A0"/>
          <w:sz w:val="18"/>
          <w:szCs w:val="18"/>
        </w:rPr>
      </w:pPr>
      <w:r w:rsidRPr="006A7F04">
        <w:rPr>
          <w:rFonts w:ascii="Cambria" w:hAnsi="Cambria"/>
          <w:color w:val="7030A0"/>
          <w:sz w:val="18"/>
          <w:szCs w:val="18"/>
        </w:rPr>
        <w:t>2^ data: partenza dalla Cina</w:t>
      </w:r>
    </w:p>
    <w:p w:rsidR="009B2788" w:rsidRPr="006A7F04" w:rsidRDefault="009B2788" w:rsidP="009B2788">
      <w:pPr>
        <w:rPr>
          <w:b/>
          <w:color w:val="7030A0"/>
        </w:rPr>
      </w:pPr>
      <w:r w:rsidRPr="006A7F04">
        <w:rPr>
          <w:rFonts w:ascii="Cambria" w:hAnsi="Cambria"/>
          <w:b/>
          <w:color w:val="7030A0"/>
          <w:sz w:val="18"/>
          <w:szCs w:val="18"/>
        </w:rPr>
        <w:t>Fonte: “Storia delle Campagne Oceaniche della Marina Militare” - Ufficio Storico della M.M.</w:t>
      </w:r>
    </w:p>
    <w:p w:rsidR="009B2788" w:rsidRPr="00BF18D0" w:rsidRDefault="009B2788" w:rsidP="009B2788"/>
    <w:p w:rsidR="009B2788" w:rsidRDefault="009B2788" w:rsidP="009B2788">
      <w:pPr>
        <w:rPr>
          <w:sz w:val="18"/>
          <w:szCs w:val="18"/>
        </w:rPr>
      </w:pPr>
    </w:p>
    <w:p w:rsidR="009B2788" w:rsidRPr="00D70D30" w:rsidRDefault="009B2788" w:rsidP="009B2788">
      <w:pPr>
        <w:rPr>
          <w:sz w:val="18"/>
          <w:szCs w:val="18"/>
        </w:rPr>
      </w:pPr>
    </w:p>
    <w:p w:rsidR="009B2788" w:rsidRPr="000B6982" w:rsidRDefault="009B2788" w:rsidP="009B2788">
      <w:pPr>
        <w:rPr>
          <w:color w:val="008000"/>
        </w:rPr>
      </w:pPr>
      <w:r w:rsidRPr="000B6982">
        <w:rPr>
          <w:color w:val="008000"/>
        </w:rPr>
        <w:t>Uso postale dalle navi</w:t>
      </w:r>
      <w:r>
        <w:rPr>
          <w:color w:val="008000"/>
        </w:rPr>
        <w:t xml:space="preserve"> e </w:t>
      </w:r>
      <w:r w:rsidRPr="000B6982">
        <w:rPr>
          <w:color w:val="008000"/>
        </w:rPr>
        <w:t xml:space="preserve"> da uffici </w:t>
      </w:r>
      <w:r>
        <w:rPr>
          <w:color w:val="008000"/>
        </w:rPr>
        <w:t>T</w:t>
      </w:r>
      <w:r w:rsidRPr="000B6982">
        <w:rPr>
          <w:color w:val="008000"/>
        </w:rPr>
        <w:t>edeschi</w:t>
      </w:r>
      <w:r>
        <w:rPr>
          <w:color w:val="008000"/>
        </w:rPr>
        <w:t>, Francesi, Russi e Cinesi</w:t>
      </w:r>
    </w:p>
    <w:p w:rsidR="009B2788" w:rsidRPr="000B6982" w:rsidRDefault="009B2788" w:rsidP="009B2788">
      <w:pPr>
        <w:rPr>
          <w:color w:val="008000"/>
        </w:rPr>
      </w:pPr>
      <w:r w:rsidRPr="000B6982">
        <w:rPr>
          <w:color w:val="008000"/>
        </w:rPr>
        <w:t>Dal 1901 ufficio Postale Militare con uso francobolli del regno</w:t>
      </w:r>
    </w:p>
    <w:p w:rsidR="009B2788" w:rsidRPr="000B6982" w:rsidRDefault="009B2788" w:rsidP="009B2788">
      <w:pPr>
        <w:rPr>
          <w:color w:val="008000"/>
        </w:rPr>
      </w:pPr>
      <w:r w:rsidRPr="000B6982">
        <w:rPr>
          <w:color w:val="008000"/>
        </w:rPr>
        <w:t>dal 20.09.1917 l'ufficio Postale Militare fu sostituito dagli Uffici Postali di Pechino e Tientsin</w:t>
      </w:r>
    </w:p>
    <w:p w:rsidR="009B2788" w:rsidRPr="000B6982" w:rsidRDefault="009B2788" w:rsidP="009B2788">
      <w:pPr>
        <w:rPr>
          <w:color w:val="008000"/>
        </w:rPr>
      </w:pPr>
      <w:r w:rsidRPr="000B6982">
        <w:rPr>
          <w:color w:val="008000"/>
        </w:rPr>
        <w:t xml:space="preserve">dal settembre 1917 al 1922 i valori del regno furono soprastampati "Pechino" o "Tientsin" </w:t>
      </w:r>
    </w:p>
    <w:p w:rsidR="009B2788" w:rsidRPr="000B6982" w:rsidRDefault="009B2788" w:rsidP="009B2788">
      <w:pPr>
        <w:ind w:firstLine="8"/>
        <w:rPr>
          <w:color w:val="008000"/>
        </w:rPr>
      </w:pPr>
      <w:r w:rsidRPr="000B6982">
        <w:rPr>
          <w:color w:val="008000"/>
        </w:rPr>
        <w:t xml:space="preserve">Dopo il 1922 furono usati francobolli italiani del regno senza soprastampa </w:t>
      </w:r>
    </w:p>
    <w:p w:rsidR="009B2788" w:rsidRPr="000B6982" w:rsidRDefault="009B2788" w:rsidP="009B2788">
      <w:pPr>
        <w:ind w:firstLine="8"/>
        <w:rPr>
          <w:color w:val="008000"/>
        </w:rPr>
      </w:pPr>
      <w:r w:rsidRPr="000B6982">
        <w:rPr>
          <w:color w:val="008000"/>
        </w:rPr>
        <w:t>Per spedizioni internazionali, sempre tramite la Transiberiana</w:t>
      </w:r>
    </w:p>
    <w:p w:rsidR="009B2788" w:rsidRPr="000B6982" w:rsidRDefault="009B2788" w:rsidP="009B2788">
      <w:pPr>
        <w:ind w:firstLine="8"/>
        <w:rPr>
          <w:color w:val="008000"/>
        </w:rPr>
      </w:pPr>
    </w:p>
    <w:p w:rsidR="009B2788" w:rsidRDefault="009B2788" w:rsidP="009B2788">
      <w:pPr>
        <w:ind w:firstLine="8"/>
        <w:rPr>
          <w:color w:val="008000"/>
        </w:rPr>
      </w:pPr>
    </w:p>
    <w:p w:rsidR="009B2788" w:rsidRDefault="009B2788" w:rsidP="009B2788">
      <w:pPr>
        <w:rPr>
          <w:b/>
          <w:color w:val="FF0000"/>
          <w:sz w:val="18"/>
          <w:szCs w:val="18"/>
        </w:rPr>
      </w:pPr>
      <w:r w:rsidRPr="00BF5CB5">
        <w:rPr>
          <w:b/>
          <w:color w:val="FF0000"/>
          <w:sz w:val="18"/>
          <w:szCs w:val="18"/>
        </w:rPr>
        <w:t>Guller:</w:t>
      </w:r>
    </w:p>
    <w:p w:rsidR="009B2788" w:rsidRDefault="009B2788" w:rsidP="009B2788">
      <w:pPr>
        <w:ind w:firstLine="8"/>
        <w:rPr>
          <w:sz w:val="18"/>
          <w:szCs w:val="18"/>
        </w:rPr>
      </w:pPr>
      <w:r>
        <w:rPr>
          <w:sz w:val="18"/>
          <w:szCs w:val="18"/>
        </w:rPr>
        <w:t xml:space="preserve">Per le navi </w:t>
      </w:r>
      <w:r w:rsidRPr="00474A7E">
        <w:rPr>
          <w:sz w:val="18"/>
          <w:szCs w:val="18"/>
        </w:rPr>
        <w:t>stazionarie in Cina dicitura tipo</w:t>
      </w:r>
      <w:r>
        <w:rPr>
          <w:sz w:val="18"/>
          <w:szCs w:val="18"/>
        </w:rPr>
        <w:t xml:space="preserve">: </w:t>
      </w:r>
      <w:r w:rsidRPr="00474A7E">
        <w:rPr>
          <w:sz w:val="18"/>
          <w:szCs w:val="18"/>
        </w:rPr>
        <w:t xml:space="preserve"> "R.Nave Marco Polo"</w:t>
      </w:r>
    </w:p>
    <w:p w:rsidR="009B2788" w:rsidRDefault="009B2788" w:rsidP="009B2788">
      <w:pPr>
        <w:ind w:firstLine="8"/>
        <w:rPr>
          <w:sz w:val="18"/>
          <w:szCs w:val="18"/>
        </w:rPr>
      </w:pPr>
      <w:r>
        <w:rPr>
          <w:sz w:val="18"/>
          <w:szCs w:val="18"/>
        </w:rPr>
        <w:t>R.Incrociatore Piemonte</w:t>
      </w:r>
    </w:p>
    <w:p w:rsidR="009B2788" w:rsidRDefault="009B2788" w:rsidP="009B2788">
      <w:pPr>
        <w:ind w:firstLine="8"/>
        <w:rPr>
          <w:sz w:val="18"/>
          <w:szCs w:val="18"/>
        </w:rPr>
      </w:pPr>
      <w:r>
        <w:rPr>
          <w:sz w:val="18"/>
          <w:szCs w:val="18"/>
        </w:rPr>
        <w:t>R.Incrociatore Trento</w:t>
      </w:r>
    </w:p>
    <w:p w:rsidR="009B2788" w:rsidRDefault="009B2788" w:rsidP="009B2788">
      <w:pPr>
        <w:ind w:firstLine="8"/>
        <w:rPr>
          <w:sz w:val="18"/>
          <w:szCs w:val="18"/>
        </w:rPr>
      </w:pPr>
      <w:r>
        <w:rPr>
          <w:sz w:val="18"/>
          <w:szCs w:val="18"/>
        </w:rPr>
        <w:t>R.C.T. Espero</w:t>
      </w:r>
    </w:p>
    <w:p w:rsidR="009B2788" w:rsidRPr="00474A7E" w:rsidRDefault="009B2788" w:rsidP="009B2788">
      <w:pPr>
        <w:ind w:firstLine="8"/>
        <w:rPr>
          <w:sz w:val="18"/>
          <w:szCs w:val="18"/>
        </w:rPr>
      </w:pPr>
      <w:r>
        <w:rPr>
          <w:sz w:val="18"/>
          <w:szCs w:val="18"/>
        </w:rPr>
        <w:t>R.Esploratore Quarto</w:t>
      </w:r>
    </w:p>
    <w:p w:rsidR="009B2788" w:rsidRDefault="009B2788" w:rsidP="009B2788">
      <w:pPr>
        <w:rPr>
          <w:sz w:val="18"/>
          <w:szCs w:val="18"/>
        </w:rPr>
      </w:pPr>
      <w:r w:rsidRPr="00BF5CB5">
        <w:rPr>
          <w:sz w:val="18"/>
          <w:szCs w:val="18"/>
        </w:rPr>
        <w:t>Comando Truppe Italiane in Cina</w:t>
      </w:r>
      <w:r>
        <w:rPr>
          <w:sz w:val="18"/>
          <w:szCs w:val="18"/>
        </w:rPr>
        <w:t xml:space="preserve"> (1903)</w:t>
      </w:r>
    </w:p>
    <w:p w:rsidR="009B2788" w:rsidRDefault="009B2788" w:rsidP="009B2788">
      <w:pPr>
        <w:rPr>
          <w:sz w:val="18"/>
          <w:szCs w:val="18"/>
        </w:rPr>
      </w:pPr>
      <w:r>
        <w:rPr>
          <w:sz w:val="18"/>
          <w:szCs w:val="18"/>
        </w:rPr>
        <w:t>Distaccamento R. Marina Italiana in Cina</w:t>
      </w:r>
    </w:p>
    <w:p w:rsidR="009B2788" w:rsidRDefault="009B2788" w:rsidP="009B2788">
      <w:pPr>
        <w:rPr>
          <w:sz w:val="18"/>
          <w:szCs w:val="18"/>
        </w:rPr>
      </w:pPr>
      <w:r>
        <w:rPr>
          <w:sz w:val="18"/>
          <w:szCs w:val="18"/>
        </w:rPr>
        <w:t>Distaccamento R. Marina in Cina</w:t>
      </w:r>
    </w:p>
    <w:p w:rsidR="009B2788" w:rsidRDefault="009B2788" w:rsidP="009B2788">
      <w:pPr>
        <w:rPr>
          <w:sz w:val="18"/>
          <w:szCs w:val="18"/>
        </w:rPr>
      </w:pPr>
      <w:r>
        <w:rPr>
          <w:sz w:val="18"/>
          <w:szCs w:val="18"/>
        </w:rPr>
        <w:t>Stazione Radiotelegrafica Italiana - Pechino (1903)</w:t>
      </w:r>
    </w:p>
    <w:p w:rsidR="009B2788" w:rsidRDefault="009B2788" w:rsidP="009B2788">
      <w:pPr>
        <w:rPr>
          <w:sz w:val="18"/>
          <w:szCs w:val="18"/>
        </w:rPr>
      </w:pPr>
      <w:r>
        <w:rPr>
          <w:sz w:val="18"/>
          <w:szCs w:val="18"/>
        </w:rPr>
        <w:t>R.R. Poste Italiane  - Pechino - Cina (1917)</w:t>
      </w:r>
    </w:p>
    <w:p w:rsidR="009B2788" w:rsidRDefault="009B2788" w:rsidP="009B2788">
      <w:pPr>
        <w:rPr>
          <w:sz w:val="18"/>
          <w:szCs w:val="18"/>
        </w:rPr>
      </w:pPr>
      <w:r w:rsidRPr="0079789C">
        <w:rPr>
          <w:sz w:val="18"/>
          <w:szCs w:val="18"/>
        </w:rPr>
        <w:t>R.R. Poste Italiane Tientsin Cina</w:t>
      </w:r>
      <w:r>
        <w:rPr>
          <w:sz w:val="18"/>
          <w:szCs w:val="18"/>
        </w:rPr>
        <w:t xml:space="preserve"> (1917)</w:t>
      </w:r>
    </w:p>
    <w:p w:rsidR="009B2788" w:rsidRPr="0079789C" w:rsidRDefault="009B2788" w:rsidP="009B2788">
      <w:pPr>
        <w:rPr>
          <w:sz w:val="18"/>
          <w:szCs w:val="18"/>
        </w:rPr>
      </w:pPr>
      <w:r>
        <w:rPr>
          <w:sz w:val="18"/>
          <w:szCs w:val="18"/>
        </w:rPr>
        <w:t>Posta Militare - Concent. Sezione E.P.</w:t>
      </w:r>
    </w:p>
    <w:p w:rsidR="009B2788" w:rsidRDefault="009B2788" w:rsidP="009B2788">
      <w:pPr>
        <w:rPr>
          <w:sz w:val="18"/>
          <w:szCs w:val="18"/>
        </w:rPr>
      </w:pPr>
      <w:r w:rsidRPr="00D70D30">
        <w:rPr>
          <w:sz w:val="18"/>
          <w:szCs w:val="18"/>
        </w:rPr>
        <w:t>Battag. Italiano in Cina - Tientsin</w:t>
      </w:r>
      <w:r>
        <w:rPr>
          <w:sz w:val="18"/>
          <w:szCs w:val="18"/>
        </w:rPr>
        <w:t xml:space="preserve">  (1925)</w:t>
      </w:r>
    </w:p>
    <w:p w:rsidR="009B2788" w:rsidRDefault="009B2788" w:rsidP="009B2788">
      <w:pPr>
        <w:rPr>
          <w:sz w:val="18"/>
          <w:szCs w:val="18"/>
        </w:rPr>
      </w:pPr>
      <w:r>
        <w:rPr>
          <w:sz w:val="18"/>
          <w:szCs w:val="18"/>
        </w:rPr>
        <w:t>Battaglione Granatieri Savoia E.O. (1938)</w:t>
      </w:r>
    </w:p>
    <w:p w:rsidR="009B2788" w:rsidRDefault="009B2788" w:rsidP="009B2788">
      <w:pPr>
        <w:rPr>
          <w:sz w:val="18"/>
          <w:szCs w:val="18"/>
        </w:rPr>
      </w:pPr>
      <w:r>
        <w:rPr>
          <w:sz w:val="18"/>
          <w:szCs w:val="18"/>
        </w:rPr>
        <w:t>Concentramento Poste * Napoli *</w:t>
      </w:r>
    </w:p>
    <w:p w:rsidR="009B2788" w:rsidRPr="00906668" w:rsidRDefault="009B2788" w:rsidP="009B2788">
      <w:pPr>
        <w:rPr>
          <w:b/>
          <w:color w:val="FF0000"/>
          <w:sz w:val="18"/>
          <w:szCs w:val="18"/>
        </w:rPr>
      </w:pPr>
      <w:r w:rsidRPr="00906668">
        <w:rPr>
          <w:b/>
          <w:color w:val="FF0000"/>
          <w:sz w:val="18"/>
          <w:szCs w:val="18"/>
        </w:rPr>
        <w:t xml:space="preserve">Timbri </w:t>
      </w:r>
      <w:r>
        <w:rPr>
          <w:b/>
          <w:color w:val="FF0000"/>
          <w:sz w:val="18"/>
          <w:szCs w:val="18"/>
        </w:rPr>
        <w:t xml:space="preserve">ovali </w:t>
      </w:r>
      <w:r w:rsidRPr="00906668">
        <w:rPr>
          <w:b/>
          <w:color w:val="FF0000"/>
          <w:sz w:val="18"/>
          <w:szCs w:val="18"/>
        </w:rPr>
        <w:t>di franchigia:</w:t>
      </w:r>
    </w:p>
    <w:p w:rsidR="009B2788" w:rsidRDefault="009B2788" w:rsidP="009B2788">
      <w:pPr>
        <w:ind w:firstLine="8"/>
        <w:rPr>
          <w:sz w:val="18"/>
          <w:szCs w:val="18"/>
        </w:rPr>
      </w:pPr>
      <w:r>
        <w:rPr>
          <w:sz w:val="18"/>
          <w:szCs w:val="18"/>
        </w:rPr>
        <w:t xml:space="preserve">RR. Poste Italiane RR. Truppe Italiane in Estremo Oriente Comando </w:t>
      </w:r>
      <w:r w:rsidRPr="00BF5CB5">
        <w:rPr>
          <w:color w:val="FF0000"/>
          <w:sz w:val="18"/>
          <w:szCs w:val="18"/>
        </w:rPr>
        <w:t>(lineare)</w:t>
      </w:r>
    </w:p>
    <w:p w:rsidR="009B2788" w:rsidRDefault="009B2788" w:rsidP="009B2788">
      <w:pPr>
        <w:ind w:firstLine="8"/>
        <w:rPr>
          <w:sz w:val="18"/>
          <w:szCs w:val="18"/>
        </w:rPr>
      </w:pPr>
      <w:r>
        <w:rPr>
          <w:sz w:val="18"/>
          <w:szCs w:val="18"/>
        </w:rPr>
        <w:t>RR. Poste R.C.T. Espero</w:t>
      </w:r>
    </w:p>
    <w:p w:rsidR="009B2788" w:rsidRDefault="009B2788" w:rsidP="009B2788">
      <w:pPr>
        <w:ind w:firstLine="8"/>
        <w:rPr>
          <w:sz w:val="18"/>
          <w:szCs w:val="18"/>
        </w:rPr>
      </w:pPr>
      <w:r>
        <w:rPr>
          <w:sz w:val="18"/>
          <w:szCs w:val="18"/>
        </w:rPr>
        <w:t>RR: Poste R. Nave Lepanto</w:t>
      </w:r>
    </w:p>
    <w:p w:rsidR="009B2788" w:rsidRPr="00BF5CB5" w:rsidRDefault="009B2788" w:rsidP="009B2788">
      <w:pPr>
        <w:ind w:firstLine="8"/>
        <w:rPr>
          <w:sz w:val="18"/>
          <w:szCs w:val="18"/>
        </w:rPr>
      </w:pPr>
      <w:r w:rsidRPr="00BF5CB5">
        <w:rPr>
          <w:sz w:val="18"/>
          <w:szCs w:val="18"/>
        </w:rPr>
        <w:t>R.Poste Comando Forza Navale Oceanica</w:t>
      </w:r>
    </w:p>
    <w:p w:rsidR="009B2788" w:rsidRDefault="009B2788" w:rsidP="009B2788">
      <w:pPr>
        <w:ind w:firstLine="8"/>
        <w:rPr>
          <w:sz w:val="18"/>
          <w:szCs w:val="18"/>
        </w:rPr>
      </w:pPr>
      <w:r w:rsidRPr="001E6164">
        <w:rPr>
          <w:sz w:val="18"/>
          <w:szCs w:val="18"/>
        </w:rPr>
        <w:t>Regie Poste Comando Superiore Navale in Estremo Oriente</w:t>
      </w:r>
    </w:p>
    <w:p w:rsidR="009B2788" w:rsidRPr="00005528" w:rsidRDefault="009B2788" w:rsidP="009B2788">
      <w:pPr>
        <w:ind w:firstLine="8"/>
        <w:rPr>
          <w:sz w:val="18"/>
          <w:szCs w:val="18"/>
        </w:rPr>
      </w:pPr>
      <w:r w:rsidRPr="00005528">
        <w:rPr>
          <w:sz w:val="18"/>
          <w:szCs w:val="18"/>
        </w:rPr>
        <w:t>Regie Poste Comando Batt. Granatieri Savoia Estremo Oriente</w:t>
      </w:r>
    </w:p>
    <w:p w:rsidR="009B2788" w:rsidRDefault="009B2788" w:rsidP="009B2788">
      <w:pPr>
        <w:ind w:firstLine="8"/>
        <w:rPr>
          <w:sz w:val="18"/>
          <w:szCs w:val="18"/>
        </w:rPr>
      </w:pPr>
      <w:r w:rsidRPr="00C6218F">
        <w:rPr>
          <w:sz w:val="18"/>
          <w:szCs w:val="18"/>
        </w:rPr>
        <w:t>Regie Poste Battag.Italiano in Cina Tientsin</w:t>
      </w:r>
    </w:p>
    <w:p w:rsidR="009B2788" w:rsidRDefault="009B2788" w:rsidP="009B2788">
      <w:pPr>
        <w:ind w:firstLine="8"/>
        <w:rPr>
          <w:sz w:val="18"/>
          <w:szCs w:val="18"/>
        </w:rPr>
      </w:pPr>
      <w:r w:rsidRPr="004628FC">
        <w:rPr>
          <w:sz w:val="18"/>
          <w:szCs w:val="18"/>
        </w:rPr>
        <w:t>Regie Poste Battaglione Italiano in Cina Tientsin</w:t>
      </w:r>
    </w:p>
    <w:p w:rsidR="009B2788" w:rsidRDefault="009B2788" w:rsidP="009B2788">
      <w:pPr>
        <w:rPr>
          <w:sz w:val="18"/>
          <w:szCs w:val="18"/>
        </w:rPr>
      </w:pPr>
    </w:p>
    <w:p w:rsidR="009B2788" w:rsidRPr="009B510E" w:rsidRDefault="009B2788" w:rsidP="009B2788">
      <w:pPr>
        <w:ind w:firstLine="8"/>
        <w:rPr>
          <w:b/>
          <w:color w:val="FF0000"/>
          <w:sz w:val="18"/>
          <w:szCs w:val="18"/>
        </w:rPr>
      </w:pPr>
      <w:r w:rsidRPr="009B510E">
        <w:rPr>
          <w:b/>
          <w:color w:val="FF0000"/>
          <w:sz w:val="18"/>
          <w:szCs w:val="18"/>
        </w:rPr>
        <w:t>Buste intestate:</w:t>
      </w:r>
    </w:p>
    <w:p w:rsidR="009B2788" w:rsidRDefault="009B2788" w:rsidP="009B2788">
      <w:pPr>
        <w:rPr>
          <w:sz w:val="18"/>
          <w:szCs w:val="18"/>
        </w:rPr>
      </w:pPr>
      <w:r>
        <w:rPr>
          <w:sz w:val="18"/>
          <w:szCs w:val="18"/>
        </w:rPr>
        <w:t>Battaglione Italiano in Cina (Logo del Battaglione San Marco)</w:t>
      </w:r>
    </w:p>
    <w:p w:rsidR="009B2788" w:rsidRDefault="009B2788" w:rsidP="009B2788">
      <w:pPr>
        <w:rPr>
          <w:sz w:val="18"/>
          <w:szCs w:val="18"/>
        </w:rPr>
      </w:pPr>
      <w:r>
        <w:rPr>
          <w:sz w:val="18"/>
          <w:szCs w:val="18"/>
        </w:rPr>
        <w:t>R.N. Elba</w:t>
      </w:r>
    </w:p>
    <w:p w:rsidR="009B2788" w:rsidRDefault="009B2788" w:rsidP="009B2788">
      <w:pPr>
        <w:rPr>
          <w:sz w:val="18"/>
          <w:szCs w:val="18"/>
        </w:rPr>
      </w:pPr>
      <w:r>
        <w:rPr>
          <w:sz w:val="18"/>
          <w:szCs w:val="18"/>
        </w:rPr>
        <w:t>R.N. Ermanno Carlotto</w:t>
      </w:r>
    </w:p>
    <w:p w:rsidR="009B2788" w:rsidRDefault="009B2788" w:rsidP="009B2788">
      <w:pPr>
        <w:rPr>
          <w:sz w:val="18"/>
          <w:szCs w:val="18"/>
        </w:rPr>
      </w:pPr>
      <w:r>
        <w:rPr>
          <w:sz w:val="18"/>
          <w:szCs w:val="18"/>
        </w:rPr>
        <w:t>R.N. Marco Polo (in rosso)</w:t>
      </w:r>
    </w:p>
    <w:p w:rsidR="009B2788" w:rsidRDefault="009B2788" w:rsidP="009B2788">
      <w:pPr>
        <w:rPr>
          <w:sz w:val="18"/>
          <w:szCs w:val="18"/>
        </w:rPr>
      </w:pPr>
      <w:r>
        <w:rPr>
          <w:sz w:val="18"/>
          <w:szCs w:val="18"/>
        </w:rPr>
        <w:t>R.N. Libia</w:t>
      </w:r>
    </w:p>
    <w:p w:rsidR="009B2788" w:rsidRDefault="009B2788" w:rsidP="009B2788">
      <w:pPr>
        <w:rPr>
          <w:sz w:val="18"/>
          <w:szCs w:val="18"/>
        </w:rPr>
      </w:pPr>
      <w:r>
        <w:rPr>
          <w:sz w:val="18"/>
          <w:szCs w:val="18"/>
        </w:rPr>
        <w:t>Regia Nave Lepanto</w:t>
      </w:r>
    </w:p>
    <w:p w:rsidR="009B2788" w:rsidRDefault="009B2788" w:rsidP="009B2788">
      <w:pPr>
        <w:rPr>
          <w:sz w:val="18"/>
          <w:szCs w:val="18"/>
        </w:rPr>
      </w:pPr>
      <w:r>
        <w:rPr>
          <w:sz w:val="18"/>
          <w:szCs w:val="18"/>
        </w:rPr>
        <w:t>Guardia R. Legazione d’ Italia</w:t>
      </w:r>
    </w:p>
    <w:p w:rsidR="009B2788" w:rsidRDefault="009B2788" w:rsidP="009B2788">
      <w:pPr>
        <w:rPr>
          <w:sz w:val="18"/>
          <w:szCs w:val="18"/>
        </w:rPr>
      </w:pPr>
      <w:r>
        <w:rPr>
          <w:sz w:val="18"/>
          <w:szCs w:val="18"/>
        </w:rPr>
        <w:lastRenderedPageBreak/>
        <w:t>Comando Superiore Navale in E.O.</w:t>
      </w:r>
    </w:p>
    <w:p w:rsidR="009B2788" w:rsidRPr="00E20A5C" w:rsidRDefault="009B2788" w:rsidP="009B2788">
      <w:pPr>
        <w:rPr>
          <w:b/>
          <w:color w:val="FF0000"/>
          <w:sz w:val="18"/>
          <w:szCs w:val="18"/>
        </w:rPr>
      </w:pPr>
      <w:r w:rsidRPr="00E20A5C">
        <w:rPr>
          <w:b/>
          <w:color w:val="FF0000"/>
          <w:sz w:val="18"/>
          <w:szCs w:val="18"/>
        </w:rPr>
        <w:t>Buste intestate a mano:</w:t>
      </w:r>
    </w:p>
    <w:p w:rsidR="009B2788" w:rsidRDefault="009B2788" w:rsidP="009B2788">
      <w:pPr>
        <w:rPr>
          <w:sz w:val="18"/>
          <w:szCs w:val="18"/>
        </w:rPr>
      </w:pPr>
      <w:r>
        <w:rPr>
          <w:sz w:val="18"/>
          <w:szCs w:val="18"/>
        </w:rPr>
        <w:t>Battaglione Italiano in Cina Tientsin</w:t>
      </w:r>
    </w:p>
    <w:p w:rsidR="009B2788" w:rsidRDefault="009B2788" w:rsidP="009B2788">
      <w:pPr>
        <w:rPr>
          <w:sz w:val="18"/>
          <w:szCs w:val="18"/>
        </w:rPr>
      </w:pPr>
      <w:r>
        <w:rPr>
          <w:sz w:val="18"/>
          <w:szCs w:val="18"/>
        </w:rPr>
        <w:t>R.N. Seb Caboto</w:t>
      </w:r>
    </w:p>
    <w:p w:rsidR="009B2788" w:rsidRDefault="009B2788" w:rsidP="009B2788">
      <w:pPr>
        <w:rPr>
          <w:sz w:val="18"/>
          <w:szCs w:val="18"/>
        </w:rPr>
      </w:pPr>
      <w:r>
        <w:rPr>
          <w:sz w:val="18"/>
          <w:szCs w:val="18"/>
        </w:rPr>
        <w:t>10° Reggimento Granatieri di Savoia 2^ Compagnia - Shanghai Cina</w:t>
      </w:r>
    </w:p>
    <w:p w:rsidR="009B2788" w:rsidRDefault="009B2788" w:rsidP="009B2788">
      <w:pPr>
        <w:rPr>
          <w:sz w:val="18"/>
          <w:szCs w:val="18"/>
        </w:rPr>
      </w:pPr>
      <w:r>
        <w:rPr>
          <w:sz w:val="18"/>
          <w:szCs w:val="18"/>
        </w:rPr>
        <w:t>Italian Legation Peking</w:t>
      </w:r>
    </w:p>
    <w:p w:rsidR="009B2788" w:rsidRDefault="009B2788" w:rsidP="009B2788">
      <w:pPr>
        <w:rPr>
          <w:sz w:val="18"/>
          <w:szCs w:val="18"/>
        </w:rPr>
      </w:pPr>
      <w:r>
        <w:rPr>
          <w:sz w:val="18"/>
          <w:szCs w:val="18"/>
        </w:rPr>
        <w:t>Comando Distaccamento R. Marina in China</w:t>
      </w:r>
    </w:p>
    <w:p w:rsidR="009B2788" w:rsidRPr="009C2303" w:rsidRDefault="009B2788" w:rsidP="009B2788">
      <w:pPr>
        <w:rPr>
          <w:b/>
          <w:color w:val="FF0000"/>
          <w:sz w:val="18"/>
          <w:szCs w:val="18"/>
        </w:rPr>
      </w:pPr>
      <w:r w:rsidRPr="009C2303">
        <w:rPr>
          <w:b/>
          <w:color w:val="FF0000"/>
          <w:sz w:val="18"/>
          <w:szCs w:val="18"/>
        </w:rPr>
        <w:t>Cartoline:</w:t>
      </w:r>
    </w:p>
    <w:p w:rsidR="009B2788" w:rsidRDefault="009B2788" w:rsidP="009B2788">
      <w:pPr>
        <w:rPr>
          <w:sz w:val="18"/>
          <w:szCs w:val="18"/>
        </w:rPr>
      </w:pPr>
      <w:r>
        <w:rPr>
          <w:sz w:val="18"/>
          <w:szCs w:val="18"/>
        </w:rPr>
        <w:t>10° Reggimento Granatieri di Savoia “Savoia Italia Impero” Battaglione in Estermo Oriente</w:t>
      </w:r>
    </w:p>
    <w:p w:rsidR="009B2788" w:rsidRDefault="009B2788" w:rsidP="009B2788">
      <w:pPr>
        <w:rPr>
          <w:sz w:val="18"/>
          <w:szCs w:val="18"/>
        </w:rPr>
      </w:pPr>
      <w:bookmarkStart w:id="0" w:name="OLE_LINK53"/>
      <w:bookmarkStart w:id="1" w:name="OLE_LINK54"/>
      <w:r>
        <w:rPr>
          <w:sz w:val="18"/>
          <w:szCs w:val="18"/>
        </w:rPr>
        <w:t>Plotone Esploratori in Cina 1901-2-3 Rgt Cavalleggeri di Roma 20°</w:t>
      </w:r>
    </w:p>
    <w:bookmarkEnd w:id="0"/>
    <w:bookmarkEnd w:id="1"/>
    <w:p w:rsidR="009B2788" w:rsidRDefault="009B2788" w:rsidP="009B2788">
      <w:pPr>
        <w:rPr>
          <w:sz w:val="18"/>
          <w:szCs w:val="18"/>
        </w:rPr>
      </w:pPr>
      <w:r>
        <w:rPr>
          <w:sz w:val="18"/>
          <w:szCs w:val="18"/>
        </w:rPr>
        <w:t>Batt.ne Granatieri di Savoia in E.O.</w:t>
      </w:r>
    </w:p>
    <w:p w:rsidR="009B2788" w:rsidRDefault="009B2788" w:rsidP="009B2788">
      <w:pPr>
        <w:rPr>
          <w:sz w:val="18"/>
          <w:szCs w:val="18"/>
        </w:rPr>
      </w:pPr>
      <w:r>
        <w:rPr>
          <w:sz w:val="18"/>
          <w:szCs w:val="18"/>
        </w:rPr>
        <w:t>R.R. Truppe Italiane in Estremo Oriente</w:t>
      </w:r>
    </w:p>
    <w:p w:rsidR="009B2788" w:rsidRPr="00F912AC" w:rsidRDefault="009B2788" w:rsidP="009B2788">
      <w:pPr>
        <w:rPr>
          <w:rFonts w:ascii="Edwardian Script ITC" w:hAnsi="Edwardian Script ITC"/>
        </w:rPr>
      </w:pPr>
      <w:r w:rsidRPr="00F912AC">
        <w:rPr>
          <w:rFonts w:ascii="Edwardian Script ITC" w:hAnsi="Edwardian Script ITC"/>
        </w:rPr>
        <w:t>R.Truppe Italiane Estremo Oriente</w:t>
      </w:r>
    </w:p>
    <w:p w:rsidR="009B2788" w:rsidRDefault="009B2788" w:rsidP="009B2788">
      <w:pPr>
        <w:rPr>
          <w:sz w:val="18"/>
          <w:szCs w:val="18"/>
        </w:rPr>
      </w:pPr>
      <w:r>
        <w:rPr>
          <w:sz w:val="18"/>
          <w:szCs w:val="18"/>
        </w:rPr>
        <w:t>Battaglione R. Marina S. Marco</w:t>
      </w:r>
    </w:p>
    <w:p w:rsidR="009B2788" w:rsidRPr="00527C46" w:rsidRDefault="009B2788" w:rsidP="009B2788">
      <w:pPr>
        <w:rPr>
          <w:b/>
          <w:color w:val="FF0000"/>
          <w:sz w:val="18"/>
          <w:szCs w:val="18"/>
        </w:rPr>
      </w:pPr>
      <w:r w:rsidRPr="00527C46">
        <w:rPr>
          <w:b/>
          <w:color w:val="FF0000"/>
          <w:sz w:val="18"/>
          <w:szCs w:val="18"/>
        </w:rPr>
        <w:t>Timbri amministrativi:</w:t>
      </w:r>
    </w:p>
    <w:p w:rsidR="009B2788" w:rsidRPr="00527C46" w:rsidRDefault="009B2788" w:rsidP="009B2788">
      <w:pPr>
        <w:rPr>
          <w:sz w:val="18"/>
          <w:szCs w:val="18"/>
        </w:rPr>
      </w:pPr>
      <w:r w:rsidRPr="00527C46">
        <w:rPr>
          <w:sz w:val="18"/>
          <w:szCs w:val="18"/>
        </w:rPr>
        <w:t>R.Truppe Italiane * Estremo Oriente*  Cina 1900</w:t>
      </w:r>
      <w:r>
        <w:rPr>
          <w:sz w:val="18"/>
          <w:szCs w:val="18"/>
        </w:rPr>
        <w:t xml:space="preserve"> </w:t>
      </w:r>
      <w:r w:rsidRPr="00BF5CB5">
        <w:rPr>
          <w:color w:val="FF0000"/>
          <w:sz w:val="18"/>
          <w:szCs w:val="18"/>
        </w:rPr>
        <w:t>(ovale)</w:t>
      </w:r>
    </w:p>
    <w:p w:rsidR="009B2788" w:rsidRPr="00527C46" w:rsidRDefault="009B2788" w:rsidP="009B2788">
      <w:pPr>
        <w:rPr>
          <w:sz w:val="18"/>
          <w:szCs w:val="18"/>
        </w:rPr>
      </w:pPr>
      <w:r w:rsidRPr="00527C46">
        <w:rPr>
          <w:sz w:val="18"/>
          <w:szCs w:val="18"/>
        </w:rPr>
        <w:t>R.Truppe Italiane nello Estremo Oriente - Comando</w:t>
      </w:r>
    </w:p>
    <w:p w:rsidR="009B2788" w:rsidRPr="00527C46" w:rsidRDefault="009B2788" w:rsidP="009B2788">
      <w:pPr>
        <w:rPr>
          <w:sz w:val="18"/>
          <w:szCs w:val="18"/>
        </w:rPr>
      </w:pPr>
      <w:r w:rsidRPr="00527C46">
        <w:rPr>
          <w:sz w:val="18"/>
          <w:szCs w:val="18"/>
        </w:rPr>
        <w:t>R.Truppe Italiane in Estremo Oriente - Comando</w:t>
      </w:r>
    </w:p>
    <w:p w:rsidR="009B2788" w:rsidRPr="00527C46" w:rsidRDefault="009B2788" w:rsidP="009B2788">
      <w:pPr>
        <w:rPr>
          <w:sz w:val="18"/>
          <w:szCs w:val="18"/>
        </w:rPr>
      </w:pPr>
      <w:r w:rsidRPr="00527C46">
        <w:rPr>
          <w:sz w:val="18"/>
          <w:szCs w:val="18"/>
        </w:rPr>
        <w:t>Distaccamento Forte N.W. Taku</w:t>
      </w:r>
    </w:p>
    <w:p w:rsidR="009B2788" w:rsidRPr="00527C46" w:rsidRDefault="009B2788" w:rsidP="009B2788">
      <w:pPr>
        <w:rPr>
          <w:sz w:val="18"/>
          <w:szCs w:val="18"/>
        </w:rPr>
      </w:pPr>
      <w:r w:rsidRPr="00527C46">
        <w:rPr>
          <w:sz w:val="18"/>
          <w:szCs w:val="18"/>
        </w:rPr>
        <w:t>R.Poste Comando Forza Navale Oceanica</w:t>
      </w:r>
    </w:p>
    <w:p w:rsidR="009B2788" w:rsidRPr="00527C46" w:rsidRDefault="009B2788" w:rsidP="009B2788">
      <w:pPr>
        <w:rPr>
          <w:sz w:val="18"/>
          <w:szCs w:val="18"/>
        </w:rPr>
      </w:pPr>
      <w:r w:rsidRPr="00527C46">
        <w:rPr>
          <w:sz w:val="18"/>
          <w:szCs w:val="18"/>
        </w:rPr>
        <w:t>Reggimento Genio Telegrafisti, Plotone autonomo, Estremo Oriente</w:t>
      </w:r>
    </w:p>
    <w:p w:rsidR="009B2788" w:rsidRPr="00527C46" w:rsidRDefault="009B2788" w:rsidP="009B2788">
      <w:pPr>
        <w:rPr>
          <w:sz w:val="18"/>
          <w:szCs w:val="18"/>
        </w:rPr>
      </w:pPr>
      <w:r w:rsidRPr="00527C46">
        <w:rPr>
          <w:sz w:val="18"/>
          <w:szCs w:val="18"/>
        </w:rPr>
        <w:t>Compagnia - San - Marco</w:t>
      </w:r>
    </w:p>
    <w:p w:rsidR="009B2788" w:rsidRDefault="009B2788" w:rsidP="009B2788">
      <w:pPr>
        <w:rPr>
          <w:sz w:val="18"/>
          <w:szCs w:val="18"/>
        </w:rPr>
      </w:pPr>
      <w:r w:rsidRPr="00527C46">
        <w:rPr>
          <w:sz w:val="18"/>
          <w:szCs w:val="18"/>
        </w:rPr>
        <w:t>Forze Italiane da Sbarco Shanghai</w:t>
      </w:r>
    </w:p>
    <w:p w:rsidR="009B2788" w:rsidRPr="00527C46" w:rsidRDefault="009B2788" w:rsidP="009B2788">
      <w:pPr>
        <w:rPr>
          <w:sz w:val="18"/>
          <w:szCs w:val="18"/>
        </w:rPr>
      </w:pPr>
      <w:r>
        <w:rPr>
          <w:sz w:val="18"/>
          <w:szCs w:val="18"/>
        </w:rPr>
        <w:t>Battag. Italiano in Cina Tientsin</w:t>
      </w:r>
    </w:p>
    <w:p w:rsidR="009B2788" w:rsidRPr="00527C46" w:rsidRDefault="009B2788" w:rsidP="009B2788">
      <w:pPr>
        <w:rPr>
          <w:sz w:val="18"/>
          <w:szCs w:val="18"/>
        </w:rPr>
      </w:pPr>
      <w:r w:rsidRPr="00527C46">
        <w:rPr>
          <w:sz w:val="18"/>
          <w:szCs w:val="18"/>
        </w:rPr>
        <w:t>Battaglione Italiano in Cina</w:t>
      </w:r>
    </w:p>
    <w:p w:rsidR="009B2788" w:rsidRPr="00527C46" w:rsidRDefault="009B2788" w:rsidP="009B2788">
      <w:pPr>
        <w:rPr>
          <w:sz w:val="18"/>
          <w:szCs w:val="18"/>
        </w:rPr>
      </w:pPr>
      <w:r w:rsidRPr="00527C46">
        <w:rPr>
          <w:sz w:val="18"/>
          <w:szCs w:val="18"/>
        </w:rPr>
        <w:t>Battaglione Italiano In Cina - Tientsin</w:t>
      </w:r>
    </w:p>
    <w:p w:rsidR="009B2788" w:rsidRPr="00527C46" w:rsidRDefault="009B2788" w:rsidP="009B2788">
      <w:pPr>
        <w:rPr>
          <w:sz w:val="18"/>
          <w:szCs w:val="18"/>
        </w:rPr>
      </w:pPr>
      <w:r w:rsidRPr="00527C46">
        <w:rPr>
          <w:sz w:val="18"/>
          <w:szCs w:val="18"/>
        </w:rPr>
        <w:t>Battaglione Italiano in Cina - Comando</w:t>
      </w:r>
    </w:p>
    <w:p w:rsidR="009B2788" w:rsidRPr="00527C46" w:rsidRDefault="009B2788" w:rsidP="009B2788">
      <w:pPr>
        <w:rPr>
          <w:sz w:val="18"/>
          <w:szCs w:val="18"/>
        </w:rPr>
      </w:pPr>
      <w:r w:rsidRPr="00527C46">
        <w:rPr>
          <w:sz w:val="18"/>
          <w:szCs w:val="18"/>
        </w:rPr>
        <w:t>Battaglione Granatieri Savona - Shangai</w:t>
      </w:r>
    </w:p>
    <w:p w:rsidR="009B2788" w:rsidRPr="00527C46" w:rsidRDefault="009B2788" w:rsidP="009B2788">
      <w:pPr>
        <w:rPr>
          <w:sz w:val="18"/>
          <w:szCs w:val="18"/>
        </w:rPr>
      </w:pPr>
      <w:r w:rsidRPr="00527C46">
        <w:rPr>
          <w:sz w:val="18"/>
          <w:szCs w:val="18"/>
        </w:rPr>
        <w:t>Distaccamento Italiano Irridenti</w:t>
      </w:r>
    </w:p>
    <w:p w:rsidR="009B2788" w:rsidRPr="00527C46" w:rsidRDefault="009B2788" w:rsidP="009B2788">
      <w:pPr>
        <w:rPr>
          <w:sz w:val="18"/>
          <w:szCs w:val="18"/>
        </w:rPr>
      </w:pPr>
      <w:r w:rsidRPr="00527C46">
        <w:rPr>
          <w:sz w:val="18"/>
          <w:szCs w:val="18"/>
        </w:rPr>
        <w:t>Distaccamento italiano</w:t>
      </w:r>
    </w:p>
    <w:p w:rsidR="009B2788" w:rsidRDefault="009B2788" w:rsidP="009B2788">
      <w:pPr>
        <w:rPr>
          <w:sz w:val="18"/>
          <w:szCs w:val="18"/>
        </w:rPr>
      </w:pPr>
      <w:r w:rsidRPr="00527C46">
        <w:rPr>
          <w:sz w:val="18"/>
          <w:szCs w:val="18"/>
        </w:rPr>
        <w:t>Distaccamento Ra Marina in Cina Comando</w:t>
      </w:r>
    </w:p>
    <w:p w:rsidR="009B2788" w:rsidRDefault="009B2788" w:rsidP="009B2788">
      <w:pPr>
        <w:rPr>
          <w:sz w:val="18"/>
          <w:szCs w:val="18"/>
        </w:rPr>
      </w:pPr>
      <w:r>
        <w:rPr>
          <w:sz w:val="18"/>
          <w:szCs w:val="18"/>
        </w:rPr>
        <w:t>Distaccamento R. Marina Pechino - Comando</w:t>
      </w:r>
    </w:p>
    <w:p w:rsidR="009B2788" w:rsidRDefault="009B2788" w:rsidP="009B2788">
      <w:pPr>
        <w:rPr>
          <w:sz w:val="18"/>
          <w:szCs w:val="18"/>
        </w:rPr>
      </w:pPr>
      <w:r>
        <w:rPr>
          <w:sz w:val="18"/>
          <w:szCs w:val="18"/>
        </w:rPr>
        <w:t xml:space="preserve">Distaccamento R. Marina in Cina </w:t>
      </w:r>
    </w:p>
    <w:p w:rsidR="009B2788" w:rsidRDefault="009B2788" w:rsidP="009B2788">
      <w:pPr>
        <w:rPr>
          <w:sz w:val="18"/>
          <w:szCs w:val="18"/>
        </w:rPr>
      </w:pPr>
      <w:r w:rsidRPr="00527C46">
        <w:rPr>
          <w:sz w:val="18"/>
          <w:szCs w:val="18"/>
        </w:rPr>
        <w:t>Comando Forza Navale Oceanica</w:t>
      </w:r>
    </w:p>
    <w:p w:rsidR="009B2788" w:rsidRDefault="009B2788" w:rsidP="009B2788">
      <w:pPr>
        <w:rPr>
          <w:sz w:val="18"/>
          <w:szCs w:val="18"/>
        </w:rPr>
      </w:pPr>
      <w:r>
        <w:rPr>
          <w:sz w:val="18"/>
          <w:szCs w:val="18"/>
        </w:rPr>
        <w:t>Comando Battaglione Italiano in Cina - Tientsin</w:t>
      </w:r>
    </w:p>
    <w:p w:rsidR="009B2788" w:rsidRDefault="009B2788" w:rsidP="009B2788">
      <w:pPr>
        <w:rPr>
          <w:sz w:val="18"/>
          <w:szCs w:val="18"/>
        </w:rPr>
      </w:pPr>
      <w:r>
        <w:rPr>
          <w:sz w:val="18"/>
          <w:szCs w:val="18"/>
        </w:rPr>
        <w:t>Raccomandata</w:t>
      </w:r>
    </w:p>
    <w:p w:rsidR="009B2788" w:rsidRDefault="009B2788" w:rsidP="009B2788">
      <w:pPr>
        <w:rPr>
          <w:sz w:val="18"/>
          <w:szCs w:val="18"/>
        </w:rPr>
      </w:pPr>
      <w:r>
        <w:rPr>
          <w:sz w:val="18"/>
          <w:szCs w:val="18"/>
        </w:rPr>
        <w:t>Napoli Ferrovia A.O.</w:t>
      </w:r>
    </w:p>
    <w:p w:rsidR="009B2788" w:rsidRDefault="009B2788" w:rsidP="009B2788">
      <w:pPr>
        <w:rPr>
          <w:sz w:val="18"/>
          <w:szCs w:val="18"/>
        </w:rPr>
      </w:pPr>
      <w:r>
        <w:rPr>
          <w:sz w:val="18"/>
          <w:szCs w:val="18"/>
        </w:rPr>
        <w:t>Verificato per censura</w:t>
      </w:r>
    </w:p>
    <w:p w:rsidR="009B2788" w:rsidRDefault="009B2788" w:rsidP="009B2788">
      <w:pPr>
        <w:rPr>
          <w:sz w:val="18"/>
          <w:szCs w:val="18"/>
        </w:rPr>
      </w:pPr>
      <w:r>
        <w:rPr>
          <w:sz w:val="18"/>
          <w:szCs w:val="18"/>
        </w:rPr>
        <w:t>Corrispondence per censura</w:t>
      </w:r>
    </w:p>
    <w:p w:rsidR="009B2788" w:rsidRDefault="009B2788" w:rsidP="009B2788">
      <w:pPr>
        <w:rPr>
          <w:sz w:val="18"/>
          <w:szCs w:val="18"/>
        </w:rPr>
      </w:pPr>
      <w:r>
        <w:rPr>
          <w:sz w:val="18"/>
          <w:szCs w:val="18"/>
        </w:rPr>
        <w:t>R.N. Ermanno Carlotto</w:t>
      </w:r>
    </w:p>
    <w:p w:rsidR="009B2788" w:rsidRDefault="009B2788" w:rsidP="009B2788">
      <w:pPr>
        <w:rPr>
          <w:sz w:val="18"/>
          <w:szCs w:val="18"/>
        </w:rPr>
      </w:pPr>
      <w:r>
        <w:rPr>
          <w:sz w:val="18"/>
          <w:szCs w:val="18"/>
        </w:rPr>
        <w:t>R. NAVE “PIEMONTE”</w:t>
      </w:r>
    </w:p>
    <w:p w:rsidR="009B2788" w:rsidRDefault="009B2788" w:rsidP="009B2788">
      <w:pPr>
        <w:rPr>
          <w:sz w:val="18"/>
          <w:szCs w:val="18"/>
        </w:rPr>
      </w:pPr>
      <w:r>
        <w:rPr>
          <w:sz w:val="18"/>
          <w:szCs w:val="18"/>
        </w:rPr>
        <w:t>7° Reggimento Genio Telegrafisti Plotone Autonomo Estremo Oriente</w:t>
      </w:r>
    </w:p>
    <w:p w:rsidR="009B2788" w:rsidRPr="000E0794" w:rsidRDefault="009B2788" w:rsidP="009B2788">
      <w:pPr>
        <w:ind w:firstLine="8"/>
        <w:rPr>
          <w:b/>
          <w:color w:val="FF0000"/>
          <w:sz w:val="18"/>
          <w:szCs w:val="18"/>
        </w:rPr>
      </w:pPr>
      <w:r w:rsidRPr="000E0794">
        <w:rPr>
          <w:b/>
          <w:color w:val="FF0000"/>
          <w:sz w:val="18"/>
          <w:szCs w:val="18"/>
        </w:rPr>
        <w:t xml:space="preserve">Timbri </w:t>
      </w:r>
      <w:r>
        <w:rPr>
          <w:b/>
          <w:color w:val="FF0000"/>
          <w:sz w:val="18"/>
          <w:szCs w:val="18"/>
        </w:rPr>
        <w:t xml:space="preserve">tondi </w:t>
      </w:r>
      <w:r w:rsidRPr="000E0794">
        <w:rPr>
          <w:b/>
          <w:color w:val="FF0000"/>
          <w:sz w:val="18"/>
          <w:szCs w:val="18"/>
        </w:rPr>
        <w:t>a sigillo</w:t>
      </w:r>
      <w:r>
        <w:rPr>
          <w:b/>
          <w:color w:val="FF0000"/>
          <w:sz w:val="18"/>
          <w:szCs w:val="18"/>
        </w:rPr>
        <w:t xml:space="preserve"> con all’interno logo Sabaudo</w:t>
      </w:r>
      <w:r w:rsidRPr="000E0794">
        <w:rPr>
          <w:b/>
          <w:color w:val="FF0000"/>
          <w:sz w:val="18"/>
          <w:szCs w:val="18"/>
        </w:rPr>
        <w:t>:</w:t>
      </w:r>
    </w:p>
    <w:p w:rsidR="009B2788" w:rsidRDefault="009B2788" w:rsidP="009B2788">
      <w:pPr>
        <w:ind w:firstLine="8"/>
        <w:rPr>
          <w:sz w:val="18"/>
          <w:szCs w:val="18"/>
        </w:rPr>
      </w:pPr>
      <w:r>
        <w:rPr>
          <w:sz w:val="18"/>
          <w:szCs w:val="18"/>
        </w:rPr>
        <w:t>R. Truppe Italiane nello Estremo Oriente Comando</w:t>
      </w:r>
    </w:p>
    <w:p w:rsidR="009B2788" w:rsidRPr="000E0794" w:rsidRDefault="009B2788" w:rsidP="009B2788">
      <w:pPr>
        <w:ind w:firstLine="8"/>
        <w:rPr>
          <w:sz w:val="18"/>
          <w:szCs w:val="18"/>
        </w:rPr>
      </w:pPr>
      <w:r>
        <w:rPr>
          <w:sz w:val="18"/>
          <w:szCs w:val="18"/>
        </w:rPr>
        <w:t>R. Truppe Italiane in Estremo Oriente Comando</w:t>
      </w:r>
    </w:p>
    <w:p w:rsidR="009B2788" w:rsidRPr="004628FC" w:rsidRDefault="009B2788" w:rsidP="009B2788">
      <w:pPr>
        <w:ind w:firstLine="8"/>
        <w:rPr>
          <w:sz w:val="18"/>
          <w:szCs w:val="18"/>
        </w:rPr>
      </w:pPr>
      <w:r>
        <w:rPr>
          <w:sz w:val="18"/>
          <w:szCs w:val="18"/>
        </w:rPr>
        <w:t xml:space="preserve">R. Ariete Torp.re Fieramosca </w:t>
      </w:r>
    </w:p>
    <w:p w:rsidR="009B2788" w:rsidRDefault="009B2788" w:rsidP="009B2788">
      <w:pPr>
        <w:ind w:firstLine="8"/>
        <w:rPr>
          <w:sz w:val="18"/>
          <w:szCs w:val="18"/>
        </w:rPr>
      </w:pPr>
      <w:r>
        <w:rPr>
          <w:sz w:val="18"/>
          <w:szCs w:val="18"/>
        </w:rPr>
        <w:t>Comando Battaglione Marinai</w:t>
      </w:r>
    </w:p>
    <w:p w:rsidR="009B2788" w:rsidRDefault="009B2788" w:rsidP="009B2788">
      <w:pPr>
        <w:ind w:firstLine="8"/>
        <w:rPr>
          <w:sz w:val="18"/>
          <w:szCs w:val="18"/>
        </w:rPr>
      </w:pPr>
      <w:r>
        <w:rPr>
          <w:sz w:val="18"/>
          <w:szCs w:val="18"/>
        </w:rPr>
        <w:t>Comando Forza Navale Oceanica</w:t>
      </w:r>
    </w:p>
    <w:p w:rsidR="009B2788" w:rsidRDefault="009B2788" w:rsidP="009B2788">
      <w:pPr>
        <w:ind w:firstLine="8"/>
        <w:rPr>
          <w:sz w:val="18"/>
          <w:szCs w:val="18"/>
        </w:rPr>
      </w:pPr>
      <w:r>
        <w:rPr>
          <w:sz w:val="18"/>
          <w:szCs w:val="18"/>
        </w:rPr>
        <w:t>Distaccamento Ra Marina in Cina Comando</w:t>
      </w:r>
    </w:p>
    <w:p w:rsidR="009B2788" w:rsidRDefault="009B2788" w:rsidP="009B2788">
      <w:pPr>
        <w:ind w:firstLine="8"/>
        <w:rPr>
          <w:sz w:val="18"/>
          <w:szCs w:val="18"/>
        </w:rPr>
      </w:pPr>
    </w:p>
    <w:p w:rsidR="009B2788" w:rsidRPr="00FD512D" w:rsidRDefault="009B2788" w:rsidP="009B2788">
      <w:pPr>
        <w:ind w:firstLine="8"/>
        <w:rPr>
          <w:b/>
          <w:color w:val="7030A0"/>
          <w:sz w:val="18"/>
          <w:szCs w:val="18"/>
        </w:rPr>
      </w:pPr>
      <w:r w:rsidRPr="00FD512D">
        <w:rPr>
          <w:b/>
          <w:color w:val="7030A0"/>
          <w:sz w:val="18"/>
          <w:szCs w:val="18"/>
        </w:rPr>
        <w:t>Fonte: Adriano Landini - A.I.C.P.M.</w:t>
      </w:r>
    </w:p>
    <w:p w:rsidR="009B2788" w:rsidRDefault="009B2788" w:rsidP="009B2788">
      <w:pPr>
        <w:ind w:firstLine="8"/>
        <w:rPr>
          <w:sz w:val="18"/>
          <w:szCs w:val="18"/>
        </w:rPr>
      </w:pPr>
    </w:p>
    <w:p w:rsidR="009B2788" w:rsidRPr="00C6218F" w:rsidRDefault="009B2788" w:rsidP="009B2788">
      <w:pPr>
        <w:ind w:firstLine="8"/>
        <w:rPr>
          <w:sz w:val="18"/>
          <w:szCs w:val="18"/>
        </w:rPr>
      </w:pPr>
    </w:p>
    <w:p w:rsidR="009B2788" w:rsidRDefault="009B2788" w:rsidP="009B2788">
      <w:r>
        <w:rPr>
          <w:b/>
        </w:rPr>
        <w:t xml:space="preserve">10) </w:t>
      </w:r>
      <w:r w:rsidRPr="006276FC">
        <w:rPr>
          <w:b/>
          <w:sz w:val="28"/>
          <w:szCs w:val="28"/>
        </w:rPr>
        <w:t>Macedonia</w:t>
      </w:r>
      <w:r>
        <w:rPr>
          <w:b/>
          <w:sz w:val="28"/>
          <w:szCs w:val="28"/>
        </w:rPr>
        <w:t xml:space="preserve">  </w:t>
      </w:r>
      <w:r w:rsidRPr="005C5138">
        <w:t>02.01.1904-</w:t>
      </w:r>
      <w:r>
        <w:t>.....10.1923</w:t>
      </w:r>
      <w:r w:rsidRPr="005C5138">
        <w:t xml:space="preserve"> CC</w:t>
      </w:r>
      <w:r>
        <w:t xml:space="preserve"> </w:t>
      </w:r>
    </w:p>
    <w:p w:rsidR="009B2788" w:rsidRPr="00661139" w:rsidRDefault="009B2788" w:rsidP="009B2788">
      <w:pPr>
        <w:rPr>
          <w:color w:val="0000FF"/>
          <w:sz w:val="18"/>
          <w:szCs w:val="18"/>
        </w:rPr>
      </w:pPr>
      <w:r w:rsidRPr="00661139">
        <w:rPr>
          <w:color w:val="0000FF"/>
          <w:sz w:val="18"/>
          <w:szCs w:val="18"/>
        </w:rPr>
        <w:t>Gendarmeria da riorganizzare</w:t>
      </w:r>
    </w:p>
    <w:p w:rsidR="009B2788" w:rsidRPr="00DA208C" w:rsidRDefault="009B2788" w:rsidP="009B2788">
      <w:pPr>
        <w:rPr>
          <w:color w:val="ED7D31" w:themeColor="accent2"/>
        </w:rPr>
      </w:pPr>
      <w:r w:rsidRPr="00DA208C">
        <w:rPr>
          <w:color w:val="ED7D31" w:themeColor="accent2"/>
        </w:rPr>
        <w:t>02.01.1904-..........1911 1^ Missione</w:t>
      </w:r>
    </w:p>
    <w:p w:rsidR="009B2788" w:rsidRDefault="009B2788" w:rsidP="009B2788">
      <w:r>
        <w:t>T.Gen. Degiorgis Emilio prende il Comando della Gendarmeria Macedone</w:t>
      </w:r>
    </w:p>
    <w:p w:rsidR="009B2788" w:rsidRDefault="009B2788" w:rsidP="009B2788">
      <w:r>
        <w:t>12.02.1904-..........1911 Cap. Caprini Balduino Capo Missione CC</w:t>
      </w:r>
    </w:p>
    <w:p w:rsidR="009B2788" w:rsidRDefault="009B2788" w:rsidP="009B2788"/>
    <w:p w:rsidR="009B2788" w:rsidRPr="00DA208C" w:rsidRDefault="009B2788" w:rsidP="009B2788">
      <w:pPr>
        <w:rPr>
          <w:color w:val="ED7D31" w:themeColor="accent2"/>
        </w:rPr>
      </w:pPr>
      <w:r w:rsidRPr="00DA208C">
        <w:rPr>
          <w:color w:val="ED7D31" w:themeColor="accent2"/>
        </w:rPr>
        <w:t>..........1918-.....10.</w:t>
      </w:r>
      <w:r>
        <w:rPr>
          <w:color w:val="ED7D31" w:themeColor="accent2"/>
        </w:rPr>
        <w:t>19</w:t>
      </w:r>
      <w:r w:rsidRPr="00DA208C">
        <w:rPr>
          <w:color w:val="ED7D31" w:themeColor="accent2"/>
        </w:rPr>
        <w:t>23 2^ Missione</w:t>
      </w:r>
    </w:p>
    <w:p w:rsidR="009B2788" w:rsidRDefault="009B2788" w:rsidP="009B2788">
      <w:r>
        <w:t>Magg.Gen. Ernesto Mombelli Comandante della Gendarmeria Macedome</w:t>
      </w:r>
    </w:p>
    <w:p w:rsidR="009B2788" w:rsidRDefault="009B2788" w:rsidP="009B2788">
      <w:r>
        <w:t>Cap. Enrico Albera Capo Missione CC</w:t>
      </w:r>
    </w:p>
    <w:p w:rsidR="009B2788" w:rsidRDefault="009B2788" w:rsidP="009B2788"/>
    <w:p w:rsidR="009B2788" w:rsidRDefault="009B2788" w:rsidP="009B2788">
      <w:r>
        <w:rPr>
          <w:b/>
        </w:rPr>
        <w:t xml:space="preserve">11) </w:t>
      </w:r>
      <w:r w:rsidRPr="006276FC">
        <w:rPr>
          <w:b/>
          <w:sz w:val="28"/>
          <w:szCs w:val="28"/>
        </w:rPr>
        <w:t xml:space="preserve">Cile </w:t>
      </w:r>
      <w:r>
        <w:rPr>
          <w:b/>
        </w:rPr>
        <w:t xml:space="preserve">  </w:t>
      </w:r>
      <w:r w:rsidRPr="005E4309">
        <w:t xml:space="preserve">.....09.1909-.....08.1911 </w:t>
      </w:r>
      <w:r>
        <w:t xml:space="preserve">  </w:t>
      </w:r>
      <w:r w:rsidRPr="005E4309">
        <w:t>CC</w:t>
      </w:r>
      <w:r>
        <w:t xml:space="preserve"> </w:t>
      </w:r>
    </w:p>
    <w:p w:rsidR="009B2788" w:rsidRPr="00661139" w:rsidRDefault="009B2788" w:rsidP="009B2788">
      <w:pPr>
        <w:rPr>
          <w:color w:val="0000FF"/>
          <w:sz w:val="18"/>
          <w:szCs w:val="18"/>
        </w:rPr>
      </w:pPr>
      <w:r w:rsidRPr="00661139">
        <w:rPr>
          <w:color w:val="0000FF"/>
          <w:sz w:val="18"/>
          <w:szCs w:val="18"/>
        </w:rPr>
        <w:lastRenderedPageBreak/>
        <w:t>Istruttori “Cuerpo Carabinieros” - Scuola Carabinieri di Santiago del Cile</w:t>
      </w:r>
    </w:p>
    <w:p w:rsidR="009B2788" w:rsidRPr="005E4309" w:rsidRDefault="009B2788" w:rsidP="009B2788">
      <w:r w:rsidRPr="005E4309">
        <w:t>2 Istruttori:</w:t>
      </w:r>
    </w:p>
    <w:p w:rsidR="009B2788" w:rsidRPr="005E4309" w:rsidRDefault="009B2788" w:rsidP="009B2788">
      <w:r w:rsidRPr="005E4309">
        <w:t>- Mar.</w:t>
      </w:r>
      <w:r>
        <w:t>M</w:t>
      </w:r>
      <w:r w:rsidRPr="005E4309">
        <w:t>ag. Attilio Felice Riva</w:t>
      </w:r>
    </w:p>
    <w:p w:rsidR="009B2788" w:rsidRDefault="009B2788" w:rsidP="009B2788">
      <w:r w:rsidRPr="005E4309">
        <w:t>- Mar.Mag. Torquato Cremonesi</w:t>
      </w:r>
    </w:p>
    <w:p w:rsidR="009B2788" w:rsidRDefault="009B2788" w:rsidP="009B2788"/>
    <w:p w:rsidR="009B2788" w:rsidRDefault="009B2788" w:rsidP="009B2788">
      <w:r w:rsidRPr="00AD338A">
        <w:rPr>
          <w:b/>
        </w:rPr>
        <w:t xml:space="preserve">12) </w:t>
      </w:r>
      <w:r w:rsidRPr="00AD338A">
        <w:rPr>
          <w:b/>
          <w:sz w:val="28"/>
          <w:szCs w:val="28"/>
        </w:rPr>
        <w:t>Grecia</w:t>
      </w:r>
      <w:r>
        <w:rPr>
          <w:b/>
        </w:rPr>
        <w:tab/>
      </w:r>
      <w:r w:rsidRPr="00125A49">
        <w:t>17.02.12-</w:t>
      </w:r>
      <w:r>
        <w:t xml:space="preserve">12.05.23 </w:t>
      </w:r>
      <w:r w:rsidRPr="00125A49">
        <w:t>CC</w:t>
      </w:r>
      <w:r>
        <w:t xml:space="preserve"> </w:t>
      </w:r>
    </w:p>
    <w:p w:rsidR="009B2788" w:rsidRPr="00661139" w:rsidRDefault="009B2788" w:rsidP="009B2788">
      <w:pPr>
        <w:rPr>
          <w:color w:val="0000FF"/>
          <w:sz w:val="18"/>
          <w:szCs w:val="18"/>
        </w:rPr>
      </w:pPr>
      <w:r w:rsidRPr="00661139">
        <w:rPr>
          <w:color w:val="0000FF"/>
          <w:sz w:val="18"/>
          <w:szCs w:val="18"/>
        </w:rPr>
        <w:t>Riorganizzazione Gendarmeria Greca</w:t>
      </w:r>
    </w:p>
    <w:p w:rsidR="009B2788" w:rsidRPr="00A36D0A" w:rsidRDefault="009B2788" w:rsidP="009B2788">
      <w:pPr>
        <w:rPr>
          <w:color w:val="ED7D31" w:themeColor="accent2"/>
        </w:rPr>
      </w:pPr>
      <w:r w:rsidRPr="00A36D0A">
        <w:rPr>
          <w:color w:val="ED7D31" w:themeColor="accent2"/>
        </w:rPr>
        <w:t>1^ Missione</w:t>
      </w:r>
    </w:p>
    <w:p w:rsidR="009B2788" w:rsidRDefault="009B2788" w:rsidP="009B2788">
      <w:r w:rsidRPr="00125A49">
        <w:t xml:space="preserve">17.02.12-14.02.16   </w:t>
      </w:r>
      <w:r>
        <w:t>T.Col. Francesco D'Aulisio Garigliota</w:t>
      </w:r>
    </w:p>
    <w:p w:rsidR="009B2788" w:rsidRPr="00A36D0A" w:rsidRDefault="009B2788" w:rsidP="009B2788">
      <w:pPr>
        <w:rPr>
          <w:color w:val="ED7D31" w:themeColor="accent2"/>
        </w:rPr>
      </w:pPr>
      <w:r w:rsidRPr="00A36D0A">
        <w:rPr>
          <w:color w:val="ED7D31" w:themeColor="accent2"/>
        </w:rPr>
        <w:t>2^ Missione</w:t>
      </w:r>
    </w:p>
    <w:p w:rsidR="009B2788" w:rsidRDefault="009B2788" w:rsidP="009B2788">
      <w:r>
        <w:t>05.10.18-12.05.23  T.Col. Gandini Guido</w:t>
      </w:r>
    </w:p>
    <w:p w:rsidR="009B2788" w:rsidRPr="005E4309" w:rsidRDefault="009B2788" w:rsidP="009B2788"/>
    <w:p w:rsidR="009B2788" w:rsidRDefault="009B2788" w:rsidP="009B2788">
      <w:r>
        <w:rPr>
          <w:b/>
        </w:rPr>
        <w:t xml:space="preserve">13) </w:t>
      </w:r>
      <w:r w:rsidRPr="006276FC">
        <w:rPr>
          <w:b/>
          <w:sz w:val="28"/>
          <w:szCs w:val="28"/>
        </w:rPr>
        <w:t>Rodi</w:t>
      </w:r>
      <w:r>
        <w:rPr>
          <w:b/>
        </w:rPr>
        <w:tab/>
      </w:r>
      <w:r w:rsidRPr="00661746">
        <w:t>.....05.12-</w:t>
      </w:r>
      <w:r>
        <w:t>……….</w:t>
      </w:r>
      <w:r w:rsidRPr="00661746">
        <w:t>23 CC</w:t>
      </w:r>
    </w:p>
    <w:p w:rsidR="009B2788" w:rsidRPr="00661139" w:rsidRDefault="009B2788" w:rsidP="009B2788">
      <w:pPr>
        <w:rPr>
          <w:color w:val="0000FF"/>
          <w:sz w:val="18"/>
          <w:szCs w:val="18"/>
        </w:rPr>
      </w:pPr>
      <w:r>
        <w:rPr>
          <w:color w:val="0000FF"/>
          <w:sz w:val="18"/>
          <w:szCs w:val="18"/>
        </w:rPr>
        <w:t>Ord</w:t>
      </w:r>
      <w:r w:rsidRPr="00661139">
        <w:rPr>
          <w:color w:val="0000FF"/>
          <w:sz w:val="18"/>
          <w:szCs w:val="18"/>
        </w:rPr>
        <w:t>ine pubblico</w:t>
      </w:r>
    </w:p>
    <w:p w:rsidR="009B2788" w:rsidRDefault="009B2788" w:rsidP="009B2788">
      <w:r>
        <w:t>Cap. Guido Mattea</w:t>
      </w:r>
    </w:p>
    <w:p w:rsidR="009B2788" w:rsidRDefault="009B2788" w:rsidP="009B2788"/>
    <w:p w:rsidR="009B2788" w:rsidRDefault="009B2788" w:rsidP="009B2788">
      <w:r w:rsidRPr="00AD338A">
        <w:rPr>
          <w:b/>
        </w:rPr>
        <w:t xml:space="preserve">14) </w:t>
      </w:r>
      <w:r w:rsidRPr="00770EEF">
        <w:rPr>
          <w:b/>
          <w:sz w:val="28"/>
          <w:szCs w:val="28"/>
        </w:rPr>
        <w:t>Albania</w:t>
      </w:r>
      <w:r>
        <w:rPr>
          <w:b/>
        </w:rPr>
        <w:tab/>
      </w:r>
      <w:r w:rsidRPr="00887466">
        <w:t>26.10.14-06.04.22</w:t>
      </w:r>
      <w:r>
        <w:t xml:space="preserve"> CC</w:t>
      </w:r>
    </w:p>
    <w:p w:rsidR="009B2788" w:rsidRPr="00661139" w:rsidRDefault="009B2788" w:rsidP="009B2788">
      <w:pPr>
        <w:rPr>
          <w:color w:val="0000FF"/>
          <w:sz w:val="18"/>
          <w:szCs w:val="18"/>
        </w:rPr>
      </w:pPr>
      <w:r w:rsidRPr="00661139">
        <w:rPr>
          <w:color w:val="0000FF"/>
          <w:sz w:val="18"/>
          <w:szCs w:val="18"/>
        </w:rPr>
        <w:t>Missione Sanitaria e Istruzione Gendarmeria Albanese e P.M.</w:t>
      </w:r>
    </w:p>
    <w:p w:rsidR="009B2788" w:rsidRDefault="009B2788" w:rsidP="009B2788">
      <w:r>
        <w:t>26.10.14 Ten. Giovanni Gervasutti</w:t>
      </w:r>
    </w:p>
    <w:p w:rsidR="009B2788" w:rsidRDefault="009B2788" w:rsidP="009B2788">
      <w:r>
        <w:t>24.04.15 istituito il "Corpo Speciale" CC - Cap. Giuseppe Borgna</w:t>
      </w:r>
    </w:p>
    <w:p w:rsidR="009B2788" w:rsidRDefault="009B2788" w:rsidP="009B2788">
      <w:r>
        <w:t>01.07.15 istituzione "Scuola della Gendarmeria Albanese" - Cap. Giuseppe Borgna</w:t>
      </w:r>
    </w:p>
    <w:p w:rsidR="009B2788" w:rsidRDefault="009B2788" w:rsidP="009B2788">
      <w:r>
        <w:t>..........16-08.02.18 Cap. Pier Luigi Massa</w:t>
      </w:r>
    </w:p>
    <w:p w:rsidR="009B2788" w:rsidRDefault="009B2788" w:rsidP="009B2788">
      <w:r>
        <w:t>08.02.18-06.04.22 T.Col. Rodolfo Ridolfi ( con 2 Scuole a Tirana e Argirocastro)</w:t>
      </w:r>
    </w:p>
    <w:p w:rsidR="009B2788" w:rsidRDefault="009B2788" w:rsidP="009B2788"/>
    <w:p w:rsidR="009B2788" w:rsidRDefault="009B2788" w:rsidP="009B2788">
      <w:r w:rsidRPr="00AD338A">
        <w:rPr>
          <w:b/>
        </w:rPr>
        <w:t xml:space="preserve">15) </w:t>
      </w:r>
      <w:r w:rsidRPr="001A1BE4">
        <w:rPr>
          <w:b/>
          <w:sz w:val="28"/>
          <w:szCs w:val="28"/>
        </w:rPr>
        <w:t>Russia</w:t>
      </w:r>
      <w:r>
        <w:t xml:space="preserve"> 16.07.16-23.02.20  </w:t>
      </w:r>
      <w:r w:rsidRPr="001A1BE4">
        <w:rPr>
          <w:color w:val="FF16F5"/>
        </w:rPr>
        <w:t>Missione Militare Italiana in Russia</w:t>
      </w:r>
    </w:p>
    <w:p w:rsidR="009B2788" w:rsidRPr="00661139" w:rsidRDefault="009B2788" w:rsidP="009B2788">
      <w:pPr>
        <w:rPr>
          <w:color w:val="0000FF"/>
          <w:sz w:val="18"/>
          <w:szCs w:val="18"/>
        </w:rPr>
      </w:pPr>
      <w:r w:rsidRPr="00661139">
        <w:rPr>
          <w:color w:val="0000FF"/>
          <w:sz w:val="18"/>
          <w:szCs w:val="18"/>
        </w:rPr>
        <w:t>Corpo di spedizione per organizzare il rimpatrio di circa 25.000 prigionieri di guerra in Russia (Irridenti)</w:t>
      </w:r>
      <w:r>
        <w:rPr>
          <w:color w:val="0000FF"/>
          <w:sz w:val="18"/>
          <w:szCs w:val="18"/>
        </w:rPr>
        <w:t xml:space="preserve"> Campo di concentramento di Kirsanov</w:t>
      </w:r>
    </w:p>
    <w:p w:rsidR="009B2788" w:rsidRDefault="009B2788" w:rsidP="009B2788">
      <w:r>
        <w:t>16.07.16 partono da Torino 21 Ufficiali per Pietrogrado (sede Missione) - T.Col. Achille Bassignano, arrivo il 2.08.16</w:t>
      </w:r>
    </w:p>
    <w:p w:rsidR="009B2788" w:rsidRDefault="009B2788" w:rsidP="009B2788">
      <w:r>
        <w:t>A Kirsanov il Cap. Cosma Manera</w:t>
      </w:r>
    </w:p>
    <w:p w:rsidR="009B2788" w:rsidRDefault="009B2788" w:rsidP="009B2788">
      <w:r>
        <w:t xml:space="preserve">circa 4.000 irridenti partirono via mare, il 20 settembre e il 23 ottobre, dal porto di  Arcangelo in Murmania  per l'Italia. </w:t>
      </w:r>
    </w:p>
    <w:p w:rsidR="009B2788" w:rsidRDefault="009B2788" w:rsidP="009B2788">
      <w:r>
        <w:t>22.02.17 parte da Roma una seconda missione al comando del Magg. Cosma Manera</w:t>
      </w:r>
    </w:p>
    <w:p w:rsidR="009B2788" w:rsidRDefault="009B2788" w:rsidP="009B2788">
      <w:r>
        <w:t>28.12.17 con il sopraggiungere dell'inverno gli irridenti furono portati in treno a Wladivostok, in Cina e a Tientsin per trovare imbarchi sul Pacifico.</w:t>
      </w:r>
    </w:p>
    <w:p w:rsidR="009B2788" w:rsidRDefault="009B2788" w:rsidP="009B2788">
      <w:r>
        <w:t>Dal ….02.18 il Magg. Cosma Manera diventa Capo Missione</w:t>
      </w:r>
    </w:p>
    <w:p w:rsidR="009B2788" w:rsidRDefault="009B2788" w:rsidP="009B2788">
      <w:r>
        <w:t>Il 12.04.18 termina la seconda missione.</w:t>
      </w:r>
    </w:p>
    <w:p w:rsidR="009B2788" w:rsidRDefault="009B2788" w:rsidP="009B2788"/>
    <w:p w:rsidR="009B2788" w:rsidRDefault="009B2788" w:rsidP="009B2788">
      <w:r>
        <w:t>Il gruppo degli  Irridenti giunti a Tientsin formarono il “Distaccamento Italiani Irridenti”</w:t>
      </w:r>
    </w:p>
    <w:p w:rsidR="009B2788" w:rsidRDefault="009B2788" w:rsidP="009B2788">
      <w:r>
        <w:t>I gruppi di Pechino e Shan-hai-Kuan furono posti alle dipendenze della “Regia Marina Italiana in Cina”</w:t>
      </w:r>
    </w:p>
    <w:p w:rsidR="009B2788" w:rsidRDefault="009B2788" w:rsidP="009B2788"/>
    <w:p w:rsidR="009B2788" w:rsidRDefault="009B2788" w:rsidP="009B2788">
      <w:r>
        <w:t>Il piroscafo Roma fu utilizzato per il rimpatrio di irridenti:</w:t>
      </w:r>
    </w:p>
    <w:p w:rsidR="009B2788" w:rsidRDefault="009B2788" w:rsidP="009B2788">
      <w:r>
        <w:t>10.09.18 da Tientsin</w:t>
      </w:r>
    </w:p>
    <w:p w:rsidR="009B2788" w:rsidRDefault="009B2788" w:rsidP="009B2788">
      <w:r>
        <w:t>12.01.19 da Vladivostok</w:t>
      </w:r>
    </w:p>
    <w:p w:rsidR="009B2788" w:rsidRDefault="009B2788" w:rsidP="009B2788"/>
    <w:p w:rsidR="009B2788" w:rsidRPr="006F7F7C" w:rsidRDefault="009B2788" w:rsidP="009B2788">
      <w:pPr>
        <w:rPr>
          <w:b/>
          <w:color w:val="FF0000"/>
          <w:sz w:val="18"/>
          <w:szCs w:val="18"/>
        </w:rPr>
      </w:pPr>
      <w:r w:rsidRPr="006F7F7C">
        <w:rPr>
          <w:b/>
          <w:color w:val="FF0000"/>
          <w:sz w:val="18"/>
          <w:szCs w:val="18"/>
        </w:rPr>
        <w:t>Timbri amministrativi:</w:t>
      </w:r>
    </w:p>
    <w:p w:rsidR="009B2788" w:rsidRPr="00527A0C" w:rsidRDefault="009B2788" w:rsidP="009B2788">
      <w:pPr>
        <w:rPr>
          <w:sz w:val="18"/>
          <w:szCs w:val="18"/>
        </w:rPr>
      </w:pPr>
      <w:r w:rsidRPr="003A4B72">
        <w:rPr>
          <w:sz w:val="18"/>
          <w:szCs w:val="18"/>
          <w:lang w:val="en-US"/>
        </w:rPr>
        <w:t xml:space="preserve">Miss. Mil. Ital. Per Prig. Irr. </w:t>
      </w:r>
      <w:r w:rsidRPr="00527A0C">
        <w:rPr>
          <w:sz w:val="18"/>
          <w:szCs w:val="18"/>
        </w:rPr>
        <w:t>In Russia</w:t>
      </w:r>
    </w:p>
    <w:p w:rsidR="009B2788" w:rsidRPr="00E831ED" w:rsidRDefault="009B2788" w:rsidP="009B2788">
      <w:pPr>
        <w:rPr>
          <w:sz w:val="18"/>
          <w:szCs w:val="18"/>
        </w:rPr>
      </w:pPr>
      <w:r w:rsidRPr="007D6B6E">
        <w:rPr>
          <w:sz w:val="18"/>
          <w:szCs w:val="18"/>
        </w:rPr>
        <w:t xml:space="preserve">Missione Militare Italiana per </w:t>
      </w:r>
      <w:r>
        <w:rPr>
          <w:sz w:val="18"/>
          <w:szCs w:val="18"/>
        </w:rPr>
        <w:t>i</w:t>
      </w:r>
      <w:r w:rsidRPr="007D6B6E">
        <w:rPr>
          <w:sz w:val="18"/>
          <w:szCs w:val="18"/>
        </w:rPr>
        <w:t xml:space="preserve"> Prigionieri</w:t>
      </w:r>
      <w:r>
        <w:rPr>
          <w:sz w:val="18"/>
          <w:szCs w:val="18"/>
        </w:rPr>
        <w:t xml:space="preserve"> Irridenti in Russia</w:t>
      </w:r>
    </w:p>
    <w:p w:rsidR="009B2788" w:rsidRPr="007D6B6E" w:rsidRDefault="009B2788" w:rsidP="009B2788">
      <w:pPr>
        <w:rPr>
          <w:sz w:val="18"/>
          <w:szCs w:val="18"/>
        </w:rPr>
      </w:pPr>
      <w:r w:rsidRPr="007D6B6E">
        <w:rPr>
          <w:sz w:val="18"/>
          <w:szCs w:val="18"/>
        </w:rPr>
        <w:t xml:space="preserve">Missione Militare Italiana per </w:t>
      </w:r>
      <w:r>
        <w:rPr>
          <w:sz w:val="18"/>
          <w:szCs w:val="18"/>
        </w:rPr>
        <w:t>i</w:t>
      </w:r>
      <w:r w:rsidRPr="007D6B6E">
        <w:rPr>
          <w:sz w:val="18"/>
          <w:szCs w:val="18"/>
        </w:rPr>
        <w:t xml:space="preserve"> Prigionieri di Guerra </w:t>
      </w:r>
      <w:r>
        <w:rPr>
          <w:sz w:val="18"/>
          <w:szCs w:val="18"/>
        </w:rPr>
        <w:t>di Nazionalità Italiana in</w:t>
      </w:r>
      <w:r w:rsidRPr="007D6B6E">
        <w:rPr>
          <w:sz w:val="18"/>
          <w:szCs w:val="18"/>
        </w:rPr>
        <w:t xml:space="preserve"> Russia</w:t>
      </w:r>
      <w:r>
        <w:rPr>
          <w:sz w:val="18"/>
          <w:szCs w:val="18"/>
        </w:rPr>
        <w:t xml:space="preserve"> (in caratteri cirillici)</w:t>
      </w:r>
    </w:p>
    <w:p w:rsidR="009B2788" w:rsidRDefault="009B2788" w:rsidP="009B2788">
      <w:pPr>
        <w:rPr>
          <w:sz w:val="18"/>
          <w:szCs w:val="18"/>
        </w:rPr>
      </w:pPr>
      <w:r w:rsidRPr="007D6B6E">
        <w:rPr>
          <w:sz w:val="18"/>
          <w:szCs w:val="18"/>
        </w:rPr>
        <w:t xml:space="preserve">Missione Militare Italiana </w:t>
      </w:r>
      <w:r>
        <w:rPr>
          <w:sz w:val="18"/>
          <w:szCs w:val="18"/>
        </w:rPr>
        <w:t>in Russia (in caratteri cirillici)</w:t>
      </w:r>
    </w:p>
    <w:p w:rsidR="009B2788" w:rsidRPr="007D6B6E" w:rsidRDefault="009B2788" w:rsidP="009B2788">
      <w:pPr>
        <w:rPr>
          <w:sz w:val="18"/>
          <w:szCs w:val="18"/>
        </w:rPr>
      </w:pPr>
    </w:p>
    <w:p w:rsidR="009B2788" w:rsidRPr="003F1860" w:rsidRDefault="009B2788" w:rsidP="009B2788">
      <w:pPr>
        <w:rPr>
          <w:color w:val="00B050"/>
        </w:rPr>
      </w:pPr>
      <w:r w:rsidRPr="003F1860">
        <w:rPr>
          <w:color w:val="00B050"/>
        </w:rPr>
        <w:t>Uso di cartoline per prigionieri di Guerra con diciture in Cirillico spedite da Kirsanov e durante il viaggio per la Cina</w:t>
      </w:r>
    </w:p>
    <w:p w:rsidR="009B2788" w:rsidRPr="003F1860" w:rsidRDefault="009B2788" w:rsidP="009B2788">
      <w:pPr>
        <w:rPr>
          <w:color w:val="00B050"/>
        </w:rPr>
      </w:pPr>
      <w:r w:rsidRPr="003F1860">
        <w:rPr>
          <w:color w:val="00B050"/>
        </w:rPr>
        <w:lastRenderedPageBreak/>
        <w:t>Uso di cartoline con dicitura italiana “Corrispondenza dei prigionieri di guerra italiani in Russia cartolina postale”</w:t>
      </w:r>
    </w:p>
    <w:p w:rsidR="009B2788" w:rsidRPr="003F1860" w:rsidRDefault="009B2788" w:rsidP="009B2788">
      <w:pPr>
        <w:rPr>
          <w:color w:val="00B050"/>
        </w:rPr>
      </w:pPr>
      <w:r w:rsidRPr="003F1860">
        <w:rPr>
          <w:color w:val="00B050"/>
        </w:rPr>
        <w:t>Uso di posta locale cinese</w:t>
      </w:r>
    </w:p>
    <w:p w:rsidR="009B2788" w:rsidRPr="007D6B6E" w:rsidRDefault="009B2788" w:rsidP="009B2788"/>
    <w:p w:rsidR="009B2788" w:rsidRDefault="009B2788" w:rsidP="009B2788">
      <w:r>
        <w:t xml:space="preserve">.....08.18 chiude la sede di Pietrogrado ma continua la sua opera a Wladivostok cambiando nome in </w:t>
      </w:r>
      <w:r w:rsidRPr="001A1BE4">
        <w:rPr>
          <w:color w:val="FF16F5"/>
        </w:rPr>
        <w:t>Missione Militare Italiana in Siberia</w:t>
      </w:r>
      <w:r>
        <w:t xml:space="preserve">  02.09.18 -....03.22</w:t>
      </w:r>
    </w:p>
    <w:p w:rsidR="009B2788" w:rsidRPr="00A21C14" w:rsidRDefault="009B2788" w:rsidP="009B2788">
      <w:pPr>
        <w:rPr>
          <w:color w:val="1851FF"/>
          <w:sz w:val="18"/>
          <w:szCs w:val="18"/>
        </w:rPr>
      </w:pPr>
      <w:r w:rsidRPr="00A21C14">
        <w:rPr>
          <w:color w:val="1851FF"/>
          <w:sz w:val="18"/>
          <w:szCs w:val="18"/>
        </w:rPr>
        <w:t xml:space="preserve">Collaborazione con le altre missioni alleate </w:t>
      </w:r>
    </w:p>
    <w:p w:rsidR="009B2788" w:rsidRDefault="009B2788" w:rsidP="009B2788">
      <w:r>
        <w:t>T.Col. Vittorio Filippi di Baldissero</w:t>
      </w:r>
    </w:p>
    <w:p w:rsidR="009B2788" w:rsidRDefault="009B2788" w:rsidP="009B2788"/>
    <w:p w:rsidR="009B2788" w:rsidRDefault="009B2788" w:rsidP="009B2788">
      <w:pPr>
        <w:rPr>
          <w:b/>
        </w:rPr>
      </w:pPr>
      <w:r w:rsidRPr="008F4D3E">
        <w:rPr>
          <w:b/>
        </w:rPr>
        <w:t>Legione Redenta</w:t>
      </w:r>
      <w:r>
        <w:rPr>
          <w:b/>
        </w:rPr>
        <w:t xml:space="preserve"> di Siberia</w:t>
      </w:r>
    </w:p>
    <w:p w:rsidR="009B2788" w:rsidRPr="0068272D" w:rsidRDefault="009B2788" w:rsidP="009B2788">
      <w:pPr>
        <w:rPr>
          <w:color w:val="1851FF"/>
          <w:sz w:val="18"/>
          <w:szCs w:val="18"/>
        </w:rPr>
      </w:pPr>
      <w:r w:rsidRPr="0068272D">
        <w:rPr>
          <w:color w:val="1851FF"/>
          <w:sz w:val="18"/>
          <w:szCs w:val="18"/>
        </w:rPr>
        <w:t>Sorveglianza impianti militari e di polizia</w:t>
      </w:r>
    </w:p>
    <w:p w:rsidR="009B2788" w:rsidRDefault="009B2788" w:rsidP="009B2788">
      <w:r>
        <w:t>.....10.18-….04.20</w:t>
      </w:r>
    </w:p>
    <w:p w:rsidR="009B2788" w:rsidRDefault="009B2788" w:rsidP="009B2788">
      <w:r>
        <w:t xml:space="preserve">Gli Irridenti affluiti a Wladivostok vennero inquadrati in un reparto denominato "Legione Redenta" </w:t>
      </w:r>
    </w:p>
    <w:p w:rsidR="009B2788" w:rsidRDefault="009B2788" w:rsidP="009B2788">
      <w:r>
        <w:t>Sedi a:Wladivostok (sede Comando - Ciurchin - Gornostai - Krasnojarsk - Blagovicconsk - Novo - Nicolaiewsk - Irkutstk - Tomsk - Harbin- Omsk.</w:t>
      </w:r>
    </w:p>
    <w:p w:rsidR="009B2788" w:rsidRPr="00D01C82" w:rsidRDefault="009B2788" w:rsidP="009B2788">
      <w:pPr>
        <w:rPr>
          <w:b/>
        </w:rPr>
      </w:pPr>
      <w:r w:rsidRPr="00D01C82">
        <w:rPr>
          <w:b/>
        </w:rPr>
        <w:t>Brigata Savoia:</w:t>
      </w:r>
    </w:p>
    <w:p w:rsidR="009B2788" w:rsidRDefault="009B2788" w:rsidP="009B2788">
      <w:r>
        <w:t>costituita a Samara nel settembre del 1918</w:t>
      </w:r>
    </w:p>
    <w:p w:rsidR="009B2788" w:rsidRDefault="009B2788" w:rsidP="009B2788">
      <w:r>
        <w:t>…..12.18 circa 300 Irridenti al seguito di Andrea Compatangelo raggiungono Tientsin e si fondono con la Legione Redenta</w:t>
      </w:r>
    </w:p>
    <w:p w:rsidR="009B2788" w:rsidRDefault="009B2788" w:rsidP="009B2788">
      <w:r>
        <w:t>- Magg.Carabineri Reali Cosma Manera</w:t>
      </w:r>
    </w:p>
    <w:p w:rsidR="009B2788" w:rsidRDefault="009B2788" w:rsidP="009B2788"/>
    <w:p w:rsidR="009B2788" w:rsidRPr="00B45C77" w:rsidRDefault="009B2788" w:rsidP="009B2788">
      <w:pPr>
        <w:rPr>
          <w:color w:val="00B050"/>
        </w:rPr>
      </w:pPr>
      <w:r w:rsidRPr="00B45C77">
        <w:rPr>
          <w:color w:val="00B050"/>
        </w:rPr>
        <w:t>Uso di cartoline con dicitura “Missione Militare Italiana per i Prigionieri di Guerra in Russia Legione Redenta di Siberia”</w:t>
      </w:r>
      <w:r>
        <w:rPr>
          <w:color w:val="00B050"/>
        </w:rPr>
        <w:t xml:space="preserve"> </w:t>
      </w:r>
      <w:r w:rsidRPr="00B45C77">
        <w:rPr>
          <w:sz w:val="18"/>
          <w:szCs w:val="18"/>
        </w:rPr>
        <w:t>(emessa a Wladivostok)</w:t>
      </w:r>
    </w:p>
    <w:p w:rsidR="009B2788" w:rsidRDefault="009B2788" w:rsidP="009B2788"/>
    <w:p w:rsidR="009B2788" w:rsidRDefault="009B2788" w:rsidP="009B2788">
      <w:r>
        <w:t xml:space="preserve">02.09.18-23.02.20 </w:t>
      </w:r>
      <w:r w:rsidRPr="00C9174F">
        <w:rPr>
          <w:color w:val="FF00FF"/>
        </w:rPr>
        <w:t>Corpo di spedizione in Estremo Oriente - CSIEO</w:t>
      </w:r>
    </w:p>
    <w:p w:rsidR="009B2788" w:rsidRPr="00894EEB" w:rsidRDefault="009B2788" w:rsidP="009B2788">
      <w:pPr>
        <w:rPr>
          <w:color w:val="0000FF"/>
          <w:sz w:val="18"/>
          <w:szCs w:val="18"/>
        </w:rPr>
      </w:pPr>
      <w:r w:rsidRPr="00894EEB">
        <w:rPr>
          <w:color w:val="0000FF"/>
          <w:sz w:val="18"/>
          <w:szCs w:val="18"/>
        </w:rPr>
        <w:t>a sostegno Missione Militare Italiana in Siberia - funzionamento ferrovia transiberiana - polizia affidata al Magg. Manera</w:t>
      </w:r>
    </w:p>
    <w:p w:rsidR="009B2788" w:rsidRDefault="009B2788" w:rsidP="009B2788">
      <w:r w:rsidRPr="004365F8">
        <w:t xml:space="preserve">20.07.18 </w:t>
      </w:r>
      <w:r>
        <w:t>partenza del primo gruppo di militari col Piroscafo Roma. Un secondo gruppo fu imbarcato a Massaua il 31.07.18 e giunse in Cina il 30.08.18.</w:t>
      </w:r>
    </w:p>
    <w:p w:rsidR="009B2788" w:rsidRDefault="009B2788" w:rsidP="009B2788">
      <w:r>
        <w:t xml:space="preserve">Si uniscono un reparto di ex irredenti (2 Battaglioni Neri) e la R.Nave Caboto  e raggiungono Tientsin il 02.09.18 </w:t>
      </w:r>
    </w:p>
    <w:p w:rsidR="009B2788" w:rsidRDefault="009B2788" w:rsidP="009B2788">
      <w:r>
        <w:t>Il 31.10.18 partono per la Siberia, tappe a Harbin, Irkushk, Klukvevvaja.</w:t>
      </w:r>
    </w:p>
    <w:p w:rsidR="009B2788" w:rsidRDefault="009B2788" w:rsidP="009B2788">
      <w:r>
        <w:t>21.11.18 arrivo a Krasnojarsk dove viene istituito un Ufficio Postale.</w:t>
      </w:r>
    </w:p>
    <w:p w:rsidR="009B2788" w:rsidRDefault="009B2788" w:rsidP="009B2788">
      <w:r>
        <w:t>09.08.19 il corpo di spedizione termina la missione e ritorna a Tientsin</w:t>
      </w:r>
    </w:p>
    <w:p w:rsidR="009B2788" w:rsidRDefault="009B2788" w:rsidP="009B2788">
      <w:r>
        <w:t xml:space="preserve">01.09.19-23.02.20 iniziano i rientri </w:t>
      </w:r>
    </w:p>
    <w:p w:rsidR="009B2788" w:rsidRDefault="009B2788" w:rsidP="009B2788">
      <w:r>
        <w:t xml:space="preserve">15.04.20 l’ultimo arrivo a Trieste e sciolgimento del </w:t>
      </w:r>
      <w:r w:rsidRPr="00B25E6A">
        <w:t>CSIEO</w:t>
      </w:r>
    </w:p>
    <w:p w:rsidR="009B2788" w:rsidRDefault="009B2788" w:rsidP="009B2788"/>
    <w:p w:rsidR="009B2788" w:rsidRDefault="009B2788" w:rsidP="009B2788">
      <w:r>
        <w:t>Piroscafo Roma:</w:t>
      </w:r>
    </w:p>
    <w:p w:rsidR="009B2788" w:rsidRDefault="009B2788" w:rsidP="009B2788">
      <w:r>
        <w:t>- Deposito del 1° Rgt Bersaglieri - Napoli</w:t>
      </w:r>
    </w:p>
    <w:p w:rsidR="009B2788" w:rsidRDefault="009B2788" w:rsidP="009B2788">
      <w:r>
        <w:t>- 159^ Sezione Carabineri Reali - Napoli</w:t>
      </w:r>
    </w:p>
    <w:p w:rsidR="009B2788" w:rsidRDefault="009B2788" w:rsidP="009B2788">
      <w:r>
        <w:t>- Artiglieria da Montagna</w:t>
      </w:r>
      <w:r w:rsidRPr="001D7D39">
        <w:t xml:space="preserve"> </w:t>
      </w:r>
      <w:r>
        <w:t>dal Deposito del 1° Rgt</w:t>
      </w:r>
    </w:p>
    <w:p w:rsidR="009B2788" w:rsidRPr="004365F8" w:rsidRDefault="009B2788" w:rsidP="009B2788">
      <w:r>
        <w:t>A Massaua:</w:t>
      </w:r>
    </w:p>
    <w:p w:rsidR="009B2788" w:rsidRDefault="009B2788" w:rsidP="009B2788">
      <w:r>
        <w:t>- 16° e  85° Rgt Fanteria</w:t>
      </w:r>
    </w:p>
    <w:p w:rsidR="009B2788" w:rsidRDefault="009B2788" w:rsidP="009B2788">
      <w:r>
        <w:t>- sezione mitragliatrici</w:t>
      </w:r>
    </w:p>
    <w:p w:rsidR="009B2788" w:rsidRDefault="009B2788" w:rsidP="009B2788">
      <w:r>
        <w:t>- reparto salmerie</w:t>
      </w:r>
    </w:p>
    <w:p w:rsidR="009B2788" w:rsidRDefault="009B2788" w:rsidP="009B2788">
      <w:r>
        <w:t xml:space="preserve">al Comando del T.Col. Edoardo Fassini Camossi </w:t>
      </w:r>
    </w:p>
    <w:p w:rsidR="009B2788" w:rsidRDefault="009B2788" w:rsidP="009B2788"/>
    <w:p w:rsidR="009B2788" w:rsidRDefault="009B2788" w:rsidP="009B2788">
      <w:r>
        <w:t>inverno 1918-1919 arrivana un Pl Telegrafisti dal Deposito del 7° Rgt Genio</w:t>
      </w:r>
    </w:p>
    <w:p w:rsidR="009B2788" w:rsidRDefault="009B2788" w:rsidP="009B2788"/>
    <w:p w:rsidR="009B2788" w:rsidRDefault="009B2788" w:rsidP="009B2788">
      <w:r>
        <w:t xml:space="preserve">21.11.18-…..12.18 </w:t>
      </w:r>
      <w:r w:rsidRPr="007C37E7">
        <w:t>Brigata Savoia</w:t>
      </w:r>
    </w:p>
    <w:p w:rsidR="009B2788" w:rsidRDefault="009B2788" w:rsidP="009B2788"/>
    <w:p w:rsidR="009B2788" w:rsidRDefault="009B2788" w:rsidP="009B2788"/>
    <w:p w:rsidR="009B2788" w:rsidRPr="008B6D87" w:rsidRDefault="009B2788" w:rsidP="009B2788">
      <w:pPr>
        <w:rPr>
          <w:color w:val="008000"/>
        </w:rPr>
      </w:pPr>
      <w:r w:rsidRPr="008B6D87">
        <w:rPr>
          <w:color w:val="008000"/>
        </w:rPr>
        <w:t>Ufficio posta italiano gestito dal Magg.Manera</w:t>
      </w:r>
    </w:p>
    <w:p w:rsidR="009B2788" w:rsidRDefault="009B2788" w:rsidP="009B2788">
      <w:pPr>
        <w:rPr>
          <w:color w:val="008000"/>
        </w:rPr>
      </w:pPr>
      <w:r w:rsidRPr="008B6D87">
        <w:rPr>
          <w:color w:val="008000"/>
        </w:rPr>
        <w:lastRenderedPageBreak/>
        <w:t>Uso di posta civile russa</w:t>
      </w:r>
    </w:p>
    <w:p w:rsidR="009B2788" w:rsidRDefault="009B2788" w:rsidP="009B2788">
      <w:pPr>
        <w:rPr>
          <w:color w:val="008000"/>
        </w:rPr>
      </w:pPr>
      <w:r>
        <w:rPr>
          <w:color w:val="008000"/>
        </w:rPr>
        <w:t>Contrassegni di franchigia usati:</w:t>
      </w:r>
    </w:p>
    <w:p w:rsidR="009B2788" w:rsidRPr="00A42BBB" w:rsidRDefault="009B2788" w:rsidP="009B2788">
      <w:pPr>
        <w:rPr>
          <w:sz w:val="18"/>
          <w:szCs w:val="18"/>
        </w:rPr>
      </w:pPr>
      <w:r>
        <w:rPr>
          <w:color w:val="008000"/>
        </w:rPr>
        <w:t>- R.R. Poste Italiane Corpo di Spedizione Italiano in Siberia</w:t>
      </w:r>
    </w:p>
    <w:p w:rsidR="009B2788" w:rsidRDefault="009B2788" w:rsidP="009B2788">
      <w:pPr>
        <w:rPr>
          <w:color w:val="008000"/>
        </w:rPr>
      </w:pPr>
      <w:r w:rsidRPr="004E40B0">
        <w:rPr>
          <w:color w:val="008000"/>
        </w:rPr>
        <w:t xml:space="preserve">- </w:t>
      </w:r>
      <w:r>
        <w:rPr>
          <w:color w:val="008000"/>
        </w:rPr>
        <w:t>RR. Poste Italiane Corpo di Spedizione Italiano in Estremo Oriente  (lineare)</w:t>
      </w:r>
    </w:p>
    <w:p w:rsidR="009B2788" w:rsidRDefault="009B2788" w:rsidP="009B2788">
      <w:pPr>
        <w:rPr>
          <w:color w:val="008000"/>
        </w:rPr>
      </w:pPr>
      <w:r>
        <w:rPr>
          <w:color w:val="008000"/>
        </w:rPr>
        <w:t>- R. Poste Carabinieri Reali 159^ Sez.ne Mobilitata</w:t>
      </w:r>
    </w:p>
    <w:p w:rsidR="009B2788" w:rsidRDefault="009B2788" w:rsidP="009B2788">
      <w:pPr>
        <w:rPr>
          <w:color w:val="008000"/>
        </w:rPr>
      </w:pPr>
      <w:r>
        <w:rPr>
          <w:color w:val="008000"/>
        </w:rPr>
        <w:t>- RR. Poste Italiane RR. Truppe Italiane in Estremo Oriente  Comando</w:t>
      </w:r>
    </w:p>
    <w:p w:rsidR="009B2788" w:rsidRDefault="009B2788" w:rsidP="009B2788">
      <w:pPr>
        <w:rPr>
          <w:color w:val="008000"/>
        </w:rPr>
      </w:pPr>
      <w:r>
        <w:rPr>
          <w:color w:val="008000"/>
        </w:rPr>
        <w:t>- R.R. Poste Legione Redenta di Siberia Comando</w:t>
      </w:r>
    </w:p>
    <w:p w:rsidR="009B2788" w:rsidRDefault="009B2788" w:rsidP="009B2788">
      <w:pPr>
        <w:rPr>
          <w:color w:val="008000"/>
        </w:rPr>
      </w:pPr>
      <w:r>
        <w:rPr>
          <w:color w:val="008000"/>
        </w:rPr>
        <w:t>- R.R. Poste Missione Italiana per i Prigionieri di Guerra in Russia</w:t>
      </w:r>
    </w:p>
    <w:p w:rsidR="009B2788" w:rsidRDefault="009B2788" w:rsidP="009B2788">
      <w:pPr>
        <w:rPr>
          <w:color w:val="008000"/>
        </w:rPr>
      </w:pPr>
    </w:p>
    <w:p w:rsidR="009B2788" w:rsidRDefault="009B2788" w:rsidP="009B2788">
      <w:pPr>
        <w:rPr>
          <w:color w:val="008000"/>
        </w:rPr>
      </w:pPr>
      <w:r>
        <w:rPr>
          <w:color w:val="008000"/>
        </w:rPr>
        <w:t>Cartolina postale in franchigia stampata a Wladivostok:  “Corpo Spedizione Italiana in E.O. Cartolina in Franchigia”</w:t>
      </w:r>
    </w:p>
    <w:p w:rsidR="009B2788" w:rsidRDefault="009B2788" w:rsidP="009B2788">
      <w:pPr>
        <w:rPr>
          <w:color w:val="008000"/>
        </w:rPr>
      </w:pPr>
    </w:p>
    <w:p w:rsidR="009B2788" w:rsidRDefault="009B2788" w:rsidP="009B2788">
      <w:pPr>
        <w:rPr>
          <w:color w:val="008000"/>
        </w:rPr>
      </w:pPr>
      <w:r>
        <w:rPr>
          <w:color w:val="008000"/>
        </w:rPr>
        <w:t xml:space="preserve">Per la posta dalla Cina uso dei timbri in dotazione al Contingente Italiano in Cina </w:t>
      </w:r>
      <w:r w:rsidRPr="000717C4">
        <w:rPr>
          <w:color w:val="538135" w:themeColor="accent6" w:themeShade="BF"/>
          <w:sz w:val="18"/>
          <w:szCs w:val="18"/>
        </w:rPr>
        <w:t>(vedi n° 9)</w:t>
      </w:r>
    </w:p>
    <w:p w:rsidR="009B2788" w:rsidRDefault="009B2788" w:rsidP="009B2788"/>
    <w:p w:rsidR="009B2788" w:rsidRPr="00A42BBB" w:rsidRDefault="009B2788" w:rsidP="009B2788">
      <w:pPr>
        <w:rPr>
          <w:b/>
          <w:color w:val="FF0000"/>
          <w:sz w:val="18"/>
          <w:szCs w:val="18"/>
        </w:rPr>
      </w:pPr>
      <w:r w:rsidRPr="00A42BBB">
        <w:rPr>
          <w:b/>
          <w:color w:val="FF0000"/>
          <w:sz w:val="18"/>
          <w:szCs w:val="18"/>
        </w:rPr>
        <w:t>Buste intestate:</w:t>
      </w:r>
    </w:p>
    <w:p w:rsidR="009B2788" w:rsidRDefault="009B2788" w:rsidP="009B2788">
      <w:pPr>
        <w:rPr>
          <w:sz w:val="18"/>
          <w:szCs w:val="18"/>
        </w:rPr>
      </w:pPr>
      <w:r w:rsidRPr="00A42BBB">
        <w:rPr>
          <w:sz w:val="18"/>
          <w:szCs w:val="18"/>
        </w:rPr>
        <w:t>Missione Militare Italiana in Siberia</w:t>
      </w:r>
    </w:p>
    <w:p w:rsidR="009B2788" w:rsidRPr="00110326" w:rsidRDefault="009B2788" w:rsidP="009B2788">
      <w:pPr>
        <w:rPr>
          <w:b/>
          <w:color w:val="FF0000"/>
          <w:sz w:val="18"/>
          <w:szCs w:val="18"/>
        </w:rPr>
      </w:pPr>
      <w:r w:rsidRPr="00110326">
        <w:rPr>
          <w:b/>
          <w:color w:val="FF0000"/>
          <w:sz w:val="18"/>
          <w:szCs w:val="18"/>
        </w:rPr>
        <w:t>Timbri amministrativi:</w:t>
      </w:r>
    </w:p>
    <w:p w:rsidR="009B2788" w:rsidRDefault="009B2788" w:rsidP="009B2788">
      <w:pPr>
        <w:rPr>
          <w:sz w:val="18"/>
          <w:szCs w:val="18"/>
        </w:rPr>
      </w:pPr>
      <w:r>
        <w:rPr>
          <w:sz w:val="18"/>
          <w:szCs w:val="18"/>
        </w:rPr>
        <w:t>Legione Redenta di Siberia (tondo)</w:t>
      </w:r>
    </w:p>
    <w:p w:rsidR="009B2788" w:rsidRDefault="009B2788" w:rsidP="009B2788">
      <w:pPr>
        <w:rPr>
          <w:sz w:val="18"/>
          <w:szCs w:val="18"/>
        </w:rPr>
      </w:pPr>
      <w:r>
        <w:rPr>
          <w:sz w:val="18"/>
          <w:szCs w:val="18"/>
        </w:rPr>
        <w:t>Legione Redenti Distacc. Harbin (tondo)</w:t>
      </w:r>
    </w:p>
    <w:p w:rsidR="009B2788" w:rsidRDefault="009B2788" w:rsidP="009B2788">
      <w:pPr>
        <w:rPr>
          <w:sz w:val="18"/>
          <w:szCs w:val="18"/>
        </w:rPr>
      </w:pPr>
      <w:r>
        <w:rPr>
          <w:sz w:val="18"/>
          <w:szCs w:val="18"/>
        </w:rPr>
        <w:t>Distaccamento Harbin Legione Redenti di Siberia (lineare)</w:t>
      </w:r>
    </w:p>
    <w:p w:rsidR="009B2788" w:rsidRDefault="009B2788" w:rsidP="009B2788">
      <w:pPr>
        <w:rPr>
          <w:sz w:val="18"/>
          <w:szCs w:val="18"/>
        </w:rPr>
      </w:pPr>
      <w:r>
        <w:rPr>
          <w:sz w:val="18"/>
          <w:szCs w:val="18"/>
        </w:rPr>
        <w:t>Distaccamento Legione Redenta Ciurckin (lineare)</w:t>
      </w:r>
    </w:p>
    <w:p w:rsidR="009B2788" w:rsidRDefault="009B2788" w:rsidP="009B2788">
      <w:pPr>
        <w:rPr>
          <w:sz w:val="18"/>
          <w:szCs w:val="18"/>
        </w:rPr>
      </w:pPr>
      <w:r>
        <w:rPr>
          <w:sz w:val="18"/>
          <w:szCs w:val="18"/>
        </w:rPr>
        <w:t>Missione Militare Italiana in Siberia (tondo)</w:t>
      </w:r>
    </w:p>
    <w:p w:rsidR="009B2788" w:rsidRDefault="009B2788" w:rsidP="009B2788">
      <w:pPr>
        <w:rPr>
          <w:sz w:val="18"/>
          <w:szCs w:val="18"/>
        </w:rPr>
      </w:pPr>
      <w:r w:rsidRPr="00110326">
        <w:rPr>
          <w:sz w:val="18"/>
          <w:szCs w:val="18"/>
        </w:rPr>
        <w:t>R</w:t>
      </w:r>
      <w:r>
        <w:rPr>
          <w:sz w:val="18"/>
          <w:szCs w:val="18"/>
        </w:rPr>
        <w:t>.</w:t>
      </w:r>
      <w:r w:rsidRPr="00110326">
        <w:rPr>
          <w:sz w:val="18"/>
          <w:szCs w:val="18"/>
        </w:rPr>
        <w:t xml:space="preserve"> Truppe Italiane in Estremo Oriente - Comando (tondo)</w:t>
      </w:r>
    </w:p>
    <w:p w:rsidR="009B2788" w:rsidRDefault="009B2788" w:rsidP="009B2788">
      <w:pPr>
        <w:rPr>
          <w:sz w:val="18"/>
          <w:szCs w:val="18"/>
        </w:rPr>
      </w:pPr>
      <w:r>
        <w:rPr>
          <w:sz w:val="18"/>
          <w:szCs w:val="18"/>
        </w:rPr>
        <w:t>Genio Militare Servizio Telegrafico (tondo)</w:t>
      </w:r>
    </w:p>
    <w:p w:rsidR="009B2788" w:rsidRDefault="009B2788" w:rsidP="009B2788">
      <w:pPr>
        <w:rPr>
          <w:sz w:val="18"/>
          <w:szCs w:val="18"/>
        </w:rPr>
      </w:pPr>
      <w:r>
        <w:rPr>
          <w:sz w:val="18"/>
          <w:szCs w:val="18"/>
        </w:rPr>
        <w:t>R. Truppe Italiane in Estremo Oriente 1° Battaglione Comando (tondo)</w:t>
      </w:r>
    </w:p>
    <w:p w:rsidR="009B2788" w:rsidRDefault="009B2788" w:rsidP="009B2788">
      <w:pPr>
        <w:rPr>
          <w:sz w:val="18"/>
          <w:szCs w:val="18"/>
        </w:rPr>
      </w:pPr>
      <w:r>
        <w:rPr>
          <w:sz w:val="18"/>
          <w:szCs w:val="18"/>
        </w:rPr>
        <w:t>Distaccamento R. Truppe Italiane in Estremo Oriente (lineare)</w:t>
      </w:r>
    </w:p>
    <w:p w:rsidR="009B2788" w:rsidRDefault="009B2788" w:rsidP="009B2788">
      <w:pPr>
        <w:rPr>
          <w:sz w:val="18"/>
          <w:szCs w:val="18"/>
        </w:rPr>
      </w:pPr>
      <w:r>
        <w:rPr>
          <w:sz w:val="18"/>
          <w:szCs w:val="18"/>
        </w:rPr>
        <w:t>R. Truppe Italiane Estremo Oriente Comando 1° Battaglione (tondo)</w:t>
      </w:r>
    </w:p>
    <w:p w:rsidR="009B2788" w:rsidRDefault="009B2788" w:rsidP="009B2788">
      <w:pPr>
        <w:rPr>
          <w:sz w:val="18"/>
          <w:szCs w:val="18"/>
        </w:rPr>
      </w:pPr>
      <w:r>
        <w:rPr>
          <w:sz w:val="18"/>
          <w:szCs w:val="18"/>
        </w:rPr>
        <w:t>R.R. Truppe Italiane in Estremo Oriente Comando II Battaglione (lineare e tondo)</w:t>
      </w:r>
    </w:p>
    <w:p w:rsidR="009B2788" w:rsidRDefault="009B2788" w:rsidP="009B2788">
      <w:pPr>
        <w:rPr>
          <w:sz w:val="18"/>
          <w:szCs w:val="18"/>
        </w:rPr>
      </w:pPr>
      <w:r>
        <w:rPr>
          <w:sz w:val="18"/>
          <w:szCs w:val="18"/>
        </w:rPr>
        <w:t>Regie Truppe Italiane in Estremo Oriente 3^ Compagnia (lineare semicerchio)</w:t>
      </w:r>
    </w:p>
    <w:p w:rsidR="009B2788" w:rsidRDefault="009B2788" w:rsidP="009B2788">
      <w:pPr>
        <w:rPr>
          <w:sz w:val="18"/>
          <w:szCs w:val="18"/>
        </w:rPr>
      </w:pPr>
      <w:r>
        <w:rPr>
          <w:sz w:val="18"/>
          <w:szCs w:val="18"/>
        </w:rPr>
        <w:t>Regie Truppe Italiane in Estremo Oriente 6^ Compagnia (lineare semicerchio)</w:t>
      </w:r>
    </w:p>
    <w:p w:rsidR="009B2788" w:rsidRDefault="009B2788" w:rsidP="009B2788">
      <w:pPr>
        <w:rPr>
          <w:sz w:val="18"/>
          <w:szCs w:val="18"/>
        </w:rPr>
      </w:pPr>
      <w:r>
        <w:rPr>
          <w:sz w:val="18"/>
          <w:szCs w:val="18"/>
        </w:rPr>
        <w:t>Comando Deposito Corpo Spedizione Italiano in Estremo Oriente (lineare)</w:t>
      </w:r>
    </w:p>
    <w:p w:rsidR="009B2788" w:rsidRDefault="009B2788" w:rsidP="009B2788">
      <w:pPr>
        <w:rPr>
          <w:sz w:val="18"/>
          <w:szCs w:val="18"/>
        </w:rPr>
      </w:pPr>
      <w:r>
        <w:rPr>
          <w:sz w:val="18"/>
          <w:szCs w:val="18"/>
        </w:rPr>
        <w:t>7° Reggimento Genio telegrafisti Plotone Autonomo Estremo oriente (lineare)</w:t>
      </w:r>
    </w:p>
    <w:p w:rsidR="009B2788" w:rsidRDefault="009B2788" w:rsidP="009B2788">
      <w:pPr>
        <w:rPr>
          <w:sz w:val="18"/>
          <w:szCs w:val="18"/>
        </w:rPr>
      </w:pPr>
      <w:r>
        <w:rPr>
          <w:sz w:val="18"/>
          <w:szCs w:val="18"/>
        </w:rPr>
        <w:t>Carabinieri Reali 159^ Sezione Mobilitata (tondo)</w:t>
      </w:r>
    </w:p>
    <w:p w:rsidR="009B2788" w:rsidRPr="00EB567D" w:rsidRDefault="009B2788" w:rsidP="009B2788">
      <w:pPr>
        <w:rPr>
          <w:rFonts w:ascii="Edwardian Script ITC" w:hAnsi="Edwardian Script ITC"/>
        </w:rPr>
      </w:pPr>
      <w:r w:rsidRPr="00EB567D">
        <w:rPr>
          <w:rFonts w:ascii="Edwardian Script ITC" w:hAnsi="Edwardian Script ITC"/>
        </w:rPr>
        <w:t>Distaccamento R. Truppe Italiane in Estremo Oriente (lineare in corsivo)</w:t>
      </w:r>
    </w:p>
    <w:p w:rsidR="009B2788" w:rsidRDefault="009B2788" w:rsidP="009B2788">
      <w:pPr>
        <w:rPr>
          <w:sz w:val="18"/>
          <w:szCs w:val="18"/>
        </w:rPr>
      </w:pPr>
    </w:p>
    <w:p w:rsidR="009B2788" w:rsidRDefault="009B2788" w:rsidP="009B2788">
      <w:pPr>
        <w:rPr>
          <w:sz w:val="18"/>
          <w:szCs w:val="18"/>
        </w:rPr>
      </w:pPr>
    </w:p>
    <w:p w:rsidR="009B2788" w:rsidRPr="0063014C" w:rsidRDefault="009B2788" w:rsidP="009B2788">
      <w:pPr>
        <w:rPr>
          <w:color w:val="008000"/>
        </w:rPr>
      </w:pPr>
      <w:r w:rsidRPr="0063014C">
        <w:rPr>
          <w:color w:val="008000"/>
        </w:rPr>
        <w:t xml:space="preserve">Postalizzazioni </w:t>
      </w:r>
      <w:r>
        <w:rPr>
          <w:color w:val="008000"/>
        </w:rPr>
        <w:t>presso l'</w:t>
      </w:r>
      <w:r w:rsidRPr="0063014C">
        <w:rPr>
          <w:color w:val="008000"/>
        </w:rPr>
        <w:t xml:space="preserve">Ufficio </w:t>
      </w:r>
      <w:r>
        <w:rPr>
          <w:color w:val="008000"/>
        </w:rPr>
        <w:t>p</w:t>
      </w:r>
      <w:r w:rsidRPr="0063014C">
        <w:rPr>
          <w:color w:val="008000"/>
        </w:rPr>
        <w:t>ostale civile italiano:  "RR. Poste Italiane Tientsin - Cina"</w:t>
      </w:r>
    </w:p>
    <w:p w:rsidR="009B2788" w:rsidRDefault="009B2788" w:rsidP="009B2788"/>
    <w:p w:rsidR="009B2788" w:rsidRPr="00D01C82" w:rsidRDefault="009B2788" w:rsidP="009B2788">
      <w:pPr>
        <w:rPr>
          <w:b/>
        </w:rPr>
      </w:pPr>
      <w:r w:rsidRPr="00D01C82">
        <w:rPr>
          <w:b/>
        </w:rPr>
        <w:t>Brigata Savoia:</w:t>
      </w:r>
    </w:p>
    <w:p w:rsidR="009B2788" w:rsidRDefault="009B2788" w:rsidP="009B2788">
      <w:r>
        <w:t>costituita a Samara nel settembre del 1918</w:t>
      </w:r>
    </w:p>
    <w:p w:rsidR="009B2788" w:rsidRDefault="009B2788" w:rsidP="009B2788">
      <w:r>
        <w:t>circa 300 Irridenti al seguito del Cap. Andrea Compatangelo raggiungono Tientsin e si fondono con la Legione Redenta</w:t>
      </w:r>
    </w:p>
    <w:p w:rsidR="009B2788" w:rsidRDefault="009B2788" w:rsidP="009B2788"/>
    <w:p w:rsidR="009B2788" w:rsidRPr="0059328A" w:rsidRDefault="009B2788" w:rsidP="009B2788">
      <w:pPr>
        <w:rPr>
          <w:b/>
          <w:color w:val="FF0000"/>
          <w:sz w:val="18"/>
          <w:szCs w:val="18"/>
        </w:rPr>
      </w:pPr>
      <w:r w:rsidRPr="0059328A">
        <w:rPr>
          <w:b/>
          <w:color w:val="FF0000"/>
          <w:sz w:val="18"/>
          <w:szCs w:val="18"/>
        </w:rPr>
        <w:t>Timbro amministrativo:</w:t>
      </w:r>
    </w:p>
    <w:p w:rsidR="009B2788" w:rsidRDefault="009B2788" w:rsidP="009B2788">
      <w:pPr>
        <w:rPr>
          <w:sz w:val="18"/>
          <w:szCs w:val="18"/>
        </w:rPr>
      </w:pPr>
      <w:r w:rsidRPr="0059328A">
        <w:rPr>
          <w:sz w:val="18"/>
          <w:szCs w:val="18"/>
        </w:rPr>
        <w:t>Battaglione Savoia</w:t>
      </w:r>
    </w:p>
    <w:p w:rsidR="009B2788" w:rsidRDefault="009B2788" w:rsidP="009B2788">
      <w:pPr>
        <w:rPr>
          <w:sz w:val="18"/>
          <w:szCs w:val="18"/>
        </w:rPr>
      </w:pPr>
    </w:p>
    <w:p w:rsidR="009B2788" w:rsidRPr="009A139C" w:rsidRDefault="009B2788" w:rsidP="009B2788">
      <w:pPr>
        <w:rPr>
          <w:color w:val="00B050"/>
        </w:rPr>
      </w:pPr>
      <w:r w:rsidRPr="009A139C">
        <w:rPr>
          <w:color w:val="00B050"/>
        </w:rPr>
        <w:t>Cartolina Reggimentale fatta stampare dal Cap. Compatangelo: “Battaglione Italiano Savoia Samara-Vladivostoc”</w:t>
      </w:r>
    </w:p>
    <w:p w:rsidR="009B2788" w:rsidRDefault="009B2788" w:rsidP="009B2788"/>
    <w:p w:rsidR="009B2788" w:rsidRDefault="009B2788" w:rsidP="009B2788"/>
    <w:p w:rsidR="009B2788" w:rsidRPr="009A139C" w:rsidRDefault="009B2788" w:rsidP="009B2788">
      <w:pPr>
        <w:rPr>
          <w:color w:val="538135" w:themeColor="accent6" w:themeShade="BF"/>
        </w:rPr>
      </w:pPr>
      <w:r w:rsidRPr="009A139C">
        <w:rPr>
          <w:color w:val="538135" w:themeColor="accent6" w:themeShade="BF"/>
        </w:rPr>
        <w:t xml:space="preserve">- La corrispondenza dagli irridenti </w:t>
      </w:r>
      <w:r>
        <w:rPr>
          <w:color w:val="538135" w:themeColor="accent6" w:themeShade="BF"/>
        </w:rPr>
        <w:t>è</w:t>
      </w:r>
      <w:r w:rsidRPr="009A139C">
        <w:rPr>
          <w:color w:val="538135" w:themeColor="accent6" w:themeShade="BF"/>
        </w:rPr>
        <w:t xml:space="preserve"> comune</w:t>
      </w:r>
    </w:p>
    <w:p w:rsidR="009B2788" w:rsidRPr="009A139C" w:rsidRDefault="009B2788" w:rsidP="009B2788">
      <w:pPr>
        <w:rPr>
          <w:color w:val="538135" w:themeColor="accent6" w:themeShade="BF"/>
        </w:rPr>
      </w:pPr>
      <w:r w:rsidRPr="009A139C">
        <w:rPr>
          <w:color w:val="538135" w:themeColor="accent6" w:themeShade="BF"/>
        </w:rPr>
        <w:t>- difficile i</w:t>
      </w:r>
      <w:r>
        <w:rPr>
          <w:color w:val="538135" w:themeColor="accent6" w:themeShade="BF"/>
        </w:rPr>
        <w:t>l</w:t>
      </w:r>
      <w:r w:rsidRPr="009A139C">
        <w:rPr>
          <w:color w:val="538135" w:themeColor="accent6" w:themeShade="BF"/>
        </w:rPr>
        <w:t xml:space="preserve"> reperimento della "Missione Militare in Russia"</w:t>
      </w:r>
    </w:p>
    <w:p w:rsidR="009B2788" w:rsidRPr="009A139C" w:rsidRDefault="009B2788" w:rsidP="009B2788">
      <w:pPr>
        <w:rPr>
          <w:color w:val="538135" w:themeColor="accent6" w:themeShade="BF"/>
        </w:rPr>
      </w:pPr>
      <w:r w:rsidRPr="009A139C">
        <w:rPr>
          <w:color w:val="538135" w:themeColor="accent6" w:themeShade="BF"/>
        </w:rPr>
        <w:t>- rarissima la corrispondenza dalla "Missione Militare in Siberia"</w:t>
      </w:r>
    </w:p>
    <w:p w:rsidR="009B2788" w:rsidRDefault="009B2788" w:rsidP="009B2788">
      <w:pPr>
        <w:rPr>
          <w:color w:val="008000"/>
        </w:rPr>
      </w:pPr>
    </w:p>
    <w:p w:rsidR="009B2788" w:rsidRPr="00AC53CE"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Pr>
        <w:rPr>
          <w:color w:val="008000"/>
        </w:rPr>
      </w:pPr>
    </w:p>
    <w:p w:rsidR="009B2788" w:rsidRPr="00697CC7" w:rsidRDefault="009B2788" w:rsidP="009B2788">
      <w:pPr>
        <w:rPr>
          <w:color w:val="008000"/>
        </w:rPr>
      </w:pPr>
    </w:p>
    <w:p w:rsidR="009B2788" w:rsidRPr="00697CC7" w:rsidRDefault="009B2788" w:rsidP="009B2788">
      <w:pPr>
        <w:rPr>
          <w:color w:val="008000"/>
        </w:rPr>
      </w:pPr>
    </w:p>
    <w:p w:rsidR="009B2788" w:rsidRDefault="009B2788" w:rsidP="009B2788">
      <w:r w:rsidRPr="00AD338A">
        <w:rPr>
          <w:b/>
        </w:rPr>
        <w:t xml:space="preserve">16) </w:t>
      </w:r>
      <w:r w:rsidRPr="006276FC">
        <w:rPr>
          <w:b/>
          <w:sz w:val="28"/>
          <w:szCs w:val="28"/>
        </w:rPr>
        <w:t>Palestina</w:t>
      </w:r>
      <w:r>
        <w:rPr>
          <w:b/>
        </w:rPr>
        <w:t xml:space="preserve">  </w:t>
      </w:r>
      <w:r w:rsidRPr="00A16D90">
        <w:t>03.10.17-</w:t>
      </w:r>
      <w:r>
        <w:t>1</w:t>
      </w:r>
      <w:r w:rsidRPr="00A16D90">
        <w:t>0.03.21  CC</w:t>
      </w:r>
      <w:r>
        <w:t xml:space="preserve"> </w:t>
      </w:r>
    </w:p>
    <w:p w:rsidR="009B2788" w:rsidRDefault="009B2788" w:rsidP="009B2788">
      <w:r>
        <w:t>01.05.1917 parte da Napoli a bordo della nave "Citta di Tripoli" scortata dal caccia "Orsa" il</w:t>
      </w:r>
    </w:p>
    <w:p w:rsidR="009B2788" w:rsidRDefault="009B2788" w:rsidP="009B2788">
      <w:r>
        <w:t>"Distaccamento Italiano di Palestina" al comando del Cap. Angelo Scalfi</w:t>
      </w:r>
    </w:p>
    <w:p w:rsidR="009B2788" w:rsidRDefault="009B2788" w:rsidP="009B2788"/>
    <w:p w:rsidR="009B2788" w:rsidRDefault="009B2788" w:rsidP="009B2788">
      <w:r>
        <w:t>03.10.1917 si forma la "</w:t>
      </w:r>
      <w:r w:rsidRPr="00592AF5">
        <w:rPr>
          <w:color w:val="FA00FF"/>
        </w:rPr>
        <w:t>Guardia Italiana Gerusalemme</w:t>
      </w:r>
      <w:r>
        <w:t>"</w:t>
      </w:r>
    </w:p>
    <w:p w:rsidR="009B2788" w:rsidRPr="00EE3270" w:rsidRDefault="009B2788" w:rsidP="009B2788">
      <w:pPr>
        <w:rPr>
          <w:color w:val="0000FF"/>
          <w:sz w:val="18"/>
          <w:szCs w:val="18"/>
        </w:rPr>
      </w:pPr>
      <w:r w:rsidRPr="00EE3270">
        <w:rPr>
          <w:color w:val="0000FF"/>
          <w:sz w:val="18"/>
          <w:szCs w:val="18"/>
        </w:rPr>
        <w:t xml:space="preserve">Presidio Santo Sepolcro a Gerusalemme </w:t>
      </w:r>
    </w:p>
    <w:p w:rsidR="009B2788" w:rsidRDefault="009B2788" w:rsidP="009B2788">
      <w:r w:rsidRPr="008A267E">
        <w:t xml:space="preserve">25 </w:t>
      </w:r>
      <w:r>
        <w:t>C</w:t>
      </w:r>
      <w:r w:rsidRPr="008A267E">
        <w:t xml:space="preserve">arabineri </w:t>
      </w:r>
      <w:r>
        <w:t>R</w:t>
      </w:r>
      <w:r w:rsidRPr="008A267E">
        <w:t>eali</w:t>
      </w:r>
    </w:p>
    <w:p w:rsidR="009B2788" w:rsidRDefault="009B2788" w:rsidP="009B2788"/>
    <w:p w:rsidR="009B2788" w:rsidRPr="008A267E" w:rsidRDefault="009B2788" w:rsidP="009B2788">
      <w:r>
        <w:t>01.10.1919 diventa "</w:t>
      </w:r>
      <w:r w:rsidRPr="00592AF5">
        <w:rPr>
          <w:color w:val="FA00FF"/>
        </w:rPr>
        <w:t>Distaccamento Italiano Carabinieri Reali di Gerusalemme</w:t>
      </w:r>
      <w:r>
        <w:t>"</w:t>
      </w:r>
    </w:p>
    <w:p w:rsidR="009B2788" w:rsidRDefault="009B2788" w:rsidP="009B2788">
      <w:pPr>
        <w:rPr>
          <w:color w:val="0000FF"/>
        </w:rPr>
      </w:pPr>
    </w:p>
    <w:p w:rsidR="009B2788" w:rsidRPr="00EE3270" w:rsidRDefault="009B2788" w:rsidP="009B2788">
      <w:pPr>
        <w:rPr>
          <w:b/>
          <w:color w:val="FF0000"/>
          <w:sz w:val="18"/>
          <w:szCs w:val="18"/>
        </w:rPr>
      </w:pPr>
      <w:r w:rsidRPr="00EE3270">
        <w:rPr>
          <w:b/>
          <w:color w:val="FF0000"/>
          <w:sz w:val="18"/>
          <w:szCs w:val="18"/>
        </w:rPr>
        <w:t>Timbri di Franchigia:</w:t>
      </w:r>
    </w:p>
    <w:p w:rsidR="009B2788" w:rsidRPr="00EE3270" w:rsidRDefault="009B2788" w:rsidP="009B2788">
      <w:pPr>
        <w:rPr>
          <w:sz w:val="18"/>
          <w:szCs w:val="18"/>
        </w:rPr>
      </w:pPr>
      <w:r w:rsidRPr="00EE3270">
        <w:rPr>
          <w:sz w:val="18"/>
          <w:szCs w:val="18"/>
        </w:rPr>
        <w:t>Distaccamento Italiano di Palestina *Carabinieri Reali*</w:t>
      </w:r>
    </w:p>
    <w:p w:rsidR="009B2788" w:rsidRPr="00EE3270" w:rsidRDefault="009B2788" w:rsidP="009B2788">
      <w:pPr>
        <w:rPr>
          <w:sz w:val="18"/>
          <w:szCs w:val="18"/>
        </w:rPr>
      </w:pPr>
      <w:r w:rsidRPr="00EE3270">
        <w:rPr>
          <w:sz w:val="18"/>
          <w:szCs w:val="18"/>
        </w:rPr>
        <w:t>Distaccamento Italiano C.C.  R.R. di Gerusalemme *Comando*</w:t>
      </w:r>
    </w:p>
    <w:p w:rsidR="009B2788" w:rsidRPr="00EE3270" w:rsidRDefault="009B2788" w:rsidP="009B2788">
      <w:pPr>
        <w:rPr>
          <w:sz w:val="18"/>
          <w:szCs w:val="18"/>
        </w:rPr>
      </w:pPr>
      <w:r w:rsidRPr="00EE3270">
        <w:rPr>
          <w:sz w:val="18"/>
          <w:szCs w:val="18"/>
        </w:rPr>
        <w:t>Guardia Italiana *Gerusalemme*</w:t>
      </w:r>
    </w:p>
    <w:p w:rsidR="009B2788" w:rsidRPr="00EE3270" w:rsidRDefault="009B2788" w:rsidP="009B2788">
      <w:pPr>
        <w:rPr>
          <w:b/>
          <w:color w:val="0000FF"/>
          <w:sz w:val="18"/>
          <w:szCs w:val="18"/>
        </w:rPr>
      </w:pPr>
      <w:r w:rsidRPr="00EE3270">
        <w:rPr>
          <w:b/>
          <w:color w:val="FF0000"/>
          <w:sz w:val="18"/>
          <w:szCs w:val="18"/>
        </w:rPr>
        <w:t>Timbri amministrativi:</w:t>
      </w:r>
    </w:p>
    <w:p w:rsidR="009B2788" w:rsidRPr="00EE3270" w:rsidRDefault="009B2788" w:rsidP="009B2788">
      <w:pPr>
        <w:ind w:left="3540" w:hanging="3540"/>
        <w:rPr>
          <w:sz w:val="18"/>
          <w:szCs w:val="18"/>
        </w:rPr>
      </w:pPr>
      <w:r w:rsidRPr="00EE3270">
        <w:rPr>
          <w:sz w:val="18"/>
          <w:szCs w:val="18"/>
        </w:rPr>
        <w:t>Distaccamento Italiano di Palestina Carabinieri Reali</w:t>
      </w:r>
    </w:p>
    <w:p w:rsidR="009B2788" w:rsidRDefault="009B2788" w:rsidP="009B2788">
      <w:pPr>
        <w:ind w:left="3540" w:hanging="3540"/>
        <w:rPr>
          <w:sz w:val="20"/>
          <w:szCs w:val="20"/>
        </w:rPr>
      </w:pPr>
    </w:p>
    <w:p w:rsidR="009B2788" w:rsidRPr="00421C4F" w:rsidRDefault="009B2788" w:rsidP="009B2788">
      <w:pPr>
        <w:ind w:left="3540" w:hanging="3540"/>
        <w:rPr>
          <w:color w:val="008000"/>
        </w:rPr>
      </w:pPr>
      <w:r w:rsidRPr="00421C4F">
        <w:rPr>
          <w:color w:val="008000"/>
        </w:rPr>
        <w:t>La posta viene spedita tramite le Poste Militari Inglesi</w:t>
      </w:r>
    </w:p>
    <w:p w:rsidR="009B2788" w:rsidRDefault="009B2788" w:rsidP="009B2788">
      <w:pPr>
        <w:ind w:left="3540" w:hanging="3540"/>
        <w:rPr>
          <w:color w:val="008000"/>
          <w:lang w:val="en-US"/>
        </w:rPr>
      </w:pPr>
      <w:r w:rsidRPr="00E605A0">
        <w:rPr>
          <w:color w:val="008000"/>
          <w:lang w:val="en-US"/>
        </w:rPr>
        <w:t>annulli: "Army Post Office" e "O.E.T.A. - E.E.F. *Jerusalem*"</w:t>
      </w:r>
    </w:p>
    <w:p w:rsidR="009B2788" w:rsidRPr="001F4C7E" w:rsidRDefault="009B2788" w:rsidP="009B2788">
      <w:pPr>
        <w:ind w:left="3540" w:hanging="3540"/>
        <w:rPr>
          <w:color w:val="008000"/>
        </w:rPr>
      </w:pPr>
      <w:r w:rsidRPr="001F4C7E">
        <w:rPr>
          <w:color w:val="008000"/>
        </w:rPr>
        <w:t>Uso posta civile annullo “Jerusalem A 28 AU 20”</w:t>
      </w:r>
    </w:p>
    <w:p w:rsidR="009B2788" w:rsidRDefault="009B2788" w:rsidP="009B2788">
      <w:pPr>
        <w:ind w:left="3540" w:hanging="3540"/>
        <w:rPr>
          <w:color w:val="008000"/>
        </w:rPr>
      </w:pPr>
      <w:r w:rsidRPr="00421C4F">
        <w:rPr>
          <w:color w:val="008000"/>
        </w:rPr>
        <w:t>non risulta posta inviata dalle navi</w:t>
      </w:r>
    </w:p>
    <w:p w:rsidR="009B2788" w:rsidRDefault="009B2788" w:rsidP="009B2788">
      <w:pPr>
        <w:ind w:left="3540" w:hanging="3540"/>
        <w:rPr>
          <w:color w:val="008000"/>
          <w:sz w:val="20"/>
          <w:szCs w:val="20"/>
        </w:rPr>
      </w:pPr>
    </w:p>
    <w:p w:rsidR="009B2788" w:rsidRDefault="009B2788" w:rsidP="009B2788">
      <w:pPr>
        <w:ind w:left="3540" w:hanging="3540"/>
        <w:rPr>
          <w:b/>
          <w:color w:val="660066"/>
          <w:sz w:val="18"/>
          <w:szCs w:val="18"/>
        </w:rPr>
      </w:pPr>
      <w:r w:rsidRPr="00AC53CE">
        <w:rPr>
          <w:b/>
          <w:color w:val="660066"/>
          <w:sz w:val="18"/>
          <w:szCs w:val="18"/>
        </w:rPr>
        <w:t>Fonte "Il distaccamento Italiano di Palestina  - Silvano Sorani</w:t>
      </w:r>
    </w:p>
    <w:p w:rsidR="009B2788" w:rsidRDefault="009B2788" w:rsidP="009B2788">
      <w:pPr>
        <w:ind w:left="3540" w:hanging="3540"/>
        <w:rPr>
          <w:b/>
          <w:color w:val="660066"/>
          <w:sz w:val="18"/>
          <w:szCs w:val="18"/>
        </w:rPr>
      </w:pPr>
    </w:p>
    <w:p w:rsidR="009B2788" w:rsidRDefault="009B2788" w:rsidP="009B2788">
      <w:r w:rsidRPr="00AD338A">
        <w:rPr>
          <w:b/>
        </w:rPr>
        <w:t xml:space="preserve">17) </w:t>
      </w:r>
      <w:r w:rsidRPr="006276FC">
        <w:rPr>
          <w:b/>
          <w:sz w:val="28"/>
          <w:szCs w:val="28"/>
        </w:rPr>
        <w:t>Russia-Murmania</w:t>
      </w:r>
      <w:r>
        <w:tab/>
        <w:t xml:space="preserve">14.08.18-12.09.19 </w:t>
      </w:r>
    </w:p>
    <w:p w:rsidR="009B2788" w:rsidRPr="00EE3270" w:rsidRDefault="009B2788" w:rsidP="009B2788">
      <w:pPr>
        <w:rPr>
          <w:color w:val="0000FF"/>
          <w:sz w:val="18"/>
          <w:szCs w:val="18"/>
        </w:rPr>
      </w:pPr>
      <w:r w:rsidRPr="00EE3270">
        <w:rPr>
          <w:color w:val="0000FF"/>
          <w:sz w:val="18"/>
          <w:szCs w:val="18"/>
        </w:rPr>
        <w:t>Corpo di spedizione per contrastare prima i tedeschi e poi i Bolscevichi</w:t>
      </w:r>
    </w:p>
    <w:p w:rsidR="009B2788" w:rsidRDefault="009B2788" w:rsidP="009B2788">
      <w:r w:rsidRPr="0090175C">
        <w:t xml:space="preserve">Comandante Contingente </w:t>
      </w:r>
      <w:r>
        <w:t>I</w:t>
      </w:r>
      <w:r w:rsidRPr="0090175C">
        <w:t>taliano:</w:t>
      </w:r>
      <w:r>
        <w:t xml:space="preserve"> T.Col. Augusto Sifola</w:t>
      </w:r>
    </w:p>
    <w:p w:rsidR="009B2788" w:rsidRDefault="009B2788" w:rsidP="009B2788">
      <w:r>
        <w:t>16.08.18 partenza da Torino</w:t>
      </w:r>
    </w:p>
    <w:p w:rsidR="009B2788" w:rsidRDefault="009B2788" w:rsidP="009B2788">
      <w:r>
        <w:t>18.08.18 tappa a Le Havre</w:t>
      </w:r>
    </w:p>
    <w:p w:rsidR="009B2788" w:rsidRDefault="009B2788" w:rsidP="009B2788">
      <w:r>
        <w:t>20.08.18 tappa a Southampton</w:t>
      </w:r>
    </w:p>
    <w:p w:rsidR="009B2788" w:rsidRDefault="009B2788" w:rsidP="009B2788">
      <w:r>
        <w:t>24.08.18 tappa a Newcastle</w:t>
      </w:r>
      <w:r w:rsidRPr="000149E8">
        <w:t xml:space="preserve"> </w:t>
      </w:r>
      <w:r>
        <w:t>sul piroscafo Czar</w:t>
      </w:r>
    </w:p>
    <w:p w:rsidR="009B2788" w:rsidRDefault="009B2788" w:rsidP="009B2788">
      <w:r>
        <w:t xml:space="preserve">02.09.18 arrivo a Murmansk </w:t>
      </w:r>
    </w:p>
    <w:p w:rsidR="009B2788" w:rsidRDefault="009B2788" w:rsidP="009B2788"/>
    <w:p w:rsidR="009B2788" w:rsidRDefault="009B2788" w:rsidP="009B2788">
      <w:r>
        <w:t>Colonna Savoia - Cap Francesco Bergamaschi:</w:t>
      </w:r>
    </w:p>
    <w:p w:rsidR="009B2788" w:rsidRDefault="009B2788" w:rsidP="009B2788">
      <w:r>
        <w:t>a Murmansk:</w:t>
      </w:r>
    </w:p>
    <w:p w:rsidR="009B2788" w:rsidRDefault="009B2788" w:rsidP="009B2788">
      <w:r>
        <w:t>Comando corpo spedizione</w:t>
      </w:r>
    </w:p>
    <w:p w:rsidR="009B2788" w:rsidRDefault="009B2788" w:rsidP="009B2788">
      <w:r>
        <w:t>4° Btg Barletta del 67° Rgt Fanteria B. Palermo - Magg. Angelo Raimondi</w:t>
      </w:r>
    </w:p>
    <w:p w:rsidR="009B2788" w:rsidRDefault="009B2788" w:rsidP="009B2788">
      <w:r>
        <w:t xml:space="preserve">  11^-12^ Cp Fucileri</w:t>
      </w:r>
    </w:p>
    <w:p w:rsidR="009B2788" w:rsidRDefault="009B2788" w:rsidP="009B2788">
      <w:r>
        <w:t>Reparto zappatori - Ten. D’Oro</w:t>
      </w:r>
    </w:p>
    <w:p w:rsidR="009B2788" w:rsidRDefault="009B2788" w:rsidP="009B2788">
      <w:r>
        <w:t>165° Sezione Carabinieri Reali - Ten. Natale</w:t>
      </w:r>
    </w:p>
    <w:p w:rsidR="009B2788" w:rsidRDefault="009B2788" w:rsidP="009B2788">
      <w:r>
        <w:t>Reparto misto del Genio - 3° Rgt Genio Telegrafisti</w:t>
      </w:r>
    </w:p>
    <w:p w:rsidR="009B2788" w:rsidRDefault="009B2788" w:rsidP="009B2788"/>
    <w:p w:rsidR="009B2788" w:rsidRDefault="009B2788" w:rsidP="009B2788">
      <w:r>
        <w:t>a Kola:</w:t>
      </w:r>
    </w:p>
    <w:p w:rsidR="009B2788" w:rsidRDefault="009B2788" w:rsidP="009B2788">
      <w:r>
        <w:t>10^ Cp del 4° Btg Barletta del 67° Rgt Fanteria</w:t>
      </w:r>
    </w:p>
    <w:p w:rsidR="009B2788" w:rsidRDefault="009B2788" w:rsidP="009B2788">
      <w:r>
        <w:t>389° Cp Mitragliatrici - Cap. Bergamaschi</w:t>
      </w:r>
    </w:p>
    <w:p w:rsidR="009B2788" w:rsidRDefault="009B2788" w:rsidP="009B2788">
      <w:r>
        <w:t>Nucleo sussistenza</w:t>
      </w:r>
    </w:p>
    <w:p w:rsidR="009B2788" w:rsidRDefault="009B2788" w:rsidP="009B2788">
      <w:r>
        <w:t>Drappello Carabinieri Reali</w:t>
      </w:r>
    </w:p>
    <w:p w:rsidR="009B2788" w:rsidRDefault="009B2788" w:rsidP="009B2788">
      <w:r>
        <w:t>Drappello del Genio</w:t>
      </w:r>
    </w:p>
    <w:p w:rsidR="009B2788" w:rsidRDefault="009B2788" w:rsidP="009B2788">
      <w:r>
        <w:t>1 Cp Complementare</w:t>
      </w:r>
    </w:p>
    <w:p w:rsidR="009B2788" w:rsidRDefault="009B2788" w:rsidP="009B2788">
      <w:r>
        <w:t>Ospedale da Campo n. 346  - Cap. Perazzi - Cap. Jachia</w:t>
      </w:r>
    </w:p>
    <w:p w:rsidR="009B2788" w:rsidRDefault="009B2788" w:rsidP="009B2788"/>
    <w:p w:rsidR="009B2788" w:rsidRDefault="009B2788" w:rsidP="009B2788">
      <w:r>
        <w:t>a Arcangelo</w:t>
      </w:r>
    </w:p>
    <w:p w:rsidR="009B2788" w:rsidRDefault="009B2788" w:rsidP="009B2788">
      <w:r>
        <w:t>Pl a protezione Ambasciata</w:t>
      </w:r>
    </w:p>
    <w:p w:rsidR="009B2788" w:rsidRDefault="009B2788" w:rsidP="009B2788"/>
    <w:p w:rsidR="009B2788" w:rsidRDefault="009B2788" w:rsidP="009B2788">
      <w:r>
        <w:t>A Alessandrowsky:</w:t>
      </w:r>
    </w:p>
    <w:p w:rsidR="009B2788" w:rsidRDefault="009B2788" w:rsidP="009B2788">
      <w:r>
        <w:t>Distaccamento della Cp Complementare</w:t>
      </w:r>
    </w:p>
    <w:p w:rsidR="009B2788" w:rsidRDefault="009B2788" w:rsidP="009B2788"/>
    <w:p w:rsidR="009B2788" w:rsidRDefault="009B2788" w:rsidP="009B2788">
      <w:r>
        <w:t xml:space="preserve">Partenza da Murmansk il 09.08.19 </w:t>
      </w:r>
    </w:p>
    <w:p w:rsidR="009B2788" w:rsidRDefault="009B2788" w:rsidP="009B2788">
      <w:r>
        <w:t>17.08.19 a Le Havre</w:t>
      </w:r>
    </w:p>
    <w:p w:rsidR="009B2788" w:rsidRDefault="009B2788" w:rsidP="009B2788">
      <w:r>
        <w:t>29.08.19 a Oulx il congedo</w:t>
      </w:r>
    </w:p>
    <w:p w:rsidR="009B2788" w:rsidRDefault="009B2788" w:rsidP="009B2788"/>
    <w:p w:rsidR="009B2788" w:rsidRPr="00B8273C" w:rsidRDefault="009B2788" w:rsidP="009B2788">
      <w:pPr>
        <w:rPr>
          <w:color w:val="00B050"/>
        </w:rPr>
      </w:pPr>
      <w:r w:rsidRPr="00B8273C">
        <w:rPr>
          <w:color w:val="00B050"/>
        </w:rPr>
        <w:t>La posta doveva dal Comando italiano essere consegnata al Ufficio Postale Inglese (A.P.O. Army Post Office) il quale, via Londra, la spediva all’ APO di  Vicenza che la  inoltrava al “Concentramento Posta Militare” di Bologna che provvedeva ad affidarla alla Posta Civile per il recapito.</w:t>
      </w:r>
    </w:p>
    <w:p w:rsidR="009B2788" w:rsidRPr="00B8273C" w:rsidRDefault="009B2788" w:rsidP="009B2788">
      <w:pPr>
        <w:rPr>
          <w:color w:val="00B050"/>
        </w:rPr>
      </w:pPr>
      <w:r w:rsidRPr="00B8273C">
        <w:rPr>
          <w:color w:val="00B050"/>
        </w:rPr>
        <w:t>Uso della franchigia, sulla corrispondenza veniva indicate la sigla: “O.H.M.S.” o “O.A.S.”</w:t>
      </w:r>
    </w:p>
    <w:p w:rsidR="009B2788" w:rsidRPr="00B8273C" w:rsidRDefault="009B2788" w:rsidP="009B2788">
      <w:pPr>
        <w:rPr>
          <w:color w:val="00B050"/>
        </w:rPr>
      </w:pPr>
      <w:r w:rsidRPr="00B8273C">
        <w:rPr>
          <w:color w:val="00B050"/>
        </w:rPr>
        <w:t>Uso di cartoline in franchigia</w:t>
      </w:r>
    </w:p>
    <w:p w:rsidR="009B2788" w:rsidRPr="00B8273C" w:rsidRDefault="009B2788" w:rsidP="009B2788">
      <w:pPr>
        <w:rPr>
          <w:color w:val="00B050"/>
        </w:rPr>
      </w:pPr>
      <w:r w:rsidRPr="00B8273C">
        <w:rPr>
          <w:color w:val="00B050"/>
        </w:rPr>
        <w:t>Cartoline postali russe</w:t>
      </w:r>
    </w:p>
    <w:p w:rsidR="009B2788" w:rsidRPr="00B8273C" w:rsidRDefault="009B2788" w:rsidP="009B2788">
      <w:pPr>
        <w:rPr>
          <w:color w:val="00B050"/>
        </w:rPr>
      </w:pPr>
      <w:r w:rsidRPr="00B8273C">
        <w:rPr>
          <w:color w:val="00B050"/>
        </w:rPr>
        <w:t>Cartoline postali degli alleati</w:t>
      </w:r>
    </w:p>
    <w:p w:rsidR="009B2788" w:rsidRPr="00B8273C" w:rsidRDefault="009B2788" w:rsidP="009B2788">
      <w:pPr>
        <w:rPr>
          <w:color w:val="00B050"/>
        </w:rPr>
      </w:pPr>
      <w:r w:rsidRPr="00B8273C">
        <w:rPr>
          <w:color w:val="00B050"/>
        </w:rPr>
        <w:t>Corriere Militare Italiano dalla Murmania a Londra</w:t>
      </w:r>
    </w:p>
    <w:p w:rsidR="009B2788" w:rsidRPr="00B8273C" w:rsidRDefault="009B2788" w:rsidP="009B2788">
      <w:pPr>
        <w:rPr>
          <w:color w:val="00B050"/>
        </w:rPr>
      </w:pPr>
      <w:r w:rsidRPr="00B8273C">
        <w:rPr>
          <w:color w:val="00B050"/>
        </w:rPr>
        <w:t>Posta civile Russa</w:t>
      </w:r>
    </w:p>
    <w:p w:rsidR="009B2788" w:rsidRPr="00DE4863" w:rsidRDefault="009B2788" w:rsidP="009B2788">
      <w:pPr>
        <w:rPr>
          <w:color w:val="00B050"/>
        </w:rPr>
      </w:pPr>
      <w:r w:rsidRPr="00B8273C">
        <w:rPr>
          <w:color w:val="00B050"/>
        </w:rPr>
        <w:t>Esiste posta spedita da Le Havre e Newcastle tramite Posta Militare inglese</w:t>
      </w:r>
    </w:p>
    <w:p w:rsidR="009B2788" w:rsidRDefault="009B2788" w:rsidP="009B2788"/>
    <w:p w:rsidR="009B2788" w:rsidRDefault="009B2788" w:rsidP="009B2788">
      <w:pPr>
        <w:rPr>
          <w:b/>
          <w:color w:val="FF0000"/>
          <w:sz w:val="18"/>
          <w:szCs w:val="18"/>
        </w:rPr>
      </w:pPr>
      <w:r>
        <w:rPr>
          <w:b/>
          <w:color w:val="FF0000"/>
          <w:sz w:val="18"/>
          <w:szCs w:val="18"/>
        </w:rPr>
        <w:t>Buste intestate:</w:t>
      </w:r>
    </w:p>
    <w:p w:rsidR="009B2788" w:rsidRDefault="009B2788" w:rsidP="009B2788">
      <w:pPr>
        <w:rPr>
          <w:sz w:val="18"/>
          <w:szCs w:val="18"/>
        </w:rPr>
      </w:pPr>
      <w:r w:rsidRPr="00BB4D60">
        <w:rPr>
          <w:sz w:val="18"/>
          <w:szCs w:val="18"/>
        </w:rPr>
        <w:t xml:space="preserve">Corpo </w:t>
      </w:r>
      <w:r>
        <w:rPr>
          <w:sz w:val="18"/>
          <w:szCs w:val="18"/>
        </w:rPr>
        <w:t xml:space="preserve">di </w:t>
      </w:r>
      <w:r w:rsidRPr="00BB4D60">
        <w:rPr>
          <w:sz w:val="18"/>
          <w:szCs w:val="18"/>
        </w:rPr>
        <w:t>Spedizione Russia Settentrionale</w:t>
      </w:r>
    </w:p>
    <w:p w:rsidR="009B2788" w:rsidRDefault="009B2788" w:rsidP="009B2788">
      <w:pPr>
        <w:rPr>
          <w:b/>
          <w:color w:val="FF0000"/>
          <w:sz w:val="18"/>
          <w:szCs w:val="18"/>
        </w:rPr>
      </w:pPr>
      <w:r>
        <w:rPr>
          <w:sz w:val="18"/>
          <w:szCs w:val="18"/>
        </w:rPr>
        <w:t>Corpo Spedizione Italiana Russia Settentrionale</w:t>
      </w:r>
    </w:p>
    <w:p w:rsidR="009B2788" w:rsidRPr="00BB4D60" w:rsidRDefault="009B2788" w:rsidP="009B2788">
      <w:pPr>
        <w:rPr>
          <w:b/>
          <w:color w:val="FF0000"/>
          <w:sz w:val="18"/>
          <w:szCs w:val="18"/>
        </w:rPr>
      </w:pPr>
      <w:r w:rsidRPr="00BB4D60">
        <w:rPr>
          <w:b/>
          <w:color w:val="FF0000"/>
          <w:sz w:val="18"/>
          <w:szCs w:val="18"/>
        </w:rPr>
        <w:t>Timbri amministrativi:</w:t>
      </w:r>
    </w:p>
    <w:p w:rsidR="009B2788" w:rsidRDefault="009B2788" w:rsidP="009B2788">
      <w:pPr>
        <w:rPr>
          <w:sz w:val="18"/>
          <w:szCs w:val="18"/>
        </w:rPr>
      </w:pPr>
      <w:r w:rsidRPr="00BB4D60">
        <w:rPr>
          <w:sz w:val="18"/>
          <w:szCs w:val="18"/>
        </w:rPr>
        <w:t xml:space="preserve">Corpo </w:t>
      </w:r>
      <w:r>
        <w:rPr>
          <w:sz w:val="18"/>
          <w:szCs w:val="18"/>
        </w:rPr>
        <w:t xml:space="preserve">di </w:t>
      </w:r>
      <w:r w:rsidRPr="00BB4D60">
        <w:rPr>
          <w:sz w:val="18"/>
          <w:szCs w:val="18"/>
        </w:rPr>
        <w:t xml:space="preserve">Spedizione Russia Settentrionale </w:t>
      </w:r>
      <w:r>
        <w:rPr>
          <w:sz w:val="18"/>
          <w:szCs w:val="18"/>
        </w:rPr>
        <w:t xml:space="preserve">- </w:t>
      </w:r>
      <w:r w:rsidRPr="00BB4D60">
        <w:rPr>
          <w:sz w:val="18"/>
          <w:szCs w:val="18"/>
        </w:rPr>
        <w:t>Comando</w:t>
      </w:r>
      <w:r>
        <w:rPr>
          <w:sz w:val="18"/>
          <w:szCs w:val="18"/>
        </w:rPr>
        <w:t xml:space="preserve"> (tondo e lineare)</w:t>
      </w:r>
    </w:p>
    <w:p w:rsidR="009B2788" w:rsidRDefault="009B2788" w:rsidP="009B2788">
      <w:pPr>
        <w:rPr>
          <w:sz w:val="18"/>
          <w:szCs w:val="18"/>
        </w:rPr>
      </w:pPr>
      <w:r>
        <w:rPr>
          <w:sz w:val="18"/>
          <w:szCs w:val="18"/>
        </w:rPr>
        <w:t>67° Reggimento Fanteria - 4° Battaglione - Comando</w:t>
      </w:r>
    </w:p>
    <w:p w:rsidR="009B2788" w:rsidRDefault="009B2788" w:rsidP="009B2788">
      <w:pPr>
        <w:rPr>
          <w:sz w:val="18"/>
          <w:szCs w:val="18"/>
        </w:rPr>
      </w:pPr>
      <w:r>
        <w:rPr>
          <w:sz w:val="18"/>
          <w:szCs w:val="18"/>
        </w:rPr>
        <w:t>Genio Militare - Servizio Telegrafico (tondo)</w:t>
      </w:r>
    </w:p>
    <w:p w:rsidR="009B2788" w:rsidRDefault="009B2788" w:rsidP="009B2788">
      <w:pPr>
        <w:rPr>
          <w:sz w:val="18"/>
          <w:szCs w:val="18"/>
        </w:rPr>
      </w:pPr>
      <w:r>
        <w:rPr>
          <w:sz w:val="18"/>
          <w:szCs w:val="18"/>
        </w:rPr>
        <w:t>Rep. 3 - Genio Tel. C.S.I. Murmania (lineare)</w:t>
      </w:r>
    </w:p>
    <w:p w:rsidR="009B2788" w:rsidRDefault="009B2788" w:rsidP="009B2788">
      <w:pPr>
        <w:rPr>
          <w:sz w:val="18"/>
          <w:szCs w:val="18"/>
        </w:rPr>
      </w:pPr>
      <w:r>
        <w:rPr>
          <w:sz w:val="18"/>
          <w:szCs w:val="18"/>
        </w:rPr>
        <w:t>Corpo di Spedizione R.S.  1/2 Sezione di Sussistenza (lineare)</w:t>
      </w:r>
    </w:p>
    <w:p w:rsidR="009B2788" w:rsidRDefault="009B2788" w:rsidP="009B2788">
      <w:pPr>
        <w:rPr>
          <w:sz w:val="18"/>
          <w:szCs w:val="18"/>
        </w:rPr>
      </w:pPr>
      <w:r>
        <w:rPr>
          <w:sz w:val="18"/>
          <w:szCs w:val="18"/>
        </w:rPr>
        <w:t>Corpo Spedizione Italiano Murmania Comando (tondo senza stemma sabaudio) - usato per il Corriere Militare Italiano dalla Murmania a Londra</w:t>
      </w:r>
    </w:p>
    <w:p w:rsidR="009B2788" w:rsidRDefault="009B2788" w:rsidP="009B2788">
      <w:pPr>
        <w:rPr>
          <w:sz w:val="18"/>
          <w:szCs w:val="18"/>
        </w:rPr>
      </w:pPr>
    </w:p>
    <w:p w:rsidR="009B2788" w:rsidRDefault="009B2788" w:rsidP="009B2788">
      <w:pPr>
        <w:rPr>
          <w:sz w:val="18"/>
          <w:szCs w:val="18"/>
        </w:rPr>
      </w:pPr>
    </w:p>
    <w:p w:rsidR="009B2788"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Pr>
        <w:rPr>
          <w:b/>
          <w:color w:val="660066"/>
          <w:sz w:val="18"/>
          <w:szCs w:val="18"/>
        </w:rPr>
      </w:pPr>
    </w:p>
    <w:p w:rsidR="009B2788" w:rsidRDefault="009B2788" w:rsidP="009B2788">
      <w:pPr>
        <w:rPr>
          <w:color w:val="008000"/>
        </w:rPr>
      </w:pPr>
    </w:p>
    <w:p w:rsidR="009B2788" w:rsidRDefault="009B2788" w:rsidP="009B2788">
      <w:pPr>
        <w:ind w:left="2832" w:hanging="2832"/>
      </w:pPr>
      <w:r w:rsidRPr="00AD338A">
        <w:rPr>
          <w:b/>
        </w:rPr>
        <w:t xml:space="preserve">18) </w:t>
      </w:r>
      <w:r w:rsidRPr="006276FC">
        <w:rPr>
          <w:b/>
          <w:sz w:val="28"/>
          <w:szCs w:val="28"/>
        </w:rPr>
        <w:t>Bulgaria</w:t>
      </w:r>
      <w:r>
        <w:rPr>
          <w:b/>
          <w:sz w:val="28"/>
          <w:szCs w:val="28"/>
        </w:rPr>
        <w:t xml:space="preserve"> </w:t>
      </w:r>
      <w:r w:rsidRPr="00D1138E">
        <w:t>31.10.18</w:t>
      </w:r>
      <w:r>
        <w:t xml:space="preserve">- inizio 1923 </w:t>
      </w:r>
    </w:p>
    <w:p w:rsidR="009B2788" w:rsidRPr="00EE3270" w:rsidRDefault="009B2788" w:rsidP="009B2788">
      <w:pPr>
        <w:ind w:left="2832" w:hanging="2832"/>
        <w:rPr>
          <w:color w:val="0000FF"/>
          <w:sz w:val="18"/>
          <w:szCs w:val="18"/>
        </w:rPr>
      </w:pPr>
      <w:r w:rsidRPr="00EE3270">
        <w:rPr>
          <w:color w:val="0000FF"/>
          <w:sz w:val="18"/>
          <w:szCs w:val="18"/>
        </w:rPr>
        <w:t>Presidio del territorio nel periodo successivo all’armistizio</w:t>
      </w:r>
    </w:p>
    <w:p w:rsidR="009B2788" w:rsidRDefault="009B2788" w:rsidP="009B2788">
      <w:pPr>
        <w:ind w:left="2832" w:hanging="2832"/>
      </w:pPr>
      <w:r>
        <w:t>Sotto comando francese</w:t>
      </w:r>
    </w:p>
    <w:p w:rsidR="009B2788" w:rsidRDefault="009B2788" w:rsidP="009B2788">
      <w:pPr>
        <w:ind w:left="2832" w:hanging="2832"/>
      </w:pPr>
    </w:p>
    <w:p w:rsidR="009B2788" w:rsidRDefault="009B2788" w:rsidP="009B2788">
      <w:pPr>
        <w:ind w:left="2832" w:hanging="2832"/>
      </w:pPr>
      <w:r>
        <w:t>31.10.18-…..07.19</w:t>
      </w:r>
    </w:p>
    <w:p w:rsidR="009B2788" w:rsidRDefault="009B2788" w:rsidP="009B2788">
      <w:pPr>
        <w:ind w:left="2832" w:hanging="2832"/>
      </w:pPr>
      <w:r w:rsidRPr="00C612A7">
        <w:t>35</w:t>
      </w:r>
      <w:r>
        <w:t>^</w:t>
      </w:r>
      <w:r w:rsidRPr="00C612A7">
        <w:t xml:space="preserve"> Di</w:t>
      </w:r>
      <w:r>
        <w:t>v</w:t>
      </w:r>
      <w:r w:rsidRPr="00C612A7">
        <w:t>isione</w:t>
      </w:r>
      <w:r>
        <w:t xml:space="preserve"> - dal 01.04.19 assunse la denominazione di “Corpo di Spedizione Italiano in Oriente”</w:t>
      </w:r>
    </w:p>
    <w:p w:rsidR="009B2788" w:rsidRDefault="009B2788" w:rsidP="009B2788">
      <w:pPr>
        <w:ind w:left="2832" w:hanging="2832"/>
      </w:pPr>
      <w:r>
        <w:t>- 63° e 64° Rgt Fanteria Brigata Cagliari</w:t>
      </w:r>
    </w:p>
    <w:p w:rsidR="009B2788" w:rsidRDefault="009B2788" w:rsidP="009B2788">
      <w:pPr>
        <w:ind w:left="2832" w:hanging="2832"/>
      </w:pPr>
      <w:r>
        <w:t>- 161° e 162° Rgt Fanteria Brigata Ivrea</w:t>
      </w:r>
    </w:p>
    <w:p w:rsidR="009B2788" w:rsidRDefault="009B2788" w:rsidP="009B2788">
      <w:pPr>
        <w:ind w:left="2832" w:hanging="2832"/>
      </w:pPr>
    </w:p>
    <w:p w:rsidR="009B2788" w:rsidRDefault="009B2788" w:rsidP="009B2788">
      <w:pPr>
        <w:ind w:left="2832" w:hanging="2832"/>
      </w:pPr>
      <w:r>
        <w:t>…..01.19-…..07.19</w:t>
      </w:r>
    </w:p>
    <w:p w:rsidR="009B2788" w:rsidRDefault="009B2788" w:rsidP="009B2788">
      <w:pPr>
        <w:ind w:left="2832" w:hanging="2832"/>
      </w:pPr>
      <w:r>
        <w:t>Brigata Sicilia :</w:t>
      </w:r>
    </w:p>
    <w:p w:rsidR="009B2788" w:rsidRDefault="009B2788" w:rsidP="009B2788">
      <w:pPr>
        <w:ind w:left="2832" w:hanging="2832"/>
      </w:pPr>
      <w:r>
        <w:t xml:space="preserve">- 3 Btg del 61° Rgt Sicilia </w:t>
      </w:r>
    </w:p>
    <w:p w:rsidR="009B2788" w:rsidRDefault="009B2788" w:rsidP="009B2788">
      <w:pPr>
        <w:ind w:left="2832" w:hanging="2832"/>
      </w:pPr>
      <w:r>
        <w:t>Brigata Cagliari:</w:t>
      </w:r>
    </w:p>
    <w:p w:rsidR="009B2788" w:rsidRDefault="009B2788" w:rsidP="009B2788">
      <w:pPr>
        <w:ind w:left="2832" w:hanging="2832"/>
      </w:pPr>
      <w:r>
        <w:t>Sq 15° Cavalleggeri Lodi</w:t>
      </w:r>
    </w:p>
    <w:p w:rsidR="009B2788" w:rsidRDefault="009B2788" w:rsidP="009B2788">
      <w:pPr>
        <w:ind w:left="2832" w:hanging="2832"/>
      </w:pPr>
      <w:r>
        <w:t>Sq 16° Cavalleggeri Lucca</w:t>
      </w:r>
    </w:p>
    <w:p w:rsidR="009B2788" w:rsidRDefault="009B2788" w:rsidP="009B2788">
      <w:pPr>
        <w:ind w:left="2832" w:hanging="2832"/>
      </w:pPr>
    </w:p>
    <w:p w:rsidR="009B2788" w:rsidRDefault="009B2788" w:rsidP="009B2788">
      <w:pPr>
        <w:ind w:left="2832" w:hanging="2832"/>
      </w:pPr>
      <w:r>
        <w:t>Il “Corpo di Spedizione Italiano in Oriente” fu sciolto il 01.08.19</w:t>
      </w:r>
    </w:p>
    <w:p w:rsidR="009B2788" w:rsidRDefault="009B2788" w:rsidP="009B2788">
      <w:pPr>
        <w:ind w:left="2832" w:hanging="2832"/>
      </w:pPr>
    </w:p>
    <w:p w:rsidR="009B2788" w:rsidRDefault="009B2788" w:rsidP="009B2788">
      <w:pPr>
        <w:ind w:left="2832" w:hanging="2832"/>
      </w:pPr>
      <w:r>
        <w:t>…..09.19- inizio 23</w:t>
      </w:r>
    </w:p>
    <w:p w:rsidR="009B2788" w:rsidRDefault="009B2788" w:rsidP="009B2788">
      <w:pPr>
        <w:ind w:left="2832" w:hanging="2832"/>
      </w:pPr>
      <w:r>
        <w:lastRenderedPageBreak/>
        <w:t>10^ Cp del 62° Rgt Fanteria</w:t>
      </w:r>
    </w:p>
    <w:p w:rsidR="009B2788" w:rsidRDefault="009B2788" w:rsidP="009B2788">
      <w:pPr>
        <w:ind w:left="2832" w:hanging="2832"/>
      </w:pPr>
    </w:p>
    <w:p w:rsidR="009B2788" w:rsidRPr="00305A23" w:rsidRDefault="009B2788" w:rsidP="009B2788">
      <w:pPr>
        <w:ind w:left="2832" w:hanging="2832"/>
        <w:rPr>
          <w:b/>
          <w:color w:val="FF0000"/>
          <w:sz w:val="18"/>
          <w:szCs w:val="18"/>
        </w:rPr>
      </w:pPr>
      <w:r w:rsidRPr="00305A23">
        <w:rPr>
          <w:b/>
          <w:color w:val="FF0000"/>
          <w:sz w:val="18"/>
          <w:szCs w:val="18"/>
        </w:rPr>
        <w:t>Timbri amministrativi:</w:t>
      </w:r>
    </w:p>
    <w:p w:rsidR="009B2788" w:rsidRDefault="009B2788" w:rsidP="009B2788">
      <w:pPr>
        <w:ind w:left="2832" w:hanging="2832"/>
        <w:rPr>
          <w:sz w:val="18"/>
          <w:szCs w:val="18"/>
        </w:rPr>
      </w:pPr>
      <w:r w:rsidRPr="00305A23">
        <w:rPr>
          <w:sz w:val="18"/>
          <w:szCs w:val="18"/>
        </w:rPr>
        <w:t>61° Regg. Fanteria * 2° Battaglione</w:t>
      </w:r>
    </w:p>
    <w:p w:rsidR="009B2788" w:rsidRDefault="009B2788" w:rsidP="009B2788">
      <w:pPr>
        <w:ind w:left="2832" w:hanging="2832"/>
        <w:rPr>
          <w:sz w:val="18"/>
          <w:szCs w:val="18"/>
        </w:rPr>
      </w:pPr>
    </w:p>
    <w:p w:rsidR="009B2788" w:rsidRDefault="009B2788" w:rsidP="009B2788">
      <w:pPr>
        <w:ind w:left="2832" w:hanging="2832"/>
        <w:rPr>
          <w:color w:val="008000"/>
        </w:rPr>
      </w:pPr>
      <w:r w:rsidRPr="001326F2">
        <w:rPr>
          <w:color w:val="008000"/>
        </w:rPr>
        <w:t>Uso di francobolli italiani annullati col Timbro</w:t>
      </w:r>
      <w:r>
        <w:rPr>
          <w:color w:val="008000"/>
        </w:rPr>
        <w:t>:</w:t>
      </w:r>
    </w:p>
    <w:p w:rsidR="009B2788" w:rsidRDefault="009B2788" w:rsidP="009B2788">
      <w:pPr>
        <w:ind w:left="2832" w:hanging="2832"/>
        <w:rPr>
          <w:color w:val="008000"/>
        </w:rPr>
      </w:pPr>
      <w:r>
        <w:rPr>
          <w:color w:val="008000"/>
        </w:rPr>
        <w:t>-  “Posta Militare …….” ….11.18-….12.18</w:t>
      </w:r>
    </w:p>
    <w:p w:rsidR="009B2788" w:rsidRDefault="009B2788" w:rsidP="009B2788">
      <w:pPr>
        <w:ind w:left="2832" w:hanging="2832"/>
        <w:rPr>
          <w:color w:val="008000"/>
        </w:rPr>
      </w:pPr>
      <w:r>
        <w:rPr>
          <w:color w:val="008000"/>
        </w:rPr>
        <w:t xml:space="preserve">- </w:t>
      </w:r>
      <w:r w:rsidRPr="001326F2">
        <w:rPr>
          <w:color w:val="008000"/>
        </w:rPr>
        <w:t xml:space="preserve"> "Posta Militare</w:t>
      </w:r>
      <w:r>
        <w:rPr>
          <w:color w:val="008000"/>
        </w:rPr>
        <w:t xml:space="preserve"> n°</w:t>
      </w:r>
      <w:r w:rsidRPr="001326F2">
        <w:rPr>
          <w:color w:val="008000"/>
        </w:rPr>
        <w:t xml:space="preserve"> </w:t>
      </w:r>
      <w:r>
        <w:rPr>
          <w:color w:val="008000"/>
        </w:rPr>
        <w:t>16”  01.12.18-10.07.19 a Sofia</w:t>
      </w:r>
    </w:p>
    <w:p w:rsidR="009B2788" w:rsidRDefault="009B2788" w:rsidP="009B2788">
      <w:pPr>
        <w:ind w:left="2832" w:hanging="2832"/>
        <w:rPr>
          <w:color w:val="008000"/>
        </w:rPr>
      </w:pPr>
      <w:r>
        <w:rPr>
          <w:color w:val="008000"/>
        </w:rPr>
        <w:t xml:space="preserve">-  </w:t>
      </w:r>
      <w:r w:rsidRPr="001326F2">
        <w:rPr>
          <w:color w:val="008000"/>
        </w:rPr>
        <w:t>"Posta Militare</w:t>
      </w:r>
      <w:r>
        <w:rPr>
          <w:color w:val="008000"/>
        </w:rPr>
        <w:t xml:space="preserve"> n°</w:t>
      </w:r>
      <w:r w:rsidRPr="001326F2">
        <w:rPr>
          <w:color w:val="008000"/>
        </w:rPr>
        <w:t xml:space="preserve"> </w:t>
      </w:r>
      <w:r>
        <w:rPr>
          <w:color w:val="008000"/>
        </w:rPr>
        <w:t>161” 01.01.19-14.01.19 a Burgas  - 15.01.19-31.05.19 a Filippopoli</w:t>
      </w:r>
    </w:p>
    <w:p w:rsidR="009B2788" w:rsidRDefault="009B2788" w:rsidP="009B2788">
      <w:pPr>
        <w:ind w:left="2832" w:hanging="2832"/>
        <w:rPr>
          <w:color w:val="008000"/>
        </w:rPr>
      </w:pPr>
    </w:p>
    <w:p w:rsidR="009B2788" w:rsidRPr="001326F2" w:rsidRDefault="009B2788" w:rsidP="009B2788">
      <w:pPr>
        <w:ind w:left="2832" w:hanging="2832"/>
        <w:rPr>
          <w:color w:val="008000"/>
        </w:rPr>
      </w:pPr>
    </w:p>
    <w:p w:rsidR="009B2788" w:rsidRDefault="009B2788" w:rsidP="009B2788">
      <w:pPr>
        <w:ind w:left="2832" w:hanging="2832"/>
        <w:rPr>
          <w:b/>
        </w:rPr>
      </w:pPr>
    </w:p>
    <w:p w:rsidR="009B2788" w:rsidRDefault="009B2788" w:rsidP="009B2788">
      <w:pPr>
        <w:ind w:left="2832" w:hanging="2832"/>
      </w:pPr>
      <w:r w:rsidRPr="00AD338A">
        <w:rPr>
          <w:b/>
        </w:rPr>
        <w:t xml:space="preserve">19) </w:t>
      </w:r>
      <w:r w:rsidRPr="006276FC">
        <w:rPr>
          <w:b/>
          <w:sz w:val="28"/>
          <w:szCs w:val="28"/>
        </w:rPr>
        <w:t>Germania-Renania</w:t>
      </w:r>
      <w:r>
        <w:tab/>
        <w:t xml:space="preserve">.....11.18-18.08.19 </w:t>
      </w:r>
    </w:p>
    <w:p w:rsidR="009B2788" w:rsidRDefault="009B2788" w:rsidP="009B2788">
      <w:pPr>
        <w:ind w:left="2832" w:hanging="2832"/>
        <w:rPr>
          <w:color w:val="0000FF"/>
          <w:sz w:val="18"/>
          <w:szCs w:val="18"/>
        </w:rPr>
      </w:pPr>
      <w:r w:rsidRPr="00EE3270">
        <w:rPr>
          <w:color w:val="0000FF"/>
          <w:sz w:val="18"/>
          <w:szCs w:val="18"/>
        </w:rPr>
        <w:t>Contingente internazionale per la smilitarizzazione</w:t>
      </w:r>
      <w:r>
        <w:rPr>
          <w:color w:val="0000FF"/>
        </w:rPr>
        <w:t xml:space="preserve"> </w:t>
      </w:r>
      <w:r w:rsidRPr="00EE3270">
        <w:rPr>
          <w:color w:val="0000FF"/>
          <w:sz w:val="18"/>
          <w:szCs w:val="18"/>
        </w:rPr>
        <w:t>della regione</w:t>
      </w:r>
      <w:r>
        <w:rPr>
          <w:color w:val="0000FF"/>
          <w:sz w:val="18"/>
          <w:szCs w:val="18"/>
        </w:rPr>
        <w:t>.</w:t>
      </w:r>
    </w:p>
    <w:p w:rsidR="009B2788" w:rsidRDefault="009B2788" w:rsidP="009B2788">
      <w:pPr>
        <w:ind w:left="2832" w:hanging="2832"/>
        <w:rPr>
          <w:color w:val="0000FF"/>
          <w:sz w:val="18"/>
          <w:szCs w:val="18"/>
        </w:rPr>
      </w:pPr>
      <w:r>
        <w:rPr>
          <w:color w:val="0000FF"/>
          <w:sz w:val="18"/>
          <w:szCs w:val="18"/>
        </w:rPr>
        <w:t>Successivamente fu costituita una Commissione Interalleata fino al 1925.</w:t>
      </w:r>
    </w:p>
    <w:p w:rsidR="009B2788" w:rsidRDefault="009B2788" w:rsidP="009B2788">
      <w:pPr>
        <w:ind w:left="2832" w:hanging="2832"/>
        <w:rPr>
          <w:color w:val="0000FF"/>
          <w:sz w:val="18"/>
          <w:szCs w:val="18"/>
        </w:rPr>
      </w:pPr>
    </w:p>
    <w:p w:rsidR="009B2788" w:rsidRDefault="009B2788" w:rsidP="009B2788">
      <w:pPr>
        <w:ind w:left="2832" w:hanging="2832"/>
      </w:pPr>
      <w:r w:rsidRPr="004E07C5">
        <w:t>51° e 52° Fanteria Brigata Alpi</w:t>
      </w:r>
    </w:p>
    <w:p w:rsidR="009B2788" w:rsidRPr="004E07C5" w:rsidRDefault="009B2788" w:rsidP="009B2788">
      <w:pPr>
        <w:ind w:left="2832" w:hanging="2832"/>
      </w:pPr>
    </w:p>
    <w:p w:rsidR="009B2788" w:rsidRPr="00560CAD" w:rsidRDefault="009B2788" w:rsidP="009B2788">
      <w:pPr>
        <w:ind w:left="2832" w:hanging="2832"/>
        <w:rPr>
          <w:b/>
          <w:color w:val="FF0000"/>
          <w:sz w:val="18"/>
          <w:szCs w:val="18"/>
        </w:rPr>
      </w:pPr>
      <w:r w:rsidRPr="00560CAD">
        <w:rPr>
          <w:b/>
          <w:color w:val="FF0000"/>
          <w:sz w:val="18"/>
          <w:szCs w:val="18"/>
        </w:rPr>
        <w:t>Buste intestate:</w:t>
      </w:r>
    </w:p>
    <w:p w:rsidR="009B2788" w:rsidRPr="00560CAD" w:rsidRDefault="009B2788" w:rsidP="009B2788">
      <w:pPr>
        <w:ind w:left="2832" w:hanging="2832"/>
        <w:rPr>
          <w:sz w:val="18"/>
          <w:szCs w:val="18"/>
        </w:rPr>
      </w:pPr>
      <w:r w:rsidRPr="00560CAD">
        <w:rPr>
          <w:sz w:val="18"/>
          <w:szCs w:val="18"/>
        </w:rPr>
        <w:t>Alta Commissione I</w:t>
      </w:r>
      <w:r>
        <w:rPr>
          <w:sz w:val="18"/>
          <w:szCs w:val="18"/>
        </w:rPr>
        <w:t>n</w:t>
      </w:r>
      <w:r w:rsidRPr="00560CAD">
        <w:rPr>
          <w:sz w:val="18"/>
          <w:szCs w:val="18"/>
        </w:rPr>
        <w:t xml:space="preserve">teralleata per i Territori </w:t>
      </w:r>
      <w:r>
        <w:rPr>
          <w:sz w:val="18"/>
          <w:szCs w:val="18"/>
        </w:rPr>
        <w:t>R</w:t>
      </w:r>
      <w:r w:rsidRPr="00560CAD">
        <w:rPr>
          <w:sz w:val="18"/>
          <w:szCs w:val="18"/>
        </w:rPr>
        <w:t>enani Occupati - R. Delegazione Italiana</w:t>
      </w:r>
    </w:p>
    <w:p w:rsidR="009B2788" w:rsidRPr="00560CAD" w:rsidRDefault="009B2788" w:rsidP="009B2788">
      <w:pPr>
        <w:ind w:left="2832" w:hanging="2832"/>
        <w:rPr>
          <w:b/>
          <w:color w:val="FF0000"/>
          <w:sz w:val="18"/>
          <w:szCs w:val="18"/>
        </w:rPr>
      </w:pPr>
      <w:r w:rsidRPr="00560CAD">
        <w:rPr>
          <w:b/>
          <w:color w:val="FF0000"/>
          <w:sz w:val="18"/>
          <w:szCs w:val="18"/>
        </w:rPr>
        <w:t>Timbri amministrativi:</w:t>
      </w:r>
    </w:p>
    <w:p w:rsidR="009B2788" w:rsidRDefault="009B2788" w:rsidP="009B2788">
      <w:pPr>
        <w:ind w:left="2832" w:hanging="2832"/>
        <w:rPr>
          <w:sz w:val="18"/>
          <w:szCs w:val="18"/>
        </w:rPr>
      </w:pPr>
      <w:r w:rsidRPr="00560CAD">
        <w:rPr>
          <w:sz w:val="18"/>
          <w:szCs w:val="18"/>
        </w:rPr>
        <w:t>Comando della Brigata Alpi</w:t>
      </w:r>
    </w:p>
    <w:p w:rsidR="009B2788" w:rsidRDefault="009B2788" w:rsidP="009B2788">
      <w:pPr>
        <w:ind w:left="2832" w:hanging="2832"/>
        <w:rPr>
          <w:sz w:val="18"/>
          <w:szCs w:val="18"/>
        </w:rPr>
      </w:pPr>
      <w:r>
        <w:rPr>
          <w:sz w:val="18"/>
          <w:szCs w:val="18"/>
        </w:rPr>
        <w:t>Comando 8^ Compagnia 52 Fanteria</w:t>
      </w:r>
    </w:p>
    <w:p w:rsidR="009B2788" w:rsidRDefault="009B2788" w:rsidP="009B2788">
      <w:pPr>
        <w:ind w:left="2832" w:hanging="2832"/>
        <w:rPr>
          <w:sz w:val="18"/>
          <w:szCs w:val="18"/>
        </w:rPr>
      </w:pPr>
      <w:r>
        <w:rPr>
          <w:sz w:val="18"/>
          <w:szCs w:val="18"/>
        </w:rPr>
        <w:t>Reggimento di Marcia - Battaglione Alpi</w:t>
      </w:r>
    </w:p>
    <w:p w:rsidR="009B2788" w:rsidRDefault="009B2788" w:rsidP="009B2788">
      <w:pPr>
        <w:ind w:left="2832" w:hanging="2832"/>
        <w:rPr>
          <w:sz w:val="18"/>
          <w:szCs w:val="18"/>
        </w:rPr>
      </w:pPr>
    </w:p>
    <w:p w:rsidR="009B2788" w:rsidRDefault="009B2788" w:rsidP="009B2788">
      <w:pPr>
        <w:ind w:left="2832" w:hanging="2832"/>
        <w:rPr>
          <w:color w:val="008000"/>
        </w:rPr>
      </w:pPr>
      <w:r w:rsidRPr="001B5A4F">
        <w:rPr>
          <w:color w:val="008000"/>
        </w:rPr>
        <w:t>Annullo "Posta Militare 172"</w:t>
      </w:r>
    </w:p>
    <w:p w:rsidR="009B2788" w:rsidRDefault="009B2788" w:rsidP="009B2788">
      <w:pPr>
        <w:ind w:left="2832" w:hanging="2832"/>
        <w:rPr>
          <w:color w:val="008000"/>
        </w:rPr>
      </w:pPr>
      <w:r>
        <w:rPr>
          <w:color w:val="008000"/>
        </w:rPr>
        <w:t>21.12.18-08.02.19 dalla Francia</w:t>
      </w:r>
    </w:p>
    <w:p w:rsidR="009B2788" w:rsidRDefault="009B2788" w:rsidP="009B2788">
      <w:pPr>
        <w:ind w:left="2832" w:hanging="2832"/>
        <w:rPr>
          <w:color w:val="008000"/>
        </w:rPr>
      </w:pPr>
      <w:r>
        <w:rPr>
          <w:color w:val="008000"/>
        </w:rPr>
        <w:t>09.02.19-11.03.19 dal Belgio</w:t>
      </w:r>
    </w:p>
    <w:p w:rsidR="009B2788" w:rsidRPr="001B5A4F" w:rsidRDefault="009B2788" w:rsidP="009B2788">
      <w:pPr>
        <w:ind w:left="2832" w:hanging="2832"/>
        <w:rPr>
          <w:color w:val="008000"/>
        </w:rPr>
      </w:pPr>
      <w:r>
        <w:rPr>
          <w:color w:val="008000"/>
        </w:rPr>
        <w:t>12.03.19-18.08.19 dalla Germania</w:t>
      </w:r>
    </w:p>
    <w:p w:rsidR="009B2788" w:rsidRDefault="009B2788" w:rsidP="009B2788">
      <w:pPr>
        <w:ind w:left="2832" w:hanging="2832"/>
        <w:rPr>
          <w:color w:val="008000"/>
        </w:rPr>
      </w:pPr>
      <w:r w:rsidRPr="001B5A4F">
        <w:rPr>
          <w:color w:val="008000"/>
        </w:rPr>
        <w:t>per la Commis</w:t>
      </w:r>
      <w:r>
        <w:rPr>
          <w:color w:val="008000"/>
        </w:rPr>
        <w:t>si</w:t>
      </w:r>
      <w:r w:rsidRPr="001B5A4F">
        <w:rPr>
          <w:color w:val="008000"/>
        </w:rPr>
        <w:t>one uso di francobolli tedeschi tramite l'ufficio postale di Coblenza</w:t>
      </w:r>
    </w:p>
    <w:p w:rsidR="009B2788" w:rsidRDefault="009B2788" w:rsidP="009B2788">
      <w:pPr>
        <w:ind w:left="2832" w:hanging="2832"/>
        <w:rPr>
          <w:color w:val="008000"/>
        </w:rPr>
      </w:pPr>
    </w:p>
    <w:p w:rsidR="009B2788" w:rsidRDefault="009B2788" w:rsidP="009B2788">
      <w:pPr>
        <w:rPr>
          <w:b/>
          <w:color w:val="660066"/>
          <w:sz w:val="18"/>
          <w:szCs w:val="18"/>
        </w:rPr>
      </w:pPr>
      <w:r w:rsidRPr="003B02A3">
        <w:rPr>
          <w:b/>
          <w:color w:val="660066"/>
          <w:sz w:val="18"/>
          <w:szCs w:val="18"/>
        </w:rPr>
        <w:t>Fonte: Catalogo Unificato - Valter Astolfi</w:t>
      </w:r>
    </w:p>
    <w:p w:rsidR="009B2788" w:rsidRDefault="009B2788" w:rsidP="009B2788">
      <w:pPr>
        <w:rPr>
          <w:b/>
          <w:color w:val="660066"/>
          <w:sz w:val="18"/>
          <w:szCs w:val="18"/>
        </w:rPr>
      </w:pPr>
    </w:p>
    <w:p w:rsidR="009B2788" w:rsidRPr="00F4302C" w:rsidRDefault="009B2788" w:rsidP="009B2788">
      <w:pPr>
        <w:ind w:left="3540" w:hanging="3540"/>
      </w:pPr>
      <w:r w:rsidRPr="00AD338A">
        <w:rPr>
          <w:b/>
        </w:rPr>
        <w:t xml:space="preserve">20) </w:t>
      </w:r>
      <w:r w:rsidRPr="00F4302C">
        <w:rPr>
          <w:b/>
          <w:sz w:val="28"/>
          <w:szCs w:val="28"/>
        </w:rPr>
        <w:t>Albania</w:t>
      </w:r>
      <w:r w:rsidRPr="00F4302C">
        <w:t xml:space="preserve"> </w:t>
      </w:r>
      <w:r>
        <w:t>31.10</w:t>
      </w:r>
      <w:r w:rsidRPr="00F4302C">
        <w:t>.18-</w:t>
      </w:r>
      <w:r>
        <w:t>31.12.22</w:t>
      </w:r>
      <w:r w:rsidRPr="00F4302C">
        <w:t xml:space="preserve">   </w:t>
      </w:r>
      <w:r w:rsidRPr="00F4302C">
        <w:rPr>
          <w:color w:val="E60EFF"/>
        </w:rPr>
        <w:t>Missione a Scutari</w:t>
      </w:r>
    </w:p>
    <w:p w:rsidR="009B2788" w:rsidRPr="00F4302C" w:rsidRDefault="009B2788" w:rsidP="009B2788">
      <w:pPr>
        <w:ind w:left="3540" w:hanging="3540"/>
        <w:rPr>
          <w:color w:val="0000FF"/>
          <w:sz w:val="20"/>
          <w:szCs w:val="20"/>
        </w:rPr>
      </w:pPr>
      <w:r w:rsidRPr="00F4302C">
        <w:rPr>
          <w:color w:val="0000FF"/>
          <w:sz w:val="20"/>
          <w:szCs w:val="20"/>
        </w:rPr>
        <w:t>Garantire la pace - rivolta albanese</w:t>
      </w:r>
    </w:p>
    <w:p w:rsidR="009B2788" w:rsidRDefault="009B2788" w:rsidP="009B2788">
      <w:r>
        <w:t>Contingente interalleato: Italia, Francia, Inghileterra</w:t>
      </w:r>
    </w:p>
    <w:p w:rsidR="009B2788" w:rsidRDefault="009B2788" w:rsidP="009B2788"/>
    <w:p w:rsidR="009B2788" w:rsidRDefault="009B2788" w:rsidP="009B2788">
      <w:r>
        <w:t>35° Btg Bersaglieri</w:t>
      </w:r>
    </w:p>
    <w:p w:rsidR="009B2788" w:rsidRDefault="009B2788" w:rsidP="009B2788">
      <w:r>
        <w:t>Cp genio</w:t>
      </w:r>
    </w:p>
    <w:p w:rsidR="009B2788" w:rsidRDefault="009B2788" w:rsidP="009B2788">
      <w:r>
        <w:t>Btg 95° Fanteria</w:t>
      </w:r>
    </w:p>
    <w:p w:rsidR="009B2788" w:rsidRDefault="009B2788" w:rsidP="009B2788"/>
    <w:p w:rsidR="009B2788" w:rsidRPr="009A0FEA" w:rsidRDefault="009B2788" w:rsidP="009B2788">
      <w:pPr>
        <w:rPr>
          <w:color w:val="008000"/>
        </w:rPr>
      </w:pPr>
      <w:r w:rsidRPr="009A0FEA">
        <w:rPr>
          <w:color w:val="008000"/>
        </w:rPr>
        <w:t>Timbri di franchigia: "R.R. Poste Agenzia Consolare Italiana Corizza"</w:t>
      </w:r>
    </w:p>
    <w:p w:rsidR="009B2788" w:rsidRDefault="009B2788" w:rsidP="009B2788">
      <w:pPr>
        <w:rPr>
          <w:color w:val="008000"/>
        </w:rPr>
      </w:pPr>
      <w:r w:rsidRPr="009A0FEA">
        <w:rPr>
          <w:color w:val="008000"/>
        </w:rPr>
        <w:t>Uso di francobolli italiani con annullo "Posta Militare 116"</w:t>
      </w:r>
      <w:r>
        <w:rPr>
          <w:color w:val="008000"/>
        </w:rPr>
        <w:t xml:space="preserve"> - …..05.20-31.12.22</w:t>
      </w:r>
    </w:p>
    <w:p w:rsidR="009B2788" w:rsidRPr="003B02A3" w:rsidRDefault="009B2788" w:rsidP="009B2788">
      <w:pPr>
        <w:rPr>
          <w:b/>
          <w:color w:val="660066"/>
          <w:sz w:val="18"/>
          <w:szCs w:val="18"/>
        </w:rPr>
      </w:pPr>
    </w:p>
    <w:p w:rsidR="009B2788" w:rsidRDefault="009B2788" w:rsidP="009B2788">
      <w:pPr>
        <w:rPr>
          <w:b/>
          <w:color w:val="660066"/>
          <w:sz w:val="18"/>
          <w:szCs w:val="18"/>
        </w:rPr>
      </w:pPr>
      <w:r w:rsidRPr="00AC53CE">
        <w:rPr>
          <w:b/>
          <w:color w:val="660066"/>
          <w:sz w:val="18"/>
          <w:szCs w:val="18"/>
        </w:rPr>
        <w:t>Fonte: Catalogo Unificato - Valter Astolfi</w:t>
      </w:r>
    </w:p>
    <w:p w:rsidR="009B2788" w:rsidRPr="001B5A4F" w:rsidRDefault="009B2788" w:rsidP="009B2788">
      <w:pPr>
        <w:ind w:left="2832" w:hanging="2832"/>
        <w:rPr>
          <w:color w:val="008000"/>
        </w:rPr>
      </w:pPr>
    </w:p>
    <w:p w:rsidR="009B2788" w:rsidRDefault="009B2788" w:rsidP="009B2788">
      <w:r w:rsidRPr="00AD338A">
        <w:rPr>
          <w:b/>
        </w:rPr>
        <w:t xml:space="preserve">21) </w:t>
      </w:r>
      <w:r w:rsidRPr="006276FC">
        <w:rPr>
          <w:b/>
          <w:sz w:val="28"/>
          <w:szCs w:val="28"/>
        </w:rPr>
        <w:t>Cecoslovacchia</w:t>
      </w:r>
      <w:r>
        <w:rPr>
          <w:b/>
        </w:rPr>
        <w:tab/>
      </w:r>
      <w:r w:rsidRPr="00AE20A0">
        <w:t>2</w:t>
      </w:r>
      <w:r w:rsidRPr="00E45199">
        <w:t>7.</w:t>
      </w:r>
      <w:r w:rsidRPr="00AF2EC6">
        <w:t>1</w:t>
      </w:r>
      <w:r>
        <w:t>1</w:t>
      </w:r>
      <w:r>
        <w:rPr>
          <w:b/>
        </w:rPr>
        <w:t>.</w:t>
      </w:r>
      <w:r>
        <w:t xml:space="preserve">18-17.06.19 </w:t>
      </w:r>
    </w:p>
    <w:p w:rsidR="009B2788" w:rsidRPr="00EE3270" w:rsidRDefault="009B2788" w:rsidP="009B2788">
      <w:pPr>
        <w:rPr>
          <w:color w:val="0000FF"/>
          <w:sz w:val="18"/>
          <w:szCs w:val="18"/>
        </w:rPr>
      </w:pPr>
      <w:r w:rsidRPr="00EE3270">
        <w:rPr>
          <w:color w:val="0000FF"/>
          <w:sz w:val="18"/>
          <w:szCs w:val="18"/>
        </w:rPr>
        <w:t>Al comando e supporto truppe ceche nella prima fase di costituire</w:t>
      </w:r>
      <w:r>
        <w:rPr>
          <w:color w:val="0000FF"/>
          <w:sz w:val="18"/>
          <w:szCs w:val="18"/>
        </w:rPr>
        <w:t xml:space="preserve"> </w:t>
      </w:r>
      <w:r w:rsidRPr="00EE3270">
        <w:rPr>
          <w:color w:val="0000FF"/>
          <w:sz w:val="18"/>
          <w:szCs w:val="18"/>
        </w:rPr>
        <w:t>l’esercito e difesa ordine pubblico e dei confini assegnati tra Slovaccia e Ungheria</w:t>
      </w:r>
    </w:p>
    <w:p w:rsidR="009B2788" w:rsidRDefault="009B2788" w:rsidP="009B2788">
      <w:r>
        <w:t>Gen. Piccione Luigi a comando truppe ceke</w:t>
      </w:r>
    </w:p>
    <w:p w:rsidR="009B2788" w:rsidRDefault="009B2788" w:rsidP="009B2788">
      <w:r>
        <w:t>- 6^ Divisione Cecoslovacca - Mag.Gen. Gastone Rossi</w:t>
      </w:r>
    </w:p>
    <w:p w:rsidR="009B2788" w:rsidRDefault="009B2788" w:rsidP="009B2788">
      <w:r>
        <w:t>- 7^ Divisione Cecoslovacca - Mag.Gen. Giuseppe Boriani</w:t>
      </w:r>
    </w:p>
    <w:p w:rsidR="009B2788" w:rsidRDefault="009B2788" w:rsidP="009B2788"/>
    <w:p w:rsidR="009B2788" w:rsidRDefault="009B2788" w:rsidP="009B2788">
      <w:r>
        <w:t>Reparto Carabinieri</w:t>
      </w:r>
    </w:p>
    <w:p w:rsidR="009B2788" w:rsidRDefault="009B2788" w:rsidP="009B2788"/>
    <w:p w:rsidR="009B2788" w:rsidRPr="00AB3E27" w:rsidRDefault="009B2788" w:rsidP="009B2788">
      <w:pPr>
        <w:rPr>
          <w:b/>
          <w:color w:val="FF0000"/>
          <w:sz w:val="18"/>
          <w:szCs w:val="18"/>
        </w:rPr>
      </w:pPr>
      <w:r w:rsidRPr="00AB3E27">
        <w:rPr>
          <w:b/>
          <w:color w:val="FF0000"/>
          <w:sz w:val="18"/>
          <w:szCs w:val="18"/>
        </w:rPr>
        <w:t>Timbri amministrativi:</w:t>
      </w:r>
    </w:p>
    <w:p w:rsidR="009B2788" w:rsidRPr="00703B03" w:rsidRDefault="009B2788" w:rsidP="009B2788">
      <w:pPr>
        <w:rPr>
          <w:b/>
          <w:sz w:val="18"/>
          <w:szCs w:val="18"/>
        </w:rPr>
      </w:pPr>
      <w:r w:rsidRPr="00703B03">
        <w:rPr>
          <w:b/>
          <w:sz w:val="18"/>
          <w:szCs w:val="18"/>
        </w:rPr>
        <w:lastRenderedPageBreak/>
        <w:t>Lineari:</w:t>
      </w:r>
    </w:p>
    <w:p w:rsidR="009B2788" w:rsidRDefault="009B2788" w:rsidP="009B2788">
      <w:pPr>
        <w:rPr>
          <w:sz w:val="18"/>
          <w:szCs w:val="18"/>
        </w:rPr>
      </w:pPr>
      <w:r w:rsidRPr="00AB3E27">
        <w:rPr>
          <w:sz w:val="18"/>
          <w:szCs w:val="18"/>
        </w:rPr>
        <w:t>7° Reggimento Genio 144^ Compagnia Telegrafisti</w:t>
      </w:r>
      <w:r>
        <w:rPr>
          <w:sz w:val="18"/>
          <w:szCs w:val="18"/>
        </w:rPr>
        <w:t xml:space="preserve"> </w:t>
      </w:r>
    </w:p>
    <w:p w:rsidR="009B2788" w:rsidRDefault="009B2788" w:rsidP="009B2788">
      <w:pPr>
        <w:rPr>
          <w:sz w:val="18"/>
          <w:szCs w:val="18"/>
        </w:rPr>
      </w:pPr>
      <w:r>
        <w:rPr>
          <w:sz w:val="18"/>
          <w:szCs w:val="18"/>
        </w:rPr>
        <w:t>31° Reggimento Czeco - Slovacco Comando</w:t>
      </w:r>
    </w:p>
    <w:p w:rsidR="009B2788" w:rsidRDefault="009B2788" w:rsidP="009B2788">
      <w:pPr>
        <w:rPr>
          <w:sz w:val="18"/>
          <w:szCs w:val="18"/>
        </w:rPr>
      </w:pPr>
      <w:r>
        <w:rPr>
          <w:sz w:val="18"/>
          <w:szCs w:val="18"/>
        </w:rPr>
        <w:t>32° Reggimento Czeco - Slovacco 1° Battaglione</w:t>
      </w:r>
    </w:p>
    <w:p w:rsidR="009B2788" w:rsidRDefault="009B2788" w:rsidP="009B2788">
      <w:pPr>
        <w:rPr>
          <w:sz w:val="18"/>
          <w:szCs w:val="18"/>
        </w:rPr>
      </w:pPr>
      <w:r>
        <w:rPr>
          <w:sz w:val="18"/>
          <w:szCs w:val="18"/>
        </w:rPr>
        <w:t>39° Reggimento Esploratori C.S.</w:t>
      </w:r>
    </w:p>
    <w:p w:rsidR="009B2788" w:rsidRDefault="009B2788" w:rsidP="009B2788">
      <w:pPr>
        <w:rPr>
          <w:sz w:val="18"/>
          <w:szCs w:val="18"/>
        </w:rPr>
      </w:pPr>
      <w:r>
        <w:rPr>
          <w:sz w:val="18"/>
          <w:szCs w:val="18"/>
        </w:rPr>
        <w:t>39° Reggimento Esploratori C.S. 1° Battaglione</w:t>
      </w:r>
    </w:p>
    <w:p w:rsidR="009B2788" w:rsidRDefault="009B2788" w:rsidP="009B2788">
      <w:pPr>
        <w:rPr>
          <w:sz w:val="18"/>
          <w:szCs w:val="18"/>
        </w:rPr>
      </w:pPr>
      <w:r>
        <w:rPr>
          <w:sz w:val="18"/>
          <w:szCs w:val="18"/>
        </w:rPr>
        <w:t>39° Reggimento Esploratori C.S. 3° Battaglione</w:t>
      </w:r>
    </w:p>
    <w:p w:rsidR="009B2788" w:rsidRDefault="009B2788" w:rsidP="009B2788">
      <w:pPr>
        <w:rPr>
          <w:sz w:val="18"/>
          <w:szCs w:val="18"/>
        </w:rPr>
      </w:pPr>
      <w:r>
        <w:rPr>
          <w:sz w:val="18"/>
          <w:szCs w:val="18"/>
        </w:rPr>
        <w:t>Battaglione Radiotelegrafsti 55^ Sezione Radiotelegrafica</w:t>
      </w:r>
    </w:p>
    <w:p w:rsidR="009B2788" w:rsidRDefault="009B2788" w:rsidP="009B2788">
      <w:pPr>
        <w:rPr>
          <w:sz w:val="18"/>
          <w:szCs w:val="18"/>
        </w:rPr>
      </w:pPr>
      <w:r>
        <w:rPr>
          <w:sz w:val="18"/>
          <w:szCs w:val="18"/>
        </w:rPr>
        <w:t>Autoreparto Autonomo Corpo C.S. 1114^ Autosezione</w:t>
      </w:r>
    </w:p>
    <w:p w:rsidR="009B2788" w:rsidRDefault="009B2788" w:rsidP="009B2788">
      <w:pPr>
        <w:rPr>
          <w:sz w:val="18"/>
          <w:szCs w:val="18"/>
        </w:rPr>
      </w:pPr>
      <w:r>
        <w:rPr>
          <w:sz w:val="18"/>
          <w:szCs w:val="18"/>
        </w:rPr>
        <w:t>Comando 6^ Divisione R.C.</w:t>
      </w:r>
    </w:p>
    <w:p w:rsidR="009B2788" w:rsidRPr="00703B03" w:rsidRDefault="009B2788" w:rsidP="009B2788">
      <w:pPr>
        <w:rPr>
          <w:b/>
          <w:sz w:val="18"/>
          <w:szCs w:val="18"/>
        </w:rPr>
      </w:pPr>
      <w:r w:rsidRPr="00703B03">
        <w:rPr>
          <w:b/>
          <w:sz w:val="18"/>
          <w:szCs w:val="18"/>
        </w:rPr>
        <w:t>Lineari bilingue:</w:t>
      </w:r>
    </w:p>
    <w:p w:rsidR="009B2788" w:rsidRDefault="009B2788" w:rsidP="009B2788">
      <w:pPr>
        <w:rPr>
          <w:sz w:val="18"/>
          <w:szCs w:val="18"/>
        </w:rPr>
      </w:pPr>
      <w:r>
        <w:rPr>
          <w:sz w:val="18"/>
          <w:szCs w:val="18"/>
        </w:rPr>
        <w:t>1^ Batteria Pesante Campale</w:t>
      </w:r>
    </w:p>
    <w:p w:rsidR="009B2788" w:rsidRDefault="009B2788" w:rsidP="009B2788">
      <w:pPr>
        <w:rPr>
          <w:sz w:val="18"/>
          <w:szCs w:val="18"/>
        </w:rPr>
      </w:pPr>
      <w:r>
        <w:rPr>
          <w:sz w:val="18"/>
          <w:szCs w:val="18"/>
        </w:rPr>
        <w:t>1° Battaglione di Mil. Territ. Cz Sl.  (anche 6° - 7° - 10° - 11° - 35° - 39°  Btg)</w:t>
      </w:r>
    </w:p>
    <w:p w:rsidR="009B2788" w:rsidRDefault="009B2788" w:rsidP="009B2788">
      <w:pPr>
        <w:rPr>
          <w:sz w:val="18"/>
          <w:szCs w:val="18"/>
        </w:rPr>
      </w:pPr>
      <w:r w:rsidRPr="00703B03">
        <w:rPr>
          <w:sz w:val="18"/>
          <w:szCs w:val="18"/>
        </w:rPr>
        <w:t>7</w:t>
      </w:r>
      <w:r>
        <w:rPr>
          <w:sz w:val="18"/>
          <w:szCs w:val="18"/>
        </w:rPr>
        <w:t>^ Divisione Cecoslovacca - Quartier Generale</w:t>
      </w:r>
    </w:p>
    <w:p w:rsidR="009B2788" w:rsidRDefault="009B2788" w:rsidP="009B2788">
      <w:pPr>
        <w:rPr>
          <w:sz w:val="18"/>
          <w:szCs w:val="18"/>
        </w:rPr>
      </w:pPr>
      <w:r>
        <w:rPr>
          <w:sz w:val="18"/>
          <w:szCs w:val="18"/>
        </w:rPr>
        <w:t>39° Regg.to Esploratori 10. Comp.</w:t>
      </w:r>
    </w:p>
    <w:p w:rsidR="009B2788" w:rsidRDefault="009B2788" w:rsidP="009B2788">
      <w:pPr>
        <w:rPr>
          <w:sz w:val="18"/>
          <w:szCs w:val="18"/>
        </w:rPr>
      </w:pPr>
      <w:r>
        <w:rPr>
          <w:sz w:val="18"/>
          <w:szCs w:val="18"/>
        </w:rPr>
        <w:t>39° Regg.to Esploratori 11. Camp.</w:t>
      </w:r>
    </w:p>
    <w:p w:rsidR="009B2788" w:rsidRDefault="009B2788" w:rsidP="009B2788">
      <w:pPr>
        <w:rPr>
          <w:sz w:val="18"/>
          <w:szCs w:val="18"/>
        </w:rPr>
      </w:pPr>
      <w:r>
        <w:rPr>
          <w:sz w:val="18"/>
          <w:szCs w:val="18"/>
        </w:rPr>
        <w:t>Comando Supremo di ..... in Slovacchia I Autosezione</w:t>
      </w:r>
    </w:p>
    <w:p w:rsidR="009B2788" w:rsidRPr="00703B03" w:rsidRDefault="009B2788" w:rsidP="009B2788">
      <w:pPr>
        <w:rPr>
          <w:sz w:val="18"/>
          <w:szCs w:val="18"/>
        </w:rPr>
      </w:pPr>
      <w:r>
        <w:rPr>
          <w:sz w:val="18"/>
          <w:szCs w:val="18"/>
        </w:rPr>
        <w:t>Comando Gruppo Pesante Campale</w:t>
      </w:r>
    </w:p>
    <w:p w:rsidR="009B2788" w:rsidRPr="00703B03" w:rsidRDefault="009B2788" w:rsidP="009B2788">
      <w:pPr>
        <w:rPr>
          <w:b/>
          <w:sz w:val="18"/>
          <w:szCs w:val="18"/>
        </w:rPr>
      </w:pPr>
      <w:r w:rsidRPr="00703B03">
        <w:rPr>
          <w:b/>
          <w:sz w:val="18"/>
          <w:szCs w:val="18"/>
        </w:rPr>
        <w:t>Tondi:</w:t>
      </w:r>
    </w:p>
    <w:p w:rsidR="009B2788" w:rsidRDefault="009B2788" w:rsidP="009B2788">
      <w:pPr>
        <w:rPr>
          <w:sz w:val="18"/>
          <w:szCs w:val="18"/>
        </w:rPr>
      </w:pPr>
      <w:r>
        <w:rPr>
          <w:sz w:val="18"/>
          <w:szCs w:val="18"/>
        </w:rPr>
        <w:t>1^ Brigata Czeco - Slovacca Comando</w:t>
      </w:r>
    </w:p>
    <w:p w:rsidR="009B2788" w:rsidRDefault="009B2788" w:rsidP="009B2788">
      <w:pPr>
        <w:rPr>
          <w:sz w:val="18"/>
          <w:szCs w:val="18"/>
        </w:rPr>
      </w:pPr>
      <w:r>
        <w:rPr>
          <w:sz w:val="18"/>
          <w:szCs w:val="18"/>
        </w:rPr>
        <w:t>4° Reggimento C.S. Comando</w:t>
      </w:r>
    </w:p>
    <w:p w:rsidR="009B2788" w:rsidRDefault="009B2788" w:rsidP="009B2788">
      <w:pPr>
        <w:rPr>
          <w:sz w:val="18"/>
          <w:szCs w:val="18"/>
        </w:rPr>
      </w:pPr>
      <w:r>
        <w:rPr>
          <w:sz w:val="18"/>
          <w:szCs w:val="18"/>
        </w:rPr>
        <w:t>IV° Regg. C.S. 2° Battaglione</w:t>
      </w:r>
    </w:p>
    <w:p w:rsidR="009B2788" w:rsidRDefault="009B2788" w:rsidP="009B2788">
      <w:pPr>
        <w:rPr>
          <w:sz w:val="18"/>
          <w:szCs w:val="18"/>
        </w:rPr>
      </w:pPr>
      <w:r>
        <w:rPr>
          <w:sz w:val="18"/>
          <w:szCs w:val="18"/>
        </w:rPr>
        <w:t>6^ Sezione di Sanità C.S.</w:t>
      </w:r>
    </w:p>
    <w:p w:rsidR="009B2788" w:rsidRDefault="009B2788" w:rsidP="009B2788">
      <w:pPr>
        <w:rPr>
          <w:sz w:val="18"/>
          <w:szCs w:val="18"/>
        </w:rPr>
      </w:pPr>
      <w:r>
        <w:rPr>
          <w:sz w:val="18"/>
          <w:szCs w:val="18"/>
        </w:rPr>
        <w:t>7° Sezione di Sanità C.S.</w:t>
      </w:r>
    </w:p>
    <w:p w:rsidR="009B2788" w:rsidRDefault="009B2788" w:rsidP="009B2788">
      <w:pPr>
        <w:rPr>
          <w:sz w:val="18"/>
          <w:szCs w:val="18"/>
        </w:rPr>
      </w:pPr>
      <w:r>
        <w:rPr>
          <w:sz w:val="18"/>
          <w:szCs w:val="18"/>
        </w:rPr>
        <w:t>32° Reggimento Czeco - Slovacco Comando 8° Battaglione d'Assalto</w:t>
      </w:r>
    </w:p>
    <w:p w:rsidR="009B2788" w:rsidRDefault="009B2788" w:rsidP="009B2788">
      <w:pPr>
        <w:rPr>
          <w:sz w:val="18"/>
          <w:szCs w:val="18"/>
        </w:rPr>
      </w:pPr>
      <w:r>
        <w:rPr>
          <w:sz w:val="18"/>
          <w:szCs w:val="18"/>
        </w:rPr>
        <w:t>35° Regg. Czeco - Slovacco Comando</w:t>
      </w:r>
    </w:p>
    <w:p w:rsidR="009B2788" w:rsidRDefault="009B2788" w:rsidP="009B2788">
      <w:pPr>
        <w:rPr>
          <w:sz w:val="18"/>
          <w:szCs w:val="18"/>
        </w:rPr>
      </w:pPr>
      <w:r>
        <w:rPr>
          <w:sz w:val="18"/>
          <w:szCs w:val="18"/>
        </w:rPr>
        <w:t>35° Reggimento Cecoslovacco Comando 2° Battaglione d'Assalto</w:t>
      </w:r>
    </w:p>
    <w:p w:rsidR="009B2788" w:rsidRDefault="009B2788" w:rsidP="009B2788">
      <w:pPr>
        <w:rPr>
          <w:sz w:val="18"/>
          <w:szCs w:val="18"/>
        </w:rPr>
      </w:pPr>
      <w:r>
        <w:rPr>
          <w:sz w:val="18"/>
          <w:szCs w:val="18"/>
        </w:rPr>
        <w:t>Comando della 6^ Divisione C.S. Stato Maggiore</w:t>
      </w:r>
    </w:p>
    <w:p w:rsidR="009B2788" w:rsidRDefault="009B2788" w:rsidP="009B2788">
      <w:pPr>
        <w:rPr>
          <w:sz w:val="18"/>
          <w:szCs w:val="18"/>
        </w:rPr>
      </w:pPr>
      <w:r>
        <w:rPr>
          <w:sz w:val="18"/>
          <w:szCs w:val="18"/>
        </w:rPr>
        <w:t>Comando 1° Battaglione 35° Reggimento Czeco - Slovacco</w:t>
      </w:r>
    </w:p>
    <w:p w:rsidR="009B2788" w:rsidRDefault="009B2788" w:rsidP="009B2788">
      <w:pPr>
        <w:rPr>
          <w:sz w:val="18"/>
          <w:szCs w:val="18"/>
        </w:rPr>
      </w:pPr>
      <w:r>
        <w:rPr>
          <w:sz w:val="18"/>
          <w:szCs w:val="18"/>
        </w:rPr>
        <w:t>Comando 2° Battaglione 35° Reggimento Czeco - Slovacco</w:t>
      </w:r>
    </w:p>
    <w:p w:rsidR="009B2788" w:rsidRDefault="009B2788" w:rsidP="009B2788">
      <w:pPr>
        <w:rPr>
          <w:sz w:val="18"/>
          <w:szCs w:val="18"/>
        </w:rPr>
      </w:pPr>
      <w:r>
        <w:rPr>
          <w:sz w:val="18"/>
          <w:szCs w:val="18"/>
        </w:rPr>
        <w:t>Genio Militare Servizio Telegrafico</w:t>
      </w:r>
    </w:p>
    <w:p w:rsidR="009B2788" w:rsidRDefault="009B2788" w:rsidP="009B2788">
      <w:pPr>
        <w:rPr>
          <w:sz w:val="18"/>
          <w:szCs w:val="18"/>
        </w:rPr>
      </w:pPr>
      <w:r w:rsidRPr="00703B03">
        <w:rPr>
          <w:b/>
          <w:sz w:val="18"/>
          <w:szCs w:val="18"/>
        </w:rPr>
        <w:t>Tondi bilingue</w:t>
      </w:r>
      <w:r>
        <w:rPr>
          <w:sz w:val="18"/>
          <w:szCs w:val="18"/>
        </w:rPr>
        <w:t>:</w:t>
      </w:r>
    </w:p>
    <w:p w:rsidR="009B2788" w:rsidRDefault="009B2788" w:rsidP="009B2788">
      <w:pPr>
        <w:rPr>
          <w:sz w:val="18"/>
          <w:szCs w:val="18"/>
        </w:rPr>
      </w:pPr>
      <w:r>
        <w:rPr>
          <w:sz w:val="18"/>
          <w:szCs w:val="18"/>
        </w:rPr>
        <w:t>Esercito Cecoslovacco</w:t>
      </w:r>
    </w:p>
    <w:p w:rsidR="009B2788" w:rsidRDefault="009B2788" w:rsidP="009B2788">
      <w:pPr>
        <w:rPr>
          <w:sz w:val="18"/>
          <w:szCs w:val="18"/>
        </w:rPr>
      </w:pPr>
      <w:r>
        <w:rPr>
          <w:sz w:val="18"/>
          <w:szCs w:val="18"/>
        </w:rPr>
        <w:t>7^ Divisione Cecoslovacca - Quartier Generale Comando</w:t>
      </w:r>
    </w:p>
    <w:p w:rsidR="009B2788" w:rsidRDefault="009B2788" w:rsidP="009B2788">
      <w:pPr>
        <w:rPr>
          <w:sz w:val="18"/>
          <w:szCs w:val="18"/>
        </w:rPr>
      </w:pPr>
      <w:r>
        <w:rPr>
          <w:sz w:val="18"/>
          <w:szCs w:val="18"/>
        </w:rPr>
        <w:t>7^ Divisione - Stato Maggiore Comando del Corpo  Italia</w:t>
      </w:r>
    </w:p>
    <w:p w:rsidR="009B2788" w:rsidRDefault="009B2788" w:rsidP="009B2788">
      <w:pPr>
        <w:rPr>
          <w:sz w:val="18"/>
          <w:szCs w:val="18"/>
        </w:rPr>
      </w:pPr>
      <w:r>
        <w:rPr>
          <w:sz w:val="18"/>
          <w:szCs w:val="18"/>
        </w:rPr>
        <w:t>7^ Divisione Cecoslovacca - Comando Carabinieri Reali</w:t>
      </w:r>
    </w:p>
    <w:p w:rsidR="009B2788" w:rsidRDefault="009B2788" w:rsidP="009B2788">
      <w:pPr>
        <w:rPr>
          <w:sz w:val="18"/>
          <w:szCs w:val="18"/>
        </w:rPr>
      </w:pPr>
      <w:r>
        <w:rPr>
          <w:sz w:val="18"/>
          <w:szCs w:val="18"/>
        </w:rPr>
        <w:t>Compagnia Telegrafisti Italia</w:t>
      </w:r>
    </w:p>
    <w:p w:rsidR="009B2788" w:rsidRDefault="009B2788" w:rsidP="009B2788">
      <w:pPr>
        <w:rPr>
          <w:b/>
          <w:color w:val="FF0000"/>
          <w:sz w:val="18"/>
          <w:szCs w:val="18"/>
        </w:rPr>
      </w:pPr>
      <w:r w:rsidRPr="003B4B01">
        <w:rPr>
          <w:b/>
          <w:color w:val="FF0000"/>
          <w:sz w:val="18"/>
          <w:szCs w:val="18"/>
        </w:rPr>
        <w:t>Mittenti scritte a mano:</w:t>
      </w:r>
    </w:p>
    <w:p w:rsidR="009B2788" w:rsidRPr="003B4B01" w:rsidRDefault="009B2788" w:rsidP="009B2788">
      <w:pPr>
        <w:rPr>
          <w:sz w:val="18"/>
          <w:szCs w:val="18"/>
        </w:rPr>
      </w:pPr>
      <w:r>
        <w:rPr>
          <w:sz w:val="18"/>
          <w:szCs w:val="18"/>
        </w:rPr>
        <w:t>7a Sezione Sanità Ceco-Slovacca</w:t>
      </w:r>
    </w:p>
    <w:p w:rsidR="009B2788" w:rsidRPr="00AB3E27" w:rsidRDefault="009B2788" w:rsidP="009B2788">
      <w:pPr>
        <w:rPr>
          <w:sz w:val="18"/>
          <w:szCs w:val="18"/>
        </w:rPr>
      </w:pPr>
    </w:p>
    <w:p w:rsidR="009B2788" w:rsidRDefault="009B2788" w:rsidP="009B2788"/>
    <w:p w:rsidR="009B2788" w:rsidRPr="00AB3E27" w:rsidRDefault="009B2788" w:rsidP="009B2788">
      <w:pPr>
        <w:rPr>
          <w:color w:val="008000"/>
        </w:rPr>
      </w:pPr>
      <w:r w:rsidRPr="00AB3E27">
        <w:rPr>
          <w:color w:val="008000"/>
        </w:rPr>
        <w:t xml:space="preserve">Ufficio di P.M. n. 52 </w:t>
      </w:r>
      <w:r>
        <w:rPr>
          <w:color w:val="008000"/>
        </w:rPr>
        <w:t>con affrancatura italiana</w:t>
      </w:r>
      <w:r w:rsidRPr="00AB3E27">
        <w:rPr>
          <w:color w:val="008000"/>
        </w:rPr>
        <w:t xml:space="preserve">   20.12.18-10.06.19</w:t>
      </w:r>
    </w:p>
    <w:p w:rsidR="009B2788" w:rsidRDefault="009B2788" w:rsidP="009B2788">
      <w:pPr>
        <w:rPr>
          <w:color w:val="008000"/>
        </w:rPr>
      </w:pPr>
      <w:r w:rsidRPr="00AB3E27">
        <w:rPr>
          <w:color w:val="008000"/>
        </w:rPr>
        <w:t>Uso di cartoline in franchigia</w:t>
      </w:r>
    </w:p>
    <w:p w:rsidR="009B2788" w:rsidRDefault="009B2788" w:rsidP="009B2788">
      <w:pPr>
        <w:rPr>
          <w:color w:val="008000"/>
        </w:rPr>
      </w:pPr>
      <w:r>
        <w:rPr>
          <w:color w:val="008000"/>
        </w:rPr>
        <w:t>Bolli di franchigia:</w:t>
      </w:r>
    </w:p>
    <w:p w:rsidR="009B2788" w:rsidRDefault="009B2788" w:rsidP="009B2788">
      <w:pPr>
        <w:rPr>
          <w:color w:val="008000"/>
        </w:rPr>
      </w:pPr>
      <w:r>
        <w:rPr>
          <w:color w:val="008000"/>
        </w:rPr>
        <w:t>- R. Poste 2° Reggimento Czeco Slovacco</w:t>
      </w:r>
    </w:p>
    <w:p w:rsidR="009B2788" w:rsidRDefault="009B2788" w:rsidP="009B2788">
      <w:pPr>
        <w:rPr>
          <w:color w:val="008000"/>
        </w:rPr>
      </w:pPr>
      <w:r>
        <w:rPr>
          <w:color w:val="008000"/>
        </w:rPr>
        <w:t>- R. Poste 31° Reggimento C.S.</w:t>
      </w:r>
    </w:p>
    <w:p w:rsidR="009B2788" w:rsidRDefault="009B2788" w:rsidP="009B2788">
      <w:pPr>
        <w:rPr>
          <w:color w:val="008000"/>
        </w:rPr>
      </w:pPr>
      <w:r>
        <w:rPr>
          <w:color w:val="008000"/>
        </w:rPr>
        <w:t>- R.R. Poste 34° Reggimento Czeco - Slovacco  Comando</w:t>
      </w:r>
    </w:p>
    <w:p w:rsidR="009B2788" w:rsidRDefault="009B2788" w:rsidP="009B2788">
      <w:pPr>
        <w:rPr>
          <w:color w:val="008000"/>
        </w:rPr>
      </w:pPr>
      <w:r>
        <w:rPr>
          <w:color w:val="008000"/>
        </w:rPr>
        <w:t>- R. Poste 35° Reggimento C.S.</w:t>
      </w:r>
    </w:p>
    <w:p w:rsidR="009B2788" w:rsidRDefault="009B2788" w:rsidP="009B2788">
      <w:pPr>
        <w:rPr>
          <w:color w:val="008000"/>
        </w:rPr>
      </w:pPr>
      <w:r>
        <w:rPr>
          <w:color w:val="008000"/>
        </w:rPr>
        <w:t>- R. Poste Comando 3° Battaglione 39° Regg. C.S.</w:t>
      </w:r>
    </w:p>
    <w:p w:rsidR="009B2788" w:rsidRPr="00AB3E27" w:rsidRDefault="009B2788" w:rsidP="009B2788">
      <w:pPr>
        <w:rPr>
          <w:color w:val="008000"/>
        </w:rPr>
      </w:pPr>
    </w:p>
    <w:p w:rsidR="009B2788"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 w:rsidR="009B2788" w:rsidRPr="003B02A3" w:rsidRDefault="009B2788" w:rsidP="009B2788">
      <w:pPr>
        <w:rPr>
          <w:b/>
          <w:color w:val="660066"/>
          <w:sz w:val="18"/>
          <w:szCs w:val="18"/>
        </w:rPr>
      </w:pPr>
    </w:p>
    <w:p w:rsidR="009B2788" w:rsidRDefault="009B2788" w:rsidP="009B2788">
      <w:pPr>
        <w:ind w:left="2832" w:hanging="2832"/>
      </w:pPr>
      <w:r w:rsidRPr="00AD338A">
        <w:rPr>
          <w:b/>
        </w:rPr>
        <w:t xml:space="preserve">22) </w:t>
      </w:r>
      <w:r w:rsidRPr="00E26941">
        <w:rPr>
          <w:b/>
          <w:sz w:val="28"/>
          <w:szCs w:val="28"/>
        </w:rPr>
        <w:t>Austria-Italia</w:t>
      </w:r>
      <w:r>
        <w:t xml:space="preserve">  ......12.18-........24 </w:t>
      </w:r>
      <w:r w:rsidRPr="00BD5C89">
        <w:rPr>
          <w:color w:val="EC1CFE"/>
        </w:rPr>
        <w:t>Commissione Delimitazione Confini</w:t>
      </w:r>
    </w:p>
    <w:p w:rsidR="009B2788" w:rsidRPr="00FB4578" w:rsidRDefault="009B2788" w:rsidP="009B2788">
      <w:pPr>
        <w:ind w:left="2832" w:hanging="2832"/>
        <w:rPr>
          <w:color w:val="0000FF"/>
          <w:sz w:val="18"/>
          <w:szCs w:val="18"/>
        </w:rPr>
      </w:pPr>
      <w:r w:rsidRPr="00FB4578">
        <w:rPr>
          <w:color w:val="0000FF"/>
          <w:sz w:val="18"/>
          <w:szCs w:val="18"/>
        </w:rPr>
        <w:t>Delimitazione del confine tra Italia e Austria</w:t>
      </w:r>
      <w:r>
        <w:rPr>
          <w:color w:val="0000FF"/>
          <w:sz w:val="18"/>
          <w:szCs w:val="18"/>
        </w:rPr>
        <w:t xml:space="preserve"> - Trattato di St.Germain 10.09.19</w:t>
      </w:r>
    </w:p>
    <w:p w:rsidR="009B2788" w:rsidRDefault="009B2788" w:rsidP="009B2788">
      <w:pPr>
        <w:ind w:left="2832" w:hanging="2832"/>
      </w:pPr>
      <w:r>
        <w:t>Inghilterra-Austria-Italia-Giappone</w:t>
      </w:r>
    </w:p>
    <w:p w:rsidR="009B2788" w:rsidRDefault="009B2788" w:rsidP="009B2788">
      <w:pPr>
        <w:ind w:left="2832" w:hanging="2832"/>
      </w:pPr>
      <w:r>
        <w:t>....10.19-............ Delegato italiano della Commissione : Gen. Pariani Alberto</w:t>
      </w:r>
    </w:p>
    <w:p w:rsidR="009B2788" w:rsidRDefault="009B2788" w:rsidP="009B2788">
      <w:pPr>
        <w:ind w:left="2832" w:hanging="2832"/>
      </w:pPr>
    </w:p>
    <w:p w:rsidR="009B2788" w:rsidRPr="004422BC" w:rsidRDefault="009B2788" w:rsidP="009B2788">
      <w:pPr>
        <w:ind w:left="2832" w:hanging="2832"/>
        <w:rPr>
          <w:b/>
          <w:color w:val="FF0000"/>
          <w:sz w:val="18"/>
          <w:szCs w:val="18"/>
        </w:rPr>
      </w:pPr>
      <w:r w:rsidRPr="004422BC">
        <w:rPr>
          <w:b/>
          <w:color w:val="FF0000"/>
          <w:sz w:val="18"/>
          <w:szCs w:val="18"/>
        </w:rPr>
        <w:t>Timbri amministrativi:</w:t>
      </w:r>
    </w:p>
    <w:p w:rsidR="009B2788" w:rsidRDefault="009B2788" w:rsidP="009B2788">
      <w:pPr>
        <w:ind w:left="2832" w:hanging="2832"/>
        <w:rPr>
          <w:sz w:val="18"/>
          <w:szCs w:val="18"/>
        </w:rPr>
      </w:pPr>
      <w:r w:rsidRPr="004422BC">
        <w:rPr>
          <w:sz w:val="18"/>
          <w:szCs w:val="18"/>
        </w:rPr>
        <w:t>Commissione Delimitazione Confini - 1^ Armata</w:t>
      </w:r>
      <w:r>
        <w:rPr>
          <w:sz w:val="18"/>
          <w:szCs w:val="18"/>
        </w:rPr>
        <w:t xml:space="preserve"> (tondo)</w:t>
      </w:r>
    </w:p>
    <w:p w:rsidR="009B2788" w:rsidRDefault="009B2788" w:rsidP="009B2788">
      <w:pPr>
        <w:ind w:left="2832" w:hanging="2832"/>
        <w:rPr>
          <w:sz w:val="18"/>
          <w:szCs w:val="18"/>
        </w:rPr>
      </w:pPr>
      <w:r>
        <w:rPr>
          <w:sz w:val="18"/>
          <w:szCs w:val="18"/>
        </w:rPr>
        <w:t>Commission de Delimitation de la Frontiere entre l’Autriche et l’Italie  - Traite de S</w:t>
      </w:r>
      <w:r w:rsidRPr="00FB5C2F">
        <w:rPr>
          <w:sz w:val="16"/>
          <w:szCs w:val="16"/>
        </w:rPr>
        <w:t>t</w:t>
      </w:r>
      <w:r>
        <w:rPr>
          <w:sz w:val="18"/>
          <w:szCs w:val="18"/>
        </w:rPr>
        <w:t xml:space="preserve"> Germain 10 septembre 1919</w:t>
      </w:r>
    </w:p>
    <w:p w:rsidR="009B2788" w:rsidRDefault="009B2788" w:rsidP="009B2788">
      <w:pPr>
        <w:ind w:left="2832" w:hanging="2832"/>
        <w:rPr>
          <w:sz w:val="18"/>
          <w:szCs w:val="18"/>
        </w:rPr>
      </w:pPr>
    </w:p>
    <w:p w:rsidR="009B2788" w:rsidRPr="004422BC" w:rsidRDefault="009B2788" w:rsidP="009B2788">
      <w:pPr>
        <w:ind w:left="2832" w:hanging="2832"/>
        <w:rPr>
          <w:color w:val="008000"/>
        </w:rPr>
      </w:pPr>
      <w:r w:rsidRPr="004422BC">
        <w:rPr>
          <w:color w:val="008000"/>
        </w:rPr>
        <w:t>Ufficio Posta Militare n.70 dislocato dal 5.12.18 a Bolzano</w:t>
      </w:r>
    </w:p>
    <w:p w:rsidR="009B2788" w:rsidRDefault="009B2788" w:rsidP="009B2788">
      <w:pPr>
        <w:ind w:left="2832" w:hanging="2832"/>
        <w:rPr>
          <w:sz w:val="18"/>
          <w:szCs w:val="18"/>
        </w:rPr>
      </w:pPr>
    </w:p>
    <w:p w:rsidR="009B2788" w:rsidRDefault="009B2788" w:rsidP="009B2788">
      <w:pPr>
        <w:rPr>
          <w:b/>
          <w:color w:val="660066"/>
          <w:sz w:val="18"/>
          <w:szCs w:val="18"/>
        </w:rPr>
      </w:pPr>
      <w:r w:rsidRPr="003B02A3">
        <w:rPr>
          <w:b/>
          <w:color w:val="660066"/>
          <w:sz w:val="18"/>
          <w:szCs w:val="18"/>
        </w:rPr>
        <w:t>Fonte: Catalogo Unificato - Valter Astolfi</w:t>
      </w:r>
    </w:p>
    <w:p w:rsidR="009B2788" w:rsidRDefault="009B2788" w:rsidP="009B2788">
      <w:pPr>
        <w:rPr>
          <w:b/>
          <w:color w:val="660066"/>
          <w:sz w:val="18"/>
          <w:szCs w:val="18"/>
        </w:rPr>
      </w:pPr>
    </w:p>
    <w:p w:rsidR="009B2788" w:rsidRDefault="009B2788" w:rsidP="009B2788">
      <w:pPr>
        <w:rPr>
          <w:b/>
          <w:color w:val="660066"/>
          <w:sz w:val="18"/>
          <w:szCs w:val="18"/>
        </w:rPr>
      </w:pPr>
    </w:p>
    <w:p w:rsidR="009B2788" w:rsidRPr="00F45E5D" w:rsidRDefault="009B2788" w:rsidP="009B2788">
      <w:pPr>
        <w:rPr>
          <w:b/>
        </w:rPr>
      </w:pPr>
      <w:r w:rsidRPr="00AD338A">
        <w:rPr>
          <w:b/>
        </w:rPr>
        <w:t xml:space="preserve">22A) </w:t>
      </w:r>
      <w:r w:rsidRPr="00F45E5D">
        <w:rPr>
          <w:b/>
          <w:sz w:val="28"/>
          <w:szCs w:val="28"/>
        </w:rPr>
        <w:t xml:space="preserve">Austria </w:t>
      </w:r>
      <w:r w:rsidRPr="00F45E5D">
        <w:t>…..12.18</w:t>
      </w:r>
      <w:r>
        <w:t xml:space="preserve">-……….19 </w:t>
      </w:r>
      <w:r w:rsidRPr="000E4C0A">
        <w:rPr>
          <w:color w:val="FF00FF"/>
        </w:rPr>
        <w:t xml:space="preserve">Commissione Interalleata </w:t>
      </w:r>
    </w:p>
    <w:p w:rsidR="009B2788" w:rsidRPr="00CC250E" w:rsidRDefault="009B2788" w:rsidP="009B2788">
      <w:pPr>
        <w:ind w:left="3540" w:hanging="3540"/>
        <w:rPr>
          <w:color w:val="2B3BFF"/>
          <w:sz w:val="18"/>
          <w:szCs w:val="18"/>
        </w:rPr>
      </w:pPr>
      <w:r w:rsidRPr="00CC250E">
        <w:rPr>
          <w:color w:val="2B3BFF"/>
          <w:sz w:val="18"/>
          <w:szCs w:val="18"/>
        </w:rPr>
        <w:t>Recensire e fare rientrare ai luoghi d’origine e militari e i civili detenuti nei campi di prigionia.</w:t>
      </w:r>
    </w:p>
    <w:p w:rsidR="009B2788" w:rsidRPr="002A52AB" w:rsidRDefault="009B2788" w:rsidP="009B2788">
      <w:pPr>
        <w:ind w:left="3540" w:hanging="3540"/>
        <w:rPr>
          <w:color w:val="2B3BFF"/>
        </w:rPr>
      </w:pPr>
      <w:r w:rsidRPr="002A52AB">
        <w:t>Ufficiali dell’Esercito e Nucleo Carabineri</w:t>
      </w:r>
    </w:p>
    <w:p w:rsidR="009B2788" w:rsidRPr="005A375A" w:rsidRDefault="009B2788" w:rsidP="009B2788">
      <w:pPr>
        <w:ind w:left="3540" w:hanging="3540"/>
      </w:pPr>
      <w:r w:rsidRPr="005A375A">
        <w:t>A Innsbruck venivano convogliati i prigionieri per il rientro in Italia</w:t>
      </w:r>
    </w:p>
    <w:p w:rsidR="009B2788" w:rsidRDefault="009B2788" w:rsidP="009B2788">
      <w:pPr>
        <w:ind w:left="3540" w:hanging="3540"/>
        <w:rPr>
          <w:b/>
          <w:color w:val="2B3BFF"/>
          <w:sz w:val="18"/>
          <w:szCs w:val="18"/>
        </w:rPr>
      </w:pPr>
    </w:p>
    <w:p w:rsidR="009B2788" w:rsidRPr="005A375A" w:rsidRDefault="009B2788" w:rsidP="009B2788">
      <w:pPr>
        <w:ind w:left="3540" w:hanging="3540"/>
        <w:rPr>
          <w:b/>
          <w:color w:val="FF0000"/>
          <w:sz w:val="18"/>
          <w:szCs w:val="18"/>
        </w:rPr>
      </w:pPr>
      <w:r w:rsidRPr="005A375A">
        <w:rPr>
          <w:b/>
          <w:color w:val="FF0000"/>
          <w:sz w:val="18"/>
          <w:szCs w:val="18"/>
        </w:rPr>
        <w:t>Timbri amministrativi:</w:t>
      </w:r>
    </w:p>
    <w:p w:rsidR="009B2788" w:rsidRPr="005A375A" w:rsidRDefault="009B2788" w:rsidP="009B2788">
      <w:pPr>
        <w:ind w:left="3540" w:hanging="3540"/>
        <w:rPr>
          <w:sz w:val="18"/>
          <w:szCs w:val="18"/>
        </w:rPr>
      </w:pPr>
      <w:r w:rsidRPr="005A375A">
        <w:rPr>
          <w:sz w:val="18"/>
          <w:szCs w:val="18"/>
        </w:rPr>
        <w:t>Ferrovie Italiane dello Stato Delegazione Innsbruck</w:t>
      </w:r>
    </w:p>
    <w:p w:rsidR="009B2788" w:rsidRDefault="009B2788" w:rsidP="009B2788">
      <w:pPr>
        <w:ind w:left="3540" w:hanging="3540"/>
        <w:rPr>
          <w:sz w:val="18"/>
          <w:szCs w:val="18"/>
        </w:rPr>
      </w:pPr>
      <w:r w:rsidRPr="005A375A">
        <w:rPr>
          <w:sz w:val="18"/>
          <w:szCs w:val="18"/>
        </w:rPr>
        <w:t xml:space="preserve">Comando Tappa Innsbruk Ufficio </w:t>
      </w:r>
      <w:r>
        <w:rPr>
          <w:sz w:val="18"/>
          <w:szCs w:val="18"/>
        </w:rPr>
        <w:t>P</w:t>
      </w:r>
      <w:r w:rsidRPr="005A375A">
        <w:rPr>
          <w:sz w:val="18"/>
          <w:szCs w:val="18"/>
        </w:rPr>
        <w:t>rofughi</w:t>
      </w:r>
    </w:p>
    <w:p w:rsidR="009B2788" w:rsidRDefault="009B2788" w:rsidP="009B2788">
      <w:pPr>
        <w:ind w:left="3540" w:hanging="3540"/>
        <w:rPr>
          <w:sz w:val="18"/>
          <w:szCs w:val="18"/>
        </w:rPr>
      </w:pPr>
    </w:p>
    <w:p w:rsidR="009B2788" w:rsidRPr="005C2784" w:rsidRDefault="009B2788" w:rsidP="009B2788">
      <w:pPr>
        <w:ind w:left="3540" w:hanging="3540"/>
        <w:rPr>
          <w:color w:val="00B050"/>
        </w:rPr>
      </w:pPr>
      <w:r w:rsidRPr="005C2784">
        <w:rPr>
          <w:color w:val="00B050"/>
        </w:rPr>
        <w:t xml:space="preserve">Uso di posta Militare N. 151 </w:t>
      </w:r>
    </w:p>
    <w:p w:rsidR="009B2788" w:rsidRDefault="009B2788" w:rsidP="009B2788">
      <w:pPr>
        <w:ind w:left="3540" w:hanging="3540"/>
        <w:rPr>
          <w:sz w:val="18"/>
          <w:szCs w:val="18"/>
        </w:rPr>
      </w:pPr>
    </w:p>
    <w:p w:rsidR="009B2788" w:rsidRDefault="009B2788" w:rsidP="009B2788">
      <w:pPr>
        <w:rPr>
          <w:color w:val="FF00FF"/>
        </w:rPr>
      </w:pPr>
      <w:r w:rsidRPr="005C2784">
        <w:t xml:space="preserve">Per l’assistenza ai profughi fu istituita a Trieste una </w:t>
      </w:r>
      <w:r w:rsidRPr="005C2784">
        <w:rPr>
          <w:color w:val="FF00FF"/>
        </w:rPr>
        <w:t>Commissione Interalleata per l’Approvigionamento</w:t>
      </w:r>
    </w:p>
    <w:p w:rsidR="009B2788" w:rsidRDefault="009B2788" w:rsidP="009B2788">
      <w:pPr>
        <w:rPr>
          <w:color w:val="FF00FF"/>
        </w:rPr>
      </w:pPr>
    </w:p>
    <w:p w:rsidR="009B2788" w:rsidRPr="005C2784" w:rsidRDefault="009B2788" w:rsidP="009B2788">
      <w:pPr>
        <w:rPr>
          <w:b/>
          <w:color w:val="FF0000"/>
          <w:sz w:val="18"/>
          <w:szCs w:val="18"/>
        </w:rPr>
      </w:pPr>
      <w:r w:rsidRPr="005C2784">
        <w:rPr>
          <w:b/>
          <w:color w:val="FF0000"/>
          <w:sz w:val="18"/>
          <w:szCs w:val="18"/>
        </w:rPr>
        <w:t>Buste intestate:</w:t>
      </w:r>
    </w:p>
    <w:p w:rsidR="009B2788" w:rsidRDefault="009B2788" w:rsidP="009B2788">
      <w:pPr>
        <w:rPr>
          <w:sz w:val="18"/>
          <w:szCs w:val="18"/>
        </w:rPr>
      </w:pPr>
      <w:r w:rsidRPr="005C2784">
        <w:rPr>
          <w:sz w:val="18"/>
          <w:szCs w:val="18"/>
        </w:rPr>
        <w:t>Commissione Interalleata per l’Approvigionamento sede di Trieste - Delegazione italiana</w:t>
      </w:r>
    </w:p>
    <w:p w:rsidR="009B2788" w:rsidRDefault="009B2788" w:rsidP="009B2788">
      <w:pPr>
        <w:rPr>
          <w:sz w:val="18"/>
          <w:szCs w:val="18"/>
        </w:rPr>
      </w:pPr>
    </w:p>
    <w:p w:rsidR="009B2788" w:rsidRPr="005C2784" w:rsidRDefault="009B2788" w:rsidP="009B2788">
      <w:pPr>
        <w:rPr>
          <w:b/>
          <w:color w:val="FF0000"/>
          <w:sz w:val="18"/>
          <w:szCs w:val="18"/>
        </w:rPr>
      </w:pPr>
      <w:r w:rsidRPr="005C2784">
        <w:rPr>
          <w:b/>
          <w:color w:val="FF0000"/>
          <w:sz w:val="18"/>
          <w:szCs w:val="18"/>
        </w:rPr>
        <w:t>Timbro di franchigia:</w:t>
      </w:r>
    </w:p>
    <w:p w:rsidR="009B2788" w:rsidRDefault="009B2788" w:rsidP="009B2788">
      <w:pPr>
        <w:rPr>
          <w:sz w:val="18"/>
          <w:szCs w:val="18"/>
        </w:rPr>
      </w:pPr>
      <w:r>
        <w:rPr>
          <w:sz w:val="18"/>
          <w:szCs w:val="18"/>
        </w:rPr>
        <w:t>R. Poste Commissione Interalleata di Approvigionamenti</w:t>
      </w:r>
    </w:p>
    <w:p w:rsidR="009B2788" w:rsidRDefault="009B2788" w:rsidP="009B2788">
      <w:pPr>
        <w:rPr>
          <w:sz w:val="18"/>
          <w:szCs w:val="18"/>
        </w:rPr>
      </w:pPr>
    </w:p>
    <w:p w:rsidR="009B2788"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Pr>
        <w:rPr>
          <w:b/>
          <w:color w:val="FF0000"/>
        </w:rPr>
      </w:pPr>
    </w:p>
    <w:p w:rsidR="009B2788" w:rsidRDefault="009B2788" w:rsidP="009B2788">
      <w:pPr>
        <w:rPr>
          <w:b/>
          <w:color w:val="FF0000"/>
        </w:rPr>
      </w:pPr>
    </w:p>
    <w:p w:rsidR="009B2788" w:rsidRPr="00BE4C6F" w:rsidRDefault="009B2788" w:rsidP="009B2788">
      <w:r w:rsidRPr="00AD338A">
        <w:rPr>
          <w:b/>
        </w:rPr>
        <w:t xml:space="preserve">22B) </w:t>
      </w:r>
      <w:r w:rsidRPr="00BE4C6F">
        <w:rPr>
          <w:b/>
          <w:sz w:val="28"/>
          <w:szCs w:val="28"/>
        </w:rPr>
        <w:t>Germania</w:t>
      </w:r>
      <w:r w:rsidRPr="00BE4C6F">
        <w:t xml:space="preserve"> …..12.18-…….26 </w:t>
      </w:r>
      <w:r w:rsidRPr="00FE6DEC">
        <w:rPr>
          <w:color w:val="FF00FF"/>
        </w:rPr>
        <w:t>Missione Militare Italiana in Germania</w:t>
      </w:r>
    </w:p>
    <w:p w:rsidR="009B2788" w:rsidRPr="00CC250E" w:rsidRDefault="009B2788" w:rsidP="009B2788">
      <w:pPr>
        <w:ind w:left="3540" w:hanging="3540"/>
        <w:rPr>
          <w:color w:val="2B3BFF"/>
          <w:sz w:val="18"/>
          <w:szCs w:val="18"/>
        </w:rPr>
      </w:pPr>
      <w:r w:rsidRPr="00CC250E">
        <w:rPr>
          <w:color w:val="2B3BFF"/>
          <w:sz w:val="18"/>
          <w:szCs w:val="18"/>
        </w:rPr>
        <w:t>Recensire e fare rientrare ai luoghi d’origine e militari e i civili detenuti nei campi di prigionia.</w:t>
      </w:r>
    </w:p>
    <w:p w:rsidR="009B2788" w:rsidRDefault="009B2788" w:rsidP="009B2788">
      <w:r w:rsidRPr="005D6E57">
        <w:t>Sede a Berlino</w:t>
      </w:r>
    </w:p>
    <w:p w:rsidR="009B2788" w:rsidRDefault="009B2788" w:rsidP="009B2788"/>
    <w:p w:rsidR="009B2788" w:rsidRPr="005D6E57" w:rsidRDefault="009B2788" w:rsidP="009B2788">
      <w:pPr>
        <w:rPr>
          <w:b/>
          <w:color w:val="FF0000"/>
          <w:sz w:val="18"/>
          <w:szCs w:val="18"/>
        </w:rPr>
      </w:pPr>
      <w:r w:rsidRPr="005D6E57">
        <w:rPr>
          <w:b/>
          <w:color w:val="FF0000"/>
          <w:sz w:val="18"/>
          <w:szCs w:val="18"/>
        </w:rPr>
        <w:t>Buste intestate:</w:t>
      </w:r>
    </w:p>
    <w:p w:rsidR="009B2788" w:rsidRPr="005D6E57" w:rsidRDefault="009B2788" w:rsidP="009B2788">
      <w:r w:rsidRPr="005D6E57">
        <w:rPr>
          <w:sz w:val="18"/>
          <w:szCs w:val="18"/>
        </w:rPr>
        <w:t>Missione Militare Italiana Ricerca Dispersi - Sistemazione Tombe in Germania</w:t>
      </w:r>
    </w:p>
    <w:p w:rsidR="009B2788" w:rsidRPr="005D6E57" w:rsidRDefault="009B2788" w:rsidP="009B2788">
      <w:pPr>
        <w:ind w:left="3540" w:hanging="3540"/>
        <w:rPr>
          <w:b/>
          <w:color w:val="FF0000"/>
          <w:sz w:val="18"/>
          <w:szCs w:val="18"/>
        </w:rPr>
      </w:pPr>
      <w:r w:rsidRPr="005D6E57">
        <w:rPr>
          <w:b/>
          <w:color w:val="FF0000"/>
          <w:sz w:val="18"/>
          <w:szCs w:val="18"/>
        </w:rPr>
        <w:t>Timbri amministrativi:</w:t>
      </w:r>
    </w:p>
    <w:p w:rsidR="009B2788" w:rsidRDefault="009B2788" w:rsidP="009B2788">
      <w:pPr>
        <w:ind w:left="3540" w:hanging="3540"/>
        <w:rPr>
          <w:sz w:val="18"/>
          <w:szCs w:val="18"/>
        </w:rPr>
      </w:pPr>
      <w:r>
        <w:rPr>
          <w:sz w:val="18"/>
          <w:szCs w:val="18"/>
        </w:rPr>
        <w:t>Missione Militare Italiana Ricerca P.G. * Germania *</w:t>
      </w:r>
    </w:p>
    <w:p w:rsidR="009B2788" w:rsidRDefault="009B2788" w:rsidP="009B2788">
      <w:pPr>
        <w:ind w:left="3540" w:hanging="3540"/>
        <w:rPr>
          <w:sz w:val="18"/>
          <w:szCs w:val="18"/>
        </w:rPr>
      </w:pPr>
    </w:p>
    <w:p w:rsidR="009B2788" w:rsidRDefault="009B2788" w:rsidP="009B2788">
      <w:pPr>
        <w:ind w:left="3540" w:hanging="3540"/>
        <w:rPr>
          <w:color w:val="00B050"/>
        </w:rPr>
      </w:pPr>
      <w:r w:rsidRPr="001F3218">
        <w:rPr>
          <w:color w:val="00B050"/>
        </w:rPr>
        <w:t>Uso posta locale</w:t>
      </w:r>
    </w:p>
    <w:p w:rsidR="009B2788" w:rsidRPr="001F3218" w:rsidRDefault="009B2788" w:rsidP="009B2788">
      <w:pPr>
        <w:ind w:left="3540" w:hanging="3540"/>
        <w:rPr>
          <w:color w:val="00B050"/>
        </w:rPr>
      </w:pPr>
    </w:p>
    <w:p w:rsidR="009B2788"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Pr>
        <w:rPr>
          <w:b/>
          <w:color w:val="660066"/>
          <w:sz w:val="18"/>
          <w:szCs w:val="18"/>
        </w:rPr>
      </w:pPr>
    </w:p>
    <w:p w:rsidR="009B2788" w:rsidRDefault="009B2788" w:rsidP="009B2788">
      <w:pPr>
        <w:ind w:left="3540" w:hanging="3540"/>
        <w:rPr>
          <w:b/>
          <w:color w:val="2B3BFF"/>
        </w:rPr>
      </w:pPr>
    </w:p>
    <w:p w:rsidR="009B2788" w:rsidRPr="005F7261" w:rsidRDefault="009B2788" w:rsidP="009B2788">
      <w:pPr>
        <w:ind w:left="3540" w:hanging="3540"/>
        <w:rPr>
          <w:b/>
        </w:rPr>
      </w:pPr>
      <w:r w:rsidRPr="00AD338A">
        <w:rPr>
          <w:b/>
        </w:rPr>
        <w:t xml:space="preserve">22C) </w:t>
      </w:r>
      <w:r w:rsidRPr="005F7261">
        <w:rPr>
          <w:b/>
          <w:sz w:val="28"/>
          <w:szCs w:val="28"/>
        </w:rPr>
        <w:t>Romania</w:t>
      </w:r>
      <w:r w:rsidRPr="005F7261">
        <w:rPr>
          <w:b/>
        </w:rPr>
        <w:t xml:space="preserve"> </w:t>
      </w:r>
      <w:r w:rsidRPr="005F7261">
        <w:t xml:space="preserve">….12.18-……….19 </w:t>
      </w:r>
      <w:r w:rsidRPr="005F7261">
        <w:rPr>
          <w:color w:val="FF00FF"/>
        </w:rPr>
        <w:t>Commissione Militare Mobile</w:t>
      </w:r>
    </w:p>
    <w:p w:rsidR="009B2788" w:rsidRDefault="009B2788" w:rsidP="009B2788">
      <w:pPr>
        <w:ind w:left="3540" w:hanging="3540"/>
        <w:rPr>
          <w:color w:val="2B3BFF"/>
          <w:sz w:val="18"/>
          <w:szCs w:val="18"/>
        </w:rPr>
      </w:pPr>
      <w:r w:rsidRPr="00CC250E">
        <w:rPr>
          <w:color w:val="2B3BFF"/>
          <w:sz w:val="18"/>
          <w:szCs w:val="18"/>
        </w:rPr>
        <w:t>Recensire e fare rientrare ai luoghi d’origine e militari e i civili detenuti nei campi di prigionia</w:t>
      </w:r>
    </w:p>
    <w:p w:rsidR="009B2788" w:rsidRDefault="009B2788" w:rsidP="009B2788">
      <w:pPr>
        <w:ind w:left="3540" w:hanging="3540"/>
        <w:rPr>
          <w:color w:val="2B3BFF"/>
          <w:sz w:val="18"/>
          <w:szCs w:val="18"/>
        </w:rPr>
      </w:pPr>
    </w:p>
    <w:p w:rsidR="009B2788" w:rsidRPr="005F7261" w:rsidRDefault="009B2788" w:rsidP="009B2788">
      <w:pPr>
        <w:ind w:left="3540" w:hanging="3540"/>
        <w:rPr>
          <w:b/>
          <w:color w:val="FF0000"/>
          <w:sz w:val="18"/>
          <w:szCs w:val="18"/>
        </w:rPr>
      </w:pPr>
      <w:r w:rsidRPr="005F7261">
        <w:rPr>
          <w:b/>
          <w:color w:val="FF0000"/>
          <w:sz w:val="18"/>
          <w:szCs w:val="18"/>
        </w:rPr>
        <w:t>Buste intestate:</w:t>
      </w:r>
    </w:p>
    <w:p w:rsidR="009B2788" w:rsidRPr="005F7261" w:rsidRDefault="009B2788" w:rsidP="009B2788">
      <w:pPr>
        <w:ind w:left="3540" w:hanging="3540"/>
        <w:rPr>
          <w:sz w:val="18"/>
          <w:szCs w:val="18"/>
        </w:rPr>
      </w:pPr>
      <w:r w:rsidRPr="005F7261">
        <w:rPr>
          <w:sz w:val="18"/>
          <w:szCs w:val="18"/>
        </w:rPr>
        <w:t>R. Esercito Italiano Commissione Militare Mobile per la Ricerca dei Dispersi in Guerra Romania</w:t>
      </w:r>
    </w:p>
    <w:p w:rsidR="009B2788" w:rsidRDefault="009B2788" w:rsidP="009B2788">
      <w:pPr>
        <w:ind w:left="3540" w:hanging="3540"/>
        <w:rPr>
          <w:color w:val="2B3BFF"/>
          <w:sz w:val="18"/>
          <w:szCs w:val="18"/>
        </w:rPr>
      </w:pPr>
    </w:p>
    <w:p w:rsidR="009B2788" w:rsidRDefault="009B2788" w:rsidP="009B2788">
      <w:pPr>
        <w:ind w:left="3540" w:hanging="3540"/>
        <w:rPr>
          <w:color w:val="00B050"/>
        </w:rPr>
      </w:pPr>
      <w:r w:rsidRPr="005F7261">
        <w:rPr>
          <w:color w:val="00B050"/>
        </w:rPr>
        <w:t>Uso posta locale</w:t>
      </w:r>
    </w:p>
    <w:p w:rsidR="009B2788" w:rsidRDefault="009B2788" w:rsidP="009B2788">
      <w:pPr>
        <w:ind w:left="3540" w:hanging="3540"/>
        <w:rPr>
          <w:color w:val="00B050"/>
        </w:rPr>
      </w:pPr>
    </w:p>
    <w:p w:rsidR="009B2788" w:rsidRDefault="009B2788" w:rsidP="009B2788">
      <w:pPr>
        <w:rPr>
          <w:b/>
          <w:color w:val="660066"/>
          <w:sz w:val="18"/>
          <w:szCs w:val="18"/>
        </w:rPr>
      </w:pPr>
      <w:r w:rsidRPr="00AC53CE">
        <w:rPr>
          <w:b/>
          <w:color w:val="660066"/>
          <w:sz w:val="18"/>
          <w:szCs w:val="18"/>
        </w:rPr>
        <w:t>Fonte: Catalogo Unificato - Valter Astolfi</w:t>
      </w:r>
    </w:p>
    <w:p w:rsidR="009B2788" w:rsidRPr="005F7261" w:rsidRDefault="009B2788" w:rsidP="009B2788">
      <w:pPr>
        <w:ind w:left="3540" w:hanging="3540"/>
        <w:rPr>
          <w:b/>
          <w:color w:val="00B050"/>
        </w:rPr>
      </w:pPr>
    </w:p>
    <w:p w:rsidR="009B2788" w:rsidRPr="005C2784" w:rsidRDefault="009B2788" w:rsidP="009B2788">
      <w:pPr>
        <w:ind w:left="3540" w:hanging="3540"/>
        <w:rPr>
          <w:b/>
          <w:color w:val="2B3BFF"/>
        </w:rPr>
      </w:pPr>
    </w:p>
    <w:p w:rsidR="009B2788" w:rsidRDefault="009B2788" w:rsidP="009B2788">
      <w:pPr>
        <w:ind w:left="3540" w:hanging="3540"/>
      </w:pPr>
      <w:r w:rsidRPr="00AD338A">
        <w:rPr>
          <w:b/>
        </w:rPr>
        <w:t xml:space="preserve">23) </w:t>
      </w:r>
      <w:r w:rsidRPr="0027582B">
        <w:rPr>
          <w:b/>
          <w:sz w:val="28"/>
          <w:szCs w:val="28"/>
        </w:rPr>
        <w:t>Austria</w:t>
      </w:r>
      <w:r>
        <w:rPr>
          <w:b/>
        </w:rPr>
        <w:t xml:space="preserve">  </w:t>
      </w:r>
      <w:r w:rsidRPr="009C5BFF">
        <w:t>18.12.</w:t>
      </w:r>
      <w:r>
        <w:t xml:space="preserve">18-26.07.20  </w:t>
      </w:r>
      <w:r w:rsidRPr="00616A36">
        <w:rPr>
          <w:color w:val="F010FF"/>
        </w:rPr>
        <w:t>Missione Interalleata in Austria</w:t>
      </w:r>
    </w:p>
    <w:p w:rsidR="009B2788" w:rsidRPr="00EE3270" w:rsidRDefault="009B2788" w:rsidP="009B2788">
      <w:pPr>
        <w:rPr>
          <w:color w:val="0000FF"/>
          <w:sz w:val="18"/>
          <w:szCs w:val="18"/>
        </w:rPr>
      </w:pPr>
      <w:r w:rsidRPr="00EE3270">
        <w:rPr>
          <w:color w:val="0000FF"/>
          <w:sz w:val="18"/>
          <w:szCs w:val="18"/>
        </w:rPr>
        <w:t>Missioni di tipo interalleato inviate nei paese vinti allo scopo di controllare la regolare applicazione delle clausole dell’armistizio.</w:t>
      </w:r>
    </w:p>
    <w:p w:rsidR="009B2788" w:rsidRDefault="009B2788" w:rsidP="009B2788">
      <w:r>
        <w:t>05.02.19-26.07.20 Truppe esercito</w:t>
      </w:r>
    </w:p>
    <w:p w:rsidR="009B2788" w:rsidRDefault="009B2788" w:rsidP="009B2788">
      <w:r>
        <w:t>18.12.19-….01.20 Gen. Roberto Segre</w:t>
      </w:r>
    </w:p>
    <w:p w:rsidR="009B2788" w:rsidRDefault="009B2788" w:rsidP="009B2788">
      <w:r>
        <w:t>.....01.20-26.07.20 Gen. Badoglio Pietro</w:t>
      </w:r>
    </w:p>
    <w:p w:rsidR="009B2788" w:rsidRDefault="009B2788" w:rsidP="009B2788"/>
    <w:p w:rsidR="009B2788" w:rsidRDefault="009B2788" w:rsidP="009B2788"/>
    <w:p w:rsidR="009B2788" w:rsidRPr="00EE3270" w:rsidRDefault="009B2788" w:rsidP="009B2788">
      <w:pPr>
        <w:rPr>
          <w:b/>
          <w:color w:val="FF0000"/>
          <w:sz w:val="18"/>
          <w:szCs w:val="18"/>
        </w:rPr>
      </w:pPr>
      <w:r w:rsidRPr="00EE3270">
        <w:rPr>
          <w:b/>
          <w:color w:val="FF0000"/>
          <w:sz w:val="18"/>
          <w:szCs w:val="18"/>
        </w:rPr>
        <w:lastRenderedPageBreak/>
        <w:t>Buste intestate:</w:t>
      </w:r>
    </w:p>
    <w:p w:rsidR="009B2788" w:rsidRDefault="009B2788" w:rsidP="009B2788">
      <w:pPr>
        <w:rPr>
          <w:sz w:val="18"/>
          <w:szCs w:val="18"/>
        </w:rPr>
      </w:pPr>
      <w:r w:rsidRPr="00EE3270">
        <w:rPr>
          <w:sz w:val="18"/>
          <w:szCs w:val="18"/>
        </w:rPr>
        <w:t>Commissione Militare Interalleata di Controllo nella Repubblica d'Austria</w:t>
      </w:r>
    </w:p>
    <w:p w:rsidR="009B2788" w:rsidRPr="00481963" w:rsidRDefault="009B2788" w:rsidP="009B2788">
      <w:pPr>
        <w:rPr>
          <w:b/>
          <w:color w:val="FF0000"/>
          <w:sz w:val="18"/>
          <w:szCs w:val="18"/>
        </w:rPr>
      </w:pPr>
      <w:r w:rsidRPr="00481963">
        <w:rPr>
          <w:b/>
          <w:color w:val="FF0000"/>
          <w:sz w:val="18"/>
          <w:szCs w:val="18"/>
        </w:rPr>
        <w:t>Buste intestate a mano:</w:t>
      </w:r>
    </w:p>
    <w:p w:rsidR="009B2788" w:rsidRPr="00EE3270" w:rsidRDefault="009B2788" w:rsidP="009B2788">
      <w:pPr>
        <w:rPr>
          <w:sz w:val="18"/>
          <w:szCs w:val="18"/>
        </w:rPr>
      </w:pPr>
      <w:r w:rsidRPr="00EE3270">
        <w:rPr>
          <w:sz w:val="18"/>
          <w:szCs w:val="18"/>
        </w:rPr>
        <w:t>Commissione Militare Interalleata di Controllo</w:t>
      </w:r>
      <w:r>
        <w:rPr>
          <w:sz w:val="18"/>
          <w:szCs w:val="18"/>
        </w:rPr>
        <w:t xml:space="preserve"> per A. Marinensektion Vienna</w:t>
      </w:r>
    </w:p>
    <w:p w:rsidR="009B2788" w:rsidRPr="00EE3270" w:rsidRDefault="009B2788" w:rsidP="009B2788">
      <w:pPr>
        <w:rPr>
          <w:b/>
          <w:color w:val="FF0000"/>
          <w:sz w:val="18"/>
          <w:szCs w:val="18"/>
        </w:rPr>
      </w:pPr>
      <w:r w:rsidRPr="00EE3270">
        <w:rPr>
          <w:b/>
          <w:color w:val="FF0000"/>
          <w:sz w:val="18"/>
          <w:szCs w:val="18"/>
        </w:rPr>
        <w:t>Timbri amministrativi:</w:t>
      </w:r>
    </w:p>
    <w:p w:rsidR="009B2788" w:rsidRDefault="009B2788" w:rsidP="009B2788">
      <w:pPr>
        <w:rPr>
          <w:sz w:val="18"/>
          <w:szCs w:val="18"/>
        </w:rPr>
      </w:pPr>
      <w:r w:rsidRPr="00EE3270">
        <w:rPr>
          <w:sz w:val="18"/>
          <w:szCs w:val="18"/>
        </w:rPr>
        <w:t>Comando Supremo Regio Esercito Italiano</w:t>
      </w:r>
      <w:r>
        <w:rPr>
          <w:sz w:val="18"/>
          <w:szCs w:val="18"/>
        </w:rPr>
        <w:t xml:space="preserve"> (tondo- applicato a tutta la corrispondenza da Vienna)</w:t>
      </w:r>
    </w:p>
    <w:p w:rsidR="009B2788" w:rsidRDefault="009B2788" w:rsidP="009B2788">
      <w:pPr>
        <w:rPr>
          <w:sz w:val="18"/>
          <w:szCs w:val="18"/>
        </w:rPr>
      </w:pPr>
      <w:r w:rsidRPr="00EE3270">
        <w:rPr>
          <w:sz w:val="18"/>
          <w:szCs w:val="18"/>
        </w:rPr>
        <w:t>Comando Supremo Regio Esercito Italiano Missione Italiana per l’Armistizio</w:t>
      </w:r>
      <w:r>
        <w:rPr>
          <w:sz w:val="18"/>
          <w:szCs w:val="18"/>
        </w:rPr>
        <w:t xml:space="preserve">  (lineare)</w:t>
      </w:r>
    </w:p>
    <w:p w:rsidR="009B2788" w:rsidRPr="00EE3270" w:rsidRDefault="009B2788" w:rsidP="009B2788">
      <w:pPr>
        <w:rPr>
          <w:sz w:val="18"/>
          <w:szCs w:val="18"/>
        </w:rPr>
      </w:pPr>
      <w:r>
        <w:rPr>
          <w:sz w:val="18"/>
          <w:szCs w:val="18"/>
        </w:rPr>
        <w:t>Comando Tappa Innsbruck Ufficio profughi (lineare)</w:t>
      </w:r>
    </w:p>
    <w:p w:rsidR="009B2788" w:rsidRPr="00EE3270" w:rsidRDefault="009B2788" w:rsidP="009B2788">
      <w:pPr>
        <w:rPr>
          <w:sz w:val="18"/>
          <w:szCs w:val="18"/>
        </w:rPr>
      </w:pPr>
      <w:r w:rsidRPr="00EE3270">
        <w:rPr>
          <w:sz w:val="18"/>
          <w:szCs w:val="18"/>
        </w:rPr>
        <w:t xml:space="preserve">Missione </w:t>
      </w:r>
      <w:r>
        <w:rPr>
          <w:sz w:val="18"/>
          <w:szCs w:val="18"/>
        </w:rPr>
        <w:t xml:space="preserve">Militare </w:t>
      </w:r>
      <w:r w:rsidRPr="00EE3270">
        <w:rPr>
          <w:sz w:val="18"/>
          <w:szCs w:val="18"/>
        </w:rPr>
        <w:t>Italiana Segreteria</w:t>
      </w:r>
      <w:r>
        <w:rPr>
          <w:sz w:val="18"/>
          <w:szCs w:val="18"/>
        </w:rPr>
        <w:t xml:space="preserve"> (tondo)</w:t>
      </w:r>
    </w:p>
    <w:p w:rsidR="009B2788" w:rsidRPr="00EE3270" w:rsidRDefault="009B2788" w:rsidP="009B2788">
      <w:pPr>
        <w:rPr>
          <w:sz w:val="18"/>
          <w:szCs w:val="18"/>
        </w:rPr>
      </w:pPr>
      <w:r w:rsidRPr="00EE3270">
        <w:rPr>
          <w:sz w:val="18"/>
          <w:szCs w:val="18"/>
        </w:rPr>
        <w:t>Missione Militare Italiana Vienna Commissione Ferrovia</w:t>
      </w:r>
      <w:r>
        <w:rPr>
          <w:sz w:val="18"/>
          <w:szCs w:val="18"/>
        </w:rPr>
        <w:t>ria (tondo)</w:t>
      </w:r>
    </w:p>
    <w:p w:rsidR="009B2788" w:rsidRPr="00EE3270" w:rsidRDefault="009B2788" w:rsidP="009B2788">
      <w:pPr>
        <w:rPr>
          <w:sz w:val="18"/>
          <w:szCs w:val="18"/>
        </w:rPr>
      </w:pPr>
      <w:r w:rsidRPr="00EE3270">
        <w:rPr>
          <w:sz w:val="18"/>
          <w:szCs w:val="18"/>
        </w:rPr>
        <w:t>Commissione Militare Italiana Innsbruck</w:t>
      </w:r>
      <w:r>
        <w:rPr>
          <w:sz w:val="18"/>
          <w:szCs w:val="18"/>
        </w:rPr>
        <w:t xml:space="preserve"> (tondo)</w:t>
      </w:r>
    </w:p>
    <w:p w:rsidR="009B2788" w:rsidRPr="00EE3270" w:rsidRDefault="009B2788" w:rsidP="009B2788">
      <w:pPr>
        <w:rPr>
          <w:sz w:val="18"/>
          <w:szCs w:val="18"/>
        </w:rPr>
      </w:pPr>
      <w:r w:rsidRPr="00EE3270">
        <w:rPr>
          <w:sz w:val="18"/>
          <w:szCs w:val="18"/>
        </w:rPr>
        <w:t>Commissione Militare Italiana Ufficio Stazione</w:t>
      </w:r>
      <w:r>
        <w:rPr>
          <w:sz w:val="18"/>
          <w:szCs w:val="18"/>
        </w:rPr>
        <w:t xml:space="preserve"> (lineare)</w:t>
      </w:r>
    </w:p>
    <w:p w:rsidR="009B2788" w:rsidRPr="00EE3270" w:rsidRDefault="009B2788" w:rsidP="009B2788">
      <w:pPr>
        <w:rPr>
          <w:sz w:val="18"/>
          <w:szCs w:val="18"/>
        </w:rPr>
      </w:pPr>
      <w:r w:rsidRPr="00EE3270">
        <w:rPr>
          <w:sz w:val="18"/>
          <w:szCs w:val="18"/>
        </w:rPr>
        <w:t>Commissione Militare Italiana di Controllo C. Budejovice</w:t>
      </w:r>
      <w:r>
        <w:rPr>
          <w:sz w:val="18"/>
          <w:szCs w:val="18"/>
        </w:rPr>
        <w:t xml:space="preserve"> (tondo- localita ceka)</w:t>
      </w:r>
    </w:p>
    <w:p w:rsidR="009B2788" w:rsidRDefault="009B2788" w:rsidP="009B2788">
      <w:pPr>
        <w:rPr>
          <w:sz w:val="18"/>
          <w:szCs w:val="18"/>
        </w:rPr>
      </w:pPr>
      <w:r w:rsidRPr="00EE3270">
        <w:rPr>
          <w:sz w:val="18"/>
          <w:szCs w:val="18"/>
        </w:rPr>
        <w:t>Missione Militare Italiana Budapest</w:t>
      </w:r>
    </w:p>
    <w:p w:rsidR="009B2788" w:rsidRPr="00EE3270" w:rsidRDefault="009B2788" w:rsidP="009B2788">
      <w:pPr>
        <w:rPr>
          <w:sz w:val="18"/>
          <w:szCs w:val="18"/>
        </w:rPr>
      </w:pPr>
    </w:p>
    <w:p w:rsidR="009B2788" w:rsidRPr="00572C4F" w:rsidRDefault="009B2788" w:rsidP="009B2788">
      <w:pPr>
        <w:rPr>
          <w:color w:val="008000"/>
        </w:rPr>
      </w:pPr>
      <w:r w:rsidRPr="00572C4F">
        <w:rPr>
          <w:color w:val="008000"/>
        </w:rPr>
        <w:t>Uso di francobolli austriaci</w:t>
      </w:r>
    </w:p>
    <w:p w:rsidR="009B2788" w:rsidRPr="00572C4F" w:rsidRDefault="009B2788" w:rsidP="009B2788">
      <w:pPr>
        <w:rPr>
          <w:color w:val="008000"/>
        </w:rPr>
      </w:pPr>
      <w:r w:rsidRPr="00572C4F">
        <w:rPr>
          <w:color w:val="008000"/>
        </w:rPr>
        <w:t>02.03.19-.....12.19 Fu istituito un collegamento aereo Padova-Vienna-Praga</w:t>
      </w:r>
    </w:p>
    <w:p w:rsidR="009B2788" w:rsidRPr="00572C4F" w:rsidRDefault="009B2788" w:rsidP="009B2788">
      <w:pPr>
        <w:rPr>
          <w:color w:val="008000"/>
        </w:rPr>
      </w:pPr>
      <w:r w:rsidRPr="00572C4F">
        <w:rPr>
          <w:color w:val="008000"/>
        </w:rPr>
        <w:t>Uso del Corriere da Vienna con affrancatura italiana o con francobolli soprastampati in corone fino all’Ufficio Italiano di Impostazione</w:t>
      </w:r>
    </w:p>
    <w:p w:rsidR="009B2788" w:rsidRDefault="009B2788" w:rsidP="009B2788">
      <w:pPr>
        <w:rPr>
          <w:color w:val="008000"/>
        </w:rPr>
      </w:pPr>
      <w:r w:rsidRPr="00572C4F">
        <w:rPr>
          <w:color w:val="008000"/>
        </w:rPr>
        <w:t>Senza francobolli con appoggio all’ufficio di P.M. 124 di Trento</w:t>
      </w:r>
    </w:p>
    <w:p w:rsidR="009B2788" w:rsidRDefault="009B2788" w:rsidP="009B2788">
      <w:pPr>
        <w:rPr>
          <w:color w:val="008000"/>
        </w:rPr>
      </w:pPr>
      <w:r>
        <w:rPr>
          <w:color w:val="008000"/>
        </w:rPr>
        <w:t>dal 25.01.19 Ufficio di P.M. 151 a Innsbruck</w:t>
      </w:r>
    </w:p>
    <w:p w:rsidR="009B2788" w:rsidRDefault="009B2788" w:rsidP="009B2788">
      <w:pPr>
        <w:rPr>
          <w:color w:val="008000"/>
        </w:rPr>
      </w:pPr>
    </w:p>
    <w:p w:rsidR="009B2788" w:rsidRPr="00AC53CE"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Pr>
        <w:rPr>
          <w:color w:val="008000"/>
        </w:rPr>
      </w:pPr>
    </w:p>
    <w:p w:rsidR="009B2788" w:rsidRDefault="009B2788" w:rsidP="009B2788">
      <w:pPr>
        <w:rPr>
          <w:color w:val="F010FF"/>
        </w:rPr>
      </w:pPr>
      <w:r w:rsidRPr="00AD338A">
        <w:rPr>
          <w:b/>
        </w:rPr>
        <w:t xml:space="preserve">24) </w:t>
      </w:r>
      <w:r w:rsidRPr="00FE4DB3">
        <w:rPr>
          <w:b/>
          <w:sz w:val="28"/>
          <w:szCs w:val="28"/>
        </w:rPr>
        <w:t>Ungheria</w:t>
      </w:r>
      <w:r w:rsidRPr="00FE4DB3">
        <w:t xml:space="preserve"> </w:t>
      </w:r>
      <w:r>
        <w:t>....12</w:t>
      </w:r>
      <w:r w:rsidRPr="00FE4DB3">
        <w:t>.1</w:t>
      </w:r>
      <w:r>
        <w:t>8</w:t>
      </w:r>
      <w:r w:rsidRPr="00FE4DB3">
        <w:t>-.....</w:t>
      </w:r>
      <w:r>
        <w:t>11</w:t>
      </w:r>
      <w:r w:rsidRPr="00FE4DB3">
        <w:t>.</w:t>
      </w:r>
      <w:r>
        <w:t>20</w:t>
      </w:r>
      <w:r w:rsidRPr="00FE4DB3">
        <w:t xml:space="preserve"> </w:t>
      </w:r>
      <w:r>
        <w:t xml:space="preserve"> </w:t>
      </w:r>
      <w:r w:rsidRPr="00616A36">
        <w:rPr>
          <w:color w:val="F010FF"/>
        </w:rPr>
        <w:t xml:space="preserve">Missione </w:t>
      </w:r>
      <w:r>
        <w:rPr>
          <w:color w:val="F010FF"/>
        </w:rPr>
        <w:t xml:space="preserve">Militare Italiana </w:t>
      </w:r>
      <w:r w:rsidRPr="00616A36">
        <w:rPr>
          <w:color w:val="F010FF"/>
        </w:rPr>
        <w:t xml:space="preserve"> in </w:t>
      </w:r>
      <w:r>
        <w:rPr>
          <w:color w:val="F010FF"/>
        </w:rPr>
        <w:t>Ungheria</w:t>
      </w:r>
    </w:p>
    <w:p w:rsidR="009B2788" w:rsidRPr="00F273F6" w:rsidRDefault="009B2788" w:rsidP="009B2788">
      <w:r w:rsidRPr="00F273F6">
        <w:t>Budapest</w:t>
      </w:r>
    </w:p>
    <w:p w:rsidR="009B2788" w:rsidRDefault="009B2788" w:rsidP="009B2788">
      <w:pPr>
        <w:rPr>
          <w:color w:val="0000FF"/>
          <w:sz w:val="18"/>
          <w:szCs w:val="18"/>
        </w:rPr>
      </w:pPr>
      <w:r w:rsidRPr="00EE3270">
        <w:rPr>
          <w:color w:val="0000FF"/>
          <w:sz w:val="18"/>
          <w:szCs w:val="18"/>
        </w:rPr>
        <w:t>Missioni di tipo interalleato inviate nei paese vinti allo scopo di controllare la regolare applicazione delle clausole dell’armistizio</w:t>
      </w:r>
    </w:p>
    <w:p w:rsidR="009B2788" w:rsidRDefault="009B2788" w:rsidP="009B2788">
      <w:pPr>
        <w:rPr>
          <w:color w:val="0000FF"/>
          <w:sz w:val="18"/>
          <w:szCs w:val="18"/>
        </w:rPr>
      </w:pPr>
    </w:p>
    <w:p w:rsidR="009B2788" w:rsidRPr="00025BC8" w:rsidRDefault="009B2788" w:rsidP="009B2788">
      <w:pPr>
        <w:rPr>
          <w:sz w:val="18"/>
          <w:szCs w:val="18"/>
        </w:rPr>
      </w:pPr>
      <w:r>
        <w:t xml:space="preserve">.....05.19-16.11.19 </w:t>
      </w:r>
      <w:r w:rsidRPr="00AD0DBC">
        <w:t xml:space="preserve">Col. </w:t>
      </w:r>
      <w:r>
        <w:t xml:space="preserve">Guido </w:t>
      </w:r>
      <w:r w:rsidRPr="00AD0DBC">
        <w:t>Romanelli</w:t>
      </w:r>
      <w:r>
        <w:t xml:space="preserve"> </w:t>
      </w:r>
      <w:r w:rsidRPr="00025BC8">
        <w:rPr>
          <w:sz w:val="18"/>
          <w:szCs w:val="18"/>
        </w:rPr>
        <w:t>(unico rappresentante del Governo e delle Potenze Alleate</w:t>
      </w:r>
      <w:r>
        <w:rPr>
          <w:sz w:val="18"/>
          <w:szCs w:val="18"/>
        </w:rPr>
        <w:t xml:space="preserve"> </w:t>
      </w:r>
      <w:r w:rsidRPr="00025BC8">
        <w:rPr>
          <w:sz w:val="18"/>
          <w:szCs w:val="18"/>
        </w:rPr>
        <w:t>e Associate)</w:t>
      </w:r>
    </w:p>
    <w:p w:rsidR="009B2788" w:rsidRPr="00AD0DBC" w:rsidRDefault="009B2788" w:rsidP="009B2788">
      <w:r>
        <w:t xml:space="preserve">16.11.19-.............. Gen. Ernesto Morelli   </w:t>
      </w:r>
    </w:p>
    <w:p w:rsidR="009B2788" w:rsidRDefault="009B2788" w:rsidP="009B2788">
      <w:pPr>
        <w:rPr>
          <w:color w:val="0000FF"/>
          <w:sz w:val="18"/>
          <w:szCs w:val="18"/>
        </w:rPr>
      </w:pPr>
    </w:p>
    <w:p w:rsidR="009B2788" w:rsidRPr="00527A0C" w:rsidRDefault="009B2788" w:rsidP="009B2788">
      <w:pPr>
        <w:rPr>
          <w:b/>
          <w:color w:val="FF0000"/>
          <w:sz w:val="18"/>
          <w:szCs w:val="18"/>
        </w:rPr>
      </w:pPr>
      <w:r w:rsidRPr="00527A0C">
        <w:rPr>
          <w:b/>
          <w:color w:val="FF0000"/>
          <w:sz w:val="18"/>
          <w:szCs w:val="18"/>
        </w:rPr>
        <w:t>Buste intestate a mano:</w:t>
      </w:r>
    </w:p>
    <w:p w:rsidR="009B2788" w:rsidRPr="00E950F0" w:rsidRDefault="009B2788" w:rsidP="009B2788">
      <w:pPr>
        <w:rPr>
          <w:sz w:val="18"/>
          <w:szCs w:val="18"/>
        </w:rPr>
      </w:pPr>
      <w:r w:rsidRPr="00E950F0">
        <w:rPr>
          <w:sz w:val="18"/>
          <w:szCs w:val="18"/>
        </w:rPr>
        <w:t>Missione Militare Italiana Budapest</w:t>
      </w:r>
    </w:p>
    <w:p w:rsidR="009B2788" w:rsidRPr="00E950F0" w:rsidRDefault="009B2788" w:rsidP="009B2788">
      <w:pPr>
        <w:rPr>
          <w:b/>
          <w:color w:val="FF0000"/>
          <w:sz w:val="18"/>
          <w:szCs w:val="18"/>
        </w:rPr>
      </w:pPr>
      <w:r w:rsidRPr="00E950F0">
        <w:rPr>
          <w:b/>
          <w:color w:val="FF0000"/>
          <w:sz w:val="18"/>
          <w:szCs w:val="18"/>
        </w:rPr>
        <w:t>Timbri amministrativi:</w:t>
      </w:r>
    </w:p>
    <w:p w:rsidR="009B2788" w:rsidRPr="00E950F0" w:rsidRDefault="009B2788" w:rsidP="009B2788">
      <w:pPr>
        <w:rPr>
          <w:sz w:val="18"/>
          <w:szCs w:val="18"/>
        </w:rPr>
      </w:pPr>
      <w:r w:rsidRPr="00E950F0">
        <w:rPr>
          <w:sz w:val="18"/>
          <w:szCs w:val="18"/>
        </w:rPr>
        <w:t>Missione Militare Italiana Budapest</w:t>
      </w:r>
    </w:p>
    <w:p w:rsidR="009B2788" w:rsidRDefault="009B2788" w:rsidP="009B2788">
      <w:pPr>
        <w:rPr>
          <w:color w:val="0000FF"/>
          <w:sz w:val="18"/>
          <w:szCs w:val="18"/>
        </w:rPr>
      </w:pPr>
    </w:p>
    <w:p w:rsidR="009B2788" w:rsidRPr="00E950F0" w:rsidRDefault="009B2788" w:rsidP="009B2788">
      <w:pPr>
        <w:rPr>
          <w:color w:val="008000"/>
        </w:rPr>
      </w:pPr>
      <w:r w:rsidRPr="00E950F0">
        <w:rPr>
          <w:color w:val="008000"/>
        </w:rPr>
        <w:t>Inoltro posta tramite la Missione Interalleata in Austria</w:t>
      </w:r>
    </w:p>
    <w:p w:rsidR="009B2788" w:rsidRDefault="009B2788" w:rsidP="009B2788">
      <w:pPr>
        <w:rPr>
          <w:color w:val="008000"/>
        </w:rPr>
      </w:pPr>
      <w:r w:rsidRPr="00E950F0">
        <w:rPr>
          <w:color w:val="008000"/>
        </w:rPr>
        <w:t>Uso posta locale affrancata e non ma tra</w:t>
      </w:r>
      <w:r>
        <w:rPr>
          <w:color w:val="008000"/>
        </w:rPr>
        <w:t>n</w:t>
      </w:r>
      <w:r w:rsidRPr="00E950F0">
        <w:rPr>
          <w:color w:val="008000"/>
        </w:rPr>
        <w:t>sitata tramite l'Ufficio postale di Trieste che l'inoltrava se</w:t>
      </w:r>
      <w:r>
        <w:rPr>
          <w:color w:val="008000"/>
        </w:rPr>
        <w:t>nza tassazione e senza annullar</w:t>
      </w:r>
      <w:r w:rsidRPr="00E950F0">
        <w:rPr>
          <w:color w:val="008000"/>
        </w:rPr>
        <w:t>e i francobolli ungheresi</w:t>
      </w:r>
    </w:p>
    <w:p w:rsidR="009B2788" w:rsidRDefault="009B2788" w:rsidP="009B2788">
      <w:pPr>
        <w:rPr>
          <w:color w:val="008000"/>
        </w:rPr>
      </w:pPr>
    </w:p>
    <w:p w:rsidR="009B2788"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Pr>
        <w:rPr>
          <w:b/>
          <w:color w:val="660066"/>
          <w:sz w:val="18"/>
          <w:szCs w:val="18"/>
        </w:rPr>
      </w:pPr>
    </w:p>
    <w:p w:rsidR="009B2788" w:rsidRDefault="009B2788" w:rsidP="009B2788">
      <w:pPr>
        <w:rPr>
          <w:b/>
          <w:color w:val="660066"/>
          <w:sz w:val="18"/>
          <w:szCs w:val="18"/>
        </w:rPr>
      </w:pPr>
    </w:p>
    <w:p w:rsidR="009B2788" w:rsidRPr="00FE4DB3" w:rsidRDefault="009B2788" w:rsidP="009B2788">
      <w:r w:rsidRPr="00AD338A">
        <w:rPr>
          <w:b/>
        </w:rPr>
        <w:t xml:space="preserve">25) </w:t>
      </w:r>
      <w:r w:rsidRPr="007E2569">
        <w:rPr>
          <w:b/>
          <w:sz w:val="28"/>
          <w:szCs w:val="28"/>
        </w:rPr>
        <w:t xml:space="preserve">Siria </w:t>
      </w:r>
      <w:r w:rsidRPr="00FE4DB3">
        <w:t xml:space="preserve"> ..........18-</w:t>
      </w:r>
      <w:r>
        <w:t>……….20</w:t>
      </w:r>
      <w:r w:rsidRPr="00FE4DB3">
        <w:t xml:space="preserve"> </w:t>
      </w:r>
      <w:r>
        <w:t xml:space="preserve"> </w:t>
      </w:r>
      <w:r w:rsidRPr="00616A36">
        <w:rPr>
          <w:color w:val="F010FF"/>
        </w:rPr>
        <w:t xml:space="preserve">Missione Interalleata in </w:t>
      </w:r>
      <w:r>
        <w:rPr>
          <w:color w:val="F010FF"/>
        </w:rPr>
        <w:t>Siria</w:t>
      </w:r>
    </w:p>
    <w:p w:rsidR="009B2788" w:rsidRDefault="009B2788" w:rsidP="009B2788">
      <w:pPr>
        <w:rPr>
          <w:color w:val="0000FF"/>
          <w:sz w:val="18"/>
          <w:szCs w:val="18"/>
        </w:rPr>
      </w:pPr>
      <w:r w:rsidRPr="00EE3270">
        <w:rPr>
          <w:color w:val="0000FF"/>
          <w:sz w:val="18"/>
          <w:szCs w:val="18"/>
        </w:rPr>
        <w:t>Missioni di tipo interalleato inviate nei paese vinti allo scopo di controllare la regolare applicazione delle clausole dell’armistizio</w:t>
      </w:r>
    </w:p>
    <w:p w:rsidR="009B2788" w:rsidRDefault="009B2788" w:rsidP="009B2788">
      <w:pPr>
        <w:rPr>
          <w:color w:val="0000FF"/>
          <w:sz w:val="18"/>
          <w:szCs w:val="18"/>
        </w:rPr>
      </w:pPr>
    </w:p>
    <w:p w:rsidR="009B2788" w:rsidRPr="0039705E" w:rsidRDefault="009B2788" w:rsidP="009B2788">
      <w:pPr>
        <w:rPr>
          <w:color w:val="008000"/>
        </w:rPr>
      </w:pPr>
      <w:r w:rsidRPr="0039705E">
        <w:rPr>
          <w:color w:val="008000"/>
        </w:rPr>
        <w:t>Esiste solo una dicitura manoscritta: Missione Militare Italiana in Siria</w:t>
      </w:r>
    </w:p>
    <w:p w:rsidR="009B2788" w:rsidRDefault="009B2788" w:rsidP="009B2788">
      <w:pPr>
        <w:rPr>
          <w:color w:val="008000"/>
        </w:rPr>
      </w:pPr>
      <w:r w:rsidRPr="0039705E">
        <w:rPr>
          <w:color w:val="008000"/>
        </w:rPr>
        <w:t>Uso di poste locali</w:t>
      </w:r>
    </w:p>
    <w:p w:rsidR="009B2788" w:rsidRDefault="009B2788" w:rsidP="009B2788">
      <w:pPr>
        <w:rPr>
          <w:color w:val="008000"/>
        </w:rPr>
      </w:pPr>
    </w:p>
    <w:p w:rsidR="009B2788" w:rsidRDefault="009B2788" w:rsidP="009B2788">
      <w:pPr>
        <w:rPr>
          <w:b/>
          <w:color w:val="660066"/>
          <w:sz w:val="18"/>
          <w:szCs w:val="18"/>
        </w:rPr>
      </w:pPr>
      <w:r w:rsidRPr="00AC53CE">
        <w:rPr>
          <w:b/>
          <w:color w:val="660066"/>
          <w:sz w:val="18"/>
          <w:szCs w:val="18"/>
        </w:rPr>
        <w:t>Fonte: Catalogo Unificato - Valter Astolfi</w:t>
      </w:r>
    </w:p>
    <w:p w:rsidR="009B2788" w:rsidRPr="0039705E" w:rsidRDefault="009B2788" w:rsidP="009B2788">
      <w:pPr>
        <w:rPr>
          <w:color w:val="008000"/>
        </w:rPr>
      </w:pPr>
    </w:p>
    <w:p w:rsidR="009B2788" w:rsidRDefault="009B2788" w:rsidP="009B2788">
      <w:pPr>
        <w:rPr>
          <w:b/>
          <w:color w:val="660066"/>
          <w:sz w:val="18"/>
          <w:szCs w:val="18"/>
        </w:rPr>
      </w:pPr>
    </w:p>
    <w:p w:rsidR="009B2788" w:rsidRDefault="009B2788" w:rsidP="009B2788">
      <w:r>
        <w:rPr>
          <w:b/>
        </w:rPr>
        <w:t>26</w:t>
      </w:r>
      <w:r w:rsidRPr="00FC7D91">
        <w:rPr>
          <w:b/>
        </w:rPr>
        <w:t xml:space="preserve">) </w:t>
      </w:r>
      <w:r w:rsidRPr="00FC7D91">
        <w:rPr>
          <w:b/>
          <w:sz w:val="28"/>
          <w:szCs w:val="28"/>
        </w:rPr>
        <w:t>Francia</w:t>
      </w:r>
      <w:r>
        <w:t xml:space="preserve">   11.01.19-24.07.19 </w:t>
      </w:r>
      <w:r w:rsidRPr="00FC7D91">
        <w:rPr>
          <w:color w:val="D60FFF"/>
        </w:rPr>
        <w:t>Missione Militare Italiana al Congr</w:t>
      </w:r>
      <w:r>
        <w:rPr>
          <w:color w:val="D60FFF"/>
        </w:rPr>
        <w:t>e</w:t>
      </w:r>
      <w:r w:rsidRPr="00FC7D91">
        <w:rPr>
          <w:color w:val="D60FFF"/>
        </w:rPr>
        <w:t>sso di Pace</w:t>
      </w:r>
    </w:p>
    <w:p w:rsidR="009B2788" w:rsidRPr="00B17BAD" w:rsidRDefault="009B2788" w:rsidP="009B2788">
      <w:pPr>
        <w:rPr>
          <w:color w:val="0000FF"/>
          <w:sz w:val="18"/>
          <w:szCs w:val="18"/>
        </w:rPr>
      </w:pPr>
      <w:r w:rsidRPr="00B17BAD">
        <w:rPr>
          <w:color w:val="0000FF"/>
          <w:sz w:val="18"/>
          <w:szCs w:val="18"/>
        </w:rPr>
        <w:t>Parigi - Congresso di pace alla fine della 1^ Guerra Mondiale</w:t>
      </w:r>
    </w:p>
    <w:p w:rsidR="009B2788" w:rsidRDefault="009B2788" w:rsidP="009B2788"/>
    <w:p w:rsidR="009B2788" w:rsidRPr="00421C4F" w:rsidRDefault="009B2788" w:rsidP="009B2788">
      <w:pPr>
        <w:rPr>
          <w:b/>
          <w:color w:val="FF0000"/>
          <w:sz w:val="18"/>
          <w:szCs w:val="18"/>
        </w:rPr>
      </w:pPr>
      <w:r w:rsidRPr="00421C4F">
        <w:rPr>
          <w:b/>
          <w:color w:val="FF0000"/>
          <w:sz w:val="18"/>
          <w:szCs w:val="18"/>
        </w:rPr>
        <w:t>Timbri amministrativi:</w:t>
      </w:r>
    </w:p>
    <w:p w:rsidR="009B2788" w:rsidRPr="00421C4F" w:rsidRDefault="009B2788" w:rsidP="009B2788">
      <w:pPr>
        <w:rPr>
          <w:sz w:val="18"/>
          <w:szCs w:val="18"/>
        </w:rPr>
      </w:pPr>
      <w:r w:rsidRPr="00421C4F">
        <w:rPr>
          <w:sz w:val="18"/>
          <w:szCs w:val="18"/>
        </w:rPr>
        <w:t>Delegazione Italiana al Congresso della Pace - Ufficio Militare della Corrispondenza</w:t>
      </w:r>
    </w:p>
    <w:p w:rsidR="009B2788" w:rsidRPr="00421C4F" w:rsidRDefault="009B2788" w:rsidP="009B2788">
      <w:pPr>
        <w:rPr>
          <w:sz w:val="18"/>
          <w:szCs w:val="18"/>
        </w:rPr>
      </w:pPr>
      <w:r w:rsidRPr="00421C4F">
        <w:rPr>
          <w:sz w:val="18"/>
          <w:szCs w:val="18"/>
        </w:rPr>
        <w:t>Delegazione Italiana per la Pace - Sezione Militare</w:t>
      </w:r>
    </w:p>
    <w:p w:rsidR="009B2788" w:rsidRPr="00421C4F" w:rsidRDefault="009B2788" w:rsidP="009B2788">
      <w:pPr>
        <w:rPr>
          <w:sz w:val="18"/>
          <w:szCs w:val="18"/>
        </w:rPr>
      </w:pPr>
      <w:r w:rsidRPr="00421C4F">
        <w:rPr>
          <w:sz w:val="18"/>
          <w:szCs w:val="18"/>
        </w:rPr>
        <w:t>Delegazione Italiana al Congresso della Pace - Ufficio Stampa</w:t>
      </w:r>
    </w:p>
    <w:p w:rsidR="009B2788" w:rsidRDefault="009B2788" w:rsidP="009B2788"/>
    <w:p w:rsidR="009B2788" w:rsidRDefault="009B2788" w:rsidP="009B2788">
      <w:pPr>
        <w:rPr>
          <w:color w:val="008000"/>
        </w:rPr>
      </w:pPr>
      <w:r w:rsidRPr="00421C4F">
        <w:rPr>
          <w:color w:val="008000"/>
        </w:rPr>
        <w:lastRenderedPageBreak/>
        <w:t>Uso di posta locale con annullo "Congres de la Paix St. German en Laye"</w:t>
      </w:r>
    </w:p>
    <w:p w:rsidR="009B2788" w:rsidRDefault="009B2788" w:rsidP="009B2788">
      <w:pPr>
        <w:rPr>
          <w:color w:val="008000"/>
        </w:rPr>
      </w:pPr>
    </w:p>
    <w:p w:rsidR="009B2788" w:rsidRDefault="009B2788" w:rsidP="009B2788">
      <w:pPr>
        <w:rPr>
          <w:b/>
          <w:color w:val="660066"/>
          <w:sz w:val="18"/>
          <w:szCs w:val="18"/>
        </w:rPr>
      </w:pPr>
      <w:r w:rsidRPr="00AC53CE">
        <w:rPr>
          <w:b/>
          <w:color w:val="660066"/>
          <w:sz w:val="18"/>
          <w:szCs w:val="18"/>
        </w:rPr>
        <w:t>Fonte: Catalogo Unificato - Valter Astolfi</w:t>
      </w:r>
    </w:p>
    <w:p w:rsidR="009B2788" w:rsidRPr="00421C4F" w:rsidRDefault="009B2788" w:rsidP="009B2788">
      <w:pPr>
        <w:rPr>
          <w:color w:val="008000"/>
        </w:rPr>
      </w:pPr>
    </w:p>
    <w:p w:rsidR="009B2788" w:rsidRPr="00C71569" w:rsidRDefault="009B2788" w:rsidP="009B2788">
      <w:r w:rsidRPr="00BE785A">
        <w:rPr>
          <w:b/>
        </w:rPr>
        <w:t>26A)</w:t>
      </w:r>
      <w:r w:rsidRPr="00C71569">
        <w:rPr>
          <w:b/>
        </w:rPr>
        <w:t xml:space="preserve"> </w:t>
      </w:r>
      <w:r w:rsidRPr="00C71569">
        <w:rPr>
          <w:b/>
          <w:sz w:val="28"/>
          <w:szCs w:val="28"/>
        </w:rPr>
        <w:t>Anatolia</w:t>
      </w:r>
      <w:r w:rsidRPr="00C71569">
        <w:t xml:space="preserve"> </w:t>
      </w:r>
      <w:r>
        <w:t>28.03</w:t>
      </w:r>
      <w:r w:rsidRPr="00C71569">
        <w:t xml:space="preserve">.19- </w:t>
      </w:r>
      <w:r>
        <w:t>21.09</w:t>
      </w:r>
      <w:r w:rsidRPr="00C71569">
        <w:t xml:space="preserve">.22 </w:t>
      </w:r>
      <w:r w:rsidRPr="00C71569">
        <w:rPr>
          <w:color w:val="FF05FF"/>
        </w:rPr>
        <w:t>Corpo di spedizione in Anatolia</w:t>
      </w:r>
    </w:p>
    <w:p w:rsidR="009B2788" w:rsidRPr="00C71569" w:rsidRDefault="009B2788" w:rsidP="009B2788">
      <w:pPr>
        <w:rPr>
          <w:color w:val="144CFF"/>
          <w:sz w:val="18"/>
          <w:szCs w:val="18"/>
        </w:rPr>
      </w:pPr>
      <w:r w:rsidRPr="00C71569">
        <w:rPr>
          <w:color w:val="144CFF"/>
          <w:sz w:val="18"/>
          <w:szCs w:val="18"/>
        </w:rPr>
        <w:t>Comitato Interalleato di Controllo di Polizia Ottomana</w:t>
      </w:r>
    </w:p>
    <w:p w:rsidR="009B2788" w:rsidRDefault="009B2788" w:rsidP="009B2788">
      <w:r>
        <w:t>29.03.19-01.04.19  sbarco marinai della Nave Regina Elena - Cap.v. Alessandro Ciano</w:t>
      </w:r>
    </w:p>
    <w:p w:rsidR="009B2788" w:rsidRDefault="009B2788" w:rsidP="009B2788">
      <w:r>
        <w:t>01.04.19- 31° Btg Bersaglieri del Corpo di Spedizione dell’Egeo - Col. P. Ferrari</w:t>
      </w:r>
    </w:p>
    <w:p w:rsidR="009B2788" w:rsidRDefault="009B2788" w:rsidP="009B2788"/>
    <w:p w:rsidR="009B2788" w:rsidRDefault="009B2788" w:rsidP="009B2788">
      <w:r>
        <w:t>10.05.19:</w:t>
      </w:r>
    </w:p>
    <w:p w:rsidR="009B2788" w:rsidRDefault="009B2788" w:rsidP="009B2788">
      <w:r>
        <w:t>- 33° Rgt Fanteria Brigata Livorno - 3 Btg</w:t>
      </w:r>
    </w:p>
    <w:p w:rsidR="009B2788" w:rsidRDefault="009B2788" w:rsidP="009B2788">
      <w:r>
        <w:t>- 34° Rgt Fanteria Brigata Livorno - 4 Btg</w:t>
      </w:r>
    </w:p>
    <w:p w:rsidR="009B2788" w:rsidRDefault="009B2788" w:rsidP="009B2788">
      <w:r>
        <w:t>- 4° Btg Bersaglieri ciclisti (rientrati in Italia ….09.19)</w:t>
      </w:r>
    </w:p>
    <w:p w:rsidR="009B2788" w:rsidRDefault="009B2788" w:rsidP="009B2788">
      <w:r>
        <w:t>- 40 Btg Artiglieria da Montagna</w:t>
      </w:r>
    </w:p>
    <w:p w:rsidR="009B2788" w:rsidRDefault="009B2788" w:rsidP="009B2788">
      <w:r>
        <w:t>- 52 Btg Genio Zappatori</w:t>
      </w:r>
    </w:p>
    <w:p w:rsidR="009B2788" w:rsidRDefault="009B2788" w:rsidP="009B2788"/>
    <w:p w:rsidR="009B2788" w:rsidRDefault="009B2788" w:rsidP="009B2788">
      <w:r>
        <w:t xml:space="preserve">- Carabinieri: Compagnia dell’Anatolia </w:t>
      </w:r>
    </w:p>
    <w:p w:rsidR="009B2788" w:rsidRDefault="009B2788" w:rsidP="009B2788">
      <w:r>
        <w:t>29.03.19-….04.20 Cap. Raffaele Giordani</w:t>
      </w:r>
    </w:p>
    <w:p w:rsidR="009B2788" w:rsidRDefault="009B2788" w:rsidP="009B2788">
      <w:r>
        <w:t>….04.20-30.04.22 Cap. Salvatore Mauceri</w:t>
      </w:r>
    </w:p>
    <w:p w:rsidR="009B2788" w:rsidRDefault="009B2788" w:rsidP="009B2788"/>
    <w:p w:rsidR="009B2788" w:rsidRDefault="009B2788" w:rsidP="009B2788">
      <w:r>
        <w:t>- Corpo Regie Guardie di Finanza</w:t>
      </w:r>
    </w:p>
    <w:p w:rsidR="009B2788" w:rsidRDefault="009B2788" w:rsidP="009B2788"/>
    <w:p w:rsidR="009B2788" w:rsidRDefault="009B2788" w:rsidP="009B2788">
      <w:r>
        <w:t>12.08.19:</w:t>
      </w:r>
    </w:p>
    <w:p w:rsidR="009B2788" w:rsidRDefault="009B2788" w:rsidP="009B2788">
      <w:r>
        <w:t>- Squadriglia di aeroplani</w:t>
      </w:r>
    </w:p>
    <w:p w:rsidR="009B2788" w:rsidRDefault="009B2788" w:rsidP="009B2788"/>
    <w:p w:rsidR="009B2788" w:rsidRDefault="009B2788" w:rsidP="009B2788">
      <w:r>
        <w:t>14.07.19 nasce il “R. Corpo di Spedizione Italiano nel Mediterraneo Orientale”</w:t>
      </w:r>
    </w:p>
    <w:p w:rsidR="009B2788" w:rsidRDefault="009B2788" w:rsidP="009B2788">
      <w:r>
        <w:t>14.07.19-17.08.19 Gen. Luigi Bongiovanni</w:t>
      </w:r>
    </w:p>
    <w:p w:rsidR="009B2788" w:rsidRDefault="009B2788" w:rsidP="009B2788">
      <w:r>
        <w:t>17.08.19-18.12.19 Gen. Vittorio Elia</w:t>
      </w:r>
    </w:p>
    <w:p w:rsidR="009B2788" w:rsidRDefault="009B2788" w:rsidP="009B2788">
      <w:r>
        <w:t>18.12.19-07.08.20 Gen. Achille Porta</w:t>
      </w:r>
    </w:p>
    <w:p w:rsidR="009B2788" w:rsidRDefault="009B2788" w:rsidP="009B2788">
      <w:r>
        <w:t>07.08.20-29.08.22 Col. Giorgio Fusoni</w:t>
      </w:r>
    </w:p>
    <w:p w:rsidR="009B2788" w:rsidRDefault="009B2788" w:rsidP="009B2788"/>
    <w:p w:rsidR="009B2788" w:rsidRDefault="009B2788" w:rsidP="009B2788">
      <w:r>
        <w:t>….03.20:</w:t>
      </w:r>
    </w:p>
    <w:p w:rsidR="009B2788" w:rsidRDefault="009B2788" w:rsidP="009B2788">
      <w:r>
        <w:t>- 2° Sq del 20° Rgt Cavalleggeri “Roma”</w:t>
      </w:r>
    </w:p>
    <w:p w:rsidR="009B2788" w:rsidRDefault="009B2788" w:rsidP="009B2788">
      <w:r>
        <w:t>- Pl 18° Rgt Cavalleggeri di Piacenza ( dal 01.07.20 fuso con il Rgt Cavalleggeri “Novara”)</w:t>
      </w:r>
    </w:p>
    <w:p w:rsidR="009B2788" w:rsidRDefault="009B2788" w:rsidP="009B2788"/>
    <w:p w:rsidR="009B2788" w:rsidRDefault="009B2788" w:rsidP="009B2788">
      <w:r>
        <w:t>….01.21:</w:t>
      </w:r>
    </w:p>
    <w:p w:rsidR="009B2788" w:rsidRDefault="009B2788" w:rsidP="009B2788">
      <w:r>
        <w:t>restano solo 3 Battaglioni</w:t>
      </w:r>
    </w:p>
    <w:p w:rsidR="009B2788" w:rsidRDefault="009B2788" w:rsidP="009B2788">
      <w:r>
        <w:t>….05.22:</w:t>
      </w:r>
    </w:p>
    <w:p w:rsidR="009B2788" w:rsidRDefault="009B2788" w:rsidP="009B2788">
      <w:r>
        <w:t>resta solo un piccolo presidio a Gallipoli fino al 21.09.22</w:t>
      </w:r>
    </w:p>
    <w:p w:rsidR="009B2788" w:rsidRDefault="009B2788" w:rsidP="009B2788"/>
    <w:p w:rsidR="009B2788" w:rsidRDefault="009B2788" w:rsidP="009B2788">
      <w:r>
        <w:t>Presidio del porto di Smirne:</w:t>
      </w:r>
    </w:p>
    <w:p w:rsidR="009B2788" w:rsidRDefault="009B2788" w:rsidP="009B2788">
      <w:r>
        <w:t>….08.20-….05.22 Navi: Agordat - Pilade Bronzetti - Ippolito - Nievo - Audace.</w:t>
      </w:r>
    </w:p>
    <w:p w:rsidR="009B2788" w:rsidRDefault="009B2788" w:rsidP="009B2788">
      <w:r>
        <w:t xml:space="preserve"> - Nino Bixio (19.10.19-07.04.20 a Smirne -- 08.04.20-23.07.20 a Scalanova -- 23.07.20-19-09.20 a Smirne)</w:t>
      </w:r>
    </w:p>
    <w:p w:rsidR="009B2788" w:rsidRDefault="009B2788" w:rsidP="009B2788"/>
    <w:p w:rsidR="009B2788" w:rsidRPr="008C470D" w:rsidRDefault="009B2788" w:rsidP="009B2788">
      <w:pPr>
        <w:rPr>
          <w:b/>
          <w:color w:val="FF0000"/>
          <w:sz w:val="18"/>
          <w:szCs w:val="18"/>
        </w:rPr>
      </w:pPr>
      <w:r w:rsidRPr="008C470D">
        <w:rPr>
          <w:b/>
          <w:color w:val="FF0000"/>
          <w:sz w:val="18"/>
          <w:szCs w:val="18"/>
        </w:rPr>
        <w:t>Intestazioni a stampa su cartoline:</w:t>
      </w:r>
    </w:p>
    <w:p w:rsidR="009B2788" w:rsidRDefault="009B2788" w:rsidP="009B2788">
      <w:pPr>
        <w:rPr>
          <w:sz w:val="18"/>
          <w:szCs w:val="18"/>
        </w:rPr>
      </w:pPr>
      <w:r w:rsidRPr="008C470D">
        <w:rPr>
          <w:sz w:val="18"/>
          <w:szCs w:val="18"/>
        </w:rPr>
        <w:t>R. Corpo di Spedizione Italiano Mediterraneo Orientale</w:t>
      </w:r>
    </w:p>
    <w:p w:rsidR="009B2788" w:rsidRPr="008C470D" w:rsidRDefault="009B2788" w:rsidP="009B2788">
      <w:pPr>
        <w:rPr>
          <w:sz w:val="18"/>
          <w:szCs w:val="18"/>
        </w:rPr>
      </w:pPr>
      <w:r w:rsidRPr="008C470D">
        <w:rPr>
          <w:sz w:val="18"/>
          <w:szCs w:val="18"/>
        </w:rPr>
        <w:t xml:space="preserve">R. Corpo di Spedizione Italiano </w:t>
      </w:r>
      <w:r>
        <w:rPr>
          <w:sz w:val="18"/>
          <w:szCs w:val="18"/>
        </w:rPr>
        <w:t xml:space="preserve">nel </w:t>
      </w:r>
      <w:r w:rsidRPr="008C470D">
        <w:rPr>
          <w:sz w:val="18"/>
          <w:szCs w:val="18"/>
        </w:rPr>
        <w:t>Mediterraneo Orientale</w:t>
      </w:r>
    </w:p>
    <w:p w:rsidR="009B2788" w:rsidRPr="008C470D" w:rsidRDefault="009B2788" w:rsidP="009B2788">
      <w:pPr>
        <w:rPr>
          <w:sz w:val="18"/>
          <w:szCs w:val="18"/>
        </w:rPr>
      </w:pPr>
      <w:r w:rsidRPr="008C470D">
        <w:rPr>
          <w:sz w:val="18"/>
          <w:szCs w:val="18"/>
        </w:rPr>
        <w:t>R. Corpo di Spedizione Italiano nel Mediterraneo Orientale (Sezione Cartografica)</w:t>
      </w:r>
    </w:p>
    <w:p w:rsidR="009B2788" w:rsidRPr="008C470D" w:rsidRDefault="009B2788" w:rsidP="009B2788">
      <w:pPr>
        <w:rPr>
          <w:b/>
          <w:color w:val="FF0000"/>
          <w:sz w:val="18"/>
          <w:szCs w:val="18"/>
        </w:rPr>
      </w:pPr>
      <w:r w:rsidRPr="008C470D">
        <w:rPr>
          <w:b/>
          <w:color w:val="FF0000"/>
          <w:sz w:val="18"/>
          <w:szCs w:val="18"/>
        </w:rPr>
        <w:t>Timbri amministrativi:</w:t>
      </w:r>
    </w:p>
    <w:p w:rsidR="009B2788" w:rsidRPr="008C470D" w:rsidRDefault="009B2788" w:rsidP="009B2788">
      <w:pPr>
        <w:rPr>
          <w:sz w:val="18"/>
          <w:szCs w:val="18"/>
        </w:rPr>
      </w:pPr>
      <w:r w:rsidRPr="008C470D">
        <w:rPr>
          <w:sz w:val="18"/>
          <w:szCs w:val="18"/>
        </w:rPr>
        <w:t>Corpo Spedizione in Anatolia * Comando Genio*</w:t>
      </w:r>
    </w:p>
    <w:p w:rsidR="009B2788" w:rsidRPr="008C470D" w:rsidRDefault="009B2788" w:rsidP="009B2788">
      <w:pPr>
        <w:rPr>
          <w:sz w:val="18"/>
          <w:szCs w:val="18"/>
        </w:rPr>
      </w:pPr>
      <w:r w:rsidRPr="008C470D">
        <w:rPr>
          <w:sz w:val="18"/>
          <w:szCs w:val="18"/>
        </w:rPr>
        <w:t>31° Battaglione Bersaglieri</w:t>
      </w:r>
    </w:p>
    <w:p w:rsidR="009B2788" w:rsidRPr="008C470D" w:rsidRDefault="009B2788" w:rsidP="009B2788">
      <w:pPr>
        <w:rPr>
          <w:sz w:val="18"/>
          <w:szCs w:val="18"/>
        </w:rPr>
      </w:pPr>
      <w:r w:rsidRPr="008C470D">
        <w:rPr>
          <w:sz w:val="18"/>
          <w:szCs w:val="18"/>
        </w:rPr>
        <w:t>33° Reggimento Fanteria - Comando</w:t>
      </w:r>
    </w:p>
    <w:p w:rsidR="009B2788" w:rsidRPr="008C470D" w:rsidRDefault="009B2788" w:rsidP="009B2788">
      <w:pPr>
        <w:rPr>
          <w:sz w:val="18"/>
          <w:szCs w:val="18"/>
        </w:rPr>
      </w:pPr>
      <w:r w:rsidRPr="008C470D">
        <w:rPr>
          <w:sz w:val="18"/>
          <w:szCs w:val="18"/>
        </w:rPr>
        <w:t>34° Reggimento Fanteria</w:t>
      </w:r>
    </w:p>
    <w:p w:rsidR="009B2788" w:rsidRPr="008C470D" w:rsidRDefault="009B2788" w:rsidP="009B2788">
      <w:pPr>
        <w:rPr>
          <w:sz w:val="18"/>
          <w:szCs w:val="18"/>
        </w:rPr>
      </w:pPr>
      <w:r w:rsidRPr="008C470D">
        <w:rPr>
          <w:sz w:val="18"/>
          <w:szCs w:val="18"/>
        </w:rPr>
        <w:lastRenderedPageBreak/>
        <w:t>R. Corpo di Spedizione Italiano nel Mediterraneo Orientale</w:t>
      </w:r>
    </w:p>
    <w:p w:rsidR="009B2788" w:rsidRPr="008C470D" w:rsidRDefault="009B2788" w:rsidP="009B2788">
      <w:pPr>
        <w:rPr>
          <w:sz w:val="18"/>
          <w:szCs w:val="18"/>
        </w:rPr>
      </w:pPr>
      <w:r w:rsidRPr="008C470D">
        <w:rPr>
          <w:sz w:val="18"/>
          <w:szCs w:val="18"/>
        </w:rPr>
        <w:t>R. Corpo di Spedizione Italiano nel Mediterraneo Orientale - Stato Maggiore</w:t>
      </w:r>
    </w:p>
    <w:p w:rsidR="009B2788" w:rsidRPr="008C470D" w:rsidRDefault="009B2788" w:rsidP="009B2788">
      <w:pPr>
        <w:rPr>
          <w:sz w:val="18"/>
          <w:szCs w:val="18"/>
        </w:rPr>
      </w:pPr>
      <w:r w:rsidRPr="008C470D">
        <w:rPr>
          <w:sz w:val="18"/>
          <w:szCs w:val="18"/>
        </w:rPr>
        <w:t>R. Corpo di Spedizione Italiano nel Mediterraneo Orientale - Quartoer Generale</w:t>
      </w:r>
    </w:p>
    <w:p w:rsidR="009B2788" w:rsidRPr="008C470D" w:rsidRDefault="009B2788" w:rsidP="009B2788">
      <w:pPr>
        <w:rPr>
          <w:sz w:val="18"/>
          <w:szCs w:val="18"/>
        </w:rPr>
      </w:pPr>
      <w:r w:rsidRPr="008C470D">
        <w:rPr>
          <w:sz w:val="18"/>
          <w:szCs w:val="18"/>
        </w:rPr>
        <w:t>R. Corpo di Spedizione Italiano nel Mediterraneo Orientale Ospedaletto da Campo N. 347</w:t>
      </w:r>
    </w:p>
    <w:p w:rsidR="009B2788" w:rsidRPr="008C470D" w:rsidRDefault="009B2788" w:rsidP="009B2788">
      <w:pPr>
        <w:rPr>
          <w:sz w:val="18"/>
          <w:szCs w:val="18"/>
        </w:rPr>
      </w:pPr>
      <w:r w:rsidRPr="008C470D">
        <w:rPr>
          <w:sz w:val="18"/>
          <w:szCs w:val="18"/>
        </w:rPr>
        <w:t>R. Corpo di Spedizione Mediterraneo Orientale - Ufficio Genio Kuluk</w:t>
      </w:r>
    </w:p>
    <w:p w:rsidR="009B2788" w:rsidRPr="008C470D" w:rsidRDefault="009B2788" w:rsidP="009B2788">
      <w:pPr>
        <w:rPr>
          <w:sz w:val="18"/>
          <w:szCs w:val="18"/>
        </w:rPr>
      </w:pPr>
      <w:r w:rsidRPr="008C470D">
        <w:rPr>
          <w:sz w:val="18"/>
          <w:szCs w:val="18"/>
        </w:rPr>
        <w:t>R. Corpo di Spedizione Anatolia</w:t>
      </w:r>
    </w:p>
    <w:p w:rsidR="009B2788" w:rsidRPr="008C470D" w:rsidRDefault="009B2788" w:rsidP="009B2788">
      <w:pPr>
        <w:rPr>
          <w:sz w:val="18"/>
          <w:szCs w:val="18"/>
        </w:rPr>
      </w:pPr>
      <w:r w:rsidRPr="008C470D">
        <w:rPr>
          <w:sz w:val="18"/>
          <w:szCs w:val="18"/>
        </w:rPr>
        <w:t>R. Corpo di Spedizione in Anatolia * Stato Maggiore</w:t>
      </w:r>
    </w:p>
    <w:p w:rsidR="009B2788" w:rsidRPr="008C470D" w:rsidRDefault="009B2788" w:rsidP="009B2788">
      <w:pPr>
        <w:rPr>
          <w:sz w:val="18"/>
          <w:szCs w:val="18"/>
        </w:rPr>
      </w:pPr>
      <w:r w:rsidRPr="008C470D">
        <w:rPr>
          <w:sz w:val="18"/>
          <w:szCs w:val="18"/>
        </w:rPr>
        <w:t>Comando Battaglione “Scalanova”</w:t>
      </w:r>
    </w:p>
    <w:p w:rsidR="009B2788" w:rsidRPr="008C470D" w:rsidRDefault="009B2788" w:rsidP="009B2788">
      <w:pPr>
        <w:rPr>
          <w:sz w:val="18"/>
          <w:szCs w:val="18"/>
        </w:rPr>
      </w:pPr>
      <w:r w:rsidRPr="008C470D">
        <w:rPr>
          <w:sz w:val="18"/>
          <w:szCs w:val="18"/>
        </w:rPr>
        <w:t>Battaglione “Scalanova” (ovale)</w:t>
      </w:r>
    </w:p>
    <w:p w:rsidR="009B2788" w:rsidRPr="008C470D" w:rsidRDefault="009B2788" w:rsidP="009B2788">
      <w:pPr>
        <w:rPr>
          <w:sz w:val="18"/>
          <w:szCs w:val="18"/>
        </w:rPr>
      </w:pPr>
      <w:r w:rsidRPr="008C470D">
        <w:rPr>
          <w:sz w:val="18"/>
          <w:szCs w:val="18"/>
        </w:rPr>
        <w:t>1° R</w:t>
      </w:r>
      <w:r>
        <w:rPr>
          <w:sz w:val="18"/>
          <w:szCs w:val="18"/>
        </w:rPr>
        <w:t>eggi</w:t>
      </w:r>
      <w:r w:rsidRPr="008C470D">
        <w:rPr>
          <w:sz w:val="18"/>
          <w:szCs w:val="18"/>
        </w:rPr>
        <w:t>mento Genio 70</w:t>
      </w:r>
      <w:r w:rsidRPr="008C470D">
        <w:rPr>
          <w:sz w:val="18"/>
          <w:szCs w:val="18"/>
          <w:vertAlign w:val="superscript"/>
        </w:rPr>
        <w:t>A</w:t>
      </w:r>
      <w:r w:rsidRPr="008C470D">
        <w:rPr>
          <w:sz w:val="18"/>
          <w:szCs w:val="18"/>
        </w:rPr>
        <w:t xml:space="preserve"> Compagnia Zappatori</w:t>
      </w:r>
    </w:p>
    <w:p w:rsidR="009B2788" w:rsidRDefault="009B2788" w:rsidP="009B2788">
      <w:pPr>
        <w:rPr>
          <w:sz w:val="18"/>
          <w:szCs w:val="18"/>
        </w:rPr>
      </w:pPr>
    </w:p>
    <w:p w:rsidR="009B2788" w:rsidRDefault="009B2788" w:rsidP="009B2788">
      <w:pPr>
        <w:rPr>
          <w:sz w:val="18"/>
          <w:szCs w:val="18"/>
        </w:rPr>
      </w:pPr>
    </w:p>
    <w:p w:rsidR="009B2788" w:rsidRDefault="009B2788" w:rsidP="009B2788">
      <w:pPr>
        <w:rPr>
          <w:color w:val="00B050"/>
        </w:rPr>
      </w:pPr>
      <w:bookmarkStart w:id="2" w:name="OLE_LINK37"/>
      <w:bookmarkStart w:id="3" w:name="OLE_LINK38"/>
      <w:r w:rsidRPr="000C307E">
        <w:rPr>
          <w:color w:val="00B050"/>
        </w:rPr>
        <w:t>Uso di Posta Militare</w:t>
      </w:r>
      <w:r>
        <w:rPr>
          <w:color w:val="00B050"/>
        </w:rPr>
        <w:t>:</w:t>
      </w:r>
    </w:p>
    <w:p w:rsidR="009B2788" w:rsidRDefault="009B2788" w:rsidP="009B2788">
      <w:pPr>
        <w:rPr>
          <w:color w:val="00B050"/>
        </w:rPr>
      </w:pPr>
      <w:r>
        <w:rPr>
          <w:color w:val="00B050"/>
        </w:rPr>
        <w:t>- n. 94   29.05.19-18.12.19 a Rodi (precedentemente sul piroscafo “Leopolis” inizio maggio)</w:t>
      </w:r>
    </w:p>
    <w:p w:rsidR="009B2788" w:rsidRDefault="009B2788" w:rsidP="009B2788">
      <w:pPr>
        <w:rPr>
          <w:color w:val="00B050"/>
        </w:rPr>
      </w:pPr>
      <w:r>
        <w:rPr>
          <w:color w:val="00B050"/>
        </w:rPr>
        <w:t xml:space="preserve">             19.12.19-30.05.20 a Milas (Milo)</w:t>
      </w:r>
    </w:p>
    <w:p w:rsidR="009B2788" w:rsidRDefault="009B2788" w:rsidP="009B2788">
      <w:pPr>
        <w:rPr>
          <w:color w:val="00B050"/>
        </w:rPr>
      </w:pPr>
      <w:r>
        <w:rPr>
          <w:color w:val="00B050"/>
        </w:rPr>
        <w:tab/>
        <w:t xml:space="preserve">  01.06.20-15.06.20 a Kuluk</w:t>
      </w:r>
    </w:p>
    <w:p w:rsidR="009B2788" w:rsidRDefault="009B2788" w:rsidP="009B2788">
      <w:pPr>
        <w:rPr>
          <w:color w:val="00B050"/>
        </w:rPr>
      </w:pPr>
      <w:r>
        <w:rPr>
          <w:color w:val="00B050"/>
        </w:rPr>
        <w:tab/>
        <w:t xml:space="preserve">  16.06.20-30.06.20 a Rodi</w:t>
      </w:r>
    </w:p>
    <w:p w:rsidR="009B2788" w:rsidRDefault="009B2788" w:rsidP="009B2788">
      <w:pPr>
        <w:rPr>
          <w:color w:val="00B050"/>
        </w:rPr>
      </w:pPr>
      <w:r>
        <w:rPr>
          <w:color w:val="00B050"/>
        </w:rPr>
        <w:t>-</w:t>
      </w:r>
      <w:r w:rsidRPr="000C307E">
        <w:rPr>
          <w:color w:val="00B050"/>
        </w:rPr>
        <w:t xml:space="preserve"> </w:t>
      </w:r>
      <w:r>
        <w:rPr>
          <w:color w:val="00B050"/>
        </w:rPr>
        <w:t>n</w:t>
      </w:r>
      <w:r w:rsidRPr="000C307E">
        <w:rPr>
          <w:color w:val="00B050"/>
        </w:rPr>
        <w:t>. 115</w:t>
      </w:r>
      <w:r>
        <w:rPr>
          <w:color w:val="00B050"/>
        </w:rPr>
        <w:t xml:space="preserve"> </w:t>
      </w:r>
      <w:r w:rsidRPr="000C307E">
        <w:rPr>
          <w:color w:val="00B050"/>
        </w:rPr>
        <w:t xml:space="preserve"> 04.02.20</w:t>
      </w:r>
      <w:r>
        <w:rPr>
          <w:color w:val="00B050"/>
        </w:rPr>
        <w:t>-28.02.21 ad Adalia</w:t>
      </w:r>
    </w:p>
    <w:p w:rsidR="009B2788" w:rsidRDefault="009B2788" w:rsidP="009B2788">
      <w:pPr>
        <w:rPr>
          <w:color w:val="00B050"/>
        </w:rPr>
      </w:pPr>
      <w:r>
        <w:rPr>
          <w:color w:val="00B050"/>
        </w:rPr>
        <w:t xml:space="preserve">- n. 162  12.05.19-02.06.19 a Leros </w:t>
      </w:r>
    </w:p>
    <w:p w:rsidR="009B2788" w:rsidRDefault="009B2788" w:rsidP="009B2788">
      <w:pPr>
        <w:rPr>
          <w:color w:val="00B050"/>
        </w:rPr>
      </w:pPr>
      <w:r>
        <w:rPr>
          <w:color w:val="00B050"/>
        </w:rPr>
        <w:tab/>
        <w:t xml:space="preserve">   02.06.19-20.03.21 a Scalanova</w:t>
      </w:r>
    </w:p>
    <w:p w:rsidR="009B2788" w:rsidRDefault="009B2788" w:rsidP="009B2788">
      <w:pPr>
        <w:rPr>
          <w:color w:val="00B050"/>
        </w:rPr>
      </w:pPr>
      <w:r>
        <w:rPr>
          <w:color w:val="00B050"/>
        </w:rPr>
        <w:t>-</w:t>
      </w:r>
      <w:r w:rsidRPr="000C307E">
        <w:rPr>
          <w:color w:val="00B050"/>
        </w:rPr>
        <w:t xml:space="preserve"> </w:t>
      </w:r>
      <w:r>
        <w:rPr>
          <w:color w:val="00B050"/>
        </w:rPr>
        <w:t>n</w:t>
      </w:r>
      <w:r w:rsidRPr="000C307E">
        <w:rPr>
          <w:color w:val="00B050"/>
        </w:rPr>
        <w:t xml:space="preserve">. 115 </w:t>
      </w:r>
      <w:r>
        <w:rPr>
          <w:color w:val="00B050"/>
        </w:rPr>
        <w:t xml:space="preserve"> </w:t>
      </w:r>
      <w:r w:rsidRPr="000C307E">
        <w:rPr>
          <w:color w:val="00B050"/>
        </w:rPr>
        <w:t>04.02.20</w:t>
      </w:r>
      <w:r>
        <w:rPr>
          <w:color w:val="00B050"/>
        </w:rPr>
        <w:t>-28.02.21 ad Adalia</w:t>
      </w:r>
    </w:p>
    <w:p w:rsidR="009B2788" w:rsidRDefault="009B2788" w:rsidP="009B2788">
      <w:pPr>
        <w:rPr>
          <w:color w:val="00B050"/>
        </w:rPr>
      </w:pPr>
      <w:r>
        <w:rPr>
          <w:color w:val="00B050"/>
        </w:rPr>
        <w:t>- n. 171  01.03.19-16.03.23 a Smirne</w:t>
      </w:r>
    </w:p>
    <w:p w:rsidR="009B2788" w:rsidRDefault="009B2788" w:rsidP="009B2788">
      <w:pPr>
        <w:rPr>
          <w:color w:val="00B050"/>
        </w:rPr>
      </w:pPr>
    </w:p>
    <w:p w:rsidR="009B2788" w:rsidRDefault="009B2788" w:rsidP="009B2788">
      <w:pPr>
        <w:rPr>
          <w:color w:val="00B050"/>
        </w:rPr>
      </w:pPr>
      <w:r>
        <w:rPr>
          <w:color w:val="00B050"/>
        </w:rPr>
        <w:t>Uso Uffici Postali Civili:</w:t>
      </w:r>
    </w:p>
    <w:p w:rsidR="009B2788" w:rsidRDefault="009B2788" w:rsidP="009B2788">
      <w:pPr>
        <w:rPr>
          <w:color w:val="00B050"/>
        </w:rPr>
      </w:pPr>
      <w:r>
        <w:rPr>
          <w:color w:val="00B050"/>
        </w:rPr>
        <w:t>23.03.21-18.06.23 Ricevitoria postale di Adalia</w:t>
      </w:r>
    </w:p>
    <w:p w:rsidR="009B2788" w:rsidRDefault="009B2788" w:rsidP="009B2788">
      <w:pPr>
        <w:rPr>
          <w:color w:val="00B050"/>
        </w:rPr>
      </w:pPr>
      <w:r>
        <w:rPr>
          <w:color w:val="00B050"/>
        </w:rPr>
        <w:t>24.03.21-10.08.22 Ricevitoria postale di Scalanova</w:t>
      </w:r>
    </w:p>
    <w:p w:rsidR="009B2788" w:rsidRDefault="009B2788" w:rsidP="009B2788">
      <w:pPr>
        <w:rPr>
          <w:color w:val="00B050"/>
        </w:rPr>
      </w:pPr>
    </w:p>
    <w:p w:rsidR="009B2788" w:rsidRDefault="009B2788" w:rsidP="009B2788">
      <w:pPr>
        <w:rPr>
          <w:color w:val="00B050"/>
        </w:rPr>
      </w:pPr>
      <w:r>
        <w:rPr>
          <w:color w:val="00B050"/>
        </w:rPr>
        <w:t>Bollo di Franchigia “R.R. Poste R. Corpo Spedizione in Anatolia”</w:t>
      </w:r>
    </w:p>
    <w:p w:rsidR="009B2788" w:rsidRDefault="009B2788" w:rsidP="009B2788">
      <w:pPr>
        <w:rPr>
          <w:color w:val="00B050"/>
        </w:rPr>
      </w:pPr>
    </w:p>
    <w:p w:rsidR="009B2788" w:rsidRPr="00E0358B" w:rsidRDefault="009B2788" w:rsidP="009B2788">
      <w:pPr>
        <w:rPr>
          <w:b/>
        </w:rPr>
      </w:pPr>
      <w:r w:rsidRPr="00E0358B">
        <w:rPr>
          <w:b/>
        </w:rPr>
        <w:t>Reparto speciale di Konya</w:t>
      </w:r>
    </w:p>
    <w:p w:rsidR="009B2788" w:rsidRDefault="009B2788" w:rsidP="009B2788">
      <w:r>
        <w:t>25.04.19-11.03.20 T.Col. Giuseppe De Bisogno</w:t>
      </w:r>
    </w:p>
    <w:p w:rsidR="009B2788" w:rsidRDefault="009B2788" w:rsidP="009B2788">
      <w:r>
        <w:t>- 136° Rgt Fanteria Brigata Campania - 1 Btg</w:t>
      </w:r>
    </w:p>
    <w:p w:rsidR="009B2788" w:rsidRDefault="009B2788" w:rsidP="009B2788">
      <w:r>
        <w:t>- 4 Cp Fucilieri</w:t>
      </w:r>
    </w:p>
    <w:p w:rsidR="009B2788" w:rsidRDefault="009B2788" w:rsidP="009B2788">
      <w:r>
        <w:t>- Genio</w:t>
      </w:r>
    </w:p>
    <w:p w:rsidR="009B2788" w:rsidRDefault="009B2788" w:rsidP="009B2788"/>
    <w:p w:rsidR="009B2788" w:rsidRPr="008C470D" w:rsidRDefault="009B2788" w:rsidP="009B2788">
      <w:pPr>
        <w:rPr>
          <w:b/>
          <w:color w:val="FF0000"/>
          <w:sz w:val="18"/>
          <w:szCs w:val="18"/>
        </w:rPr>
      </w:pPr>
      <w:r w:rsidRPr="008C470D">
        <w:rPr>
          <w:b/>
          <w:color w:val="FF0000"/>
          <w:sz w:val="18"/>
          <w:szCs w:val="18"/>
        </w:rPr>
        <w:t>Timbri amministrativi:</w:t>
      </w:r>
    </w:p>
    <w:p w:rsidR="009B2788" w:rsidRPr="008C470D" w:rsidRDefault="009B2788" w:rsidP="009B2788">
      <w:pPr>
        <w:rPr>
          <w:sz w:val="18"/>
          <w:szCs w:val="18"/>
        </w:rPr>
      </w:pPr>
      <w:r w:rsidRPr="008C470D">
        <w:rPr>
          <w:sz w:val="18"/>
          <w:szCs w:val="18"/>
        </w:rPr>
        <w:t>Comando Dep. Reaparto Italiano di Konia</w:t>
      </w:r>
    </w:p>
    <w:p w:rsidR="009B2788" w:rsidRDefault="009B2788" w:rsidP="009B2788">
      <w:pPr>
        <w:rPr>
          <w:color w:val="00B050"/>
        </w:rPr>
      </w:pPr>
    </w:p>
    <w:bookmarkEnd w:id="2"/>
    <w:bookmarkEnd w:id="3"/>
    <w:p w:rsidR="009B2788" w:rsidRPr="000C307E" w:rsidRDefault="009B2788" w:rsidP="009B2788">
      <w:pPr>
        <w:rPr>
          <w:color w:val="00B050"/>
        </w:rPr>
      </w:pPr>
    </w:p>
    <w:p w:rsidR="009B2788"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Pr>
        <w:rPr>
          <w:color w:val="008000"/>
        </w:rPr>
      </w:pPr>
    </w:p>
    <w:p w:rsidR="009B2788" w:rsidRPr="00572C4F" w:rsidRDefault="009B2788" w:rsidP="009B2788">
      <w:pPr>
        <w:rPr>
          <w:color w:val="008000"/>
        </w:rPr>
      </w:pPr>
    </w:p>
    <w:p w:rsidR="009B2788" w:rsidRDefault="009B2788" w:rsidP="009B2788">
      <w:r w:rsidRPr="00AD338A">
        <w:rPr>
          <w:b/>
        </w:rPr>
        <w:t xml:space="preserve">27) </w:t>
      </w:r>
      <w:r w:rsidRPr="006276FC">
        <w:rPr>
          <w:b/>
          <w:sz w:val="28"/>
          <w:szCs w:val="28"/>
        </w:rPr>
        <w:t>Turchia</w:t>
      </w:r>
      <w:r>
        <w:rPr>
          <w:b/>
        </w:rPr>
        <w:tab/>
      </w:r>
      <w:r>
        <w:t xml:space="preserve">7.02.19-02.10.23  </w:t>
      </w:r>
      <w:r w:rsidRPr="00B972B8">
        <w:rPr>
          <w:color w:val="F010FF"/>
        </w:rPr>
        <w:t xml:space="preserve"> </w:t>
      </w:r>
      <w:r w:rsidRPr="00616A36">
        <w:rPr>
          <w:color w:val="F010FF"/>
        </w:rPr>
        <w:t xml:space="preserve">Missione Interalleata </w:t>
      </w:r>
    </w:p>
    <w:p w:rsidR="009B2788" w:rsidRPr="00EE3270" w:rsidRDefault="009B2788" w:rsidP="009B2788">
      <w:pPr>
        <w:rPr>
          <w:color w:val="0000FF"/>
          <w:sz w:val="18"/>
          <w:szCs w:val="18"/>
        </w:rPr>
      </w:pPr>
      <w:r w:rsidRPr="00EE3270">
        <w:rPr>
          <w:color w:val="0000FF"/>
          <w:sz w:val="18"/>
          <w:szCs w:val="18"/>
        </w:rPr>
        <w:t xml:space="preserve">Corpo d’occupazione per presidiare Costantinopoli e </w:t>
      </w:r>
      <w:r>
        <w:rPr>
          <w:color w:val="0000FF"/>
          <w:sz w:val="18"/>
          <w:szCs w:val="18"/>
        </w:rPr>
        <w:t>Tracia</w:t>
      </w:r>
      <w:r w:rsidRPr="00EE3270">
        <w:rPr>
          <w:color w:val="0000FF"/>
          <w:sz w:val="18"/>
          <w:szCs w:val="18"/>
        </w:rPr>
        <w:t xml:space="preserve"> e riorganizzazione Polizia Turca.</w:t>
      </w:r>
    </w:p>
    <w:p w:rsidR="009B2788" w:rsidRDefault="009B2788" w:rsidP="009B2788">
      <w:r>
        <w:t>Corpo interalleato (Francia-Italia-Inghilterra) a seguito armistizio di Mudros</w:t>
      </w:r>
    </w:p>
    <w:p w:rsidR="009B2788" w:rsidRDefault="009B2788" w:rsidP="009B2788">
      <w:r w:rsidRPr="00A36D0A">
        <w:t>Col. Balduino Caprini</w:t>
      </w:r>
    </w:p>
    <w:p w:rsidR="009B2788" w:rsidRDefault="009B2788" w:rsidP="009B2788"/>
    <w:p w:rsidR="009B2788" w:rsidRPr="00635474" w:rsidRDefault="009B2788" w:rsidP="009B2788">
      <w:pPr>
        <w:rPr>
          <w:color w:val="FA00FF"/>
        </w:rPr>
      </w:pPr>
      <w:r w:rsidRPr="00635474">
        <w:rPr>
          <w:color w:val="FA00FF"/>
        </w:rPr>
        <w:t>Costantinopoli:</w:t>
      </w:r>
    </w:p>
    <w:p w:rsidR="009B2788" w:rsidRDefault="009B2788" w:rsidP="009B2788">
      <w:r>
        <w:t>Btg del 62° Fanteria B. Sicilia della 35^ Divisione</w:t>
      </w:r>
    </w:p>
    <w:p w:rsidR="009B2788" w:rsidRDefault="009B2788" w:rsidP="009B2788">
      <w:r>
        <w:t>313° Rgt Fanteria Pinerolo</w:t>
      </w:r>
    </w:p>
    <w:p w:rsidR="009B2788" w:rsidRDefault="009B2788" w:rsidP="009B2788">
      <w:r>
        <w:t>Cp Carabinieri</w:t>
      </w:r>
    </w:p>
    <w:p w:rsidR="009B2788" w:rsidRDefault="009B2788" w:rsidP="009B2788">
      <w:r>
        <w:t>Nave Vittorio Emanuele</w:t>
      </w:r>
    </w:p>
    <w:p w:rsidR="009B2788" w:rsidRDefault="009B2788" w:rsidP="009B2788"/>
    <w:p w:rsidR="009B2788" w:rsidRPr="00A677B6" w:rsidRDefault="009B2788" w:rsidP="009B2788">
      <w:pPr>
        <w:rPr>
          <w:b/>
          <w:color w:val="FF0000"/>
          <w:sz w:val="18"/>
          <w:szCs w:val="18"/>
        </w:rPr>
      </w:pPr>
      <w:r w:rsidRPr="00A677B6">
        <w:rPr>
          <w:b/>
          <w:color w:val="FF0000"/>
          <w:sz w:val="18"/>
          <w:szCs w:val="18"/>
        </w:rPr>
        <w:t>Timbri amministrativi:</w:t>
      </w:r>
    </w:p>
    <w:p w:rsidR="009B2788" w:rsidRDefault="009B2788" w:rsidP="009B2788">
      <w:pPr>
        <w:rPr>
          <w:sz w:val="18"/>
          <w:szCs w:val="18"/>
        </w:rPr>
      </w:pPr>
      <w:r w:rsidRPr="00A677B6">
        <w:rPr>
          <w:sz w:val="18"/>
          <w:szCs w:val="18"/>
        </w:rPr>
        <w:t>Corpo Occupazione Italiano - Costantinopoli</w:t>
      </w:r>
    </w:p>
    <w:p w:rsidR="009B2788" w:rsidRDefault="009B2788" w:rsidP="009B2788">
      <w:pPr>
        <w:rPr>
          <w:sz w:val="18"/>
          <w:szCs w:val="18"/>
        </w:rPr>
      </w:pPr>
      <w:r>
        <w:rPr>
          <w:sz w:val="18"/>
          <w:szCs w:val="18"/>
        </w:rPr>
        <w:t>Posta Militare Italiana Mumhanè Sokak</w:t>
      </w:r>
    </w:p>
    <w:p w:rsidR="009B2788" w:rsidRPr="00390DD3" w:rsidRDefault="009B2788" w:rsidP="009B2788">
      <w:pPr>
        <w:rPr>
          <w:b/>
          <w:color w:val="FF0000"/>
          <w:sz w:val="18"/>
          <w:szCs w:val="18"/>
        </w:rPr>
      </w:pPr>
      <w:r w:rsidRPr="00390DD3">
        <w:rPr>
          <w:b/>
          <w:color w:val="FF0000"/>
          <w:sz w:val="18"/>
          <w:szCs w:val="18"/>
        </w:rPr>
        <w:lastRenderedPageBreak/>
        <w:t>Timbri di censura:</w:t>
      </w:r>
    </w:p>
    <w:p w:rsidR="009B2788" w:rsidRDefault="009B2788" w:rsidP="009B2788">
      <w:pPr>
        <w:rPr>
          <w:sz w:val="18"/>
          <w:szCs w:val="18"/>
        </w:rPr>
      </w:pPr>
      <w:r>
        <w:rPr>
          <w:sz w:val="18"/>
          <w:szCs w:val="18"/>
        </w:rPr>
        <w:t>Alto Commissariato Italiano Ufficio Militare Verificato per Censura</w:t>
      </w:r>
    </w:p>
    <w:p w:rsidR="009B2788" w:rsidRDefault="009B2788" w:rsidP="009B2788">
      <w:pPr>
        <w:rPr>
          <w:sz w:val="18"/>
          <w:szCs w:val="18"/>
        </w:rPr>
      </w:pPr>
      <w:r>
        <w:rPr>
          <w:sz w:val="18"/>
          <w:szCs w:val="18"/>
        </w:rPr>
        <w:t>Censura Militare Costantinopoli Verificato per censura</w:t>
      </w:r>
    </w:p>
    <w:p w:rsidR="009B2788" w:rsidRDefault="009B2788" w:rsidP="009B2788">
      <w:pPr>
        <w:rPr>
          <w:sz w:val="18"/>
          <w:szCs w:val="18"/>
        </w:rPr>
      </w:pPr>
    </w:p>
    <w:p w:rsidR="009B2788" w:rsidRDefault="009B2788" w:rsidP="009B2788">
      <w:pPr>
        <w:rPr>
          <w:color w:val="FA00FF"/>
        </w:rPr>
      </w:pPr>
      <w:r w:rsidRPr="00635474">
        <w:rPr>
          <w:color w:val="FA00FF"/>
        </w:rPr>
        <w:t>Tracia:</w:t>
      </w:r>
    </w:p>
    <w:p w:rsidR="009B2788" w:rsidRDefault="009B2788" w:rsidP="009B2788">
      <w:r>
        <w:t>313° Rgt Fanteria Pinerolo</w:t>
      </w:r>
    </w:p>
    <w:p w:rsidR="009B2788" w:rsidRDefault="009B2788" w:rsidP="009B2788">
      <w:pPr>
        <w:rPr>
          <w:color w:val="FA00FF"/>
        </w:rPr>
      </w:pPr>
    </w:p>
    <w:p w:rsidR="009B2788" w:rsidRPr="00635474" w:rsidRDefault="009B2788" w:rsidP="009B2788">
      <w:pPr>
        <w:rPr>
          <w:color w:val="FA00FF"/>
        </w:rPr>
      </w:pPr>
    </w:p>
    <w:p w:rsidR="009B2788" w:rsidRDefault="009B2788" w:rsidP="009B2788">
      <w:pPr>
        <w:rPr>
          <w:sz w:val="18"/>
          <w:szCs w:val="18"/>
        </w:rPr>
      </w:pPr>
    </w:p>
    <w:p w:rsidR="009B2788" w:rsidRDefault="009B2788" w:rsidP="009B2788">
      <w:pPr>
        <w:rPr>
          <w:color w:val="008000"/>
        </w:rPr>
      </w:pPr>
      <w:r w:rsidRPr="001C5E01">
        <w:rPr>
          <w:color w:val="008000"/>
        </w:rPr>
        <w:t>Ufficio Posta Militare n. 15</w:t>
      </w:r>
      <w:r>
        <w:rPr>
          <w:color w:val="008000"/>
        </w:rPr>
        <w:t xml:space="preserve"> a Costantinopoli dal 13.02.19 al 01.07.21</w:t>
      </w:r>
    </w:p>
    <w:p w:rsidR="009B2788" w:rsidRDefault="009B2788" w:rsidP="009B2788">
      <w:pPr>
        <w:rPr>
          <w:color w:val="008000"/>
        </w:rPr>
      </w:pPr>
      <w:r>
        <w:rPr>
          <w:color w:val="008000"/>
        </w:rPr>
        <w:t>Ufficio Posta Civile dal 01.07.21 al 25.09.23</w:t>
      </w:r>
    </w:p>
    <w:p w:rsidR="009B2788" w:rsidRDefault="009B2788" w:rsidP="009B2788">
      <w:pPr>
        <w:rPr>
          <w:color w:val="008000"/>
        </w:rPr>
      </w:pPr>
      <w:r>
        <w:rPr>
          <w:color w:val="008000"/>
        </w:rPr>
        <w:t>Esistono cartoline in franchigia con il bollo P.M. 15 - sono rare</w:t>
      </w:r>
    </w:p>
    <w:p w:rsidR="009B2788" w:rsidRDefault="009B2788" w:rsidP="009B2788">
      <w:pPr>
        <w:rPr>
          <w:color w:val="008000"/>
        </w:rPr>
      </w:pPr>
      <w:r>
        <w:rPr>
          <w:color w:val="008000"/>
        </w:rPr>
        <w:t>Cartolina reggimentale "Distaccamento Carabinieri Reali Costantinopoli" - rara</w:t>
      </w:r>
    </w:p>
    <w:p w:rsidR="009B2788" w:rsidRDefault="009B2788" w:rsidP="009B2788">
      <w:pPr>
        <w:rPr>
          <w:color w:val="008000"/>
        </w:rPr>
      </w:pPr>
      <w:r>
        <w:rPr>
          <w:color w:val="008000"/>
        </w:rPr>
        <w:t>Esiste anche posta inviata dalla Tracia</w:t>
      </w:r>
    </w:p>
    <w:p w:rsidR="009B2788" w:rsidRDefault="009B2788" w:rsidP="009B2788">
      <w:pPr>
        <w:rPr>
          <w:color w:val="008000"/>
        </w:rPr>
      </w:pPr>
    </w:p>
    <w:p w:rsidR="009B2788" w:rsidRDefault="009B2788" w:rsidP="009B2788">
      <w:pPr>
        <w:rPr>
          <w:color w:val="008000"/>
        </w:rPr>
      </w:pPr>
    </w:p>
    <w:p w:rsidR="009B2788"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Pr>
        <w:rPr>
          <w:b/>
          <w:color w:val="660066"/>
          <w:sz w:val="18"/>
          <w:szCs w:val="18"/>
        </w:rPr>
      </w:pPr>
    </w:p>
    <w:p w:rsidR="009B2788" w:rsidRDefault="009B2788" w:rsidP="009B2788">
      <w:pPr>
        <w:ind w:left="2832" w:hanging="2832"/>
      </w:pPr>
      <w:r w:rsidRPr="00AD338A">
        <w:rPr>
          <w:b/>
        </w:rPr>
        <w:t xml:space="preserve">28) </w:t>
      </w:r>
      <w:r w:rsidRPr="006276FC">
        <w:rPr>
          <w:b/>
          <w:sz w:val="28"/>
          <w:szCs w:val="28"/>
        </w:rPr>
        <w:t>Polonia</w:t>
      </w:r>
      <w:r>
        <w:rPr>
          <w:b/>
          <w:sz w:val="28"/>
          <w:szCs w:val="28"/>
        </w:rPr>
        <w:t xml:space="preserve">  </w:t>
      </w:r>
      <w:r w:rsidRPr="00FD4B82">
        <w:t>09.02.19</w:t>
      </w:r>
      <w:r>
        <w:t xml:space="preserve">-21.01.23 </w:t>
      </w:r>
      <w:r w:rsidRPr="006C020A">
        <w:rPr>
          <w:color w:val="E513FF"/>
        </w:rPr>
        <w:t>Missione Interalleata</w:t>
      </w:r>
    </w:p>
    <w:p w:rsidR="009B2788" w:rsidRDefault="009B2788" w:rsidP="009B2788">
      <w:pPr>
        <w:ind w:left="2832" w:hanging="2832"/>
      </w:pPr>
      <w:r>
        <w:t>15</w:t>
      </w:r>
      <w:r w:rsidRPr="00FD4B82">
        <w:t>.02.19</w:t>
      </w:r>
      <w:r>
        <w:t>-06.04.19 a Varsavia</w:t>
      </w:r>
    </w:p>
    <w:p w:rsidR="009B2788" w:rsidRPr="006C020A" w:rsidRDefault="009B2788" w:rsidP="009B2788">
      <w:pPr>
        <w:ind w:left="2832" w:hanging="2832"/>
        <w:rPr>
          <w:color w:val="E513FF"/>
        </w:rPr>
      </w:pPr>
      <w:r>
        <w:t>06.04.19-21.01.23 a Parigi</w:t>
      </w:r>
    </w:p>
    <w:p w:rsidR="009B2788" w:rsidRDefault="009B2788" w:rsidP="009B2788">
      <w:pPr>
        <w:ind w:left="2832" w:hanging="2832"/>
        <w:rPr>
          <w:color w:val="0000FF"/>
          <w:sz w:val="18"/>
          <w:szCs w:val="18"/>
        </w:rPr>
      </w:pPr>
      <w:r w:rsidRPr="001A2EC2">
        <w:rPr>
          <w:color w:val="0000FF"/>
          <w:sz w:val="18"/>
          <w:szCs w:val="18"/>
        </w:rPr>
        <w:t>Commissione per il controllo applicazione clausole armistizio di Riga - delimitazione dei confini</w:t>
      </w:r>
      <w:r>
        <w:rPr>
          <w:color w:val="0000FF"/>
          <w:sz w:val="18"/>
          <w:szCs w:val="18"/>
        </w:rPr>
        <w:t xml:space="preserve"> della Polonia</w:t>
      </w:r>
    </w:p>
    <w:p w:rsidR="009B2788" w:rsidRDefault="009B2788" w:rsidP="009B2788">
      <w:pPr>
        <w:ind w:left="2832" w:hanging="2832"/>
      </w:pPr>
      <w:r>
        <w:t>Missione Interalleata</w:t>
      </w:r>
      <w:r w:rsidRPr="001A2EC2">
        <w:t>: Francia-Inghilterra-Italia-USA</w:t>
      </w:r>
    </w:p>
    <w:p w:rsidR="009B2788" w:rsidRDefault="009B2788" w:rsidP="009B2788">
      <w:pPr>
        <w:ind w:left="2832" w:hanging="2832"/>
      </w:pPr>
      <w:r>
        <w:t>Rappresentante Militare Missione interalleata Gen. Giovanni Romei-Longhena</w:t>
      </w:r>
    </w:p>
    <w:p w:rsidR="009B2788" w:rsidRDefault="009B2788" w:rsidP="009B2788">
      <w:pPr>
        <w:ind w:left="2832" w:hanging="2832"/>
      </w:pPr>
      <w:r>
        <w:t>a Varsavia - dal 06.04.19 a Parigi come Esperto militare.</w:t>
      </w:r>
    </w:p>
    <w:p w:rsidR="009B2788" w:rsidRDefault="009B2788" w:rsidP="009B2788">
      <w:pPr>
        <w:ind w:left="2832" w:hanging="2832"/>
      </w:pPr>
      <w:r>
        <w:t>Sottocommissioni: Leopoli (rappresentante italiano Magg. Giuseppe Stabile) - Posen - Teschen</w:t>
      </w:r>
    </w:p>
    <w:p w:rsidR="009B2788" w:rsidRDefault="009B2788" w:rsidP="009B2788">
      <w:pPr>
        <w:ind w:left="2832" w:hanging="2832"/>
      </w:pPr>
    </w:p>
    <w:p w:rsidR="009B2788" w:rsidRPr="00AD43C9" w:rsidRDefault="009B2788" w:rsidP="009B2788">
      <w:pPr>
        <w:ind w:left="2832" w:hanging="2832"/>
        <w:rPr>
          <w:color w:val="00B050"/>
        </w:rPr>
      </w:pPr>
      <w:r w:rsidRPr="00AD43C9">
        <w:rPr>
          <w:color w:val="00B050"/>
        </w:rPr>
        <w:t>Non esiste posta</w:t>
      </w:r>
    </w:p>
    <w:p w:rsidR="009B2788" w:rsidRDefault="009B2788" w:rsidP="009B2788">
      <w:pPr>
        <w:ind w:left="2832" w:hanging="2832"/>
      </w:pPr>
    </w:p>
    <w:p w:rsidR="009B2788" w:rsidRPr="00AD43C9" w:rsidRDefault="009B2788" w:rsidP="009B2788">
      <w:pPr>
        <w:rPr>
          <w:color w:val="FA00FF"/>
        </w:rPr>
      </w:pPr>
      <w:r w:rsidRPr="00AD43C9">
        <w:rPr>
          <w:color w:val="FA00FF"/>
        </w:rPr>
        <w:t>Commissione Istituito dalla Società delle Nazioni per il Controllo sull’Applicazione delle clausole dell’armistizio di Riga tra Russi e Polacchi</w:t>
      </w:r>
    </w:p>
    <w:p w:rsidR="009B2788" w:rsidRDefault="009B2788" w:rsidP="009B2788">
      <w:pPr>
        <w:ind w:left="2832" w:hanging="2832"/>
      </w:pPr>
    </w:p>
    <w:p w:rsidR="009B2788" w:rsidRPr="00C03E16" w:rsidRDefault="009B2788" w:rsidP="009B2788">
      <w:pPr>
        <w:ind w:left="2832" w:hanging="2832"/>
        <w:rPr>
          <w:b/>
          <w:color w:val="FF0000"/>
          <w:sz w:val="18"/>
          <w:szCs w:val="18"/>
        </w:rPr>
      </w:pPr>
      <w:r w:rsidRPr="00C03E16">
        <w:rPr>
          <w:b/>
          <w:color w:val="FF0000"/>
          <w:sz w:val="18"/>
          <w:szCs w:val="18"/>
        </w:rPr>
        <w:t>Timbri amministrativi:</w:t>
      </w:r>
    </w:p>
    <w:p w:rsidR="009B2788" w:rsidRPr="00A947C5" w:rsidRDefault="009B2788" w:rsidP="009B2788">
      <w:pPr>
        <w:ind w:left="2832" w:hanging="2832"/>
        <w:rPr>
          <w:sz w:val="18"/>
          <w:szCs w:val="18"/>
        </w:rPr>
      </w:pPr>
      <w:r w:rsidRPr="00A947C5">
        <w:rPr>
          <w:sz w:val="18"/>
          <w:szCs w:val="18"/>
        </w:rPr>
        <w:t>Societe des Nations - League of Nations - Commission de Controle</w:t>
      </w:r>
    </w:p>
    <w:p w:rsidR="009B2788" w:rsidRPr="00A947C5" w:rsidRDefault="009B2788" w:rsidP="009B2788">
      <w:pPr>
        <w:ind w:left="2832" w:hanging="2832"/>
        <w:rPr>
          <w:sz w:val="18"/>
          <w:szCs w:val="18"/>
        </w:rPr>
      </w:pPr>
    </w:p>
    <w:p w:rsidR="009B2788" w:rsidRPr="00A06B6F" w:rsidRDefault="009B2788" w:rsidP="009B2788">
      <w:pPr>
        <w:ind w:left="2832" w:hanging="2832"/>
        <w:rPr>
          <w:color w:val="008000"/>
        </w:rPr>
      </w:pPr>
      <w:r w:rsidRPr="00A06B6F">
        <w:rPr>
          <w:color w:val="008000"/>
        </w:rPr>
        <w:t xml:space="preserve">Uso di posta locale </w:t>
      </w:r>
    </w:p>
    <w:p w:rsidR="009B2788" w:rsidRDefault="009B2788" w:rsidP="009B2788">
      <w:pPr>
        <w:ind w:left="2832" w:hanging="2832"/>
      </w:pPr>
    </w:p>
    <w:p w:rsidR="009B2788" w:rsidRDefault="009B2788" w:rsidP="009B2788">
      <w:pPr>
        <w:ind w:left="2832" w:hanging="2832"/>
      </w:pPr>
      <w:r>
        <w:t xml:space="preserve">19.07.19-31.12.22 </w:t>
      </w:r>
      <w:r w:rsidRPr="006C020A">
        <w:rPr>
          <w:color w:val="E513FF"/>
        </w:rPr>
        <w:t>Missione Militare Italiana</w:t>
      </w:r>
    </w:p>
    <w:p w:rsidR="009B2788" w:rsidRDefault="009B2788" w:rsidP="009B2788">
      <w:pPr>
        <w:ind w:left="2832" w:hanging="2832"/>
        <w:rPr>
          <w:color w:val="0000FF"/>
          <w:sz w:val="18"/>
          <w:szCs w:val="18"/>
        </w:rPr>
      </w:pPr>
      <w:r w:rsidRPr="001620E9">
        <w:rPr>
          <w:color w:val="0000FF"/>
          <w:sz w:val="18"/>
          <w:szCs w:val="18"/>
        </w:rPr>
        <w:t>Assistenza e fornitura equipaggiamenti al costituendo esercito polacco</w:t>
      </w:r>
    </w:p>
    <w:p w:rsidR="009B2788" w:rsidRDefault="009B2788" w:rsidP="009B2788">
      <w:pPr>
        <w:ind w:left="2832" w:hanging="2832"/>
      </w:pPr>
      <w:r>
        <w:t>19.07.19-26.11.19 Col. Umberto Franchino</w:t>
      </w:r>
    </w:p>
    <w:p w:rsidR="009B2788" w:rsidRDefault="009B2788" w:rsidP="009B2788">
      <w:pPr>
        <w:ind w:left="2832" w:hanging="2832"/>
      </w:pPr>
      <w:r>
        <w:t>26.11.19-21.01.23 Gen. Giovanni Romei-Longhena</w:t>
      </w:r>
    </w:p>
    <w:p w:rsidR="009B2788" w:rsidRDefault="009B2788" w:rsidP="009B2788">
      <w:pPr>
        <w:ind w:left="2832" w:hanging="2832"/>
      </w:pPr>
    </w:p>
    <w:p w:rsidR="009B2788" w:rsidRPr="00EA5927" w:rsidRDefault="009B2788" w:rsidP="009B2788">
      <w:pPr>
        <w:ind w:left="2832" w:hanging="2832"/>
        <w:rPr>
          <w:b/>
          <w:color w:val="FF0000"/>
          <w:sz w:val="18"/>
          <w:szCs w:val="18"/>
        </w:rPr>
      </w:pPr>
      <w:r w:rsidRPr="00EA5927">
        <w:rPr>
          <w:b/>
          <w:color w:val="FF0000"/>
          <w:sz w:val="18"/>
          <w:szCs w:val="18"/>
        </w:rPr>
        <w:t>Timbri amministrativi:</w:t>
      </w:r>
    </w:p>
    <w:p w:rsidR="009B2788" w:rsidRPr="00EA5927" w:rsidRDefault="009B2788" w:rsidP="009B2788">
      <w:pPr>
        <w:ind w:left="2832" w:hanging="2832"/>
        <w:rPr>
          <w:sz w:val="18"/>
          <w:szCs w:val="18"/>
        </w:rPr>
      </w:pPr>
      <w:r w:rsidRPr="00EA5927">
        <w:rPr>
          <w:sz w:val="18"/>
          <w:szCs w:val="18"/>
        </w:rPr>
        <w:t>Missione Militare Italiana - Polonia (tondo)</w:t>
      </w:r>
    </w:p>
    <w:p w:rsidR="009B2788" w:rsidRDefault="009B2788" w:rsidP="009B2788">
      <w:pPr>
        <w:ind w:left="2832" w:hanging="2832"/>
        <w:rPr>
          <w:sz w:val="18"/>
          <w:szCs w:val="18"/>
        </w:rPr>
      </w:pPr>
      <w:r w:rsidRPr="00EA5927">
        <w:rPr>
          <w:sz w:val="18"/>
          <w:szCs w:val="18"/>
        </w:rPr>
        <w:t>Missione Militare Italiana in Polonia (tondo - con e senza stemma sabaudo)</w:t>
      </w:r>
    </w:p>
    <w:p w:rsidR="009B2788" w:rsidRDefault="009B2788" w:rsidP="009B2788">
      <w:pPr>
        <w:ind w:left="2832" w:hanging="2832"/>
        <w:rPr>
          <w:sz w:val="18"/>
          <w:szCs w:val="18"/>
        </w:rPr>
      </w:pPr>
    </w:p>
    <w:p w:rsidR="009B2788" w:rsidRDefault="009B2788" w:rsidP="009B2788">
      <w:pPr>
        <w:ind w:left="2832" w:hanging="2832"/>
        <w:rPr>
          <w:color w:val="008000"/>
        </w:rPr>
      </w:pPr>
      <w:r w:rsidRPr="00661FB9">
        <w:rPr>
          <w:color w:val="008000"/>
        </w:rPr>
        <w:t xml:space="preserve">Posta instradata con corriere </w:t>
      </w:r>
      <w:r>
        <w:rPr>
          <w:color w:val="008000"/>
        </w:rPr>
        <w:t xml:space="preserve">militare </w:t>
      </w:r>
      <w:r w:rsidRPr="00661FB9">
        <w:rPr>
          <w:color w:val="008000"/>
        </w:rPr>
        <w:t>Varsavia-Roma , affrancata e spedita tassa a carico</w:t>
      </w:r>
    </w:p>
    <w:p w:rsidR="009B2788" w:rsidRDefault="009B2788" w:rsidP="009B2788">
      <w:pPr>
        <w:rPr>
          <w:color w:val="008000"/>
        </w:rPr>
      </w:pPr>
      <w:r>
        <w:rPr>
          <w:color w:val="008000"/>
        </w:rPr>
        <w:t>Posta instradata con corriere militare via Parigi e regolarizzata con il bollo “F.M.” (Franchise Militaire)</w:t>
      </w:r>
    </w:p>
    <w:p w:rsidR="009B2788" w:rsidRDefault="009B2788" w:rsidP="009B2788">
      <w:pPr>
        <w:rPr>
          <w:color w:val="008000"/>
        </w:rPr>
      </w:pPr>
      <w:r>
        <w:rPr>
          <w:color w:val="008000"/>
        </w:rPr>
        <w:t>Posta instradata con corriere militare via Vienna e poi Trento, la posta veniva affidata all’Ufficio civile o a quello militare PM 124</w:t>
      </w:r>
    </w:p>
    <w:p w:rsidR="009B2788" w:rsidRDefault="009B2788" w:rsidP="009B2788">
      <w:pPr>
        <w:rPr>
          <w:color w:val="008000"/>
        </w:rPr>
      </w:pPr>
      <w:r>
        <w:rPr>
          <w:color w:val="008000"/>
        </w:rPr>
        <w:t>Uso di corriere diplomatico</w:t>
      </w:r>
    </w:p>
    <w:p w:rsidR="009B2788" w:rsidRPr="00661FB9" w:rsidRDefault="009B2788" w:rsidP="009B2788">
      <w:pPr>
        <w:ind w:left="2832" w:hanging="2832"/>
        <w:rPr>
          <w:color w:val="008000"/>
        </w:rPr>
      </w:pPr>
      <w:r>
        <w:rPr>
          <w:color w:val="008000"/>
        </w:rPr>
        <w:t>Cartoline in franchigia - come franchigia veniva usato il bollo della missione</w:t>
      </w:r>
    </w:p>
    <w:p w:rsidR="009B2788" w:rsidRDefault="009B2788" w:rsidP="009B2788">
      <w:pPr>
        <w:ind w:left="2832" w:hanging="2832"/>
        <w:rPr>
          <w:sz w:val="18"/>
          <w:szCs w:val="18"/>
        </w:rPr>
      </w:pPr>
    </w:p>
    <w:p w:rsidR="009B2788" w:rsidRPr="00AC53CE" w:rsidRDefault="009B2788" w:rsidP="009B2788">
      <w:pPr>
        <w:rPr>
          <w:b/>
          <w:color w:val="660066"/>
          <w:sz w:val="18"/>
          <w:szCs w:val="18"/>
        </w:rPr>
      </w:pPr>
      <w:r w:rsidRPr="00AC53CE">
        <w:rPr>
          <w:b/>
          <w:color w:val="660066"/>
          <w:sz w:val="18"/>
          <w:szCs w:val="18"/>
        </w:rPr>
        <w:t>Fonte: Catalogo Unificato - Valter Astolfi</w:t>
      </w:r>
    </w:p>
    <w:p w:rsidR="009B2788" w:rsidRPr="00AC53CE" w:rsidRDefault="009B2788" w:rsidP="009B2788">
      <w:pPr>
        <w:rPr>
          <w:b/>
          <w:color w:val="660066"/>
          <w:sz w:val="18"/>
          <w:szCs w:val="18"/>
        </w:rPr>
      </w:pPr>
    </w:p>
    <w:p w:rsidR="009B2788" w:rsidRDefault="009B2788" w:rsidP="009B2788">
      <w:pPr>
        <w:rPr>
          <w:b/>
        </w:rPr>
      </w:pPr>
      <w:r>
        <w:rPr>
          <w:b/>
        </w:rPr>
        <w:lastRenderedPageBreak/>
        <w:t xml:space="preserve">28A) </w:t>
      </w:r>
      <w:r w:rsidRPr="00247808">
        <w:rPr>
          <w:b/>
          <w:sz w:val="28"/>
          <w:szCs w:val="28"/>
        </w:rPr>
        <w:t>Russia - Mar Nero</w:t>
      </w:r>
      <w:r>
        <w:rPr>
          <w:b/>
        </w:rPr>
        <w:t xml:space="preserve"> </w:t>
      </w:r>
      <w:r w:rsidRPr="00247808">
        <w:t>07.03.19-10.04.19</w:t>
      </w:r>
      <w:r>
        <w:t xml:space="preserve"> </w:t>
      </w:r>
      <w:r>
        <w:rPr>
          <w:color w:val="FF00FF"/>
        </w:rPr>
        <w:t>Evac</w:t>
      </w:r>
      <w:r w:rsidRPr="00247808">
        <w:rPr>
          <w:color w:val="FF00FF"/>
        </w:rPr>
        <w:t>uazione di Odessa</w:t>
      </w:r>
    </w:p>
    <w:p w:rsidR="009B2788" w:rsidRPr="006E64D1" w:rsidRDefault="009B2788" w:rsidP="009B2788">
      <w:pPr>
        <w:rPr>
          <w:color w:val="0F4CFF"/>
          <w:sz w:val="18"/>
          <w:szCs w:val="18"/>
        </w:rPr>
      </w:pPr>
      <w:r>
        <w:rPr>
          <w:color w:val="0F4CFF"/>
          <w:sz w:val="18"/>
          <w:szCs w:val="18"/>
        </w:rPr>
        <w:t>Evac</w:t>
      </w:r>
      <w:r w:rsidRPr="006E64D1">
        <w:rPr>
          <w:color w:val="0F4CFF"/>
          <w:sz w:val="18"/>
          <w:szCs w:val="18"/>
        </w:rPr>
        <w:t>uazione connazionali da Odessa sottoposta agli attacchi dei bolscevichi</w:t>
      </w:r>
    </w:p>
    <w:p w:rsidR="009B2788" w:rsidRDefault="009B2788" w:rsidP="009B2788">
      <w:r>
        <w:t>Corazzata Roma - Cap.V. Giovannini</w:t>
      </w:r>
    </w:p>
    <w:p w:rsidR="009B2788" w:rsidRDefault="009B2788" w:rsidP="009B2788">
      <w:r>
        <w:t>Incrociatore Guglielmo Pepe</w:t>
      </w:r>
    </w:p>
    <w:p w:rsidR="009B2788" w:rsidRDefault="009B2788" w:rsidP="009B2788">
      <w:r>
        <w:t>Incrociatore A. Poerio</w:t>
      </w:r>
    </w:p>
    <w:p w:rsidR="009B2788" w:rsidRDefault="009B2788" w:rsidP="009B2788">
      <w:r>
        <w:t>Piroscafo Albania</w:t>
      </w:r>
    </w:p>
    <w:p w:rsidR="009B2788" w:rsidRDefault="009B2788" w:rsidP="009B2788"/>
    <w:p w:rsidR="009B2788" w:rsidRPr="00E92C3C" w:rsidRDefault="009B2788" w:rsidP="009B2788">
      <w:pPr>
        <w:rPr>
          <w:color w:val="00B050"/>
        </w:rPr>
      </w:pPr>
      <w:r w:rsidRPr="00E92C3C">
        <w:rPr>
          <w:color w:val="00B050"/>
        </w:rPr>
        <w:t>Uso Posta Militare n° 15</w:t>
      </w:r>
      <w:r>
        <w:rPr>
          <w:color w:val="00B050"/>
        </w:rPr>
        <w:t xml:space="preserve"> a Costantinopoli</w:t>
      </w:r>
    </w:p>
    <w:p w:rsidR="009B2788" w:rsidRDefault="009B2788" w:rsidP="009B2788">
      <w:pPr>
        <w:rPr>
          <w:color w:val="00B050"/>
        </w:rPr>
      </w:pPr>
      <w:r w:rsidRPr="0042795E">
        <w:rPr>
          <w:color w:val="00B050"/>
        </w:rPr>
        <w:t xml:space="preserve">Uso del guller </w:t>
      </w:r>
      <w:r>
        <w:rPr>
          <w:color w:val="00B050"/>
        </w:rPr>
        <w:t>delle Navi</w:t>
      </w:r>
    </w:p>
    <w:p w:rsidR="009B2788" w:rsidRPr="0042795E" w:rsidRDefault="009B2788" w:rsidP="009B2788">
      <w:pPr>
        <w:rPr>
          <w:color w:val="00B050"/>
        </w:rPr>
      </w:pPr>
    </w:p>
    <w:p w:rsidR="009B2788"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 w:rsidR="009B2788" w:rsidRDefault="009B2788" w:rsidP="009B2788">
      <w:r w:rsidRPr="00AD338A">
        <w:rPr>
          <w:b/>
        </w:rPr>
        <w:t>29)</w:t>
      </w:r>
      <w:r w:rsidRPr="00AD338A">
        <w:rPr>
          <w:b/>
          <w:sz w:val="32"/>
          <w:szCs w:val="32"/>
        </w:rPr>
        <w:t xml:space="preserve"> </w:t>
      </w:r>
      <w:r w:rsidRPr="00247808">
        <w:rPr>
          <w:b/>
          <w:sz w:val="28"/>
          <w:szCs w:val="28"/>
        </w:rPr>
        <w:t>Transcaucasia</w:t>
      </w:r>
      <w:r>
        <w:t xml:space="preserve"> 27.04.19-20.03.20  EI,MM </w:t>
      </w:r>
      <w:r w:rsidRPr="00767A36">
        <w:rPr>
          <w:color w:val="E61DFD"/>
        </w:rPr>
        <w:t>Missione Militare Italiana in Transcaucasia</w:t>
      </w:r>
    </w:p>
    <w:p w:rsidR="009B2788" w:rsidRPr="00EE3270" w:rsidRDefault="009B2788" w:rsidP="009B2788">
      <w:pPr>
        <w:rPr>
          <w:color w:val="0000FF"/>
          <w:sz w:val="18"/>
          <w:szCs w:val="18"/>
        </w:rPr>
      </w:pPr>
      <w:r w:rsidRPr="00EE3270">
        <w:rPr>
          <w:color w:val="0000FF"/>
          <w:sz w:val="18"/>
          <w:szCs w:val="18"/>
        </w:rPr>
        <w:t>Mantenimento dell'ordine e la protezione delle repubbliche di Georgia, Azebaijan e Armenia da possibili attacchi esterni.</w:t>
      </w:r>
    </w:p>
    <w:p w:rsidR="009B2788" w:rsidRPr="00B03781" w:rsidRDefault="009B2788" w:rsidP="009B2788">
      <w:pPr>
        <w:rPr>
          <w:color w:val="538135" w:themeColor="accent6" w:themeShade="BF"/>
        </w:rPr>
      </w:pPr>
      <w:r w:rsidRPr="00B03781">
        <w:rPr>
          <w:color w:val="538135" w:themeColor="accent6" w:themeShade="BF"/>
        </w:rPr>
        <w:t>Missione Militare:</w:t>
      </w:r>
    </w:p>
    <w:p w:rsidR="009B2788" w:rsidRDefault="009B2788" w:rsidP="009B2788">
      <w:r>
        <w:t>27.04.19 parte il contingente da Taranto sulla nave Menfi</w:t>
      </w:r>
    </w:p>
    <w:p w:rsidR="009B2788" w:rsidRDefault="009B2788" w:rsidP="009B2788">
      <w:r>
        <w:t>.....02.20 termina la missione militare</w:t>
      </w:r>
    </w:p>
    <w:p w:rsidR="009B2788" w:rsidRPr="00B03781" w:rsidRDefault="009B2788" w:rsidP="009B2788">
      <w:pPr>
        <w:rPr>
          <w:color w:val="538135" w:themeColor="accent6" w:themeShade="BF"/>
        </w:rPr>
      </w:pPr>
      <w:r w:rsidRPr="00B03781">
        <w:rPr>
          <w:color w:val="538135" w:themeColor="accent6" w:themeShade="BF"/>
        </w:rPr>
        <w:t>Missione mista diplomatica/militare:</w:t>
      </w:r>
    </w:p>
    <w:p w:rsidR="009B2788" w:rsidRDefault="009B2788" w:rsidP="009B2788">
      <w:r>
        <w:t xml:space="preserve">07.02.20-20.03.20 </w:t>
      </w:r>
    </w:p>
    <w:p w:rsidR="009B2788" w:rsidRDefault="009B2788" w:rsidP="009B2788"/>
    <w:p w:rsidR="009B2788" w:rsidRDefault="009B2788" w:rsidP="009B2788">
      <w:r>
        <w:t>Capo Missione: Col. di Stato Maggiore Melchiade Gabba</w:t>
      </w:r>
    </w:p>
    <w:p w:rsidR="009B2788" w:rsidRDefault="009B2788" w:rsidP="009B2788">
      <w:r>
        <w:t>Capo Missione navale: Cap.Fr. Granafei Astan</w:t>
      </w:r>
    </w:p>
    <w:p w:rsidR="009B2788" w:rsidRDefault="009B2788" w:rsidP="009B2788"/>
    <w:p w:rsidR="009B2788" w:rsidRPr="00344C9F" w:rsidRDefault="009B2788" w:rsidP="009B2788">
      <w:pPr>
        <w:rPr>
          <w:b/>
          <w:color w:val="FF0000"/>
          <w:sz w:val="18"/>
          <w:szCs w:val="18"/>
        </w:rPr>
      </w:pPr>
      <w:r w:rsidRPr="00344C9F">
        <w:rPr>
          <w:b/>
          <w:color w:val="FF0000"/>
          <w:sz w:val="18"/>
          <w:szCs w:val="18"/>
        </w:rPr>
        <w:t>Buste intestate:</w:t>
      </w:r>
    </w:p>
    <w:p w:rsidR="009B2788" w:rsidRDefault="009B2788" w:rsidP="009B2788">
      <w:pPr>
        <w:rPr>
          <w:sz w:val="18"/>
          <w:szCs w:val="18"/>
        </w:rPr>
      </w:pPr>
      <w:r w:rsidRPr="00344C9F">
        <w:rPr>
          <w:sz w:val="18"/>
          <w:szCs w:val="18"/>
        </w:rPr>
        <w:t>Missione Italiana in Transcaucasia</w:t>
      </w:r>
      <w:r>
        <w:rPr>
          <w:sz w:val="18"/>
          <w:szCs w:val="18"/>
        </w:rPr>
        <w:t xml:space="preserve"> (Missione diplomatica)</w:t>
      </w:r>
    </w:p>
    <w:p w:rsidR="009B2788" w:rsidRPr="00EC7936" w:rsidRDefault="009B2788" w:rsidP="009B2788">
      <w:pPr>
        <w:rPr>
          <w:b/>
          <w:color w:val="FF0000"/>
          <w:sz w:val="18"/>
          <w:szCs w:val="18"/>
        </w:rPr>
      </w:pPr>
      <w:r w:rsidRPr="00EC7936">
        <w:rPr>
          <w:b/>
          <w:color w:val="FF0000"/>
          <w:sz w:val="18"/>
          <w:szCs w:val="18"/>
        </w:rPr>
        <w:t>Intestazioni a mano:</w:t>
      </w:r>
    </w:p>
    <w:p w:rsidR="009B2788" w:rsidRDefault="009B2788" w:rsidP="009B2788">
      <w:pPr>
        <w:rPr>
          <w:sz w:val="18"/>
          <w:szCs w:val="18"/>
        </w:rPr>
      </w:pPr>
      <w:r w:rsidRPr="00344C9F">
        <w:rPr>
          <w:sz w:val="18"/>
          <w:szCs w:val="18"/>
        </w:rPr>
        <w:t>Missione Italiana in Transcaucasia</w:t>
      </w:r>
      <w:r>
        <w:rPr>
          <w:sz w:val="18"/>
          <w:szCs w:val="18"/>
        </w:rPr>
        <w:t xml:space="preserve"> (Missione diplomatica)</w:t>
      </w:r>
    </w:p>
    <w:p w:rsidR="009B2788" w:rsidRPr="00344C9F" w:rsidRDefault="009B2788" w:rsidP="009B2788">
      <w:pPr>
        <w:rPr>
          <w:b/>
          <w:color w:val="FF0000"/>
          <w:sz w:val="18"/>
          <w:szCs w:val="18"/>
        </w:rPr>
      </w:pPr>
      <w:r w:rsidRPr="00344C9F">
        <w:rPr>
          <w:b/>
          <w:color w:val="FF0000"/>
          <w:sz w:val="18"/>
          <w:szCs w:val="18"/>
        </w:rPr>
        <w:t>Timbri amministrativi:</w:t>
      </w:r>
    </w:p>
    <w:p w:rsidR="009B2788" w:rsidRPr="00344C9F" w:rsidRDefault="009B2788" w:rsidP="009B2788">
      <w:pPr>
        <w:rPr>
          <w:sz w:val="18"/>
          <w:szCs w:val="18"/>
        </w:rPr>
      </w:pPr>
      <w:r w:rsidRPr="00344C9F">
        <w:rPr>
          <w:sz w:val="18"/>
          <w:szCs w:val="18"/>
        </w:rPr>
        <w:t>Missione Militare Italiana in Transcaucasia</w:t>
      </w:r>
      <w:r>
        <w:rPr>
          <w:sz w:val="18"/>
          <w:szCs w:val="18"/>
        </w:rPr>
        <w:t xml:space="preserve"> (Missione militare)</w:t>
      </w:r>
    </w:p>
    <w:p w:rsidR="009B2788" w:rsidRDefault="009B2788" w:rsidP="009B2788"/>
    <w:p w:rsidR="009B2788" w:rsidRDefault="009B2788" w:rsidP="009B2788">
      <w:pPr>
        <w:rPr>
          <w:color w:val="008000"/>
        </w:rPr>
      </w:pPr>
      <w:r>
        <w:rPr>
          <w:color w:val="008000"/>
        </w:rPr>
        <w:t>Della Missione militare s</w:t>
      </w:r>
      <w:r w:rsidRPr="00DC1B71">
        <w:rPr>
          <w:color w:val="008000"/>
        </w:rPr>
        <w:t>ono note solo 5 cartoline annullate in Italia</w:t>
      </w:r>
    </w:p>
    <w:p w:rsidR="009B2788" w:rsidRDefault="009B2788" w:rsidP="009B2788">
      <w:pPr>
        <w:rPr>
          <w:color w:val="008000"/>
        </w:rPr>
      </w:pPr>
      <w:r>
        <w:rPr>
          <w:color w:val="008000"/>
        </w:rPr>
        <w:t>Della Missione mista sono note una decina di lettere annullate in Italia</w:t>
      </w:r>
    </w:p>
    <w:p w:rsidR="009B2788" w:rsidRDefault="009B2788" w:rsidP="009B2788">
      <w:pPr>
        <w:rPr>
          <w:color w:val="008000"/>
        </w:rPr>
      </w:pPr>
    </w:p>
    <w:p w:rsidR="009B2788" w:rsidRPr="00AC53CE" w:rsidRDefault="009B2788" w:rsidP="009B2788">
      <w:pPr>
        <w:rPr>
          <w:b/>
          <w:color w:val="660066"/>
          <w:sz w:val="18"/>
          <w:szCs w:val="18"/>
        </w:rPr>
      </w:pPr>
      <w:r w:rsidRPr="00AC53CE">
        <w:rPr>
          <w:b/>
          <w:color w:val="660066"/>
          <w:sz w:val="18"/>
          <w:szCs w:val="18"/>
        </w:rPr>
        <w:t>Fonte: Catalogo Unificato - Valter Astolfi</w:t>
      </w:r>
    </w:p>
    <w:p w:rsidR="009B2788" w:rsidRPr="009D63F3" w:rsidRDefault="009B2788" w:rsidP="009B2788">
      <w:pPr>
        <w:ind w:left="2832" w:hanging="2832"/>
      </w:pPr>
    </w:p>
    <w:p w:rsidR="009B2788" w:rsidRDefault="009B2788" w:rsidP="009B2788">
      <w:pPr>
        <w:ind w:left="2832" w:hanging="2832"/>
        <w:rPr>
          <w:color w:val="E917FF"/>
        </w:rPr>
      </w:pPr>
      <w:r w:rsidRPr="00AD338A">
        <w:rPr>
          <w:b/>
        </w:rPr>
        <w:t xml:space="preserve">30) </w:t>
      </w:r>
      <w:r w:rsidRPr="005614CF">
        <w:rPr>
          <w:b/>
          <w:sz w:val="28"/>
          <w:szCs w:val="28"/>
        </w:rPr>
        <w:t>Austria</w:t>
      </w:r>
      <w:r>
        <w:t xml:space="preserve"> 12.06.19-30.11.21 </w:t>
      </w:r>
      <w:r w:rsidRPr="005614CF">
        <w:rPr>
          <w:color w:val="E917FF"/>
        </w:rPr>
        <w:t>Missione in Carizia</w:t>
      </w:r>
    </w:p>
    <w:p w:rsidR="009B2788" w:rsidRDefault="009B2788" w:rsidP="009B2788">
      <w:pPr>
        <w:ind w:left="2832" w:hanging="2832"/>
        <w:rPr>
          <w:color w:val="0000FF"/>
          <w:sz w:val="18"/>
          <w:szCs w:val="18"/>
        </w:rPr>
      </w:pPr>
      <w:r w:rsidRPr="00C179EE">
        <w:rPr>
          <w:color w:val="0000FF"/>
          <w:sz w:val="18"/>
          <w:szCs w:val="18"/>
        </w:rPr>
        <w:t>Plebiscito di Klagenfurt</w:t>
      </w:r>
      <w:r>
        <w:rPr>
          <w:color w:val="0000FF"/>
          <w:sz w:val="18"/>
          <w:szCs w:val="18"/>
        </w:rPr>
        <w:t xml:space="preserve"> 10.10.21 - assegnazione della Carinzia all'Austria  - disputa austro-Jugoslava</w:t>
      </w:r>
    </w:p>
    <w:p w:rsidR="009B2788" w:rsidRDefault="009B2788" w:rsidP="009B2788">
      <w:pPr>
        <w:ind w:left="2832" w:hanging="2832"/>
        <w:rPr>
          <w:color w:val="0000FF"/>
          <w:sz w:val="18"/>
          <w:szCs w:val="18"/>
        </w:rPr>
      </w:pPr>
    </w:p>
    <w:p w:rsidR="009B2788" w:rsidRPr="00753226" w:rsidRDefault="009B2788" w:rsidP="009B2788">
      <w:pPr>
        <w:ind w:left="2832" w:hanging="2832"/>
        <w:rPr>
          <w:b/>
          <w:color w:val="538135" w:themeColor="accent6" w:themeShade="BF"/>
        </w:rPr>
      </w:pPr>
      <w:r w:rsidRPr="00753226">
        <w:rPr>
          <w:b/>
          <w:color w:val="538135" w:themeColor="accent6" w:themeShade="BF"/>
        </w:rPr>
        <w:t>Contingente Internazionale</w:t>
      </w:r>
    </w:p>
    <w:p w:rsidR="009B2788" w:rsidRPr="00AB3223" w:rsidRDefault="009B2788" w:rsidP="009B2788">
      <w:pPr>
        <w:ind w:left="2832" w:hanging="2832"/>
      </w:pPr>
      <w:r w:rsidRPr="00AB3223">
        <w:t>12.06.19-…..09.19</w:t>
      </w:r>
    </w:p>
    <w:p w:rsidR="009B2788" w:rsidRDefault="009B2788" w:rsidP="009B2788">
      <w:pPr>
        <w:ind w:left="2832" w:hanging="2832"/>
      </w:pPr>
      <w:r>
        <w:t>29° e 30° Rgt Brigata Pisa</w:t>
      </w:r>
    </w:p>
    <w:p w:rsidR="009B2788" w:rsidRDefault="009B2788" w:rsidP="009B2788">
      <w:pPr>
        <w:ind w:left="2832" w:hanging="2832"/>
      </w:pPr>
      <w:r>
        <w:t>113° e 114° Rgt Brigata Mantova</w:t>
      </w:r>
    </w:p>
    <w:p w:rsidR="009B2788" w:rsidRDefault="009B2788" w:rsidP="009B2788">
      <w:pPr>
        <w:ind w:left="2832" w:hanging="2832"/>
      </w:pPr>
      <w:r>
        <w:t>11° Btg Bersaglieri Ciclisti</w:t>
      </w:r>
    </w:p>
    <w:p w:rsidR="009B2788" w:rsidRDefault="009B2788" w:rsidP="009B2788">
      <w:pPr>
        <w:ind w:left="2832" w:hanging="2832"/>
      </w:pPr>
      <w:r>
        <w:t>…..09.19-30.11.21</w:t>
      </w:r>
    </w:p>
    <w:p w:rsidR="009B2788" w:rsidRDefault="009B2788" w:rsidP="009B2788">
      <w:pPr>
        <w:ind w:left="2832" w:hanging="2832"/>
      </w:pPr>
      <w:r>
        <w:t>Brigata Piemonte</w:t>
      </w:r>
    </w:p>
    <w:p w:rsidR="009B2788" w:rsidRDefault="009B2788" w:rsidP="009B2788">
      <w:pPr>
        <w:ind w:left="2832" w:hanging="2832"/>
      </w:pPr>
      <w:r>
        <w:t>3° Gruppo del 30° Artiglieria</w:t>
      </w:r>
    </w:p>
    <w:p w:rsidR="009B2788" w:rsidRDefault="009B2788" w:rsidP="009B2788">
      <w:pPr>
        <w:ind w:left="2832" w:hanging="2832"/>
      </w:pPr>
    </w:p>
    <w:p w:rsidR="009B2788" w:rsidRPr="00560CAD" w:rsidRDefault="009B2788" w:rsidP="009B2788">
      <w:pPr>
        <w:ind w:left="2832" w:hanging="2832"/>
        <w:rPr>
          <w:b/>
          <w:color w:val="FF0000"/>
          <w:sz w:val="18"/>
          <w:szCs w:val="18"/>
        </w:rPr>
      </w:pPr>
      <w:r w:rsidRPr="00560CAD">
        <w:rPr>
          <w:b/>
          <w:color w:val="FF0000"/>
          <w:sz w:val="18"/>
          <w:szCs w:val="18"/>
        </w:rPr>
        <w:t>Timbri amministrativi:</w:t>
      </w:r>
    </w:p>
    <w:p w:rsidR="009B2788" w:rsidRDefault="009B2788" w:rsidP="009B2788">
      <w:pPr>
        <w:ind w:left="2832" w:hanging="2832"/>
        <w:rPr>
          <w:sz w:val="18"/>
          <w:szCs w:val="18"/>
        </w:rPr>
      </w:pPr>
      <w:r w:rsidRPr="009571DB">
        <w:rPr>
          <w:sz w:val="18"/>
          <w:szCs w:val="18"/>
        </w:rPr>
        <w:t>11° Battaglione Ciclis</w:t>
      </w:r>
      <w:r>
        <w:rPr>
          <w:sz w:val="18"/>
          <w:szCs w:val="18"/>
        </w:rPr>
        <w:t>t</w:t>
      </w:r>
      <w:r w:rsidRPr="009571DB">
        <w:rPr>
          <w:sz w:val="18"/>
          <w:szCs w:val="18"/>
        </w:rPr>
        <w:t>i 1^ Compagnia</w:t>
      </w:r>
    </w:p>
    <w:p w:rsidR="009B2788" w:rsidRDefault="009B2788" w:rsidP="009B2788">
      <w:pPr>
        <w:ind w:left="2832" w:hanging="2832"/>
        <w:rPr>
          <w:sz w:val="18"/>
          <w:szCs w:val="18"/>
        </w:rPr>
      </w:pPr>
    </w:p>
    <w:p w:rsidR="009B2788" w:rsidRDefault="009B2788" w:rsidP="009B2788">
      <w:pPr>
        <w:ind w:left="2832" w:hanging="2832"/>
      </w:pPr>
    </w:p>
    <w:p w:rsidR="009B2788" w:rsidRDefault="009B2788" w:rsidP="009B2788">
      <w:pPr>
        <w:ind w:left="2832" w:hanging="2832"/>
        <w:rPr>
          <w:color w:val="008000"/>
        </w:rPr>
      </w:pPr>
      <w:r w:rsidRPr="009571DB">
        <w:rPr>
          <w:color w:val="008000"/>
        </w:rPr>
        <w:t xml:space="preserve">Uso di poste austriache </w:t>
      </w:r>
    </w:p>
    <w:p w:rsidR="009B2788" w:rsidRDefault="009B2788" w:rsidP="009B2788">
      <w:pPr>
        <w:ind w:left="2832" w:hanging="2832"/>
        <w:rPr>
          <w:color w:val="008000"/>
        </w:rPr>
      </w:pPr>
      <w:r w:rsidRPr="009571DB">
        <w:rPr>
          <w:color w:val="008000"/>
        </w:rPr>
        <w:t xml:space="preserve">Posta Militare n° 9 </w:t>
      </w:r>
      <w:r>
        <w:rPr>
          <w:color w:val="008000"/>
        </w:rPr>
        <w:t>- Tarvisio 24.02.19-30.06.09 e Feldkirchen 01.07.19-15.07.19</w:t>
      </w:r>
    </w:p>
    <w:p w:rsidR="009B2788" w:rsidRDefault="009B2788" w:rsidP="009B2788">
      <w:pPr>
        <w:rPr>
          <w:color w:val="008000"/>
        </w:rPr>
      </w:pPr>
      <w:r>
        <w:rPr>
          <w:color w:val="008000"/>
        </w:rPr>
        <w:t>Posta Militare n° 61 - Tarvisio 13.06.19-13.07.19 - Feldkirchen 14.07.19-26.09.19  - Villach 27.09.19-03.10.19</w:t>
      </w:r>
    </w:p>
    <w:p w:rsidR="009B2788" w:rsidRDefault="009B2788" w:rsidP="009B2788">
      <w:pPr>
        <w:rPr>
          <w:color w:val="008000"/>
        </w:rPr>
      </w:pPr>
    </w:p>
    <w:p w:rsidR="009B2788" w:rsidRPr="00753226" w:rsidRDefault="009B2788" w:rsidP="009B2788">
      <w:pPr>
        <w:ind w:left="2832" w:hanging="2832"/>
        <w:rPr>
          <w:b/>
          <w:color w:val="538135" w:themeColor="accent6" w:themeShade="BF"/>
        </w:rPr>
      </w:pPr>
      <w:r w:rsidRPr="00753226">
        <w:rPr>
          <w:b/>
          <w:color w:val="538135" w:themeColor="accent6" w:themeShade="BF"/>
        </w:rPr>
        <w:t>Commissione Interalleata</w:t>
      </w:r>
    </w:p>
    <w:p w:rsidR="009B2788" w:rsidRDefault="009B2788" w:rsidP="009B2788">
      <w:pPr>
        <w:ind w:left="2832" w:hanging="2832"/>
      </w:pPr>
    </w:p>
    <w:p w:rsidR="009B2788" w:rsidRPr="00753226" w:rsidRDefault="009B2788" w:rsidP="009B2788">
      <w:pPr>
        <w:ind w:left="2832" w:hanging="2832"/>
        <w:rPr>
          <w:b/>
          <w:color w:val="FF0000"/>
          <w:sz w:val="18"/>
          <w:szCs w:val="18"/>
        </w:rPr>
      </w:pPr>
      <w:r w:rsidRPr="00753226">
        <w:rPr>
          <w:b/>
          <w:color w:val="FF0000"/>
          <w:sz w:val="18"/>
          <w:szCs w:val="18"/>
        </w:rPr>
        <w:t>Intestazione a mano:</w:t>
      </w:r>
    </w:p>
    <w:p w:rsidR="009B2788" w:rsidRDefault="009B2788" w:rsidP="009B2788">
      <w:pPr>
        <w:ind w:left="2832" w:hanging="2832"/>
        <w:rPr>
          <w:sz w:val="18"/>
          <w:szCs w:val="18"/>
        </w:rPr>
      </w:pPr>
      <w:r w:rsidRPr="00753226">
        <w:rPr>
          <w:sz w:val="18"/>
          <w:szCs w:val="18"/>
        </w:rPr>
        <w:t>Missione Interalleata Klagenfurt</w:t>
      </w:r>
    </w:p>
    <w:p w:rsidR="009B2788" w:rsidRDefault="009B2788" w:rsidP="009B2788">
      <w:pPr>
        <w:ind w:left="2832" w:hanging="2832"/>
        <w:rPr>
          <w:sz w:val="18"/>
          <w:szCs w:val="18"/>
        </w:rPr>
      </w:pPr>
    </w:p>
    <w:p w:rsidR="009B2788" w:rsidRPr="00753226" w:rsidRDefault="009B2788" w:rsidP="009B2788">
      <w:pPr>
        <w:ind w:left="2832" w:hanging="2832"/>
        <w:rPr>
          <w:color w:val="00B050"/>
        </w:rPr>
      </w:pPr>
      <w:r w:rsidRPr="00753226">
        <w:rPr>
          <w:color w:val="00B050"/>
        </w:rPr>
        <w:t>Uso posta locale</w:t>
      </w:r>
    </w:p>
    <w:p w:rsidR="009B2788" w:rsidRDefault="009B2788" w:rsidP="009B2788">
      <w:pPr>
        <w:ind w:left="2832" w:hanging="2832"/>
      </w:pPr>
    </w:p>
    <w:p w:rsidR="009B2788" w:rsidRDefault="009B2788" w:rsidP="009B2788">
      <w:pPr>
        <w:rPr>
          <w:b/>
          <w:color w:val="660066"/>
          <w:sz w:val="18"/>
          <w:szCs w:val="18"/>
        </w:rPr>
      </w:pPr>
      <w:r w:rsidRPr="00AC53CE">
        <w:rPr>
          <w:b/>
          <w:color w:val="660066"/>
          <w:sz w:val="18"/>
          <w:szCs w:val="18"/>
        </w:rPr>
        <w:t>Fonte: Catalogo Unificato - Valter Astolfi</w:t>
      </w:r>
    </w:p>
    <w:p w:rsidR="009B2788" w:rsidRPr="009571DB" w:rsidRDefault="009B2788" w:rsidP="009B2788">
      <w:pPr>
        <w:rPr>
          <w:color w:val="008000"/>
        </w:rPr>
      </w:pPr>
    </w:p>
    <w:p w:rsidR="009B2788" w:rsidRDefault="009B2788" w:rsidP="009B2788">
      <w:pPr>
        <w:ind w:left="2832" w:hanging="2832"/>
        <w:rPr>
          <w:sz w:val="18"/>
          <w:szCs w:val="18"/>
        </w:rPr>
      </w:pPr>
    </w:p>
    <w:p w:rsidR="009B2788" w:rsidRPr="001F6046" w:rsidRDefault="009B2788" w:rsidP="009B2788">
      <w:pPr>
        <w:ind w:left="2832" w:hanging="2832"/>
      </w:pPr>
      <w:r w:rsidRPr="00AD338A">
        <w:rPr>
          <w:b/>
        </w:rPr>
        <w:t>31)</w:t>
      </w:r>
      <w:r w:rsidRPr="00AD338A">
        <w:rPr>
          <w:b/>
          <w:sz w:val="28"/>
          <w:szCs w:val="28"/>
        </w:rPr>
        <w:t xml:space="preserve"> </w:t>
      </w:r>
      <w:r w:rsidRPr="007A565B">
        <w:rPr>
          <w:b/>
          <w:sz w:val="28"/>
          <w:szCs w:val="28"/>
        </w:rPr>
        <w:t>Germania</w:t>
      </w:r>
      <w:r w:rsidRPr="001F6046">
        <w:t xml:space="preserve"> 17.11.19-26.02.27 </w:t>
      </w:r>
      <w:r>
        <w:t xml:space="preserve"> </w:t>
      </w:r>
      <w:r w:rsidRPr="007A565B">
        <w:rPr>
          <w:color w:val="E70FFF"/>
        </w:rPr>
        <w:t>Commissione Militare Interalleata</w:t>
      </w:r>
    </w:p>
    <w:p w:rsidR="009B2788" w:rsidRPr="007A565B" w:rsidRDefault="009B2788" w:rsidP="009B2788">
      <w:pPr>
        <w:ind w:left="2832" w:hanging="2832"/>
        <w:rPr>
          <w:color w:val="0000FF"/>
          <w:sz w:val="18"/>
          <w:szCs w:val="18"/>
        </w:rPr>
      </w:pPr>
      <w:r w:rsidRPr="007A565B">
        <w:rPr>
          <w:color w:val="0000FF"/>
          <w:sz w:val="18"/>
          <w:szCs w:val="18"/>
        </w:rPr>
        <w:t>Controllo armamenti, controllo degli effettivi delle Forze Armate, controllo delle fortificazioni.</w:t>
      </w:r>
    </w:p>
    <w:p w:rsidR="009B2788" w:rsidRDefault="009B2788" w:rsidP="009B2788">
      <w:pPr>
        <w:ind w:left="2832" w:hanging="2832"/>
      </w:pPr>
      <w:r>
        <w:t>Rappresentante italiano: Gen. Calcagno Riccardo</w:t>
      </w:r>
    </w:p>
    <w:p w:rsidR="009B2788" w:rsidRDefault="009B2788" w:rsidP="009B2788">
      <w:pPr>
        <w:ind w:left="2832" w:hanging="2832"/>
      </w:pPr>
    </w:p>
    <w:p w:rsidR="009B2788" w:rsidRPr="00420500" w:rsidRDefault="009B2788" w:rsidP="009B2788">
      <w:pPr>
        <w:ind w:left="2832" w:hanging="2832"/>
        <w:rPr>
          <w:b/>
          <w:color w:val="FF0000"/>
          <w:sz w:val="18"/>
          <w:szCs w:val="18"/>
        </w:rPr>
      </w:pPr>
      <w:r w:rsidRPr="00420500">
        <w:rPr>
          <w:b/>
          <w:color w:val="FF0000"/>
          <w:sz w:val="18"/>
          <w:szCs w:val="18"/>
        </w:rPr>
        <w:t>Buste intestate:</w:t>
      </w:r>
    </w:p>
    <w:p w:rsidR="009B2788" w:rsidRPr="00420500" w:rsidRDefault="009B2788" w:rsidP="009B2788">
      <w:pPr>
        <w:ind w:firstLine="3"/>
        <w:rPr>
          <w:sz w:val="18"/>
          <w:szCs w:val="18"/>
        </w:rPr>
      </w:pPr>
      <w:r w:rsidRPr="00420500">
        <w:rPr>
          <w:sz w:val="18"/>
          <w:szCs w:val="18"/>
        </w:rPr>
        <w:t>Commissione Militare Interalleata di Controllo Sotto-Commissione per gli Armamenti. Comitato di Monaco (Baviera)</w:t>
      </w:r>
    </w:p>
    <w:p w:rsidR="009B2788" w:rsidRPr="00420500" w:rsidRDefault="009B2788" w:rsidP="009B2788">
      <w:pPr>
        <w:ind w:firstLine="3"/>
        <w:rPr>
          <w:sz w:val="18"/>
          <w:szCs w:val="18"/>
        </w:rPr>
      </w:pPr>
      <w:r w:rsidRPr="00420500">
        <w:rPr>
          <w:sz w:val="18"/>
          <w:szCs w:val="18"/>
        </w:rPr>
        <w:t>Commissione Navale Interalleata di Controllo in Germania - Sezione Italiana - Il Presidente</w:t>
      </w:r>
    </w:p>
    <w:p w:rsidR="009B2788" w:rsidRPr="00420500" w:rsidRDefault="009B2788" w:rsidP="009B2788">
      <w:pPr>
        <w:ind w:left="2832" w:hanging="2832"/>
        <w:rPr>
          <w:b/>
          <w:color w:val="FF0000"/>
          <w:sz w:val="18"/>
          <w:szCs w:val="18"/>
        </w:rPr>
      </w:pPr>
      <w:r w:rsidRPr="00420500">
        <w:rPr>
          <w:b/>
          <w:color w:val="FF0000"/>
          <w:sz w:val="18"/>
          <w:szCs w:val="18"/>
        </w:rPr>
        <w:t>Timbri amministrativi:</w:t>
      </w:r>
    </w:p>
    <w:p w:rsidR="009B2788" w:rsidRPr="00420500" w:rsidRDefault="009B2788" w:rsidP="009B2788">
      <w:pPr>
        <w:rPr>
          <w:sz w:val="18"/>
          <w:szCs w:val="18"/>
        </w:rPr>
      </w:pPr>
      <w:r w:rsidRPr="00420500">
        <w:rPr>
          <w:sz w:val="18"/>
          <w:szCs w:val="18"/>
        </w:rPr>
        <w:t>Mission Interailliee de Controle des Mines et Usines - Centre de  .. (data) .. l'Ingenier en chef des Mines</w:t>
      </w:r>
    </w:p>
    <w:p w:rsidR="009B2788" w:rsidRDefault="009B2788" w:rsidP="009B2788">
      <w:pPr>
        <w:rPr>
          <w:sz w:val="18"/>
          <w:szCs w:val="18"/>
        </w:rPr>
      </w:pPr>
      <w:r w:rsidRPr="00420500">
        <w:rPr>
          <w:sz w:val="18"/>
          <w:szCs w:val="18"/>
        </w:rPr>
        <w:t>Missione Militare Italiana in Germania</w:t>
      </w:r>
    </w:p>
    <w:p w:rsidR="009B2788" w:rsidRPr="00420500" w:rsidRDefault="009B2788" w:rsidP="009B2788">
      <w:pPr>
        <w:rPr>
          <w:sz w:val="18"/>
          <w:szCs w:val="18"/>
        </w:rPr>
      </w:pPr>
      <w:r w:rsidRPr="00420500">
        <w:rPr>
          <w:sz w:val="18"/>
          <w:szCs w:val="18"/>
        </w:rPr>
        <w:t>Missione Milit</w:t>
      </w:r>
      <w:r>
        <w:rPr>
          <w:sz w:val="18"/>
          <w:szCs w:val="18"/>
        </w:rPr>
        <w:t>.</w:t>
      </w:r>
      <w:r w:rsidRPr="00420500">
        <w:rPr>
          <w:sz w:val="18"/>
          <w:szCs w:val="18"/>
        </w:rPr>
        <w:t xml:space="preserve"> Italiana</w:t>
      </w:r>
      <w:r>
        <w:rPr>
          <w:sz w:val="18"/>
          <w:szCs w:val="18"/>
        </w:rPr>
        <w:t xml:space="preserve"> Berlino</w:t>
      </w:r>
    </w:p>
    <w:p w:rsidR="009B2788" w:rsidRPr="00420500" w:rsidRDefault="009B2788" w:rsidP="009B2788">
      <w:pPr>
        <w:rPr>
          <w:sz w:val="18"/>
          <w:szCs w:val="18"/>
        </w:rPr>
      </w:pPr>
      <w:r w:rsidRPr="00420500">
        <w:rPr>
          <w:sz w:val="18"/>
          <w:szCs w:val="18"/>
        </w:rPr>
        <w:t>Commission Militaire Interalliee de Controle - Berlin</w:t>
      </w:r>
      <w:r>
        <w:rPr>
          <w:sz w:val="18"/>
          <w:szCs w:val="18"/>
        </w:rPr>
        <w:t xml:space="preserve"> Franchise Postale Le Vaguemestre</w:t>
      </w:r>
    </w:p>
    <w:p w:rsidR="009B2788" w:rsidRPr="00420500" w:rsidRDefault="009B2788" w:rsidP="009B2788">
      <w:pPr>
        <w:rPr>
          <w:sz w:val="18"/>
          <w:szCs w:val="18"/>
        </w:rPr>
      </w:pPr>
      <w:r w:rsidRPr="00420500">
        <w:rPr>
          <w:sz w:val="18"/>
          <w:szCs w:val="18"/>
        </w:rPr>
        <w:t>Delegazione Italiana al Congresso della Pace - Ufficio Militare della Corrispondenza</w:t>
      </w:r>
    </w:p>
    <w:p w:rsidR="009B2788" w:rsidRDefault="009B2788" w:rsidP="009B2788">
      <w:pPr>
        <w:rPr>
          <w:sz w:val="18"/>
          <w:szCs w:val="18"/>
        </w:rPr>
      </w:pPr>
      <w:r w:rsidRPr="00420500">
        <w:rPr>
          <w:sz w:val="18"/>
          <w:szCs w:val="18"/>
        </w:rPr>
        <w:t>Commissione Navale Interalleata in Germania - Sezione Italiana</w:t>
      </w:r>
    </w:p>
    <w:p w:rsidR="009B2788" w:rsidRDefault="009B2788" w:rsidP="009B2788">
      <w:pPr>
        <w:rPr>
          <w:sz w:val="18"/>
          <w:szCs w:val="18"/>
        </w:rPr>
      </w:pPr>
    </w:p>
    <w:p w:rsidR="009B2788" w:rsidRPr="00B765ED" w:rsidRDefault="009B2788" w:rsidP="009B2788">
      <w:pPr>
        <w:rPr>
          <w:color w:val="008000"/>
        </w:rPr>
      </w:pPr>
      <w:r w:rsidRPr="00B765ED">
        <w:rPr>
          <w:color w:val="008000"/>
        </w:rPr>
        <w:t>La posta veniva inviata a Parigi e spedita in Italia con la franchigia francese.</w:t>
      </w:r>
    </w:p>
    <w:p w:rsidR="009B2788" w:rsidRPr="00B765ED" w:rsidRDefault="009B2788" w:rsidP="009B2788">
      <w:pPr>
        <w:rPr>
          <w:color w:val="008000"/>
        </w:rPr>
      </w:pPr>
      <w:r w:rsidRPr="00B765ED">
        <w:rPr>
          <w:color w:val="008000"/>
        </w:rPr>
        <w:t>Uso di poste locali</w:t>
      </w:r>
    </w:p>
    <w:p w:rsidR="009B2788" w:rsidRPr="00B765ED" w:rsidRDefault="009B2788" w:rsidP="009B2788">
      <w:pPr>
        <w:rPr>
          <w:color w:val="008000"/>
        </w:rPr>
      </w:pPr>
      <w:r w:rsidRPr="00B765ED">
        <w:rPr>
          <w:color w:val="008000"/>
        </w:rPr>
        <w:t>Uso di corriere militare fino a Roma e affrancata con tariffa per l'interno</w:t>
      </w:r>
    </w:p>
    <w:p w:rsidR="009B2788" w:rsidRDefault="009B2788" w:rsidP="009B2788"/>
    <w:p w:rsidR="009B2788" w:rsidRPr="00AC53CE"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 w:rsidR="009B2788" w:rsidRDefault="009B2788" w:rsidP="009B2788">
      <w:r w:rsidRPr="00AD338A">
        <w:rPr>
          <w:b/>
        </w:rPr>
        <w:t xml:space="preserve">32) </w:t>
      </w:r>
      <w:r w:rsidRPr="00AD338A">
        <w:rPr>
          <w:b/>
          <w:sz w:val="28"/>
          <w:szCs w:val="28"/>
        </w:rPr>
        <w:t>Polonia</w:t>
      </w:r>
      <w:r w:rsidRPr="00872247">
        <w:rPr>
          <w:b/>
          <w:sz w:val="28"/>
          <w:szCs w:val="28"/>
        </w:rPr>
        <w:t>-Lituania</w:t>
      </w:r>
      <w:r>
        <w:rPr>
          <w:b/>
        </w:rPr>
        <w:t xml:space="preserve">  </w:t>
      </w:r>
      <w:r>
        <w:t xml:space="preserve">1920-1922 </w:t>
      </w:r>
      <w:r w:rsidRPr="00AF11F3">
        <w:rPr>
          <w:color w:val="FC15FF"/>
        </w:rPr>
        <w:t>Commissione Militare Interalleata</w:t>
      </w:r>
    </w:p>
    <w:p w:rsidR="009B2788" w:rsidRPr="001620E9" w:rsidRDefault="009B2788" w:rsidP="009B2788">
      <w:pPr>
        <w:rPr>
          <w:color w:val="0000FF"/>
          <w:sz w:val="18"/>
          <w:szCs w:val="18"/>
        </w:rPr>
      </w:pPr>
      <w:r w:rsidRPr="001620E9">
        <w:rPr>
          <w:color w:val="0000FF"/>
          <w:sz w:val="18"/>
          <w:szCs w:val="18"/>
        </w:rPr>
        <w:t>Nucleo Osservatori per visionare cessate il fuoco forze lituane e irregolari polacche</w:t>
      </w:r>
      <w:r>
        <w:rPr>
          <w:color w:val="0000FF"/>
          <w:sz w:val="18"/>
          <w:szCs w:val="18"/>
        </w:rPr>
        <w:t xml:space="preserve"> per il possesso della città di Vilnius assegnata alla Polonia</w:t>
      </w:r>
    </w:p>
    <w:p w:rsidR="009B2788" w:rsidRDefault="009B2788" w:rsidP="009B2788"/>
    <w:p w:rsidR="009B2788"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 w:rsidR="009B2788" w:rsidRDefault="009B2788" w:rsidP="009B2788">
      <w:r w:rsidRPr="00A26322">
        <w:rPr>
          <w:b/>
          <w:sz w:val="28"/>
          <w:szCs w:val="28"/>
        </w:rPr>
        <w:t>32A) Russia Mar Nero</w:t>
      </w:r>
      <w:r>
        <w:t xml:space="preserve"> 11.01.20-29.04.20 </w:t>
      </w:r>
      <w:r w:rsidRPr="00020F11">
        <w:rPr>
          <w:color w:val="FA00FF"/>
        </w:rPr>
        <w:t>Evacuazione dal porto di Novorossijsk</w:t>
      </w:r>
    </w:p>
    <w:p w:rsidR="009B2788" w:rsidRDefault="009B2788" w:rsidP="009B2788">
      <w:r>
        <w:rPr>
          <w:color w:val="0F4CFF"/>
          <w:sz w:val="18"/>
          <w:szCs w:val="18"/>
        </w:rPr>
        <w:t xml:space="preserve">Assistenza ai </w:t>
      </w:r>
      <w:r w:rsidRPr="006E64D1">
        <w:rPr>
          <w:color w:val="0F4CFF"/>
          <w:sz w:val="18"/>
          <w:szCs w:val="18"/>
        </w:rPr>
        <w:t xml:space="preserve"> connazionali </w:t>
      </w:r>
      <w:r>
        <w:rPr>
          <w:color w:val="0F4CFF"/>
          <w:sz w:val="18"/>
          <w:szCs w:val="18"/>
        </w:rPr>
        <w:t>ivi residenti con il nuovo regime sovietico</w:t>
      </w:r>
    </w:p>
    <w:p w:rsidR="009B2788" w:rsidRDefault="009B2788" w:rsidP="009B2788">
      <w:r>
        <w:t>11.01.20-28.03.20 Nave Etna - Cap.f. Ponza di San martino</w:t>
      </w:r>
    </w:p>
    <w:p w:rsidR="009B2788" w:rsidRDefault="009B2788" w:rsidP="009B2788">
      <w:r>
        <w:t>21.04.20-29.04.20</w:t>
      </w:r>
    </w:p>
    <w:p w:rsidR="009B2788" w:rsidRDefault="009B2788" w:rsidP="009B2788"/>
    <w:p w:rsidR="009B2788" w:rsidRDefault="009B2788" w:rsidP="009B2788">
      <w:r w:rsidRPr="00AD338A">
        <w:rPr>
          <w:b/>
        </w:rPr>
        <w:t xml:space="preserve">33) </w:t>
      </w:r>
      <w:r w:rsidRPr="00770EEF">
        <w:rPr>
          <w:b/>
          <w:sz w:val="28"/>
          <w:szCs w:val="28"/>
        </w:rPr>
        <w:t>Germania-Alta Slesia</w:t>
      </w:r>
      <w:r>
        <w:rPr>
          <w:b/>
          <w:sz w:val="28"/>
          <w:szCs w:val="28"/>
        </w:rPr>
        <w:t xml:space="preserve"> </w:t>
      </w:r>
      <w:r>
        <w:t>11.</w:t>
      </w:r>
      <w:r w:rsidRPr="006E4958">
        <w:t>02</w:t>
      </w:r>
      <w:r>
        <w:rPr>
          <w:b/>
        </w:rPr>
        <w:t>.</w:t>
      </w:r>
      <w:r>
        <w:t xml:space="preserve">20-09.07.22 </w:t>
      </w:r>
      <w:r w:rsidRPr="00D212DD">
        <w:rPr>
          <w:color w:val="DB0AFF"/>
        </w:rPr>
        <w:t>Commissione Interalleata di Governo e Plebiscito</w:t>
      </w:r>
    </w:p>
    <w:p w:rsidR="009B2788" w:rsidRPr="001620E9" w:rsidRDefault="009B2788" w:rsidP="009B2788">
      <w:pPr>
        <w:rPr>
          <w:color w:val="0000FF"/>
          <w:sz w:val="18"/>
          <w:szCs w:val="18"/>
        </w:rPr>
      </w:pPr>
      <w:r w:rsidRPr="001620E9">
        <w:rPr>
          <w:color w:val="0000FF"/>
          <w:sz w:val="18"/>
          <w:szCs w:val="18"/>
        </w:rPr>
        <w:t>Missione di plebiscito Germania/Polonia</w:t>
      </w:r>
      <w:r>
        <w:rPr>
          <w:color w:val="0000FF"/>
          <w:sz w:val="18"/>
          <w:szCs w:val="18"/>
        </w:rPr>
        <w:t xml:space="preserve"> 20.03.21 - assegnata alla Germania</w:t>
      </w:r>
    </w:p>
    <w:p w:rsidR="009B2788" w:rsidRDefault="009B2788" w:rsidP="009B2788">
      <w:r>
        <w:t>11.02.20 istutuzione di una Commissione Interalleata Francia-Italia Inghilterra a Oppeln</w:t>
      </w:r>
    </w:p>
    <w:p w:rsidR="009B2788" w:rsidRDefault="009B2788" w:rsidP="009B2788">
      <w:r>
        <w:t>rappresentante italiano Gen. Alberto De Marinis Stendardo</w:t>
      </w:r>
    </w:p>
    <w:p w:rsidR="009B2788" w:rsidRDefault="009B2788" w:rsidP="009B2788">
      <w:r>
        <w:t>15.02.20 arrivo contingente italiano</w:t>
      </w:r>
    </w:p>
    <w:p w:rsidR="009B2788" w:rsidRDefault="009B2788" w:rsidP="009B2788">
      <w:r>
        <w:t>Dislocazione a: Cosel (Comando) - Loebschutz - Ratibor - Rybnik - Pless - Oppeln.</w:t>
      </w:r>
    </w:p>
    <w:p w:rsidR="009B2788" w:rsidRDefault="009B2788" w:rsidP="009B2788">
      <w:r>
        <w:t>03.07.22 rientro in Italia</w:t>
      </w:r>
    </w:p>
    <w:p w:rsidR="009B2788" w:rsidRDefault="009B2788" w:rsidP="009B2788"/>
    <w:p w:rsidR="009B2788" w:rsidRDefault="009B2788" w:rsidP="009B2788">
      <w:r>
        <w:t>Esercito:</w:t>
      </w:r>
    </w:p>
    <w:p w:rsidR="009B2788" w:rsidRDefault="009B2788" w:rsidP="009B2788">
      <w:r>
        <w:t>135° Rgt Fanteria Campania - Col. Filippo Salvioni - n. 4 Btg</w:t>
      </w:r>
    </w:p>
    <w:p w:rsidR="009B2788" w:rsidRDefault="009B2788" w:rsidP="009B2788">
      <w:r>
        <w:t>Artiglieria da Campagna 8° Rgt Campale</w:t>
      </w:r>
    </w:p>
    <w:p w:rsidR="009B2788" w:rsidRDefault="009B2788" w:rsidP="009B2788">
      <w:r>
        <w:t>Pl 3° Btg Genio Telegrafisti</w:t>
      </w:r>
    </w:p>
    <w:p w:rsidR="009B2788" w:rsidRDefault="009B2788" w:rsidP="009B2788">
      <w:r>
        <w:t>1° Drappello Automobilistico</w:t>
      </w:r>
    </w:p>
    <w:p w:rsidR="009B2788" w:rsidRDefault="009B2788" w:rsidP="009B2788">
      <w:r>
        <w:lastRenderedPageBreak/>
        <w:t>Ospedaletto da Campo N° 40</w:t>
      </w:r>
    </w:p>
    <w:p w:rsidR="009B2788" w:rsidRDefault="009B2788" w:rsidP="009B2788">
      <w:r>
        <w:t>45° Sezione Sussistenza</w:t>
      </w:r>
    </w:p>
    <w:p w:rsidR="009B2788" w:rsidRDefault="009B2788" w:rsidP="009B2788">
      <w:r>
        <w:t>458° Pl Carabinieri Reali</w:t>
      </w:r>
    </w:p>
    <w:p w:rsidR="009B2788" w:rsidRDefault="009B2788" w:rsidP="009B2788">
      <w:r>
        <w:t>32° Rgt Fanteria Siena  - n. 2 Btg da marzo 1921</w:t>
      </w:r>
    </w:p>
    <w:p w:rsidR="009B2788" w:rsidRDefault="009B2788" w:rsidP="009B2788">
      <w:r>
        <w:t>Btg della Brigata Sicilia dal 10.09.21</w:t>
      </w:r>
    </w:p>
    <w:p w:rsidR="009B2788" w:rsidRDefault="009B2788" w:rsidP="009B2788">
      <w:r>
        <w:t>2° Btg del 20° Rgt Granatieri dal 11.09.21</w:t>
      </w:r>
    </w:p>
    <w:p w:rsidR="009B2788" w:rsidRDefault="009B2788" w:rsidP="009B2788">
      <w:r>
        <w:t>11° Rgt Bersaglieri dal 11.09.21</w:t>
      </w:r>
    </w:p>
    <w:p w:rsidR="009B2788" w:rsidRDefault="009B2788" w:rsidP="009B2788"/>
    <w:p w:rsidR="009B2788" w:rsidRPr="003E482E" w:rsidRDefault="009B2788" w:rsidP="009B2788">
      <w:pPr>
        <w:rPr>
          <w:b/>
          <w:color w:val="FF0000"/>
          <w:sz w:val="18"/>
          <w:szCs w:val="18"/>
        </w:rPr>
      </w:pPr>
      <w:r w:rsidRPr="003E482E">
        <w:rPr>
          <w:b/>
          <w:color w:val="FF0000"/>
          <w:sz w:val="18"/>
          <w:szCs w:val="18"/>
        </w:rPr>
        <w:t>Buste intestate:</w:t>
      </w:r>
    </w:p>
    <w:p w:rsidR="009B2788" w:rsidRDefault="009B2788" w:rsidP="009B2788">
      <w:pPr>
        <w:rPr>
          <w:rFonts w:ascii="Edwardian Script ITC" w:hAnsi="Edwardian Script ITC"/>
          <w:sz w:val="20"/>
          <w:szCs w:val="20"/>
        </w:rPr>
      </w:pPr>
      <w:r w:rsidRPr="003E482E">
        <w:rPr>
          <w:rFonts w:ascii="Edwardian Script ITC" w:hAnsi="Edwardian Script ITC"/>
          <w:sz w:val="20"/>
          <w:szCs w:val="20"/>
        </w:rPr>
        <w:t>Commission Interalliee de Gouvernement et de Plebiscite de Haute-Silesie - Departement de l'Interieur</w:t>
      </w:r>
    </w:p>
    <w:p w:rsidR="009B2788" w:rsidRDefault="009B2788" w:rsidP="009B2788">
      <w:pPr>
        <w:rPr>
          <w:rFonts w:ascii="Edwardian Script ITC" w:hAnsi="Edwardian Script ITC"/>
          <w:sz w:val="20"/>
          <w:szCs w:val="20"/>
        </w:rPr>
      </w:pPr>
      <w:r>
        <w:rPr>
          <w:rFonts w:ascii="Edwardian Script ITC" w:hAnsi="Edwardian Script ITC"/>
          <w:sz w:val="20"/>
          <w:szCs w:val="20"/>
        </w:rPr>
        <w:t>Police de Haute-Silesie - Le Colonel</w:t>
      </w:r>
    </w:p>
    <w:p w:rsidR="009B2788" w:rsidRDefault="009B2788" w:rsidP="009B2788">
      <w:pPr>
        <w:rPr>
          <w:sz w:val="18"/>
          <w:szCs w:val="18"/>
        </w:rPr>
      </w:pPr>
      <w:r w:rsidRPr="00F11419">
        <w:rPr>
          <w:sz w:val="18"/>
          <w:szCs w:val="18"/>
        </w:rPr>
        <w:t>Commissione Interalleata per l'Alta Slesia - Circolo di Rybnik</w:t>
      </w:r>
    </w:p>
    <w:p w:rsidR="009B2788" w:rsidRDefault="009B2788" w:rsidP="009B2788">
      <w:pPr>
        <w:rPr>
          <w:sz w:val="18"/>
          <w:szCs w:val="18"/>
        </w:rPr>
      </w:pPr>
      <w:r>
        <w:rPr>
          <w:sz w:val="18"/>
          <w:szCs w:val="18"/>
        </w:rPr>
        <w:t>135. Regg. Fanteria 328. Comp. Mitr. Alta Slesia</w:t>
      </w:r>
    </w:p>
    <w:p w:rsidR="009B2788" w:rsidRDefault="009B2788" w:rsidP="009B2788">
      <w:pPr>
        <w:rPr>
          <w:sz w:val="18"/>
          <w:szCs w:val="18"/>
        </w:rPr>
      </w:pPr>
      <w:r w:rsidRPr="00D46194">
        <w:rPr>
          <w:b/>
          <w:color w:val="FF0000"/>
          <w:sz w:val="18"/>
          <w:szCs w:val="18"/>
        </w:rPr>
        <w:t>Buste intestate a macchina da scrivere</w:t>
      </w:r>
      <w:r>
        <w:rPr>
          <w:sz w:val="18"/>
          <w:szCs w:val="18"/>
        </w:rPr>
        <w:t>:</w:t>
      </w:r>
    </w:p>
    <w:p w:rsidR="009B2788" w:rsidRPr="00F11419" w:rsidRDefault="009B2788" w:rsidP="009B2788">
      <w:pPr>
        <w:rPr>
          <w:sz w:val="18"/>
          <w:szCs w:val="18"/>
        </w:rPr>
      </w:pPr>
      <w:r>
        <w:rPr>
          <w:sz w:val="18"/>
          <w:szCs w:val="18"/>
        </w:rPr>
        <w:t>Commissione Interalleata di Governo e di Plebiscito in Alta Slesia - Il Controllore del Circolo di Ratibor Città</w:t>
      </w:r>
    </w:p>
    <w:p w:rsidR="009B2788" w:rsidRPr="00D212DD" w:rsidRDefault="009B2788" w:rsidP="009B2788">
      <w:pPr>
        <w:rPr>
          <w:b/>
          <w:color w:val="FF0000"/>
          <w:sz w:val="18"/>
          <w:szCs w:val="18"/>
        </w:rPr>
      </w:pPr>
      <w:r w:rsidRPr="00D212DD">
        <w:rPr>
          <w:b/>
          <w:color w:val="FF0000"/>
          <w:sz w:val="18"/>
          <w:szCs w:val="18"/>
        </w:rPr>
        <w:t>Timbri amministrativi:</w:t>
      </w:r>
    </w:p>
    <w:p w:rsidR="009B2788" w:rsidRPr="00D212DD" w:rsidRDefault="009B2788" w:rsidP="009B2788">
      <w:pPr>
        <w:rPr>
          <w:sz w:val="18"/>
          <w:szCs w:val="18"/>
        </w:rPr>
      </w:pPr>
      <w:r w:rsidRPr="00D212DD">
        <w:rPr>
          <w:sz w:val="18"/>
          <w:szCs w:val="18"/>
        </w:rPr>
        <w:t>Comando 1° Battaglione 135° M.M. (tondo)</w:t>
      </w:r>
    </w:p>
    <w:p w:rsidR="009B2788" w:rsidRDefault="009B2788" w:rsidP="009B2788">
      <w:pPr>
        <w:rPr>
          <w:sz w:val="18"/>
          <w:szCs w:val="18"/>
        </w:rPr>
      </w:pPr>
      <w:r w:rsidRPr="00D212DD">
        <w:rPr>
          <w:sz w:val="18"/>
          <w:szCs w:val="18"/>
        </w:rPr>
        <w:t>135° Reggimento Fanteria (tondo)</w:t>
      </w:r>
    </w:p>
    <w:p w:rsidR="009B2788" w:rsidRDefault="009B2788" w:rsidP="009B2788">
      <w:pPr>
        <w:rPr>
          <w:sz w:val="18"/>
          <w:szCs w:val="18"/>
        </w:rPr>
      </w:pPr>
      <w:r>
        <w:rPr>
          <w:sz w:val="18"/>
          <w:szCs w:val="18"/>
        </w:rPr>
        <w:t>38° Reggimento Fanteria 4° Battaglione</w:t>
      </w:r>
    </w:p>
    <w:p w:rsidR="009B2788" w:rsidRDefault="009B2788" w:rsidP="009B2788">
      <w:pPr>
        <w:rPr>
          <w:sz w:val="18"/>
          <w:szCs w:val="18"/>
        </w:rPr>
      </w:pPr>
      <w:r>
        <w:rPr>
          <w:sz w:val="18"/>
          <w:szCs w:val="18"/>
        </w:rPr>
        <w:t>Commission Interalliee de Gouvernement et de Plebiscite de Haurt Silesie - Polices de Haute Silesie - Le Colonel (tondo)</w:t>
      </w:r>
    </w:p>
    <w:p w:rsidR="009B2788" w:rsidRDefault="009B2788" w:rsidP="009B2788">
      <w:pPr>
        <w:rPr>
          <w:sz w:val="18"/>
          <w:szCs w:val="18"/>
        </w:rPr>
      </w:pPr>
      <w:r>
        <w:rPr>
          <w:sz w:val="18"/>
          <w:szCs w:val="18"/>
        </w:rPr>
        <w:t>Commissione Interalleata per l'Alta Slesia - Il Controllore per Ratibor - Stadt (tondo)</w:t>
      </w:r>
    </w:p>
    <w:p w:rsidR="009B2788" w:rsidRPr="00D212DD" w:rsidRDefault="009B2788" w:rsidP="009B2788">
      <w:pPr>
        <w:rPr>
          <w:sz w:val="18"/>
          <w:szCs w:val="18"/>
        </w:rPr>
      </w:pPr>
      <w:r>
        <w:rPr>
          <w:sz w:val="18"/>
          <w:szCs w:val="18"/>
        </w:rPr>
        <w:t>Commissione interalleata di Governo e Plebiscito per l'Alta Slesia - Il Controllore delle vie fluviali e delle opere idrauliche (tondo)</w:t>
      </w:r>
    </w:p>
    <w:p w:rsidR="009B2788" w:rsidRDefault="009B2788" w:rsidP="009B2788">
      <w:pPr>
        <w:rPr>
          <w:sz w:val="18"/>
          <w:szCs w:val="18"/>
        </w:rPr>
      </w:pPr>
      <w:r>
        <w:rPr>
          <w:sz w:val="18"/>
          <w:szCs w:val="18"/>
        </w:rPr>
        <w:t>Commissione interalleata del Governo e del Plebiscito - il Commissario Italiano Alta Slesia (tondo)</w:t>
      </w:r>
    </w:p>
    <w:p w:rsidR="009B2788" w:rsidRDefault="009B2788" w:rsidP="009B2788">
      <w:pPr>
        <w:rPr>
          <w:sz w:val="18"/>
          <w:szCs w:val="18"/>
        </w:rPr>
      </w:pPr>
      <w:r>
        <w:rPr>
          <w:sz w:val="18"/>
          <w:szCs w:val="18"/>
        </w:rPr>
        <w:t>Commissione Interalleata di Governo e Plebiscito per l'Alta Slesia Controllore di Ratbor (Lared) - (lineare)</w:t>
      </w:r>
    </w:p>
    <w:p w:rsidR="009B2788" w:rsidRDefault="009B2788" w:rsidP="009B2788">
      <w:pPr>
        <w:rPr>
          <w:sz w:val="18"/>
          <w:szCs w:val="18"/>
        </w:rPr>
      </w:pPr>
      <w:r>
        <w:rPr>
          <w:sz w:val="18"/>
          <w:szCs w:val="18"/>
        </w:rPr>
        <w:t>Sezione Sussistena - Alta Slesia (lineare)</w:t>
      </w:r>
    </w:p>
    <w:p w:rsidR="009B2788" w:rsidRDefault="009B2788" w:rsidP="009B2788">
      <w:pPr>
        <w:rPr>
          <w:sz w:val="18"/>
          <w:szCs w:val="18"/>
        </w:rPr>
      </w:pPr>
      <w:r>
        <w:rPr>
          <w:sz w:val="18"/>
          <w:szCs w:val="18"/>
        </w:rPr>
        <w:t>Sussistenza Alta Slesia - Ufficio Sprovvisto di bollo (tondo)</w:t>
      </w:r>
    </w:p>
    <w:p w:rsidR="009B2788" w:rsidRDefault="009B2788" w:rsidP="009B2788">
      <w:pPr>
        <w:rPr>
          <w:sz w:val="18"/>
          <w:szCs w:val="18"/>
        </w:rPr>
      </w:pPr>
      <w:r>
        <w:rPr>
          <w:sz w:val="18"/>
          <w:szCs w:val="18"/>
        </w:rPr>
        <w:t>Controllore del Circolo di Rybnik - Commissione Interalleata (tondo)</w:t>
      </w:r>
    </w:p>
    <w:p w:rsidR="009B2788" w:rsidRDefault="009B2788" w:rsidP="009B2788">
      <w:pPr>
        <w:rPr>
          <w:sz w:val="18"/>
          <w:szCs w:val="18"/>
        </w:rPr>
      </w:pPr>
    </w:p>
    <w:p w:rsidR="009B2788" w:rsidRDefault="009B2788" w:rsidP="009B2788"/>
    <w:p w:rsidR="009B2788" w:rsidRDefault="009B2788" w:rsidP="009B2788">
      <w:pPr>
        <w:rPr>
          <w:color w:val="008000"/>
        </w:rPr>
      </w:pPr>
      <w:r>
        <w:rPr>
          <w:color w:val="008000"/>
        </w:rPr>
        <w:t xml:space="preserve">Cartoline in franchigia  invio con corriere e spedizione annullata presso </w:t>
      </w:r>
      <w:r w:rsidRPr="003A0045">
        <w:rPr>
          <w:color w:val="008000"/>
        </w:rPr>
        <w:t>Ufficio di posta Militare N. 1</w:t>
      </w:r>
      <w:r>
        <w:rPr>
          <w:color w:val="008000"/>
        </w:rPr>
        <w:t xml:space="preserve"> di Udine fino al 31.07.20; dopo tale data all’ Ufficio Udine Ferrovia.</w:t>
      </w:r>
    </w:p>
    <w:p w:rsidR="009B2788" w:rsidRDefault="009B2788" w:rsidP="009B2788">
      <w:pPr>
        <w:rPr>
          <w:color w:val="008000"/>
        </w:rPr>
      </w:pPr>
      <w:r>
        <w:rPr>
          <w:color w:val="008000"/>
        </w:rPr>
        <w:t>Sono note alcune corrispondenze annullate in data 10.04.1920 dall'Ufficio Concentramento Posta Militare di Bologna</w:t>
      </w:r>
    </w:p>
    <w:p w:rsidR="009B2788" w:rsidRDefault="009B2788" w:rsidP="009B2788">
      <w:pPr>
        <w:rPr>
          <w:color w:val="008000"/>
        </w:rPr>
      </w:pPr>
      <w:r>
        <w:rPr>
          <w:color w:val="008000"/>
        </w:rPr>
        <w:t>Cartolina reggimentale: “S.A.R. il Duca d’Aosta Comandante la III Armata ai Granatieri del II Battaglione del 2 Reggimento Natale 1921 Alta Slesia”</w:t>
      </w:r>
    </w:p>
    <w:p w:rsidR="009B2788" w:rsidRDefault="009B2788" w:rsidP="009B2788">
      <w:pPr>
        <w:rPr>
          <w:color w:val="008000"/>
        </w:rPr>
      </w:pPr>
      <w:r>
        <w:rPr>
          <w:color w:val="008000"/>
        </w:rPr>
        <w:t>Uso di poste civili affrancate con i francobolli dell’Alta Slesia, i più usati : Oppelin, Ratibor, Cosel e Rybnik.</w:t>
      </w:r>
    </w:p>
    <w:p w:rsidR="009B2788" w:rsidRDefault="009B2788" w:rsidP="009B2788">
      <w:pPr>
        <w:rPr>
          <w:color w:val="008000"/>
        </w:rPr>
      </w:pPr>
      <w:r>
        <w:rPr>
          <w:color w:val="008000"/>
        </w:rPr>
        <w:t>Bolli di franchigia:</w:t>
      </w:r>
    </w:p>
    <w:p w:rsidR="009B2788" w:rsidRDefault="009B2788" w:rsidP="009B2788">
      <w:pPr>
        <w:rPr>
          <w:color w:val="008000"/>
        </w:rPr>
      </w:pPr>
      <w:r>
        <w:rPr>
          <w:color w:val="008000"/>
        </w:rPr>
        <w:t>- R.R. Poste Truppe Italiane in Alta Slesia - Commando</w:t>
      </w:r>
    </w:p>
    <w:p w:rsidR="009B2788" w:rsidRDefault="009B2788" w:rsidP="009B2788">
      <w:pPr>
        <w:rPr>
          <w:color w:val="008000"/>
        </w:rPr>
      </w:pPr>
      <w:r>
        <w:rPr>
          <w:color w:val="008000"/>
        </w:rPr>
        <w:t>- R.R. PP. Reggimento Brigata Siena Comando</w:t>
      </w:r>
    </w:p>
    <w:p w:rsidR="009B2788" w:rsidRDefault="009B2788" w:rsidP="009B2788">
      <w:pPr>
        <w:rPr>
          <w:color w:val="008000"/>
        </w:rPr>
      </w:pPr>
    </w:p>
    <w:p w:rsidR="009B2788"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 w:rsidR="009B2788" w:rsidRDefault="009B2788" w:rsidP="009B2788">
      <w:r w:rsidRPr="00AD338A">
        <w:rPr>
          <w:b/>
        </w:rPr>
        <w:t xml:space="preserve">34) </w:t>
      </w:r>
      <w:r w:rsidRPr="00AD338A">
        <w:rPr>
          <w:b/>
          <w:sz w:val="28"/>
          <w:szCs w:val="28"/>
        </w:rPr>
        <w:t>Germania</w:t>
      </w:r>
      <w:r w:rsidRPr="00770EEF">
        <w:rPr>
          <w:b/>
          <w:sz w:val="28"/>
          <w:szCs w:val="28"/>
        </w:rPr>
        <w:t>-Allenstein</w:t>
      </w:r>
      <w:r>
        <w:rPr>
          <w:b/>
          <w:sz w:val="28"/>
          <w:szCs w:val="28"/>
        </w:rPr>
        <w:t xml:space="preserve"> </w:t>
      </w:r>
      <w:r w:rsidRPr="00AD508A">
        <w:t>21.02.20-21.09.20</w:t>
      </w:r>
      <w:r>
        <w:t xml:space="preserve">  </w:t>
      </w:r>
      <w:r w:rsidRPr="00D212DD">
        <w:rPr>
          <w:color w:val="DB0AFF"/>
        </w:rPr>
        <w:t>Commissione Interalleata</w:t>
      </w:r>
    </w:p>
    <w:p w:rsidR="009B2788" w:rsidRPr="001620E9" w:rsidRDefault="009B2788" w:rsidP="009B2788">
      <w:pPr>
        <w:rPr>
          <w:color w:val="0000FF"/>
          <w:sz w:val="18"/>
          <w:szCs w:val="18"/>
        </w:rPr>
      </w:pPr>
      <w:r w:rsidRPr="001620E9">
        <w:rPr>
          <w:color w:val="0000FF"/>
          <w:sz w:val="18"/>
          <w:szCs w:val="18"/>
        </w:rPr>
        <w:t>Missione di plebiscito Germania/Polonia</w:t>
      </w:r>
      <w:r>
        <w:rPr>
          <w:color w:val="0000FF"/>
          <w:sz w:val="18"/>
          <w:szCs w:val="18"/>
        </w:rPr>
        <w:t xml:space="preserve"> 11.07.20 - assegnata alla Germania</w:t>
      </w:r>
    </w:p>
    <w:p w:rsidR="009B2788" w:rsidRDefault="009B2788" w:rsidP="009B2788">
      <w:r>
        <w:t>Inghilterra-Francia-Italia</w:t>
      </w:r>
    </w:p>
    <w:p w:rsidR="009B2788" w:rsidRDefault="009B2788" w:rsidP="009B2788">
      <w:r>
        <w:t>Sede a Opale, rappresentante italiano Gen. De Marinis Alberto</w:t>
      </w:r>
    </w:p>
    <w:p w:rsidR="009B2788" w:rsidRDefault="009B2788" w:rsidP="009B2788">
      <w:r>
        <w:t>4° Btg del 38° Rgt Fanteria Ravenna</w:t>
      </w:r>
    </w:p>
    <w:p w:rsidR="009B2788" w:rsidRDefault="009B2788" w:rsidP="009B2788">
      <w:r>
        <w:t>Nucleo Carabinieri</w:t>
      </w:r>
    </w:p>
    <w:p w:rsidR="009B2788" w:rsidRDefault="009B2788" w:rsidP="009B2788"/>
    <w:p w:rsidR="009B2788" w:rsidRPr="00F80676" w:rsidRDefault="009B2788" w:rsidP="009B2788">
      <w:pPr>
        <w:rPr>
          <w:b/>
          <w:color w:val="FF0000"/>
          <w:sz w:val="18"/>
          <w:szCs w:val="18"/>
        </w:rPr>
      </w:pPr>
      <w:r w:rsidRPr="00F80676">
        <w:rPr>
          <w:b/>
          <w:color w:val="FF0000"/>
          <w:sz w:val="18"/>
          <w:szCs w:val="18"/>
        </w:rPr>
        <w:t>Buste intestate:</w:t>
      </w:r>
    </w:p>
    <w:p w:rsidR="009B2788" w:rsidRPr="00F80676" w:rsidRDefault="009B2788" w:rsidP="009B2788">
      <w:pPr>
        <w:rPr>
          <w:sz w:val="18"/>
          <w:szCs w:val="18"/>
        </w:rPr>
      </w:pPr>
      <w:r w:rsidRPr="00F80676">
        <w:rPr>
          <w:sz w:val="18"/>
          <w:szCs w:val="18"/>
        </w:rPr>
        <w:t>Commissione di Governo e Plebiscito di Allestein Delegazione Italiana</w:t>
      </w:r>
    </w:p>
    <w:p w:rsidR="009B2788" w:rsidRPr="00F80676" w:rsidRDefault="009B2788" w:rsidP="009B2788">
      <w:pPr>
        <w:rPr>
          <w:b/>
          <w:color w:val="FF0000"/>
          <w:sz w:val="18"/>
          <w:szCs w:val="18"/>
        </w:rPr>
      </w:pPr>
      <w:r w:rsidRPr="00F80676">
        <w:rPr>
          <w:b/>
          <w:color w:val="FF0000"/>
          <w:sz w:val="18"/>
          <w:szCs w:val="18"/>
        </w:rPr>
        <w:t>Timbri amministrativi:</w:t>
      </w:r>
    </w:p>
    <w:p w:rsidR="009B2788" w:rsidRDefault="009B2788" w:rsidP="009B2788">
      <w:pPr>
        <w:rPr>
          <w:sz w:val="18"/>
          <w:szCs w:val="18"/>
        </w:rPr>
      </w:pPr>
      <w:r w:rsidRPr="00F80676">
        <w:rPr>
          <w:sz w:val="18"/>
          <w:szCs w:val="18"/>
        </w:rPr>
        <w:t>Comando Truppe Interalleate Olsztn - Allestein</w:t>
      </w:r>
    </w:p>
    <w:p w:rsidR="009B2788" w:rsidRPr="00F80676" w:rsidRDefault="009B2788" w:rsidP="009B2788">
      <w:pPr>
        <w:rPr>
          <w:sz w:val="18"/>
          <w:szCs w:val="18"/>
        </w:rPr>
      </w:pPr>
      <w:r>
        <w:rPr>
          <w:sz w:val="18"/>
          <w:szCs w:val="18"/>
        </w:rPr>
        <w:t>Commission Interallièe de Gouvernement et de Plebiscite Allenstein - Olsztyn Traitè de Versailles Art. 94 et 96</w:t>
      </w:r>
    </w:p>
    <w:p w:rsidR="009B2788" w:rsidRDefault="009B2788" w:rsidP="009B2788"/>
    <w:p w:rsidR="009B2788" w:rsidRPr="00F80676" w:rsidRDefault="009B2788" w:rsidP="009B2788">
      <w:pPr>
        <w:rPr>
          <w:color w:val="008000"/>
        </w:rPr>
      </w:pPr>
      <w:r w:rsidRPr="00F80676">
        <w:rPr>
          <w:color w:val="008000"/>
        </w:rPr>
        <w:t>Spedizione in franchigia  annullata presso Ufficio di posta Militare N. 1 di Udine</w:t>
      </w:r>
    </w:p>
    <w:p w:rsidR="009B2788" w:rsidRPr="00F80676" w:rsidRDefault="009B2788" w:rsidP="009B2788">
      <w:pPr>
        <w:rPr>
          <w:color w:val="008000"/>
        </w:rPr>
      </w:pPr>
      <w:r w:rsidRPr="00F80676">
        <w:rPr>
          <w:color w:val="008000"/>
        </w:rPr>
        <w:t>Uso di posta locale con francobolli tedeschi soprastampati</w:t>
      </w:r>
    </w:p>
    <w:p w:rsidR="009B2788" w:rsidRPr="00F80676" w:rsidRDefault="009B2788" w:rsidP="009B2788">
      <w:pPr>
        <w:rPr>
          <w:color w:val="008000"/>
        </w:rPr>
      </w:pPr>
      <w:r w:rsidRPr="00F80676">
        <w:rPr>
          <w:color w:val="008000"/>
        </w:rPr>
        <w:lastRenderedPageBreak/>
        <w:t>Timbro di franchigia tramite Ufficio PM "S120" Inglese</w:t>
      </w:r>
    </w:p>
    <w:p w:rsidR="009B2788" w:rsidRPr="00F80676" w:rsidRDefault="009B2788" w:rsidP="009B2788">
      <w:pPr>
        <w:rPr>
          <w:color w:val="008000"/>
        </w:rPr>
      </w:pPr>
    </w:p>
    <w:p w:rsidR="009B2788" w:rsidRPr="00AC53CE"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 w:rsidR="009B2788" w:rsidRDefault="009B2788" w:rsidP="009B2788">
      <w:r w:rsidRPr="00AD338A">
        <w:rPr>
          <w:b/>
        </w:rPr>
        <w:t>35)</w:t>
      </w:r>
      <w:r>
        <w:rPr>
          <w:b/>
        </w:rPr>
        <w:t xml:space="preserve"> </w:t>
      </w:r>
      <w:r w:rsidRPr="00770EEF">
        <w:rPr>
          <w:b/>
          <w:sz w:val="28"/>
          <w:szCs w:val="28"/>
        </w:rPr>
        <w:t>Germania-Marienwerder</w:t>
      </w:r>
      <w:r>
        <w:rPr>
          <w:b/>
        </w:rPr>
        <w:t xml:space="preserve"> </w:t>
      </w:r>
      <w:r>
        <w:rPr>
          <w:b/>
        </w:rPr>
        <w:tab/>
      </w:r>
      <w:r w:rsidRPr="00BD056E">
        <w:t>2</w:t>
      </w:r>
      <w:r>
        <w:t>0</w:t>
      </w:r>
      <w:r w:rsidRPr="00BD056E">
        <w:t>.02.20-21.09.20</w:t>
      </w:r>
      <w:r>
        <w:t xml:space="preserve">   </w:t>
      </w:r>
      <w:r w:rsidRPr="00636F38">
        <w:rPr>
          <w:color w:val="EA16FF"/>
        </w:rPr>
        <w:t>Commissione di Plebiscito</w:t>
      </w:r>
    </w:p>
    <w:p w:rsidR="009B2788" w:rsidRPr="001620E9" w:rsidRDefault="009B2788" w:rsidP="009B2788">
      <w:pPr>
        <w:rPr>
          <w:color w:val="0000FF"/>
          <w:sz w:val="18"/>
          <w:szCs w:val="18"/>
        </w:rPr>
      </w:pPr>
      <w:r w:rsidRPr="001620E9">
        <w:rPr>
          <w:color w:val="0000FF"/>
          <w:sz w:val="18"/>
          <w:szCs w:val="18"/>
        </w:rPr>
        <w:t>Missione di plebiscito Germania/Polonia</w:t>
      </w:r>
      <w:r>
        <w:rPr>
          <w:color w:val="0000FF"/>
          <w:sz w:val="18"/>
          <w:szCs w:val="18"/>
        </w:rPr>
        <w:t xml:space="preserve"> 11.07.20 - assegnata  alla Germania</w:t>
      </w:r>
    </w:p>
    <w:p w:rsidR="009B2788" w:rsidRDefault="009B2788" w:rsidP="009B2788">
      <w:r>
        <w:t>Delegato italiano: Senatore Angelo Pavia</w:t>
      </w:r>
    </w:p>
    <w:p w:rsidR="009B2788" w:rsidRDefault="009B2788" w:rsidP="009B2788">
      <w:r w:rsidRPr="00B065C2">
        <w:t>49° Btg Bersaglieri</w:t>
      </w:r>
    </w:p>
    <w:p w:rsidR="009B2788" w:rsidRDefault="009B2788" w:rsidP="009B2788">
      <w:r>
        <w:t>Nucleo Carabinieri</w:t>
      </w:r>
    </w:p>
    <w:p w:rsidR="009B2788" w:rsidRDefault="009B2788" w:rsidP="009B2788"/>
    <w:p w:rsidR="009B2788" w:rsidRPr="00BB6839" w:rsidRDefault="009B2788" w:rsidP="009B2788">
      <w:pPr>
        <w:rPr>
          <w:b/>
          <w:color w:val="FF0000"/>
          <w:sz w:val="18"/>
          <w:szCs w:val="18"/>
        </w:rPr>
      </w:pPr>
      <w:r w:rsidRPr="00BB6839">
        <w:rPr>
          <w:b/>
          <w:color w:val="FF0000"/>
          <w:sz w:val="18"/>
          <w:szCs w:val="18"/>
        </w:rPr>
        <w:t>Buste intestate:</w:t>
      </w:r>
    </w:p>
    <w:p w:rsidR="009B2788" w:rsidRPr="00BB6839" w:rsidRDefault="009B2788" w:rsidP="009B2788">
      <w:pPr>
        <w:rPr>
          <w:sz w:val="18"/>
          <w:szCs w:val="18"/>
        </w:rPr>
      </w:pPr>
      <w:r w:rsidRPr="00BB6839">
        <w:rPr>
          <w:sz w:val="18"/>
          <w:szCs w:val="18"/>
        </w:rPr>
        <w:t xml:space="preserve">Commission Interalliee de Gouvernement et de Plebiscite de Marienwerder (Prusse) </w:t>
      </w:r>
    </w:p>
    <w:p w:rsidR="009B2788" w:rsidRPr="00BB6839" w:rsidRDefault="009B2788" w:rsidP="009B2788">
      <w:pPr>
        <w:rPr>
          <w:b/>
          <w:color w:val="FF0000"/>
          <w:sz w:val="18"/>
          <w:szCs w:val="18"/>
        </w:rPr>
      </w:pPr>
      <w:r w:rsidRPr="00BB6839">
        <w:rPr>
          <w:b/>
          <w:color w:val="FF0000"/>
          <w:sz w:val="18"/>
          <w:szCs w:val="18"/>
        </w:rPr>
        <w:t>Timbri amministrativi:</w:t>
      </w:r>
    </w:p>
    <w:p w:rsidR="009B2788" w:rsidRPr="00BB6839" w:rsidRDefault="009B2788" w:rsidP="009B2788">
      <w:pPr>
        <w:rPr>
          <w:sz w:val="18"/>
          <w:szCs w:val="18"/>
        </w:rPr>
      </w:pPr>
      <w:r w:rsidRPr="00BB6839">
        <w:rPr>
          <w:sz w:val="18"/>
          <w:szCs w:val="18"/>
        </w:rPr>
        <w:t>Comando Truppe Interalleate Marienwerder</w:t>
      </w:r>
    </w:p>
    <w:p w:rsidR="009B2788" w:rsidRDefault="009B2788" w:rsidP="009B2788"/>
    <w:p w:rsidR="009B2788" w:rsidRDefault="009B2788" w:rsidP="009B2788">
      <w:pPr>
        <w:rPr>
          <w:color w:val="008000"/>
        </w:rPr>
      </w:pPr>
      <w:r>
        <w:rPr>
          <w:color w:val="008000"/>
        </w:rPr>
        <w:t xml:space="preserve">Spedizione in franchigia  annullata presso </w:t>
      </w:r>
      <w:r w:rsidRPr="003A0045">
        <w:rPr>
          <w:color w:val="008000"/>
        </w:rPr>
        <w:t>Ufficio di posta Militare N. 1</w:t>
      </w:r>
      <w:r>
        <w:rPr>
          <w:color w:val="008000"/>
        </w:rPr>
        <w:t xml:space="preserve"> di Udine</w:t>
      </w:r>
    </w:p>
    <w:p w:rsidR="009B2788" w:rsidRDefault="009B2788" w:rsidP="009B2788">
      <w:pPr>
        <w:rPr>
          <w:color w:val="008000"/>
        </w:rPr>
      </w:pPr>
      <w:r>
        <w:rPr>
          <w:color w:val="008000"/>
        </w:rPr>
        <w:t>Uso di francobolli stampati a Milano soprastampati "Commission Interalliee" e "Plebiscite"</w:t>
      </w:r>
    </w:p>
    <w:p w:rsidR="009B2788" w:rsidRPr="00B065C2" w:rsidRDefault="009B2788" w:rsidP="009B2788"/>
    <w:p w:rsidR="009B2788" w:rsidRPr="00AC53CE"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 w:rsidR="009B2788" w:rsidRDefault="009B2788" w:rsidP="009B2788">
      <w:r w:rsidRPr="00AD338A">
        <w:rPr>
          <w:b/>
        </w:rPr>
        <w:t xml:space="preserve">36) </w:t>
      </w:r>
      <w:r>
        <w:rPr>
          <w:b/>
          <w:sz w:val="28"/>
          <w:szCs w:val="28"/>
        </w:rPr>
        <w:t>Polonia-Cieszy</w:t>
      </w:r>
      <w:r w:rsidRPr="00770EEF">
        <w:rPr>
          <w:b/>
          <w:sz w:val="28"/>
          <w:szCs w:val="28"/>
        </w:rPr>
        <w:t>m</w:t>
      </w:r>
      <w:r>
        <w:rPr>
          <w:b/>
        </w:rPr>
        <w:tab/>
      </w:r>
      <w:r w:rsidRPr="005E2DAB">
        <w:t>15.06.20</w:t>
      </w:r>
      <w:r>
        <w:t xml:space="preserve">-16.08.20 </w:t>
      </w:r>
      <w:r w:rsidRPr="0063539F">
        <w:rPr>
          <w:color w:val="ED1AFC"/>
        </w:rPr>
        <w:t>Conferenza degli Ambasciatori</w:t>
      </w:r>
    </w:p>
    <w:p w:rsidR="009B2788" w:rsidRDefault="009B2788" w:rsidP="009B2788">
      <w:pPr>
        <w:rPr>
          <w:color w:val="0000FF"/>
          <w:sz w:val="18"/>
          <w:szCs w:val="18"/>
        </w:rPr>
      </w:pPr>
      <w:r w:rsidRPr="001620E9">
        <w:rPr>
          <w:color w:val="0000FF"/>
          <w:sz w:val="18"/>
          <w:szCs w:val="18"/>
        </w:rPr>
        <w:t xml:space="preserve">Missione di plebiscito </w:t>
      </w:r>
      <w:r>
        <w:rPr>
          <w:color w:val="0000FF"/>
          <w:sz w:val="18"/>
          <w:szCs w:val="18"/>
        </w:rPr>
        <w:t>per la delimitazione del confine tra Polonia e Cecoslovacchia nella zona di Cieszym. 28.07.20</w:t>
      </w:r>
    </w:p>
    <w:p w:rsidR="009B2788" w:rsidRDefault="009B2788" w:rsidP="009B2788">
      <w:r>
        <w:t>Btg Alpini "Monte Baldo" a Karvina</w:t>
      </w:r>
    </w:p>
    <w:p w:rsidR="009B2788" w:rsidRDefault="009B2788" w:rsidP="009B2788"/>
    <w:p w:rsidR="009B2788" w:rsidRPr="00D311F6" w:rsidRDefault="009B2788" w:rsidP="009B2788">
      <w:pPr>
        <w:rPr>
          <w:b/>
          <w:color w:val="FF0000"/>
          <w:sz w:val="18"/>
          <w:szCs w:val="18"/>
        </w:rPr>
      </w:pPr>
      <w:r w:rsidRPr="00D311F6">
        <w:rPr>
          <w:b/>
          <w:color w:val="FF0000"/>
          <w:sz w:val="18"/>
          <w:szCs w:val="18"/>
        </w:rPr>
        <w:t>Timbri amministrativi:</w:t>
      </w:r>
    </w:p>
    <w:p w:rsidR="009B2788" w:rsidRPr="00D311F6" w:rsidRDefault="009B2788" w:rsidP="009B2788">
      <w:pPr>
        <w:rPr>
          <w:sz w:val="18"/>
          <w:szCs w:val="18"/>
        </w:rPr>
      </w:pPr>
      <w:r w:rsidRPr="00D311F6">
        <w:rPr>
          <w:sz w:val="18"/>
          <w:szCs w:val="18"/>
        </w:rPr>
        <w:t>Battaglione Alpini Monte Baldo Comando</w:t>
      </w:r>
    </w:p>
    <w:p w:rsidR="009B2788" w:rsidRPr="00677B89" w:rsidRDefault="009B2788" w:rsidP="009B2788">
      <w:pPr>
        <w:rPr>
          <w:b/>
          <w:color w:val="FF0000"/>
          <w:sz w:val="18"/>
          <w:szCs w:val="18"/>
        </w:rPr>
      </w:pPr>
      <w:r w:rsidRPr="00677B89">
        <w:rPr>
          <w:b/>
          <w:color w:val="FF0000"/>
          <w:sz w:val="18"/>
          <w:szCs w:val="18"/>
        </w:rPr>
        <w:t>Timbro amministrativo origine privata:</w:t>
      </w:r>
    </w:p>
    <w:p w:rsidR="009B2788" w:rsidRDefault="009B2788" w:rsidP="009B2788">
      <w:pPr>
        <w:rPr>
          <w:sz w:val="18"/>
          <w:szCs w:val="18"/>
        </w:rPr>
      </w:pPr>
      <w:r w:rsidRPr="00677B89">
        <w:rPr>
          <w:sz w:val="18"/>
          <w:szCs w:val="18"/>
        </w:rPr>
        <w:t>Indirizzo Commissione interalleata di Teschen Posta Militare Udine</w:t>
      </w:r>
    </w:p>
    <w:p w:rsidR="009B2788" w:rsidRPr="009C0F0E" w:rsidRDefault="009B2788" w:rsidP="009B2788">
      <w:pPr>
        <w:rPr>
          <w:b/>
          <w:color w:val="FF0000"/>
          <w:sz w:val="18"/>
          <w:szCs w:val="18"/>
        </w:rPr>
      </w:pPr>
      <w:r w:rsidRPr="009C0F0E">
        <w:rPr>
          <w:b/>
          <w:color w:val="FF0000"/>
          <w:sz w:val="18"/>
          <w:szCs w:val="18"/>
        </w:rPr>
        <w:t>Intestazioni a mano:</w:t>
      </w:r>
    </w:p>
    <w:p w:rsidR="009B2788" w:rsidRPr="00677B89" w:rsidRDefault="009B2788" w:rsidP="009B2788">
      <w:pPr>
        <w:rPr>
          <w:sz w:val="18"/>
          <w:szCs w:val="18"/>
        </w:rPr>
      </w:pPr>
      <w:r>
        <w:rPr>
          <w:sz w:val="18"/>
          <w:szCs w:val="18"/>
        </w:rPr>
        <w:t>Batt.Alpini M.Baldo - 142 Camp. - Teschen</w:t>
      </w:r>
    </w:p>
    <w:p w:rsidR="009B2788" w:rsidRDefault="009B2788" w:rsidP="009B2788"/>
    <w:p w:rsidR="009B2788" w:rsidRPr="002175A0" w:rsidRDefault="009B2788" w:rsidP="009B2788">
      <w:pPr>
        <w:rPr>
          <w:color w:val="008000"/>
        </w:rPr>
      </w:pPr>
      <w:r w:rsidRPr="002175A0">
        <w:rPr>
          <w:color w:val="008000"/>
        </w:rPr>
        <w:t>Spedizione in franchigia  annullata presso Ufficio di posta Militare N. 1 di Udine</w:t>
      </w:r>
    </w:p>
    <w:p w:rsidR="009B2788" w:rsidRDefault="009B2788" w:rsidP="009B2788">
      <w:pPr>
        <w:rPr>
          <w:color w:val="008000"/>
        </w:rPr>
      </w:pPr>
      <w:r w:rsidRPr="002175A0">
        <w:rPr>
          <w:color w:val="008000"/>
        </w:rPr>
        <w:t>Uso di posta locale</w:t>
      </w:r>
      <w:r>
        <w:rPr>
          <w:color w:val="008000"/>
        </w:rPr>
        <w:t>,</w:t>
      </w:r>
      <w:r w:rsidRPr="002175A0">
        <w:rPr>
          <w:color w:val="008000"/>
        </w:rPr>
        <w:t xml:space="preserve"> francobolli polacchi </w:t>
      </w:r>
      <w:r>
        <w:rPr>
          <w:color w:val="008000"/>
        </w:rPr>
        <w:t xml:space="preserve">o cecoslovacchi </w:t>
      </w:r>
      <w:r w:rsidRPr="002175A0">
        <w:rPr>
          <w:color w:val="008000"/>
        </w:rPr>
        <w:t>prastampati per l'Alta Slesia</w:t>
      </w:r>
    </w:p>
    <w:p w:rsidR="009B2788" w:rsidRDefault="009B2788" w:rsidP="009B2788">
      <w:pPr>
        <w:rPr>
          <w:color w:val="008000"/>
        </w:rPr>
      </w:pPr>
    </w:p>
    <w:p w:rsidR="009B2788" w:rsidRPr="00A27C0E" w:rsidRDefault="009B2788" w:rsidP="009B2788">
      <w:pPr>
        <w:rPr>
          <w:color w:val="FF00FF"/>
        </w:rPr>
      </w:pPr>
      <w:r w:rsidRPr="00A27C0E">
        <w:rPr>
          <w:color w:val="FF00FF"/>
        </w:rPr>
        <w:t>Conferenza di Spa - Belgio</w:t>
      </w:r>
    </w:p>
    <w:p w:rsidR="009B2788" w:rsidRDefault="009B2788" w:rsidP="009B2788">
      <w:pPr>
        <w:rPr>
          <w:color w:val="0F4CFF"/>
          <w:sz w:val="18"/>
          <w:szCs w:val="18"/>
        </w:rPr>
      </w:pPr>
      <w:r w:rsidRPr="00A27C0E">
        <w:rPr>
          <w:color w:val="0F4CFF"/>
          <w:sz w:val="18"/>
          <w:szCs w:val="18"/>
        </w:rPr>
        <w:t>Annullam</w:t>
      </w:r>
      <w:r>
        <w:rPr>
          <w:color w:val="0F4CFF"/>
          <w:sz w:val="18"/>
          <w:szCs w:val="18"/>
        </w:rPr>
        <w:t>e</w:t>
      </w:r>
      <w:r w:rsidRPr="00A27C0E">
        <w:rPr>
          <w:color w:val="0F4CFF"/>
          <w:sz w:val="18"/>
          <w:szCs w:val="18"/>
        </w:rPr>
        <w:t>nto del plebiscito</w:t>
      </w:r>
    </w:p>
    <w:p w:rsidR="009B2788" w:rsidRDefault="009B2788" w:rsidP="009B2788">
      <w:pPr>
        <w:rPr>
          <w:color w:val="0F4CFF"/>
          <w:sz w:val="18"/>
          <w:szCs w:val="18"/>
        </w:rPr>
      </w:pPr>
    </w:p>
    <w:p w:rsidR="009B2788" w:rsidRPr="00A27C0E" w:rsidRDefault="009B2788" w:rsidP="009B2788">
      <w:pPr>
        <w:rPr>
          <w:b/>
          <w:color w:val="FF0000"/>
          <w:sz w:val="18"/>
          <w:szCs w:val="18"/>
        </w:rPr>
      </w:pPr>
      <w:r w:rsidRPr="00A27C0E">
        <w:rPr>
          <w:b/>
          <w:color w:val="FF0000"/>
          <w:sz w:val="18"/>
          <w:szCs w:val="18"/>
        </w:rPr>
        <w:t>Bollo della Conferenza:</w:t>
      </w:r>
    </w:p>
    <w:p w:rsidR="009B2788" w:rsidRDefault="009B2788" w:rsidP="009B2788">
      <w:pPr>
        <w:rPr>
          <w:sz w:val="18"/>
          <w:szCs w:val="18"/>
        </w:rPr>
      </w:pPr>
      <w:r w:rsidRPr="00A27C0E">
        <w:rPr>
          <w:sz w:val="18"/>
          <w:szCs w:val="18"/>
        </w:rPr>
        <w:t>Conference Diplomatique Diplomatische Conferentie SPA 14</w:t>
      </w:r>
      <w:r>
        <w:rPr>
          <w:sz w:val="18"/>
          <w:szCs w:val="18"/>
        </w:rPr>
        <w:t xml:space="preserve"> VII 1920</w:t>
      </w:r>
    </w:p>
    <w:p w:rsidR="009B2788" w:rsidRDefault="009B2788" w:rsidP="009B2788">
      <w:pPr>
        <w:rPr>
          <w:sz w:val="18"/>
          <w:szCs w:val="18"/>
        </w:rPr>
      </w:pPr>
    </w:p>
    <w:p w:rsidR="009B2788" w:rsidRPr="00A27C0E" w:rsidRDefault="009B2788" w:rsidP="009B2788">
      <w:pPr>
        <w:rPr>
          <w:color w:val="00B050"/>
        </w:rPr>
      </w:pPr>
      <w:r w:rsidRPr="00A27C0E">
        <w:rPr>
          <w:color w:val="00B050"/>
        </w:rPr>
        <w:t>Uso di posta locale Belga</w:t>
      </w:r>
    </w:p>
    <w:p w:rsidR="009B2788" w:rsidRDefault="009B2788" w:rsidP="009B2788"/>
    <w:p w:rsidR="009B2788" w:rsidRPr="00AC53CE"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 w:rsidR="009B2788" w:rsidRDefault="009B2788" w:rsidP="009B2788">
      <w:pPr>
        <w:ind w:left="2124" w:hanging="2124"/>
      </w:pPr>
      <w:r w:rsidRPr="00AD338A">
        <w:rPr>
          <w:b/>
        </w:rPr>
        <w:t xml:space="preserve">37) </w:t>
      </w:r>
      <w:r w:rsidRPr="00082098">
        <w:rPr>
          <w:b/>
          <w:sz w:val="28"/>
          <w:szCs w:val="28"/>
        </w:rPr>
        <w:t>Austria</w:t>
      </w:r>
      <w:r>
        <w:rPr>
          <w:b/>
        </w:rPr>
        <w:t>-</w:t>
      </w:r>
      <w:r w:rsidRPr="00770EEF">
        <w:rPr>
          <w:b/>
          <w:sz w:val="28"/>
          <w:szCs w:val="28"/>
        </w:rPr>
        <w:t>Jugoslavia</w:t>
      </w:r>
      <w:r>
        <w:rPr>
          <w:b/>
        </w:rPr>
        <w:tab/>
      </w:r>
      <w:r>
        <w:t xml:space="preserve">1920  </w:t>
      </w:r>
      <w:r w:rsidRPr="00E57BFF">
        <w:rPr>
          <w:color w:val="EE19FF"/>
        </w:rPr>
        <w:t>Commissione Internazionale</w:t>
      </w:r>
    </w:p>
    <w:p w:rsidR="009B2788" w:rsidRPr="001620E9" w:rsidRDefault="009B2788" w:rsidP="009B2788">
      <w:pPr>
        <w:ind w:left="2124" w:hanging="2124"/>
        <w:rPr>
          <w:color w:val="0000FF"/>
          <w:sz w:val="18"/>
          <w:szCs w:val="18"/>
        </w:rPr>
      </w:pPr>
      <w:r w:rsidRPr="001620E9">
        <w:rPr>
          <w:color w:val="0000FF"/>
          <w:sz w:val="18"/>
          <w:szCs w:val="18"/>
        </w:rPr>
        <w:t>Commissione internazionale per la delimitazione della frontiera austro-jugoslava</w:t>
      </w:r>
    </w:p>
    <w:p w:rsidR="009B2788" w:rsidRDefault="009B2788" w:rsidP="009B2788">
      <w:pPr>
        <w:ind w:left="2124" w:hanging="2124"/>
      </w:pPr>
    </w:p>
    <w:p w:rsidR="009B2788" w:rsidRDefault="009B2788" w:rsidP="009B2788">
      <w:pPr>
        <w:ind w:left="2124" w:hanging="2124"/>
      </w:pPr>
      <w:r>
        <w:t>Gen. Italo Gariboldi</w:t>
      </w:r>
    </w:p>
    <w:p w:rsidR="009B2788" w:rsidRDefault="009B2788" w:rsidP="009B2788">
      <w:pPr>
        <w:ind w:left="2124" w:hanging="2124"/>
      </w:pPr>
    </w:p>
    <w:p w:rsidR="009B2788" w:rsidRPr="00D135B1" w:rsidRDefault="009B2788" w:rsidP="009B2788">
      <w:pPr>
        <w:ind w:left="2124" w:hanging="2124"/>
        <w:rPr>
          <w:b/>
          <w:color w:val="FF0000"/>
          <w:sz w:val="18"/>
          <w:szCs w:val="18"/>
        </w:rPr>
      </w:pPr>
      <w:r w:rsidRPr="00D135B1">
        <w:rPr>
          <w:b/>
          <w:color w:val="FF0000"/>
          <w:sz w:val="18"/>
          <w:szCs w:val="18"/>
        </w:rPr>
        <w:t>Timbri amministrativi:</w:t>
      </w:r>
    </w:p>
    <w:p w:rsidR="009B2788" w:rsidRPr="00D135B1" w:rsidRDefault="009B2788" w:rsidP="009B2788">
      <w:pPr>
        <w:ind w:left="2124" w:hanging="2124"/>
        <w:rPr>
          <w:sz w:val="18"/>
          <w:szCs w:val="18"/>
        </w:rPr>
      </w:pPr>
      <w:r w:rsidRPr="00D135B1">
        <w:rPr>
          <w:sz w:val="18"/>
          <w:szCs w:val="18"/>
        </w:rPr>
        <w:t>Commissione Internazionale Delimitazione Frontiera Austro-Jugosla</w:t>
      </w:r>
      <w:r>
        <w:rPr>
          <w:sz w:val="18"/>
          <w:szCs w:val="18"/>
        </w:rPr>
        <w:t>va Delegazione Italiana</w:t>
      </w:r>
    </w:p>
    <w:p w:rsidR="009B2788" w:rsidRDefault="009B2788" w:rsidP="009B2788">
      <w:pPr>
        <w:ind w:left="2124" w:hanging="2124"/>
        <w:rPr>
          <w:sz w:val="18"/>
          <w:szCs w:val="18"/>
        </w:rPr>
      </w:pPr>
      <w:r w:rsidRPr="00D135B1">
        <w:rPr>
          <w:sz w:val="18"/>
          <w:szCs w:val="18"/>
        </w:rPr>
        <w:t xml:space="preserve">Commissione Internazionale </w:t>
      </w:r>
      <w:r>
        <w:rPr>
          <w:sz w:val="18"/>
          <w:szCs w:val="18"/>
        </w:rPr>
        <w:t xml:space="preserve">di </w:t>
      </w:r>
      <w:r w:rsidRPr="00D135B1">
        <w:rPr>
          <w:sz w:val="18"/>
          <w:szCs w:val="18"/>
        </w:rPr>
        <w:t>Delimitazione Frontier</w:t>
      </w:r>
      <w:r>
        <w:rPr>
          <w:sz w:val="18"/>
          <w:szCs w:val="18"/>
        </w:rPr>
        <w:t>e</w:t>
      </w:r>
      <w:r w:rsidRPr="00D135B1">
        <w:rPr>
          <w:sz w:val="18"/>
          <w:szCs w:val="18"/>
        </w:rPr>
        <w:t xml:space="preserve"> Austro-Jugosla</w:t>
      </w:r>
      <w:r>
        <w:rPr>
          <w:sz w:val="18"/>
          <w:szCs w:val="18"/>
        </w:rPr>
        <w:t>va  Austro-Ungherese Delegazione Italiana</w:t>
      </w:r>
    </w:p>
    <w:p w:rsidR="009B2788" w:rsidRDefault="009B2788" w:rsidP="009B2788">
      <w:pPr>
        <w:ind w:left="2124" w:hanging="2124"/>
      </w:pPr>
    </w:p>
    <w:p w:rsidR="009B2788" w:rsidRPr="008D3623" w:rsidRDefault="009B2788" w:rsidP="009B2788">
      <w:pPr>
        <w:ind w:left="2124" w:hanging="2124"/>
        <w:rPr>
          <w:color w:val="008000"/>
        </w:rPr>
      </w:pPr>
      <w:r w:rsidRPr="008D3623">
        <w:rPr>
          <w:color w:val="008000"/>
        </w:rPr>
        <w:t>Uso poste locali</w:t>
      </w:r>
    </w:p>
    <w:p w:rsidR="009B2788" w:rsidRDefault="009B2788" w:rsidP="009B2788">
      <w:pPr>
        <w:ind w:left="2124" w:hanging="2124"/>
      </w:pPr>
    </w:p>
    <w:p w:rsidR="009B2788" w:rsidRPr="00AC53CE"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 w:rsidR="009B2788" w:rsidRDefault="009B2788" w:rsidP="009B2788">
      <w:r w:rsidRPr="00AD338A">
        <w:rPr>
          <w:b/>
        </w:rPr>
        <w:lastRenderedPageBreak/>
        <w:t xml:space="preserve">38) </w:t>
      </w:r>
      <w:r w:rsidRPr="00E57BFF">
        <w:rPr>
          <w:b/>
          <w:sz w:val="28"/>
          <w:szCs w:val="28"/>
        </w:rPr>
        <w:t>Belgio</w:t>
      </w:r>
      <w:r>
        <w:rPr>
          <w:b/>
          <w:sz w:val="28"/>
          <w:szCs w:val="28"/>
        </w:rPr>
        <w:t>-Germania</w:t>
      </w:r>
      <w:r>
        <w:t xml:space="preserve"> 1920 </w:t>
      </w:r>
      <w:r w:rsidRPr="00E57BFF">
        <w:rPr>
          <w:color w:val="EE19FF"/>
        </w:rPr>
        <w:t>Commissione Internazionale</w:t>
      </w:r>
    </w:p>
    <w:p w:rsidR="009B2788" w:rsidRDefault="009B2788" w:rsidP="009B2788">
      <w:pPr>
        <w:rPr>
          <w:color w:val="0000FF"/>
          <w:sz w:val="18"/>
          <w:szCs w:val="18"/>
        </w:rPr>
      </w:pPr>
      <w:r w:rsidRPr="001620E9">
        <w:rPr>
          <w:color w:val="0000FF"/>
          <w:sz w:val="18"/>
          <w:szCs w:val="18"/>
        </w:rPr>
        <w:t>Commissione internazionale per la delimitazione della frontiera</w:t>
      </w:r>
      <w:r>
        <w:rPr>
          <w:color w:val="0000FF"/>
          <w:sz w:val="18"/>
          <w:szCs w:val="18"/>
        </w:rPr>
        <w:t xml:space="preserve"> Germano-Belga</w:t>
      </w:r>
    </w:p>
    <w:p w:rsidR="009B2788" w:rsidRDefault="009B2788" w:rsidP="009B2788">
      <w:pPr>
        <w:rPr>
          <w:color w:val="0000FF"/>
          <w:sz w:val="18"/>
          <w:szCs w:val="18"/>
        </w:rPr>
      </w:pPr>
    </w:p>
    <w:p w:rsidR="009B2788" w:rsidRPr="009E4B50" w:rsidRDefault="009B2788" w:rsidP="009B2788">
      <w:pPr>
        <w:rPr>
          <w:b/>
          <w:color w:val="FF0000"/>
          <w:sz w:val="18"/>
          <w:szCs w:val="18"/>
        </w:rPr>
      </w:pPr>
      <w:r w:rsidRPr="009E4B50">
        <w:rPr>
          <w:b/>
          <w:color w:val="FF0000"/>
          <w:sz w:val="18"/>
          <w:szCs w:val="18"/>
        </w:rPr>
        <w:t>Timbri amministrativi:</w:t>
      </w:r>
    </w:p>
    <w:p w:rsidR="009B2788" w:rsidRPr="007E34C5" w:rsidRDefault="009B2788" w:rsidP="009B2788">
      <w:r>
        <w:rPr>
          <w:sz w:val="18"/>
          <w:szCs w:val="18"/>
        </w:rPr>
        <w:t>Confini Germano-Belgi * Trattato di Versailles 1919* Commissione di Delimitazione Delegazione Italiana (tondo)</w:t>
      </w:r>
    </w:p>
    <w:p w:rsidR="009B2788" w:rsidRDefault="009B2788" w:rsidP="009B2788"/>
    <w:p w:rsidR="009B2788" w:rsidRPr="009E4B50" w:rsidRDefault="009B2788" w:rsidP="009B2788">
      <w:pPr>
        <w:rPr>
          <w:color w:val="008000"/>
        </w:rPr>
      </w:pPr>
      <w:r w:rsidRPr="009E4B50">
        <w:rPr>
          <w:color w:val="008000"/>
        </w:rPr>
        <w:t>Uso di posta locale belga con timbro di franchigia</w:t>
      </w:r>
    </w:p>
    <w:p w:rsidR="009B2788" w:rsidRDefault="009B2788" w:rsidP="009B2788"/>
    <w:p w:rsidR="009B2788" w:rsidRPr="00AC53CE"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 w:rsidR="009B2788" w:rsidRDefault="009B2788" w:rsidP="009B2788">
      <w:r w:rsidRPr="00AD338A">
        <w:rPr>
          <w:b/>
        </w:rPr>
        <w:t xml:space="preserve">39) </w:t>
      </w:r>
      <w:r w:rsidRPr="00C32CD6">
        <w:rPr>
          <w:b/>
          <w:sz w:val="28"/>
          <w:szCs w:val="28"/>
        </w:rPr>
        <w:t>Germania</w:t>
      </w:r>
      <w:r>
        <w:rPr>
          <w:b/>
        </w:rPr>
        <w:t>-</w:t>
      </w:r>
      <w:r w:rsidRPr="00B01B93">
        <w:rPr>
          <w:b/>
          <w:sz w:val="28"/>
          <w:szCs w:val="28"/>
        </w:rPr>
        <w:t>Polonia</w:t>
      </w:r>
      <w:r>
        <w:t xml:space="preserve"> 1920-1923 </w:t>
      </w:r>
      <w:r w:rsidRPr="00E57BFF">
        <w:rPr>
          <w:color w:val="EE19FF"/>
        </w:rPr>
        <w:t>Commissione Internazionale</w:t>
      </w:r>
    </w:p>
    <w:p w:rsidR="009B2788" w:rsidRDefault="009B2788" w:rsidP="009B2788">
      <w:pPr>
        <w:rPr>
          <w:color w:val="0000FF"/>
          <w:sz w:val="18"/>
          <w:szCs w:val="18"/>
        </w:rPr>
      </w:pPr>
      <w:r w:rsidRPr="001620E9">
        <w:rPr>
          <w:color w:val="0000FF"/>
          <w:sz w:val="18"/>
          <w:szCs w:val="18"/>
        </w:rPr>
        <w:t>Commissione internazionale per la delimitazione della frontiera</w:t>
      </w:r>
      <w:r>
        <w:rPr>
          <w:color w:val="0000FF"/>
          <w:sz w:val="18"/>
          <w:szCs w:val="18"/>
        </w:rPr>
        <w:t xml:space="preserve"> Germano-Polacca</w:t>
      </w:r>
    </w:p>
    <w:p w:rsidR="009B2788" w:rsidRDefault="009B2788" w:rsidP="009B2788">
      <w:pPr>
        <w:rPr>
          <w:color w:val="0000FF"/>
          <w:sz w:val="18"/>
          <w:szCs w:val="18"/>
        </w:rPr>
      </w:pPr>
    </w:p>
    <w:p w:rsidR="009B2788" w:rsidRPr="009E4B50" w:rsidRDefault="009B2788" w:rsidP="009B2788">
      <w:pPr>
        <w:rPr>
          <w:b/>
          <w:color w:val="FF0000"/>
          <w:sz w:val="18"/>
          <w:szCs w:val="18"/>
        </w:rPr>
      </w:pPr>
      <w:r w:rsidRPr="009E4B50">
        <w:rPr>
          <w:b/>
          <w:color w:val="FF0000"/>
          <w:sz w:val="18"/>
          <w:szCs w:val="18"/>
        </w:rPr>
        <w:t>Timbri amministrativi:</w:t>
      </w:r>
    </w:p>
    <w:p w:rsidR="009B2788" w:rsidRPr="007E34C5" w:rsidRDefault="009B2788" w:rsidP="009B2788">
      <w:r>
        <w:rPr>
          <w:sz w:val="18"/>
          <w:szCs w:val="18"/>
        </w:rPr>
        <w:t>Confini Germano-Polacchi  * Trattato di Versailles 1919* Commissione di Delimitazione Delegazione Italiana (tondo)</w:t>
      </w:r>
    </w:p>
    <w:p w:rsidR="009B2788" w:rsidRDefault="009B2788" w:rsidP="009B2788"/>
    <w:p w:rsidR="009B2788" w:rsidRPr="009E4B50" w:rsidRDefault="009B2788" w:rsidP="009B2788">
      <w:pPr>
        <w:rPr>
          <w:color w:val="008000"/>
        </w:rPr>
      </w:pPr>
      <w:r w:rsidRPr="009E4B50">
        <w:rPr>
          <w:color w:val="008000"/>
        </w:rPr>
        <w:t xml:space="preserve">Uso di posta locale </w:t>
      </w:r>
      <w:r>
        <w:rPr>
          <w:color w:val="008000"/>
        </w:rPr>
        <w:t>tedesca</w:t>
      </w:r>
    </w:p>
    <w:p w:rsidR="009B2788" w:rsidRDefault="009B2788" w:rsidP="009B2788"/>
    <w:p w:rsidR="009B2788"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Pr>
        <w:rPr>
          <w:b/>
          <w:color w:val="660066"/>
          <w:sz w:val="18"/>
          <w:szCs w:val="18"/>
        </w:rPr>
      </w:pPr>
    </w:p>
    <w:p w:rsidR="009B2788" w:rsidRDefault="009B2788" w:rsidP="009B2788">
      <w:pPr>
        <w:rPr>
          <w:b/>
          <w:color w:val="660066"/>
          <w:sz w:val="18"/>
          <w:szCs w:val="18"/>
        </w:rPr>
      </w:pPr>
    </w:p>
    <w:p w:rsidR="009B2788" w:rsidRDefault="009B2788" w:rsidP="009B2788">
      <w:r w:rsidRPr="00AD338A">
        <w:rPr>
          <w:b/>
        </w:rPr>
        <w:t xml:space="preserve">40) </w:t>
      </w:r>
      <w:r w:rsidRPr="00AD338A">
        <w:rPr>
          <w:b/>
          <w:sz w:val="28"/>
          <w:szCs w:val="28"/>
        </w:rPr>
        <w:t>Grecia</w:t>
      </w:r>
      <w:r w:rsidRPr="007603FF">
        <w:rPr>
          <w:b/>
          <w:sz w:val="28"/>
          <w:szCs w:val="28"/>
        </w:rPr>
        <w:t>-Bulgaria</w:t>
      </w:r>
      <w:r>
        <w:t xml:space="preserve"> 1920-1922 </w:t>
      </w:r>
      <w:r w:rsidRPr="00E57BFF">
        <w:rPr>
          <w:color w:val="EE19FF"/>
        </w:rPr>
        <w:t>Commissione Internazionale</w:t>
      </w:r>
    </w:p>
    <w:p w:rsidR="009B2788" w:rsidRDefault="009B2788" w:rsidP="009B2788">
      <w:pPr>
        <w:rPr>
          <w:color w:val="0000FF"/>
          <w:sz w:val="18"/>
          <w:szCs w:val="18"/>
        </w:rPr>
      </w:pPr>
      <w:r w:rsidRPr="001620E9">
        <w:rPr>
          <w:color w:val="0000FF"/>
          <w:sz w:val="18"/>
          <w:szCs w:val="18"/>
        </w:rPr>
        <w:t>Commissione internazionale per la delimitazione della frontiera</w:t>
      </w:r>
      <w:r>
        <w:rPr>
          <w:color w:val="0000FF"/>
          <w:sz w:val="18"/>
          <w:szCs w:val="18"/>
        </w:rPr>
        <w:t xml:space="preserve"> Germano-Polacca</w:t>
      </w:r>
    </w:p>
    <w:p w:rsidR="009B2788" w:rsidRDefault="009B2788" w:rsidP="009B2788">
      <w:pPr>
        <w:rPr>
          <w:color w:val="0000FF"/>
          <w:sz w:val="18"/>
          <w:szCs w:val="18"/>
        </w:rPr>
      </w:pPr>
    </w:p>
    <w:p w:rsidR="009B2788" w:rsidRPr="00CC506D" w:rsidRDefault="009B2788" w:rsidP="009B2788">
      <w:pPr>
        <w:rPr>
          <w:b/>
          <w:color w:val="FF0000"/>
          <w:sz w:val="18"/>
          <w:szCs w:val="18"/>
        </w:rPr>
      </w:pPr>
      <w:r w:rsidRPr="00CC506D">
        <w:rPr>
          <w:b/>
          <w:color w:val="FF0000"/>
          <w:sz w:val="18"/>
          <w:szCs w:val="18"/>
        </w:rPr>
        <w:t>Busta Intestata:</w:t>
      </w:r>
    </w:p>
    <w:p w:rsidR="009B2788" w:rsidRPr="00CC506D" w:rsidRDefault="009B2788" w:rsidP="009B2788">
      <w:pPr>
        <w:rPr>
          <w:sz w:val="18"/>
          <w:szCs w:val="18"/>
        </w:rPr>
      </w:pPr>
      <w:r w:rsidRPr="00CC506D">
        <w:rPr>
          <w:sz w:val="18"/>
          <w:szCs w:val="18"/>
        </w:rPr>
        <w:t xml:space="preserve">Commission de Delimitation de la Frontiere Greco </w:t>
      </w:r>
      <w:r>
        <w:rPr>
          <w:sz w:val="18"/>
          <w:szCs w:val="18"/>
        </w:rPr>
        <w:t>-</w:t>
      </w:r>
      <w:r w:rsidRPr="00CC506D">
        <w:rPr>
          <w:sz w:val="18"/>
          <w:szCs w:val="18"/>
        </w:rPr>
        <w:t xml:space="preserve"> Bulgare</w:t>
      </w:r>
    </w:p>
    <w:p w:rsidR="009B2788" w:rsidRDefault="009B2788" w:rsidP="009B2788">
      <w:pPr>
        <w:rPr>
          <w:color w:val="0000FF"/>
          <w:sz w:val="18"/>
          <w:szCs w:val="18"/>
        </w:rPr>
      </w:pPr>
    </w:p>
    <w:p w:rsidR="009B2788" w:rsidRPr="009E4B50" w:rsidRDefault="009B2788" w:rsidP="009B2788">
      <w:pPr>
        <w:rPr>
          <w:color w:val="008000"/>
        </w:rPr>
      </w:pPr>
      <w:r w:rsidRPr="009E4B50">
        <w:rPr>
          <w:color w:val="008000"/>
        </w:rPr>
        <w:t xml:space="preserve">Uso di posta </w:t>
      </w:r>
      <w:r>
        <w:rPr>
          <w:color w:val="008000"/>
        </w:rPr>
        <w:t>francese</w:t>
      </w:r>
    </w:p>
    <w:p w:rsidR="009B2788" w:rsidRDefault="009B2788" w:rsidP="009B2788"/>
    <w:p w:rsidR="009B2788" w:rsidRDefault="009B2788" w:rsidP="009B2788">
      <w:pPr>
        <w:rPr>
          <w:b/>
          <w:color w:val="660066"/>
          <w:sz w:val="18"/>
          <w:szCs w:val="18"/>
        </w:rPr>
      </w:pPr>
      <w:r w:rsidRPr="00AC53CE">
        <w:rPr>
          <w:b/>
          <w:color w:val="660066"/>
          <w:sz w:val="18"/>
          <w:szCs w:val="18"/>
        </w:rPr>
        <w:t>Fonte: Catalogo Unificato - Valter Astolfi</w:t>
      </w:r>
    </w:p>
    <w:p w:rsidR="009B2788" w:rsidRPr="00AC53CE" w:rsidRDefault="009B2788" w:rsidP="009B2788">
      <w:pPr>
        <w:rPr>
          <w:b/>
          <w:color w:val="660066"/>
          <w:sz w:val="18"/>
          <w:szCs w:val="18"/>
        </w:rPr>
      </w:pPr>
    </w:p>
    <w:p w:rsidR="009B2788" w:rsidRPr="00AC53CE" w:rsidRDefault="009B2788" w:rsidP="009B2788">
      <w:pPr>
        <w:rPr>
          <w:b/>
          <w:color w:val="660066"/>
          <w:sz w:val="18"/>
          <w:szCs w:val="18"/>
        </w:rPr>
      </w:pPr>
    </w:p>
    <w:p w:rsidR="009B2788" w:rsidRDefault="009B2788" w:rsidP="009B2788">
      <w:r w:rsidRPr="00AD338A">
        <w:rPr>
          <w:b/>
        </w:rPr>
        <w:t xml:space="preserve">41) </w:t>
      </w:r>
      <w:r w:rsidRPr="00C32CD6">
        <w:rPr>
          <w:b/>
          <w:sz w:val="28"/>
          <w:szCs w:val="28"/>
        </w:rPr>
        <w:t>Romania-Cecoslovacchia</w:t>
      </w:r>
      <w:r>
        <w:t xml:space="preserve"> 1920-1923 </w:t>
      </w:r>
      <w:r w:rsidRPr="00E57BFF">
        <w:rPr>
          <w:color w:val="EE19FF"/>
        </w:rPr>
        <w:t>Commissione Internazionale</w:t>
      </w:r>
    </w:p>
    <w:p w:rsidR="009B2788" w:rsidRDefault="009B2788" w:rsidP="009B2788">
      <w:pPr>
        <w:rPr>
          <w:color w:val="0000FF"/>
          <w:sz w:val="18"/>
          <w:szCs w:val="18"/>
        </w:rPr>
      </w:pPr>
      <w:r w:rsidRPr="001620E9">
        <w:rPr>
          <w:color w:val="0000FF"/>
          <w:sz w:val="18"/>
          <w:szCs w:val="18"/>
        </w:rPr>
        <w:t>Commissione internazionale per la delimitazione della frontiera</w:t>
      </w:r>
      <w:r>
        <w:rPr>
          <w:color w:val="0000FF"/>
          <w:sz w:val="18"/>
          <w:szCs w:val="18"/>
        </w:rPr>
        <w:t xml:space="preserve"> Romena-Cecoslovacca</w:t>
      </w:r>
    </w:p>
    <w:p w:rsidR="009B2788" w:rsidRDefault="009B2788" w:rsidP="009B2788">
      <w:pPr>
        <w:rPr>
          <w:color w:val="0000FF"/>
          <w:sz w:val="18"/>
          <w:szCs w:val="18"/>
        </w:rPr>
      </w:pPr>
    </w:p>
    <w:p w:rsidR="009B2788" w:rsidRPr="009E4B50" w:rsidRDefault="009B2788" w:rsidP="009B2788">
      <w:pPr>
        <w:rPr>
          <w:b/>
          <w:color w:val="FF0000"/>
          <w:sz w:val="18"/>
          <w:szCs w:val="18"/>
        </w:rPr>
      </w:pPr>
      <w:r w:rsidRPr="009E4B50">
        <w:rPr>
          <w:b/>
          <w:color w:val="FF0000"/>
          <w:sz w:val="18"/>
          <w:szCs w:val="18"/>
        </w:rPr>
        <w:t>Timbri amministrativi:</w:t>
      </w:r>
    </w:p>
    <w:p w:rsidR="009B2788" w:rsidRPr="007E34C5" w:rsidRDefault="009B2788" w:rsidP="009B2788">
      <w:r>
        <w:rPr>
          <w:sz w:val="18"/>
          <w:szCs w:val="18"/>
        </w:rPr>
        <w:t>Commissione Delimitazione Frontiera Romena-Cecoslovacca Delegazione Italiana * il Presidente (tondo)</w:t>
      </w:r>
    </w:p>
    <w:p w:rsidR="009B2788" w:rsidRDefault="009B2788" w:rsidP="009B2788"/>
    <w:p w:rsidR="009B2788" w:rsidRPr="009E4B50" w:rsidRDefault="009B2788" w:rsidP="009B2788">
      <w:pPr>
        <w:rPr>
          <w:color w:val="008000"/>
        </w:rPr>
      </w:pPr>
      <w:r w:rsidRPr="009E4B50">
        <w:rPr>
          <w:color w:val="008000"/>
        </w:rPr>
        <w:t xml:space="preserve">Uso di posta locale </w:t>
      </w:r>
      <w:r>
        <w:rPr>
          <w:color w:val="008000"/>
        </w:rPr>
        <w:t>ceka</w:t>
      </w:r>
    </w:p>
    <w:p w:rsidR="009B2788" w:rsidRDefault="009B2788" w:rsidP="009B2788"/>
    <w:p w:rsidR="009B2788"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Pr>
        <w:rPr>
          <w:b/>
          <w:color w:val="660066"/>
          <w:sz w:val="18"/>
          <w:szCs w:val="18"/>
        </w:rPr>
      </w:pPr>
    </w:p>
    <w:p w:rsidR="009B2788" w:rsidRDefault="009B2788" w:rsidP="009B2788">
      <w:pPr>
        <w:rPr>
          <w:b/>
          <w:color w:val="660066"/>
          <w:sz w:val="18"/>
          <w:szCs w:val="18"/>
        </w:rPr>
      </w:pPr>
    </w:p>
    <w:p w:rsidR="009B2788" w:rsidRDefault="009B2788" w:rsidP="009B2788">
      <w:r w:rsidRPr="00AD338A">
        <w:rPr>
          <w:b/>
        </w:rPr>
        <w:t xml:space="preserve">42) </w:t>
      </w:r>
      <w:r w:rsidRPr="00AD338A">
        <w:rPr>
          <w:b/>
          <w:sz w:val="28"/>
          <w:szCs w:val="28"/>
        </w:rPr>
        <w:t>Ungheria</w:t>
      </w:r>
      <w:r w:rsidRPr="00082098">
        <w:rPr>
          <w:b/>
          <w:sz w:val="28"/>
          <w:szCs w:val="28"/>
        </w:rPr>
        <w:t>-Jugoslavia</w:t>
      </w:r>
      <w:r>
        <w:t xml:space="preserve"> 1920-1924  </w:t>
      </w:r>
      <w:r w:rsidRPr="00E57BFF">
        <w:rPr>
          <w:color w:val="EE19FF"/>
        </w:rPr>
        <w:t>Commissione Internazionale</w:t>
      </w:r>
    </w:p>
    <w:p w:rsidR="009B2788" w:rsidRDefault="009B2788" w:rsidP="009B2788">
      <w:pPr>
        <w:rPr>
          <w:color w:val="0000FF"/>
          <w:sz w:val="18"/>
          <w:szCs w:val="18"/>
        </w:rPr>
      </w:pPr>
      <w:r w:rsidRPr="001620E9">
        <w:rPr>
          <w:color w:val="0000FF"/>
          <w:sz w:val="18"/>
          <w:szCs w:val="18"/>
        </w:rPr>
        <w:t>Commissione internazionale per la delimitazione della frontiera</w:t>
      </w:r>
      <w:r>
        <w:rPr>
          <w:color w:val="0000FF"/>
          <w:sz w:val="18"/>
          <w:szCs w:val="18"/>
        </w:rPr>
        <w:t xml:space="preserve"> Germano-Polacca</w:t>
      </w:r>
    </w:p>
    <w:p w:rsidR="009B2788" w:rsidRDefault="009B2788" w:rsidP="009B2788">
      <w:pPr>
        <w:rPr>
          <w:color w:val="0000FF"/>
          <w:sz w:val="18"/>
          <w:szCs w:val="18"/>
        </w:rPr>
      </w:pPr>
    </w:p>
    <w:p w:rsidR="009B2788" w:rsidRPr="009E4B50" w:rsidRDefault="009B2788" w:rsidP="009B2788">
      <w:pPr>
        <w:rPr>
          <w:b/>
          <w:color w:val="FF0000"/>
          <w:sz w:val="18"/>
          <w:szCs w:val="18"/>
        </w:rPr>
      </w:pPr>
      <w:r w:rsidRPr="009E4B50">
        <w:rPr>
          <w:b/>
          <w:color w:val="FF0000"/>
          <w:sz w:val="18"/>
          <w:szCs w:val="18"/>
        </w:rPr>
        <w:t>Timbri amministrativi:</w:t>
      </w:r>
    </w:p>
    <w:p w:rsidR="009B2788" w:rsidRPr="007E34C5" w:rsidRDefault="009B2788" w:rsidP="009B2788">
      <w:r>
        <w:rPr>
          <w:sz w:val="18"/>
          <w:szCs w:val="18"/>
        </w:rPr>
        <w:t>Delegazione Italiana * Frontiere Ungaro-Jugoslave Commissione di Delimitazione (tondo)</w:t>
      </w:r>
    </w:p>
    <w:p w:rsidR="009B2788" w:rsidRDefault="009B2788" w:rsidP="009B2788"/>
    <w:p w:rsidR="009B2788" w:rsidRPr="009E4B50" w:rsidRDefault="009B2788" w:rsidP="009B2788">
      <w:pPr>
        <w:rPr>
          <w:color w:val="008000"/>
        </w:rPr>
      </w:pPr>
      <w:r w:rsidRPr="009E4B50">
        <w:rPr>
          <w:color w:val="008000"/>
        </w:rPr>
        <w:t xml:space="preserve">Uso di posta locale </w:t>
      </w:r>
      <w:r>
        <w:rPr>
          <w:color w:val="008000"/>
        </w:rPr>
        <w:t>Jugoslava</w:t>
      </w:r>
    </w:p>
    <w:p w:rsidR="009B2788" w:rsidRDefault="009B2788" w:rsidP="009B2788"/>
    <w:p w:rsidR="009B2788"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 w:rsidR="009B2788" w:rsidRDefault="009B2788" w:rsidP="009B2788"/>
    <w:p w:rsidR="009B2788" w:rsidRDefault="009B2788" w:rsidP="009B2788">
      <w:r>
        <w:rPr>
          <w:b/>
        </w:rPr>
        <w:t xml:space="preserve">43) </w:t>
      </w:r>
      <w:r w:rsidRPr="00770EEF">
        <w:rPr>
          <w:b/>
          <w:sz w:val="28"/>
          <w:szCs w:val="28"/>
        </w:rPr>
        <w:t>San Marino</w:t>
      </w:r>
      <w:r>
        <w:rPr>
          <w:b/>
        </w:rPr>
        <w:tab/>
      </w:r>
      <w:r w:rsidRPr="007A2A9C">
        <w:t>01.</w:t>
      </w:r>
      <w:r>
        <w:t>06.21-02.02.36  CC</w:t>
      </w:r>
    </w:p>
    <w:p w:rsidR="009B2788" w:rsidRPr="001620E9" w:rsidRDefault="009B2788" w:rsidP="009B2788">
      <w:pPr>
        <w:rPr>
          <w:color w:val="0000FF"/>
          <w:sz w:val="18"/>
          <w:szCs w:val="18"/>
        </w:rPr>
      </w:pPr>
      <w:r w:rsidRPr="001620E9">
        <w:rPr>
          <w:color w:val="0000FF"/>
          <w:sz w:val="18"/>
          <w:szCs w:val="18"/>
        </w:rPr>
        <w:t xml:space="preserve">vigilanza sulla sicurezza </w:t>
      </w:r>
    </w:p>
    <w:p w:rsidR="009B2788" w:rsidRPr="007A2A9C" w:rsidRDefault="009B2788" w:rsidP="009B2788">
      <w:r w:rsidRPr="007A2A9C">
        <w:t>Legione Carabinieri reali di Ancona</w:t>
      </w:r>
    </w:p>
    <w:p w:rsidR="009B2788" w:rsidRPr="001620E9" w:rsidRDefault="009B2788" w:rsidP="009B2788">
      <w:pPr>
        <w:rPr>
          <w:sz w:val="18"/>
          <w:szCs w:val="18"/>
        </w:rPr>
      </w:pPr>
      <w:r w:rsidRPr="001620E9">
        <w:rPr>
          <w:sz w:val="18"/>
          <w:szCs w:val="18"/>
        </w:rPr>
        <w:tab/>
      </w:r>
      <w:r w:rsidRPr="001620E9">
        <w:rPr>
          <w:sz w:val="18"/>
          <w:szCs w:val="18"/>
        </w:rPr>
        <w:tab/>
      </w:r>
      <w:r w:rsidRPr="001620E9">
        <w:rPr>
          <w:sz w:val="18"/>
          <w:szCs w:val="18"/>
        </w:rPr>
        <w:tab/>
      </w:r>
    </w:p>
    <w:p w:rsidR="009B2788" w:rsidRDefault="009B2788" w:rsidP="009B2788">
      <w:r w:rsidRPr="00AD338A">
        <w:rPr>
          <w:b/>
        </w:rPr>
        <w:t xml:space="preserve">44) </w:t>
      </w:r>
      <w:r w:rsidRPr="00770EEF">
        <w:rPr>
          <w:b/>
          <w:sz w:val="28"/>
          <w:szCs w:val="28"/>
        </w:rPr>
        <w:t>Ungheria-Sopron</w:t>
      </w:r>
      <w:r>
        <w:rPr>
          <w:b/>
          <w:sz w:val="28"/>
          <w:szCs w:val="28"/>
        </w:rPr>
        <w:t xml:space="preserve">  </w:t>
      </w:r>
      <w:r w:rsidRPr="00CD1530">
        <w:t>.....11.21</w:t>
      </w:r>
      <w:r>
        <w:t>-.....01.</w:t>
      </w:r>
      <w:r w:rsidRPr="00CD1530">
        <w:t>22</w:t>
      </w:r>
      <w:r>
        <w:t xml:space="preserve"> </w:t>
      </w:r>
      <w:r w:rsidRPr="0002754B">
        <w:rPr>
          <w:color w:val="D510FF"/>
        </w:rPr>
        <w:t>Commissione Interalleata</w:t>
      </w:r>
    </w:p>
    <w:p w:rsidR="009B2788" w:rsidRDefault="009B2788" w:rsidP="009B2788">
      <w:pPr>
        <w:rPr>
          <w:color w:val="0000FF"/>
          <w:sz w:val="18"/>
          <w:szCs w:val="18"/>
        </w:rPr>
      </w:pPr>
      <w:r w:rsidRPr="001620E9">
        <w:rPr>
          <w:color w:val="0000FF"/>
          <w:sz w:val="18"/>
          <w:szCs w:val="18"/>
        </w:rPr>
        <w:lastRenderedPageBreak/>
        <w:t>Missione di plebiscito</w:t>
      </w:r>
      <w:r>
        <w:rPr>
          <w:color w:val="0000FF"/>
          <w:sz w:val="18"/>
          <w:szCs w:val="18"/>
        </w:rPr>
        <w:t xml:space="preserve"> per delimitare i confini tra l'Austria e l'Ungheria zona di Sopron 14.12.21 - assegnata all'Ungheria </w:t>
      </w:r>
    </w:p>
    <w:p w:rsidR="009B2788" w:rsidRPr="0002754B" w:rsidRDefault="009B2788" w:rsidP="009B2788">
      <w:r>
        <w:t>Francia-Italia-I</w:t>
      </w:r>
      <w:r w:rsidRPr="0002754B">
        <w:t>nghilterra</w:t>
      </w:r>
    </w:p>
    <w:p w:rsidR="009B2788" w:rsidRDefault="009B2788" w:rsidP="009B2788">
      <w:r w:rsidRPr="0002754B">
        <w:t xml:space="preserve">Granatieri di Sardegna </w:t>
      </w:r>
      <w:r>
        <w:t>provenienti dalle truppe in Alta Slesia</w:t>
      </w:r>
    </w:p>
    <w:p w:rsidR="009B2788" w:rsidRDefault="009B2788" w:rsidP="009B2788"/>
    <w:p w:rsidR="009B2788" w:rsidRPr="0002754B" w:rsidRDefault="009B2788" w:rsidP="009B2788">
      <w:r w:rsidRPr="00CC1126">
        <w:rPr>
          <w:color w:val="008000"/>
        </w:rPr>
        <w:t>Probabilmente sistema di corrieri usati nell'Alta Slesia o uso di poste locali tramite l'Ufficio postale civile di Sopron</w:t>
      </w:r>
      <w:r>
        <w:t>.</w:t>
      </w:r>
    </w:p>
    <w:p w:rsidR="009B2788" w:rsidRPr="001620E9" w:rsidRDefault="009B2788" w:rsidP="009B2788">
      <w:pPr>
        <w:rPr>
          <w:color w:val="0000FF"/>
          <w:sz w:val="18"/>
          <w:szCs w:val="18"/>
        </w:rPr>
      </w:pPr>
    </w:p>
    <w:p w:rsidR="009B2788" w:rsidRPr="00AC53CE"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Pr>
        <w:rPr>
          <w:sz w:val="18"/>
          <w:szCs w:val="18"/>
        </w:rPr>
      </w:pPr>
    </w:p>
    <w:p w:rsidR="009B2788" w:rsidRPr="003F231B" w:rsidRDefault="009B2788" w:rsidP="009B2788">
      <w:r w:rsidRPr="00AD338A">
        <w:rPr>
          <w:b/>
        </w:rPr>
        <w:t>45)</w:t>
      </w:r>
      <w:r w:rsidRPr="00AD338A">
        <w:rPr>
          <w:b/>
          <w:sz w:val="28"/>
          <w:szCs w:val="28"/>
        </w:rPr>
        <w:t xml:space="preserve"> </w:t>
      </w:r>
      <w:r w:rsidRPr="003F231B">
        <w:rPr>
          <w:b/>
          <w:sz w:val="28"/>
          <w:szCs w:val="28"/>
        </w:rPr>
        <w:t>Albania-Grecia</w:t>
      </w:r>
      <w:r w:rsidRPr="003F231B">
        <w:t xml:space="preserve"> 07.03.22-27.01.25 </w:t>
      </w:r>
      <w:r w:rsidRPr="003F231B">
        <w:rPr>
          <w:color w:val="E412FF"/>
        </w:rPr>
        <w:t>Commissione Internazionale</w:t>
      </w:r>
    </w:p>
    <w:p w:rsidR="009B2788" w:rsidRPr="00974F86" w:rsidRDefault="009B2788" w:rsidP="009B2788">
      <w:pPr>
        <w:rPr>
          <w:color w:val="0000FF"/>
          <w:sz w:val="18"/>
          <w:szCs w:val="18"/>
        </w:rPr>
      </w:pPr>
      <w:r w:rsidRPr="00974F86">
        <w:rPr>
          <w:color w:val="0000FF"/>
          <w:sz w:val="18"/>
          <w:szCs w:val="18"/>
        </w:rPr>
        <w:t>Delimitazione dei confini</w:t>
      </w:r>
    </w:p>
    <w:p w:rsidR="009B2788" w:rsidRDefault="009B2788" w:rsidP="009B2788">
      <w:pPr>
        <w:rPr>
          <w:sz w:val="18"/>
          <w:szCs w:val="18"/>
        </w:rPr>
      </w:pPr>
    </w:p>
    <w:p w:rsidR="009B2788" w:rsidRDefault="009B2788" w:rsidP="009B2788">
      <w:r w:rsidRPr="00517D16">
        <w:t xml:space="preserve">Gen. </w:t>
      </w:r>
      <w:r>
        <w:t>Enrico</w:t>
      </w:r>
      <w:r w:rsidRPr="00517D16">
        <w:t xml:space="preserve">Tellini </w:t>
      </w:r>
      <w:r>
        <w:t xml:space="preserve">deceduto per attentato </w:t>
      </w:r>
      <w:r w:rsidRPr="00517D16">
        <w:t xml:space="preserve">- dal </w:t>
      </w:r>
      <w:r>
        <w:t>28.08.</w:t>
      </w:r>
      <w:r w:rsidRPr="00517D16">
        <w:t>23 Gen. Gazzera Pietro</w:t>
      </w:r>
    </w:p>
    <w:p w:rsidR="009B2788" w:rsidRPr="00517D16" w:rsidRDefault="009B2788" w:rsidP="009B2788"/>
    <w:p w:rsidR="009B2788" w:rsidRPr="00DB74ED" w:rsidRDefault="009B2788" w:rsidP="009B2788">
      <w:pPr>
        <w:rPr>
          <w:b/>
          <w:color w:val="FF0000"/>
          <w:sz w:val="18"/>
          <w:szCs w:val="18"/>
        </w:rPr>
      </w:pPr>
      <w:r w:rsidRPr="00DB74ED">
        <w:rPr>
          <w:b/>
          <w:color w:val="FF0000"/>
          <w:sz w:val="18"/>
          <w:szCs w:val="18"/>
        </w:rPr>
        <w:t>Buste intestate:</w:t>
      </w:r>
    </w:p>
    <w:p w:rsidR="009B2788" w:rsidRDefault="009B2788" w:rsidP="009B2788">
      <w:pPr>
        <w:rPr>
          <w:sz w:val="18"/>
          <w:szCs w:val="18"/>
        </w:rPr>
      </w:pPr>
      <w:r>
        <w:rPr>
          <w:sz w:val="18"/>
          <w:szCs w:val="18"/>
        </w:rPr>
        <w:t>Commission Internazionale de Delimitation des Frontieres de l'Albanie</w:t>
      </w:r>
    </w:p>
    <w:p w:rsidR="009B2788" w:rsidRPr="00DB74ED" w:rsidRDefault="009B2788" w:rsidP="009B2788">
      <w:pPr>
        <w:rPr>
          <w:b/>
          <w:color w:val="FF0000"/>
          <w:sz w:val="18"/>
          <w:szCs w:val="18"/>
        </w:rPr>
      </w:pPr>
      <w:r w:rsidRPr="00DB74ED">
        <w:rPr>
          <w:b/>
          <w:color w:val="FF0000"/>
          <w:sz w:val="18"/>
          <w:szCs w:val="18"/>
        </w:rPr>
        <w:t>Timbri amministrativi</w:t>
      </w:r>
    </w:p>
    <w:p w:rsidR="009B2788" w:rsidRDefault="009B2788" w:rsidP="009B2788">
      <w:pPr>
        <w:rPr>
          <w:sz w:val="18"/>
          <w:szCs w:val="18"/>
        </w:rPr>
      </w:pPr>
      <w:r>
        <w:rPr>
          <w:sz w:val="18"/>
          <w:szCs w:val="18"/>
        </w:rPr>
        <w:t>Commissione Internazionale Delimitazione Confini d'Albania - Delegazione Italiana</w:t>
      </w:r>
    </w:p>
    <w:p w:rsidR="009B2788" w:rsidRPr="00287C1E" w:rsidRDefault="009B2788" w:rsidP="009B2788">
      <w:pPr>
        <w:rPr>
          <w:b/>
          <w:color w:val="FF0000"/>
          <w:sz w:val="18"/>
          <w:szCs w:val="18"/>
        </w:rPr>
      </w:pPr>
      <w:r w:rsidRPr="00287C1E">
        <w:rPr>
          <w:b/>
          <w:color w:val="FF0000"/>
          <w:sz w:val="18"/>
          <w:szCs w:val="18"/>
        </w:rPr>
        <w:t>Intestazioni a mano:</w:t>
      </w:r>
    </w:p>
    <w:p w:rsidR="009B2788" w:rsidRDefault="009B2788" w:rsidP="009B2788">
      <w:pPr>
        <w:rPr>
          <w:sz w:val="18"/>
          <w:szCs w:val="18"/>
        </w:rPr>
      </w:pPr>
      <w:r>
        <w:rPr>
          <w:sz w:val="18"/>
          <w:szCs w:val="18"/>
        </w:rPr>
        <w:t>Commision pour la delimitation des Frontieres de l’Albanie Korce (Albania)</w:t>
      </w:r>
    </w:p>
    <w:p w:rsidR="009B2788" w:rsidRDefault="009B2788" w:rsidP="009B2788">
      <w:pPr>
        <w:rPr>
          <w:sz w:val="18"/>
          <w:szCs w:val="18"/>
        </w:rPr>
      </w:pPr>
    </w:p>
    <w:p w:rsidR="009B2788" w:rsidRPr="00530D42" w:rsidRDefault="009B2788" w:rsidP="009B2788">
      <w:pPr>
        <w:rPr>
          <w:color w:val="008000"/>
        </w:rPr>
      </w:pPr>
      <w:r w:rsidRPr="00530D42">
        <w:rPr>
          <w:color w:val="008000"/>
        </w:rPr>
        <w:t>Inoltro tramite uffici postali locali o tramite corriere all'Ufficio postale di Brindisi  dove veniva affrancata e spedita.</w:t>
      </w:r>
    </w:p>
    <w:p w:rsidR="009B2788" w:rsidRPr="00530D42" w:rsidRDefault="009B2788" w:rsidP="009B2788">
      <w:pPr>
        <w:rPr>
          <w:color w:val="008000"/>
        </w:rPr>
      </w:pPr>
    </w:p>
    <w:p w:rsidR="009B2788"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Pr>
        <w:rPr>
          <w:b/>
          <w:color w:val="660066"/>
          <w:sz w:val="18"/>
          <w:szCs w:val="18"/>
        </w:rPr>
      </w:pPr>
    </w:p>
    <w:p w:rsidR="009B2788" w:rsidRPr="005E7F65" w:rsidRDefault="009B2788" w:rsidP="009B2788">
      <w:r w:rsidRPr="005E7F65">
        <w:rPr>
          <w:b/>
        </w:rPr>
        <w:t>45</w:t>
      </w:r>
      <w:r>
        <w:rPr>
          <w:b/>
        </w:rPr>
        <w:t>A</w:t>
      </w:r>
      <w:r w:rsidRPr="005E7F65">
        <w:rPr>
          <w:b/>
        </w:rPr>
        <w:t>)</w:t>
      </w:r>
      <w:r>
        <w:rPr>
          <w:b/>
        </w:rPr>
        <w:t xml:space="preserve"> </w:t>
      </w:r>
      <w:r w:rsidRPr="005E7F65">
        <w:rPr>
          <w:b/>
          <w:sz w:val="28"/>
          <w:szCs w:val="28"/>
        </w:rPr>
        <w:t>Ecuador</w:t>
      </w:r>
      <w:r>
        <w:rPr>
          <w:b/>
          <w:sz w:val="28"/>
          <w:szCs w:val="28"/>
        </w:rPr>
        <w:t xml:space="preserve"> </w:t>
      </w:r>
      <w:r>
        <w:t xml:space="preserve">22.05.22-………27 </w:t>
      </w:r>
      <w:r w:rsidRPr="005E7F65">
        <w:rPr>
          <w:color w:val="FF00FF"/>
        </w:rPr>
        <w:t xml:space="preserve">Missione </w:t>
      </w:r>
      <w:r>
        <w:rPr>
          <w:color w:val="FF00FF"/>
        </w:rPr>
        <w:t>Militare Italiana</w:t>
      </w:r>
    </w:p>
    <w:p w:rsidR="009B2788" w:rsidRPr="005E7F65" w:rsidRDefault="009B2788" w:rsidP="009B2788">
      <w:pPr>
        <w:rPr>
          <w:color w:val="2D5AFF"/>
          <w:sz w:val="18"/>
          <w:szCs w:val="18"/>
        </w:rPr>
      </w:pPr>
      <w:r w:rsidRPr="005E7F65">
        <w:rPr>
          <w:color w:val="2D5AFF"/>
          <w:sz w:val="18"/>
          <w:szCs w:val="18"/>
        </w:rPr>
        <w:t>Addestramento for</w:t>
      </w:r>
      <w:r>
        <w:rPr>
          <w:color w:val="2D5AFF"/>
          <w:sz w:val="18"/>
          <w:szCs w:val="18"/>
        </w:rPr>
        <w:t>z</w:t>
      </w:r>
      <w:r w:rsidRPr="005E7F65">
        <w:rPr>
          <w:color w:val="2D5AFF"/>
          <w:sz w:val="18"/>
          <w:szCs w:val="18"/>
        </w:rPr>
        <w:t>e armate</w:t>
      </w:r>
      <w:r>
        <w:rPr>
          <w:color w:val="2D5AFF"/>
          <w:sz w:val="18"/>
          <w:szCs w:val="18"/>
        </w:rPr>
        <w:t xml:space="preserve"> ecuadoregne</w:t>
      </w:r>
    </w:p>
    <w:p w:rsidR="009B2788" w:rsidRPr="005E7F65" w:rsidRDefault="009B2788" w:rsidP="009B2788">
      <w:r w:rsidRPr="005E7F65">
        <w:t>Hq a Guayaquil</w:t>
      </w:r>
    </w:p>
    <w:p w:rsidR="009B2788" w:rsidRDefault="009B2788" w:rsidP="009B2788">
      <w:r w:rsidRPr="005E7F65">
        <w:t xml:space="preserve">22.05.22-……….27 </w:t>
      </w:r>
      <w:r>
        <w:t>G</w:t>
      </w:r>
      <w:r w:rsidRPr="005E7F65">
        <w:t>en. Pirzio Biroli</w:t>
      </w:r>
    </w:p>
    <w:p w:rsidR="009B2788" w:rsidRDefault="009B2788" w:rsidP="009B2788"/>
    <w:p w:rsidR="009B2788" w:rsidRPr="006E3D70" w:rsidRDefault="009B2788" w:rsidP="009B2788">
      <w:pPr>
        <w:rPr>
          <w:b/>
          <w:color w:val="FF0000"/>
          <w:sz w:val="18"/>
          <w:szCs w:val="18"/>
        </w:rPr>
      </w:pPr>
      <w:r w:rsidRPr="006E3D70">
        <w:rPr>
          <w:b/>
          <w:color w:val="FF0000"/>
          <w:sz w:val="18"/>
          <w:szCs w:val="18"/>
        </w:rPr>
        <w:t>Buste intestate:</w:t>
      </w:r>
    </w:p>
    <w:p w:rsidR="009B2788" w:rsidRPr="006E3D70" w:rsidRDefault="009B2788" w:rsidP="009B2788">
      <w:pPr>
        <w:rPr>
          <w:sz w:val="18"/>
          <w:szCs w:val="18"/>
        </w:rPr>
      </w:pPr>
      <w:r w:rsidRPr="006E3D70">
        <w:rPr>
          <w:sz w:val="18"/>
          <w:szCs w:val="18"/>
        </w:rPr>
        <w:t>R. Esercito Italiano Missione Militare all’Ecuador</w:t>
      </w:r>
    </w:p>
    <w:p w:rsidR="009B2788" w:rsidRPr="00974F86" w:rsidRDefault="009B2788" w:rsidP="009B2788">
      <w:pPr>
        <w:rPr>
          <w:sz w:val="18"/>
          <w:szCs w:val="18"/>
        </w:rPr>
      </w:pPr>
    </w:p>
    <w:p w:rsidR="009B2788" w:rsidRDefault="009B2788" w:rsidP="009B2788">
      <w:pPr>
        <w:rPr>
          <w:color w:val="EF12FF"/>
        </w:rPr>
      </w:pPr>
      <w:r w:rsidRPr="00AD338A">
        <w:rPr>
          <w:b/>
        </w:rPr>
        <w:t>46)</w:t>
      </w:r>
      <w:r w:rsidRPr="00AD338A">
        <w:rPr>
          <w:b/>
          <w:sz w:val="28"/>
          <w:szCs w:val="28"/>
        </w:rPr>
        <w:t xml:space="preserve"> Danubio</w:t>
      </w:r>
      <w:r w:rsidRPr="00AD338A">
        <w:t xml:space="preserve">   </w:t>
      </w:r>
      <w:r w:rsidRPr="009A10D0">
        <w:t>11.07.22</w:t>
      </w:r>
      <w:r>
        <w:t xml:space="preserve">-14.11.36 </w:t>
      </w:r>
      <w:r w:rsidRPr="009A10D0">
        <w:t xml:space="preserve"> </w:t>
      </w:r>
      <w:r w:rsidRPr="009A10D0">
        <w:rPr>
          <w:color w:val="EF12FF"/>
        </w:rPr>
        <w:t>Commissione Internazionale del Danubio</w:t>
      </w:r>
    </w:p>
    <w:p w:rsidR="009B2788" w:rsidRDefault="009B2788" w:rsidP="009B2788">
      <w:pPr>
        <w:rPr>
          <w:color w:val="0000FF"/>
          <w:sz w:val="18"/>
          <w:szCs w:val="18"/>
        </w:rPr>
      </w:pPr>
      <w:r w:rsidRPr="009A10D0">
        <w:rPr>
          <w:color w:val="0000FF"/>
          <w:sz w:val="18"/>
          <w:szCs w:val="18"/>
        </w:rPr>
        <w:t>Garantire la libera circolazione sul Danubio</w:t>
      </w:r>
    </w:p>
    <w:p w:rsidR="009B2788" w:rsidRPr="00B9191B" w:rsidRDefault="009B2788" w:rsidP="009B2788">
      <w:r w:rsidRPr="00B9191B">
        <w:t>Delegato Italiano</w:t>
      </w:r>
      <w:r>
        <w:t>:</w:t>
      </w:r>
      <w:r w:rsidRPr="00B9191B">
        <w:t xml:space="preserve"> </w:t>
      </w:r>
      <w:r>
        <w:t xml:space="preserve">Comandante </w:t>
      </w:r>
      <w:r w:rsidRPr="00B9191B">
        <w:t>Rossetti</w:t>
      </w:r>
    </w:p>
    <w:p w:rsidR="009B2788" w:rsidRPr="00B9191B" w:rsidRDefault="009B2788" w:rsidP="009B2788"/>
    <w:p w:rsidR="009B2788" w:rsidRPr="00B9191B" w:rsidRDefault="009B2788" w:rsidP="009B2788">
      <w:pPr>
        <w:rPr>
          <w:b/>
          <w:color w:val="FF0000"/>
          <w:sz w:val="18"/>
          <w:szCs w:val="18"/>
        </w:rPr>
      </w:pPr>
      <w:r w:rsidRPr="00B9191B">
        <w:rPr>
          <w:b/>
          <w:color w:val="FF0000"/>
          <w:sz w:val="18"/>
          <w:szCs w:val="18"/>
        </w:rPr>
        <w:t>Buste intestate:</w:t>
      </w:r>
    </w:p>
    <w:p w:rsidR="009B2788" w:rsidRPr="00B9191B" w:rsidRDefault="009B2788" w:rsidP="009B2788">
      <w:pPr>
        <w:rPr>
          <w:sz w:val="18"/>
          <w:szCs w:val="18"/>
        </w:rPr>
      </w:pPr>
      <w:r w:rsidRPr="00B9191B">
        <w:rPr>
          <w:sz w:val="18"/>
          <w:szCs w:val="18"/>
        </w:rPr>
        <w:t>Commissione Internazionale del Danubio - Delegazione Italiana</w:t>
      </w:r>
    </w:p>
    <w:p w:rsidR="009B2788" w:rsidRPr="00B9191B" w:rsidRDefault="009B2788" w:rsidP="009B2788">
      <w:pPr>
        <w:rPr>
          <w:sz w:val="18"/>
          <w:szCs w:val="18"/>
        </w:rPr>
      </w:pPr>
      <w:r w:rsidRPr="00B9191B">
        <w:rPr>
          <w:sz w:val="18"/>
          <w:szCs w:val="18"/>
        </w:rPr>
        <w:t>Commissione Europea del Danubio - Delegazione Italiana</w:t>
      </w:r>
    </w:p>
    <w:p w:rsidR="009B2788" w:rsidRPr="00B9191B" w:rsidRDefault="009B2788" w:rsidP="009B2788">
      <w:pPr>
        <w:rPr>
          <w:sz w:val="18"/>
          <w:szCs w:val="18"/>
        </w:rPr>
      </w:pPr>
      <w:r w:rsidRPr="00B9191B">
        <w:rPr>
          <w:sz w:val="18"/>
          <w:szCs w:val="18"/>
        </w:rPr>
        <w:t>Service de la Commission Europeenne du Danube</w:t>
      </w:r>
    </w:p>
    <w:p w:rsidR="009B2788" w:rsidRPr="00B9191B" w:rsidRDefault="009B2788" w:rsidP="009B2788">
      <w:pPr>
        <w:rPr>
          <w:b/>
          <w:color w:val="FF0000"/>
          <w:sz w:val="18"/>
          <w:szCs w:val="18"/>
        </w:rPr>
      </w:pPr>
      <w:r w:rsidRPr="00B9191B">
        <w:rPr>
          <w:b/>
          <w:color w:val="FF0000"/>
          <w:sz w:val="18"/>
          <w:szCs w:val="18"/>
        </w:rPr>
        <w:t>Timbri amministrativi:</w:t>
      </w:r>
    </w:p>
    <w:p w:rsidR="009B2788" w:rsidRDefault="009B2788" w:rsidP="009B2788">
      <w:pPr>
        <w:rPr>
          <w:sz w:val="18"/>
          <w:szCs w:val="18"/>
        </w:rPr>
      </w:pPr>
      <w:r w:rsidRPr="00B9191B">
        <w:rPr>
          <w:sz w:val="18"/>
          <w:szCs w:val="18"/>
        </w:rPr>
        <w:t>Commissione Internazionale del Danubio - Delegazione Italiana</w:t>
      </w:r>
    </w:p>
    <w:p w:rsidR="009B2788" w:rsidRDefault="009B2788" w:rsidP="009B2788">
      <w:pPr>
        <w:rPr>
          <w:sz w:val="18"/>
          <w:szCs w:val="18"/>
        </w:rPr>
      </w:pPr>
    </w:p>
    <w:p w:rsidR="009B2788" w:rsidRDefault="009B2788" w:rsidP="009B2788">
      <w:pPr>
        <w:rPr>
          <w:color w:val="008000"/>
        </w:rPr>
      </w:pPr>
      <w:r w:rsidRPr="00745048">
        <w:rPr>
          <w:color w:val="008000"/>
        </w:rPr>
        <w:t>Uso poste locali singoli paesi</w:t>
      </w:r>
    </w:p>
    <w:p w:rsidR="009B2788" w:rsidRDefault="009B2788" w:rsidP="009B2788">
      <w:pPr>
        <w:rPr>
          <w:color w:val="008000"/>
        </w:rPr>
      </w:pPr>
    </w:p>
    <w:p w:rsidR="009B2788" w:rsidRPr="003B02A3" w:rsidRDefault="009B2788" w:rsidP="009B2788">
      <w:pPr>
        <w:rPr>
          <w:b/>
          <w:color w:val="660066"/>
          <w:sz w:val="18"/>
          <w:szCs w:val="18"/>
        </w:rPr>
      </w:pPr>
      <w:r w:rsidRPr="003B02A3">
        <w:rPr>
          <w:b/>
          <w:color w:val="660066"/>
          <w:sz w:val="18"/>
          <w:szCs w:val="18"/>
        </w:rPr>
        <w:t>Fonte: Catalogo Unificato - Valter Astolfi</w:t>
      </w:r>
    </w:p>
    <w:p w:rsidR="009B2788" w:rsidRPr="009A10D0" w:rsidRDefault="009B2788" w:rsidP="009B2788">
      <w:pPr>
        <w:rPr>
          <w:color w:val="0000FF"/>
          <w:sz w:val="18"/>
          <w:szCs w:val="18"/>
        </w:rPr>
      </w:pPr>
    </w:p>
    <w:p w:rsidR="009B2788" w:rsidRPr="009A10D0" w:rsidRDefault="009B2788" w:rsidP="009B2788">
      <w:pPr>
        <w:rPr>
          <w:color w:val="EF12FF"/>
          <w:sz w:val="18"/>
          <w:szCs w:val="18"/>
        </w:rPr>
      </w:pPr>
    </w:p>
    <w:p w:rsidR="009B2788" w:rsidRPr="003F231B" w:rsidRDefault="009B2788" w:rsidP="009B2788">
      <w:r w:rsidRPr="00AD338A">
        <w:rPr>
          <w:b/>
        </w:rPr>
        <w:t>47)</w:t>
      </w:r>
      <w:r w:rsidRPr="00AD338A">
        <w:rPr>
          <w:b/>
          <w:sz w:val="28"/>
          <w:szCs w:val="28"/>
        </w:rPr>
        <w:t xml:space="preserve"> Albania</w:t>
      </w:r>
      <w:r w:rsidRPr="003F231B">
        <w:rPr>
          <w:b/>
          <w:sz w:val="28"/>
          <w:szCs w:val="28"/>
        </w:rPr>
        <w:t>-</w:t>
      </w:r>
      <w:r>
        <w:rPr>
          <w:b/>
          <w:sz w:val="28"/>
          <w:szCs w:val="28"/>
        </w:rPr>
        <w:t xml:space="preserve">Jugoslavia </w:t>
      </w:r>
      <w:r w:rsidRPr="003F231B">
        <w:t>27.01.25</w:t>
      </w:r>
      <w:r>
        <w:t xml:space="preserve">-26.07.26 </w:t>
      </w:r>
      <w:r w:rsidRPr="003F231B">
        <w:t xml:space="preserve"> </w:t>
      </w:r>
      <w:r w:rsidRPr="003F231B">
        <w:rPr>
          <w:color w:val="E412FF"/>
        </w:rPr>
        <w:t>Commissione Internazionale</w:t>
      </w:r>
    </w:p>
    <w:p w:rsidR="009B2788" w:rsidRPr="00974F86" w:rsidRDefault="009B2788" w:rsidP="009B2788">
      <w:pPr>
        <w:rPr>
          <w:color w:val="0000FF"/>
          <w:sz w:val="18"/>
          <w:szCs w:val="18"/>
        </w:rPr>
      </w:pPr>
      <w:r w:rsidRPr="00974F86">
        <w:rPr>
          <w:color w:val="0000FF"/>
          <w:sz w:val="18"/>
          <w:szCs w:val="18"/>
        </w:rPr>
        <w:t>Delimitazione dei confini</w:t>
      </w:r>
    </w:p>
    <w:p w:rsidR="009B2788" w:rsidRDefault="009B2788" w:rsidP="009B2788">
      <w:pPr>
        <w:rPr>
          <w:sz w:val="18"/>
          <w:szCs w:val="18"/>
        </w:rPr>
      </w:pPr>
    </w:p>
    <w:p w:rsidR="009B2788" w:rsidRDefault="009B2788" w:rsidP="009B2788">
      <w:pPr>
        <w:rPr>
          <w:color w:val="008000"/>
        </w:rPr>
      </w:pPr>
      <w:r>
        <w:rPr>
          <w:color w:val="008000"/>
        </w:rPr>
        <w:t>La Missione italiana era la stessa che aveva completato i lavori sul confine Greco</w:t>
      </w:r>
    </w:p>
    <w:p w:rsidR="009B2788" w:rsidRPr="00530D42" w:rsidRDefault="009B2788" w:rsidP="009B2788">
      <w:pPr>
        <w:rPr>
          <w:color w:val="008000"/>
        </w:rPr>
      </w:pPr>
    </w:p>
    <w:p w:rsidR="009B2788" w:rsidRPr="00AC53CE" w:rsidRDefault="009B2788" w:rsidP="009B2788">
      <w:pPr>
        <w:rPr>
          <w:b/>
          <w:color w:val="660066"/>
          <w:sz w:val="18"/>
          <w:szCs w:val="18"/>
        </w:rPr>
      </w:pPr>
      <w:r w:rsidRPr="00AC53CE">
        <w:rPr>
          <w:b/>
          <w:color w:val="660066"/>
          <w:sz w:val="18"/>
          <w:szCs w:val="18"/>
        </w:rPr>
        <w:t>Fonte: Catalogo Unificato - Valter Astolfi</w:t>
      </w:r>
    </w:p>
    <w:p w:rsidR="009B2788" w:rsidRDefault="009B2788" w:rsidP="009B2788">
      <w:pPr>
        <w:rPr>
          <w:b/>
          <w:color w:val="FF0000"/>
        </w:rPr>
      </w:pPr>
    </w:p>
    <w:p w:rsidR="009B2788" w:rsidRDefault="009B2788" w:rsidP="009B2788">
      <w:r w:rsidRPr="00F10DC1">
        <w:rPr>
          <w:b/>
        </w:rPr>
        <w:t xml:space="preserve">48) </w:t>
      </w:r>
      <w:r w:rsidRPr="00770EEF">
        <w:rPr>
          <w:b/>
          <w:sz w:val="28"/>
          <w:szCs w:val="28"/>
        </w:rPr>
        <w:t>Tracia</w:t>
      </w:r>
      <w:r>
        <w:rPr>
          <w:b/>
        </w:rPr>
        <w:tab/>
      </w:r>
      <w:r w:rsidRPr="009C63F4">
        <w:t>.....11</w:t>
      </w:r>
      <w:r>
        <w:rPr>
          <w:b/>
        </w:rPr>
        <w:t>.</w:t>
      </w:r>
      <w:r>
        <w:t xml:space="preserve">25 .....01.26  </w:t>
      </w:r>
      <w:r w:rsidRPr="001731B8">
        <w:rPr>
          <w:color w:val="FF1FF0"/>
        </w:rPr>
        <w:t>Commissione Internazionale</w:t>
      </w:r>
    </w:p>
    <w:p w:rsidR="009B2788" w:rsidRPr="001620E9" w:rsidRDefault="009B2788" w:rsidP="009B2788">
      <w:pPr>
        <w:rPr>
          <w:color w:val="0000FF"/>
          <w:sz w:val="18"/>
          <w:szCs w:val="18"/>
        </w:rPr>
      </w:pPr>
      <w:r w:rsidRPr="001620E9">
        <w:rPr>
          <w:color w:val="0000FF"/>
          <w:sz w:val="18"/>
          <w:szCs w:val="18"/>
        </w:rPr>
        <w:t>Nucleo Osservatori per controllare il cessate il fuoco tra forze greche e bulgare</w:t>
      </w:r>
    </w:p>
    <w:p w:rsidR="009B2788" w:rsidRDefault="009B2788" w:rsidP="009B2788">
      <w:pPr>
        <w:rPr>
          <w:sz w:val="18"/>
          <w:szCs w:val="18"/>
        </w:rPr>
      </w:pPr>
    </w:p>
    <w:p w:rsidR="009B2788" w:rsidRPr="001731B8" w:rsidRDefault="009B2788" w:rsidP="009B2788">
      <w:pPr>
        <w:rPr>
          <w:color w:val="008000"/>
        </w:rPr>
      </w:pPr>
      <w:r w:rsidRPr="001731B8">
        <w:rPr>
          <w:color w:val="008000"/>
        </w:rPr>
        <w:t>Non esiste posta</w:t>
      </w:r>
    </w:p>
    <w:p w:rsidR="009B2788" w:rsidRDefault="009B2788" w:rsidP="009B2788">
      <w:pPr>
        <w:rPr>
          <w:sz w:val="18"/>
          <w:szCs w:val="18"/>
        </w:rPr>
      </w:pPr>
    </w:p>
    <w:p w:rsidR="009B2788" w:rsidRDefault="009B2788" w:rsidP="009B2788">
      <w:r>
        <w:rPr>
          <w:b/>
        </w:rPr>
        <w:t>49</w:t>
      </w:r>
      <w:r w:rsidRPr="004079F2">
        <w:rPr>
          <w:b/>
        </w:rPr>
        <w:t xml:space="preserve">) </w:t>
      </w:r>
      <w:r w:rsidRPr="008B63F2">
        <w:rPr>
          <w:b/>
          <w:sz w:val="28"/>
          <w:szCs w:val="28"/>
        </w:rPr>
        <w:t>Albania</w:t>
      </w:r>
      <w:r>
        <w:t xml:space="preserve">  1925-1939 Missione Internazionale GdF</w:t>
      </w:r>
    </w:p>
    <w:p w:rsidR="009B2788" w:rsidRPr="001735B2" w:rsidRDefault="009B2788" w:rsidP="009B2788">
      <w:pPr>
        <w:rPr>
          <w:color w:val="0000FF"/>
          <w:sz w:val="18"/>
          <w:szCs w:val="18"/>
        </w:rPr>
      </w:pPr>
      <w:r w:rsidRPr="001735B2">
        <w:rPr>
          <w:color w:val="0000FF"/>
          <w:sz w:val="18"/>
          <w:szCs w:val="18"/>
        </w:rPr>
        <w:t>Organizzazione "Roja di Kufinit" (Reale guardia di confine)</w:t>
      </w:r>
    </w:p>
    <w:p w:rsidR="009B2788" w:rsidRPr="001735B2" w:rsidRDefault="009B2788" w:rsidP="009B2788">
      <w:pPr>
        <w:rPr>
          <w:color w:val="0000FF"/>
          <w:sz w:val="18"/>
          <w:szCs w:val="18"/>
        </w:rPr>
      </w:pPr>
      <w:r w:rsidRPr="001735B2">
        <w:rPr>
          <w:color w:val="0000FF"/>
          <w:sz w:val="18"/>
          <w:szCs w:val="18"/>
        </w:rPr>
        <w:t>Formazione di ufficiali albanesi a Korce</w:t>
      </w:r>
    </w:p>
    <w:p w:rsidR="009B2788" w:rsidRDefault="009B2788" w:rsidP="009B2788">
      <w:r>
        <w:t>Capo Missione: 1927-1933 Col. Pariani Alberto</w:t>
      </w:r>
    </w:p>
    <w:p w:rsidR="009B2788" w:rsidRDefault="009B2788" w:rsidP="009B2788">
      <w:r>
        <w:t>nucleo ufficiali e sottufficiali: T.Col. Domenico Silvestri</w:t>
      </w:r>
    </w:p>
    <w:p w:rsidR="009B2788" w:rsidRDefault="009B2788" w:rsidP="009B2788"/>
    <w:p w:rsidR="009B2788" w:rsidRPr="0027582B" w:rsidRDefault="009B2788" w:rsidP="009B2788">
      <w:r w:rsidRPr="00AD338A">
        <w:rPr>
          <w:b/>
        </w:rPr>
        <w:t>50)</w:t>
      </w:r>
      <w:r>
        <w:rPr>
          <w:b/>
        </w:rPr>
        <w:t xml:space="preserve"> </w:t>
      </w:r>
      <w:r w:rsidRPr="00770EEF">
        <w:rPr>
          <w:b/>
          <w:sz w:val="28"/>
          <w:szCs w:val="28"/>
        </w:rPr>
        <w:t>Saar</w:t>
      </w:r>
      <w:r>
        <w:rPr>
          <w:b/>
        </w:rPr>
        <w:tab/>
      </w:r>
      <w:r w:rsidRPr="00620166">
        <w:t>10.12</w:t>
      </w:r>
      <w:r>
        <w:rPr>
          <w:b/>
        </w:rPr>
        <w:t>.</w:t>
      </w:r>
      <w:r w:rsidRPr="006D37AB">
        <w:t>34-</w:t>
      </w:r>
      <w:r>
        <w:t xml:space="preserve">.....03.35 </w:t>
      </w:r>
      <w:r w:rsidRPr="0027582B">
        <w:rPr>
          <w:color w:val="FB20FF"/>
        </w:rPr>
        <w:t xml:space="preserve">Lega delle </w:t>
      </w:r>
      <w:r>
        <w:rPr>
          <w:color w:val="FB20FF"/>
        </w:rPr>
        <w:t>N</w:t>
      </w:r>
      <w:r w:rsidRPr="0027582B">
        <w:rPr>
          <w:color w:val="FB20FF"/>
        </w:rPr>
        <w:t>azioni</w:t>
      </w:r>
      <w:r>
        <w:rPr>
          <w:color w:val="FB20FF"/>
        </w:rPr>
        <w:t xml:space="preserve">  </w:t>
      </w:r>
      <w:r w:rsidRPr="0027582B">
        <w:t>EI-CC</w:t>
      </w:r>
    </w:p>
    <w:p w:rsidR="009B2788" w:rsidRPr="001735B2" w:rsidRDefault="009B2788" w:rsidP="009B2788">
      <w:pPr>
        <w:rPr>
          <w:color w:val="0000FF"/>
          <w:sz w:val="18"/>
          <w:szCs w:val="18"/>
        </w:rPr>
      </w:pPr>
      <w:r w:rsidRPr="001735B2">
        <w:rPr>
          <w:color w:val="0000FF"/>
          <w:sz w:val="18"/>
          <w:szCs w:val="18"/>
        </w:rPr>
        <w:t>Plebiscito che assegnerà la Saar alla Germania</w:t>
      </w:r>
      <w:r>
        <w:rPr>
          <w:color w:val="0000FF"/>
          <w:sz w:val="18"/>
          <w:szCs w:val="18"/>
        </w:rPr>
        <w:t xml:space="preserve"> 13.01.35</w:t>
      </w:r>
    </w:p>
    <w:p w:rsidR="009B2788" w:rsidRDefault="009B2788" w:rsidP="009B2788">
      <w:r w:rsidRPr="00281593">
        <w:t>Istituzione della "Saarforce"</w:t>
      </w:r>
      <w:r>
        <w:t xml:space="preserve"> Inghilterra-Italia-Svezia-Olanda</w:t>
      </w:r>
    </w:p>
    <w:p w:rsidR="009B2788" w:rsidRDefault="009B2788" w:rsidP="009B2788"/>
    <w:p w:rsidR="009B2788" w:rsidRDefault="009B2788" w:rsidP="009B2788">
      <w:r>
        <w:t>Comandante Contingente italiano: Gen.B. Sebastiano Visconti Prasca</w:t>
      </w:r>
    </w:p>
    <w:p w:rsidR="009B2788" w:rsidRDefault="009B2788" w:rsidP="009B2788">
      <w:r>
        <w:t>Capo di Stato Maggiore: Col. Giovanni Battista Oxilia</w:t>
      </w:r>
    </w:p>
    <w:p w:rsidR="009B2788" w:rsidRDefault="009B2788" w:rsidP="009B2788">
      <w:r>
        <w:t>1° Rgt Granatieri di Sardegna - Col. Carlo Melotti</w:t>
      </w:r>
    </w:p>
    <w:p w:rsidR="009B2788" w:rsidRDefault="009B2788" w:rsidP="009B2788">
      <w:r>
        <w:t>2° Sq Rgt 19° Cavalleggeri Guide</w:t>
      </w:r>
    </w:p>
    <w:p w:rsidR="009B2788" w:rsidRDefault="009B2788" w:rsidP="009B2788">
      <w:r>
        <w:t>Btg Arma dei Carabinieri - T.Col. Emilio Peano</w:t>
      </w:r>
    </w:p>
    <w:p w:rsidR="009B2788" w:rsidRPr="00281593" w:rsidRDefault="009B2788" w:rsidP="009B2788">
      <w:r>
        <w:t>Reparto Collegamenti (elementi del 7°, 8°, 9° Rgt Genio)</w:t>
      </w:r>
    </w:p>
    <w:p w:rsidR="009B2788" w:rsidRDefault="009B2788" w:rsidP="009B2788">
      <w:r>
        <w:tab/>
      </w:r>
      <w:r>
        <w:tab/>
      </w:r>
    </w:p>
    <w:p w:rsidR="009B2788" w:rsidRDefault="009B2788" w:rsidP="009B2788">
      <w:pPr>
        <w:ind w:left="1410" w:hanging="1410"/>
        <w:rPr>
          <w:b/>
          <w:color w:val="FF0000"/>
          <w:sz w:val="18"/>
          <w:szCs w:val="18"/>
        </w:rPr>
      </w:pPr>
      <w:r>
        <w:rPr>
          <w:b/>
          <w:color w:val="FF0000"/>
          <w:sz w:val="18"/>
          <w:szCs w:val="18"/>
        </w:rPr>
        <w:t>Buste intestate:</w:t>
      </w:r>
    </w:p>
    <w:p w:rsidR="009B2788" w:rsidRDefault="009B2788" w:rsidP="009B2788">
      <w:pPr>
        <w:ind w:left="1410" w:hanging="1410"/>
        <w:rPr>
          <w:sz w:val="18"/>
          <w:szCs w:val="18"/>
        </w:rPr>
      </w:pPr>
      <w:r w:rsidRPr="00527C46">
        <w:rPr>
          <w:sz w:val="18"/>
          <w:szCs w:val="18"/>
        </w:rPr>
        <w:t>Contingente Truppe Italiane nella SAAR</w:t>
      </w:r>
    </w:p>
    <w:p w:rsidR="009B2788" w:rsidRDefault="009B2788" w:rsidP="009B2788">
      <w:pPr>
        <w:ind w:left="1410" w:hanging="1410"/>
        <w:rPr>
          <w:b/>
          <w:color w:val="FF0000"/>
          <w:sz w:val="18"/>
          <w:szCs w:val="18"/>
        </w:rPr>
      </w:pPr>
      <w:r>
        <w:rPr>
          <w:b/>
          <w:color w:val="FF0000"/>
          <w:sz w:val="18"/>
          <w:szCs w:val="18"/>
        </w:rPr>
        <w:t>Buste intestate a mano:</w:t>
      </w:r>
    </w:p>
    <w:p w:rsidR="009B2788" w:rsidRDefault="009B2788" w:rsidP="009B2788">
      <w:pPr>
        <w:ind w:left="1410" w:hanging="1410"/>
        <w:rPr>
          <w:sz w:val="18"/>
          <w:szCs w:val="18"/>
        </w:rPr>
      </w:pPr>
      <w:r w:rsidRPr="00FE49B3">
        <w:rPr>
          <w:sz w:val="18"/>
          <w:szCs w:val="18"/>
        </w:rPr>
        <w:t>Contingente Italiano Truppe Saar Comando 1° Regg.to Granatieri Saarbrucken</w:t>
      </w:r>
    </w:p>
    <w:p w:rsidR="009B2788" w:rsidRDefault="009B2788" w:rsidP="009B2788">
      <w:pPr>
        <w:ind w:left="1410" w:hanging="1410"/>
        <w:rPr>
          <w:sz w:val="18"/>
          <w:szCs w:val="18"/>
        </w:rPr>
      </w:pPr>
      <w:r>
        <w:rPr>
          <w:sz w:val="18"/>
          <w:szCs w:val="18"/>
        </w:rPr>
        <w:t>2° Battaglione Granat. 5^ Compagnia</w:t>
      </w:r>
      <w:r w:rsidRPr="008E2C9B">
        <w:rPr>
          <w:sz w:val="18"/>
          <w:szCs w:val="18"/>
        </w:rPr>
        <w:t xml:space="preserve"> </w:t>
      </w:r>
      <w:r w:rsidRPr="00FE49B3">
        <w:rPr>
          <w:sz w:val="18"/>
          <w:szCs w:val="18"/>
        </w:rPr>
        <w:t>Saarbrucken</w:t>
      </w:r>
    </w:p>
    <w:p w:rsidR="009B2788" w:rsidRPr="00527C46" w:rsidRDefault="009B2788" w:rsidP="009B2788">
      <w:pPr>
        <w:ind w:left="1410" w:hanging="1410"/>
        <w:rPr>
          <w:b/>
          <w:color w:val="FF0000"/>
          <w:sz w:val="18"/>
          <w:szCs w:val="18"/>
        </w:rPr>
      </w:pPr>
      <w:r w:rsidRPr="00527C46">
        <w:rPr>
          <w:b/>
          <w:color w:val="FF0000"/>
          <w:sz w:val="18"/>
          <w:szCs w:val="18"/>
        </w:rPr>
        <w:t>Timbri amministrativi:</w:t>
      </w:r>
    </w:p>
    <w:p w:rsidR="009B2788" w:rsidRPr="00527C46" w:rsidRDefault="009B2788" w:rsidP="009B2788">
      <w:pPr>
        <w:ind w:left="1410" w:hanging="1410"/>
        <w:rPr>
          <w:sz w:val="18"/>
          <w:szCs w:val="18"/>
        </w:rPr>
      </w:pPr>
      <w:r w:rsidRPr="00527C46">
        <w:rPr>
          <w:sz w:val="18"/>
          <w:szCs w:val="18"/>
        </w:rPr>
        <w:t>1° Reggimento Granatieri di Sardegna 3^ Compagnia Distaccamento di Volklingen</w:t>
      </w:r>
    </w:p>
    <w:p w:rsidR="009B2788" w:rsidRPr="00527C46" w:rsidRDefault="009B2788" w:rsidP="009B2788">
      <w:pPr>
        <w:ind w:left="1410" w:hanging="1410"/>
        <w:rPr>
          <w:sz w:val="18"/>
          <w:szCs w:val="18"/>
        </w:rPr>
      </w:pPr>
      <w:r w:rsidRPr="00527C46">
        <w:rPr>
          <w:sz w:val="18"/>
          <w:szCs w:val="18"/>
        </w:rPr>
        <w:t>1° Reggimento Granatieri di Sardegna 3^ Compagnia Distaccamento di Saarlouis</w:t>
      </w:r>
    </w:p>
    <w:p w:rsidR="009B2788" w:rsidRDefault="009B2788" w:rsidP="009B2788">
      <w:pPr>
        <w:ind w:left="1410" w:hanging="1410"/>
        <w:rPr>
          <w:sz w:val="18"/>
          <w:szCs w:val="18"/>
        </w:rPr>
      </w:pPr>
      <w:r w:rsidRPr="00527C46">
        <w:rPr>
          <w:sz w:val="18"/>
          <w:szCs w:val="18"/>
        </w:rPr>
        <w:t>Battaglione CC.RR. nella Saar</w:t>
      </w:r>
    </w:p>
    <w:p w:rsidR="009B2788" w:rsidRDefault="009B2788" w:rsidP="009B2788">
      <w:pPr>
        <w:ind w:left="1410" w:hanging="1410"/>
        <w:rPr>
          <w:sz w:val="18"/>
          <w:szCs w:val="18"/>
        </w:rPr>
      </w:pPr>
      <w:r>
        <w:rPr>
          <w:sz w:val="18"/>
          <w:szCs w:val="18"/>
        </w:rPr>
        <w:t xml:space="preserve">Comando </w:t>
      </w:r>
      <w:r w:rsidRPr="00527C46">
        <w:rPr>
          <w:sz w:val="18"/>
          <w:szCs w:val="18"/>
        </w:rPr>
        <w:t>Battaglione CC.RR. nella Saar</w:t>
      </w:r>
    </w:p>
    <w:p w:rsidR="009B2788" w:rsidRDefault="009B2788" w:rsidP="009B2788">
      <w:pPr>
        <w:ind w:left="1410" w:hanging="1410"/>
        <w:rPr>
          <w:sz w:val="18"/>
          <w:szCs w:val="18"/>
        </w:rPr>
      </w:pPr>
      <w:r>
        <w:rPr>
          <w:sz w:val="18"/>
          <w:szCs w:val="18"/>
        </w:rPr>
        <w:t>Comando II° Battaglione Granatieri</w:t>
      </w:r>
    </w:p>
    <w:p w:rsidR="009B2788" w:rsidRPr="00527C46" w:rsidRDefault="009B2788" w:rsidP="009B2788">
      <w:pPr>
        <w:ind w:left="1410" w:hanging="1410"/>
        <w:rPr>
          <w:sz w:val="18"/>
          <w:szCs w:val="18"/>
        </w:rPr>
      </w:pPr>
    </w:p>
    <w:p w:rsidR="009B2788" w:rsidRDefault="009B2788" w:rsidP="009B2788">
      <w:pPr>
        <w:ind w:left="1410" w:hanging="1410"/>
      </w:pPr>
    </w:p>
    <w:p w:rsidR="009B2788" w:rsidRDefault="009B2788" w:rsidP="009B2788">
      <w:pPr>
        <w:ind w:left="1410" w:hanging="1410"/>
        <w:rPr>
          <w:color w:val="00B050"/>
        </w:rPr>
      </w:pPr>
      <w:r>
        <w:rPr>
          <w:color w:val="00B050"/>
        </w:rPr>
        <w:t>Uso di francobolli della Saargebiet con annullo “Saarbrucken” - 27.12.34-25.02.35</w:t>
      </w:r>
    </w:p>
    <w:p w:rsidR="009B2788" w:rsidRDefault="009B2788" w:rsidP="009B2788">
      <w:pPr>
        <w:ind w:left="1410" w:hanging="1410"/>
        <w:rPr>
          <w:color w:val="00B050"/>
        </w:rPr>
      </w:pPr>
      <w:r>
        <w:rPr>
          <w:color w:val="00B050"/>
        </w:rPr>
        <w:t>Uso di francobolli italiani con guller “Comando Truppe Italiane nella Saar”</w:t>
      </w:r>
    </w:p>
    <w:p w:rsidR="009B2788" w:rsidRDefault="009B2788" w:rsidP="009B2788">
      <w:pPr>
        <w:ind w:left="1410" w:hanging="1410"/>
        <w:rPr>
          <w:color w:val="00B050"/>
        </w:rPr>
      </w:pPr>
      <w:r>
        <w:rPr>
          <w:color w:val="00B050"/>
        </w:rPr>
        <w:t>Spedizioni senza francobolli tassate in Italia "Ufficio Milano Ferrovia" e "Roma succursale N. 13"</w:t>
      </w:r>
    </w:p>
    <w:p w:rsidR="009B2788" w:rsidRDefault="009B2788" w:rsidP="009B2788">
      <w:pPr>
        <w:ind w:left="1410" w:hanging="1410"/>
        <w:rPr>
          <w:color w:val="00B050"/>
        </w:rPr>
      </w:pPr>
    </w:p>
    <w:p w:rsidR="009B2788" w:rsidRDefault="009B2788" w:rsidP="009B2788">
      <w:r>
        <w:rPr>
          <w:b/>
        </w:rPr>
        <w:t xml:space="preserve">50A) Arabia Saudita </w:t>
      </w:r>
      <w:r>
        <w:t xml:space="preserve">23.03.36-01.04.39 </w:t>
      </w:r>
      <w:r w:rsidRPr="005B2EB9">
        <w:rPr>
          <w:color w:val="FA00FF"/>
        </w:rPr>
        <w:t xml:space="preserve">Missione Militare Aeronautica Italiana in Arabia </w:t>
      </w:r>
      <w:r>
        <w:rPr>
          <w:color w:val="FA00FF"/>
        </w:rPr>
        <w:t>S</w:t>
      </w:r>
      <w:r w:rsidRPr="005B2EB9">
        <w:rPr>
          <w:color w:val="FA00FF"/>
        </w:rPr>
        <w:t>audita</w:t>
      </w:r>
    </w:p>
    <w:p w:rsidR="009B2788" w:rsidRPr="005B2EB9" w:rsidRDefault="009B2788" w:rsidP="009B2788">
      <w:pPr>
        <w:rPr>
          <w:color w:val="2246FF"/>
          <w:sz w:val="18"/>
          <w:szCs w:val="18"/>
        </w:rPr>
      </w:pPr>
      <w:r w:rsidRPr="005B2EB9">
        <w:rPr>
          <w:color w:val="2246FF"/>
          <w:sz w:val="18"/>
          <w:szCs w:val="18"/>
        </w:rPr>
        <w:t>Fornitura Aerei e istruzione piloti</w:t>
      </w:r>
    </w:p>
    <w:p w:rsidR="009B2788" w:rsidRDefault="009B2788" w:rsidP="009B2788">
      <w:r>
        <w:t>Comando Missione:</w:t>
      </w:r>
    </w:p>
    <w:p w:rsidR="009B2788" w:rsidRPr="005B2EB9" w:rsidRDefault="009B2788" w:rsidP="009B2788">
      <w:r>
        <w:t>30.04.36-30.05.36 Ten.Col. Carlo Tempesti</w:t>
      </w:r>
    </w:p>
    <w:p w:rsidR="009B2788" w:rsidRDefault="009B2788" w:rsidP="009B2788">
      <w:r w:rsidRPr="00EA395F">
        <w:t>30.05.36-</w:t>
      </w:r>
      <w:r>
        <w:t>25.01.37 Cap.Pil. Giovanni Battista Ciccu</w:t>
      </w:r>
    </w:p>
    <w:p w:rsidR="009B2788" w:rsidRDefault="009B2788" w:rsidP="009B2788">
      <w:r>
        <w:t>25.01.37-04.11.37 Ten.Col. Renato Ciancio</w:t>
      </w:r>
    </w:p>
    <w:p w:rsidR="009B2788" w:rsidRPr="00EA395F" w:rsidRDefault="009B2788" w:rsidP="009B2788">
      <w:r>
        <w:t>04.11.37-23.08.38 Magg. Giovanni Battista Ciccu</w:t>
      </w:r>
    </w:p>
    <w:p w:rsidR="009B2788" w:rsidRPr="00A9735B" w:rsidRDefault="009B2788" w:rsidP="009B2788">
      <w:r w:rsidRPr="00A9735B">
        <w:t>23.08.38-</w:t>
      </w:r>
      <w:r>
        <w:t>01.04.39 Magg. Luigi Gori Savellini</w:t>
      </w:r>
    </w:p>
    <w:p w:rsidR="009B2788" w:rsidRDefault="009B2788" w:rsidP="009B2788">
      <w:pPr>
        <w:rPr>
          <w:b/>
        </w:rPr>
      </w:pPr>
    </w:p>
    <w:p w:rsidR="009B2788" w:rsidRPr="00164E0D" w:rsidRDefault="009B2788" w:rsidP="009B2788">
      <w:r>
        <w:rPr>
          <w:b/>
        </w:rPr>
        <w:t>51</w:t>
      </w:r>
      <w:r w:rsidRPr="00762DF3">
        <w:rPr>
          <w:b/>
        </w:rPr>
        <w:t>) Italia/Francia</w:t>
      </w:r>
      <w:r>
        <w:t xml:space="preserve"> </w:t>
      </w:r>
      <w:r w:rsidRPr="00164E0D">
        <w:t xml:space="preserve"> 27.06.40-23.05.44 </w:t>
      </w:r>
      <w:r w:rsidRPr="00164E0D">
        <w:rPr>
          <w:color w:val="FF33CC"/>
        </w:rPr>
        <w:t>Commissione italiana di Armistizio con la Francia – CIAF</w:t>
      </w:r>
    </w:p>
    <w:p w:rsidR="009B2788" w:rsidRPr="003E702B" w:rsidRDefault="009B2788" w:rsidP="009B2788">
      <w:pPr>
        <w:rPr>
          <w:color w:val="0000FF"/>
          <w:sz w:val="18"/>
          <w:szCs w:val="18"/>
        </w:rPr>
      </w:pPr>
      <w:r w:rsidRPr="003E702B">
        <w:rPr>
          <w:color w:val="0000FF"/>
          <w:sz w:val="18"/>
          <w:szCs w:val="18"/>
        </w:rPr>
        <w:t>Organismo di controllo delle clausole armistiziali a seguito occupazione italiane territori francesi</w:t>
      </w:r>
    </w:p>
    <w:p w:rsidR="009B2788" w:rsidRDefault="009B2788" w:rsidP="009B2788">
      <w:r w:rsidRPr="00164E0D">
        <w:t>Sede a Torino</w:t>
      </w:r>
    </w:p>
    <w:p w:rsidR="009B2788" w:rsidRDefault="009B2788" w:rsidP="009B2788">
      <w:r>
        <w:t>presidenti:</w:t>
      </w:r>
    </w:p>
    <w:p w:rsidR="009B2788" w:rsidRDefault="009B2788" w:rsidP="009B2788">
      <w:r>
        <w:t>27.06.40-07.12.40 Gen. Pietro Pintor</w:t>
      </w:r>
    </w:p>
    <w:p w:rsidR="009B2788" w:rsidRDefault="009B2788" w:rsidP="009B2788">
      <w:r>
        <w:t>08.12.40-10.06.41 Gen. Camillo Grossi</w:t>
      </w:r>
    </w:p>
    <w:p w:rsidR="009B2788" w:rsidRDefault="009B2788" w:rsidP="009B2788">
      <w:r>
        <w:t>10.06.41-23.05.44 Gen. Arturo Vacca Maggiolini</w:t>
      </w:r>
    </w:p>
    <w:p w:rsidR="009B2788" w:rsidRPr="00164E0D" w:rsidRDefault="009B2788" w:rsidP="009B2788"/>
    <w:p w:rsidR="009B2788" w:rsidRPr="00164E0D" w:rsidRDefault="009B2788" w:rsidP="009B2788">
      <w:r w:rsidRPr="00164E0D">
        <w:t>4 Sottocommissioni: Esercito, Marina, Aeronautica e Affari Generali</w:t>
      </w:r>
    </w:p>
    <w:p w:rsidR="009B2788" w:rsidRDefault="009B2788" w:rsidP="009B2788">
      <w:r w:rsidRPr="00164E0D">
        <w:t>Delegazioni di controllo</w:t>
      </w:r>
      <w:r>
        <w:t>:</w:t>
      </w:r>
    </w:p>
    <w:p w:rsidR="009B2788" w:rsidRDefault="009B2788" w:rsidP="009B2788">
      <w:r w:rsidRPr="00164E0D">
        <w:lastRenderedPageBreak/>
        <w:t>Francia</w:t>
      </w:r>
      <w:r>
        <w:t>: Annemasse, Avignone, Draguignan, Grenoble, Hyeres, Lione, Marsiglia, Mentone, Monginevro, Nizza, Saint Raphael, Seez, Sète, Tolone e Valence.</w:t>
      </w:r>
    </w:p>
    <w:p w:rsidR="009B2788" w:rsidRDefault="009B2788" w:rsidP="009B2788">
      <w:r>
        <w:t>Corsica: Ajaccio e Bastia</w:t>
      </w:r>
    </w:p>
    <w:p w:rsidR="009B2788" w:rsidRDefault="009B2788" w:rsidP="009B2788">
      <w:r>
        <w:t>Algeria: Algeri, Biskra, Blida, Bougie e Costantina.</w:t>
      </w:r>
    </w:p>
    <w:p w:rsidR="009B2788" w:rsidRDefault="009B2788" w:rsidP="009B2788">
      <w:r>
        <w:t>Marocco: Oujda</w:t>
      </w:r>
    </w:p>
    <w:p w:rsidR="009B2788" w:rsidRDefault="009B2788" w:rsidP="009B2788">
      <w:r>
        <w:t xml:space="preserve">Somalia francese: Gibuti </w:t>
      </w:r>
    </w:p>
    <w:p w:rsidR="009B2788" w:rsidRDefault="009B2788" w:rsidP="009B2788">
      <w:r>
        <w:t>Tunisia: Biserta, Sfax, Susa e Tunisi</w:t>
      </w:r>
    </w:p>
    <w:p w:rsidR="009B2788" w:rsidRDefault="009B2788" w:rsidP="009B2788">
      <w:r>
        <w:t>Libano: Beyrouth</w:t>
      </w:r>
    </w:p>
    <w:p w:rsidR="009B2788" w:rsidRDefault="009B2788" w:rsidP="009B2788">
      <w:r>
        <w:t>e presso gli Organismi di controllo tedeschi a Wiesbaden.</w:t>
      </w:r>
    </w:p>
    <w:p w:rsidR="009B2788" w:rsidRDefault="009B2788" w:rsidP="009B2788"/>
    <w:p w:rsidR="009B2788" w:rsidRDefault="009B2788" w:rsidP="009B2788"/>
    <w:p w:rsidR="009B2788" w:rsidRDefault="009B2788" w:rsidP="009B2788">
      <w:r>
        <w:t>Sede Torino, Sottocommissione per l'Esercito - il Capo Sezione:</w:t>
      </w:r>
    </w:p>
    <w:p w:rsidR="009B2788" w:rsidRPr="00164E0D" w:rsidRDefault="009B2788" w:rsidP="009B2788">
      <w:r>
        <w:t>1943 - Col. Ludovico Bauchiero</w:t>
      </w:r>
    </w:p>
    <w:p w:rsidR="009B2788" w:rsidRPr="00164E0D" w:rsidRDefault="009B2788" w:rsidP="009B2788"/>
    <w:p w:rsidR="009B2788" w:rsidRPr="001A42F8" w:rsidRDefault="009B2788" w:rsidP="009B2788">
      <w:pPr>
        <w:rPr>
          <w:b/>
          <w:color w:val="FF0000"/>
          <w:sz w:val="18"/>
          <w:szCs w:val="18"/>
        </w:rPr>
      </w:pPr>
      <w:r w:rsidRPr="001A42F8">
        <w:rPr>
          <w:b/>
          <w:color w:val="FF0000"/>
          <w:sz w:val="18"/>
          <w:szCs w:val="18"/>
        </w:rPr>
        <w:t>Buste intestate:</w:t>
      </w:r>
    </w:p>
    <w:p w:rsidR="009B2788" w:rsidRPr="001A42F8" w:rsidRDefault="009B2788" w:rsidP="009B2788">
      <w:pPr>
        <w:rPr>
          <w:sz w:val="18"/>
          <w:szCs w:val="18"/>
        </w:rPr>
      </w:pPr>
    </w:p>
    <w:p w:rsidR="009B2788" w:rsidRDefault="009B2788" w:rsidP="009B2788">
      <w:pPr>
        <w:rPr>
          <w:sz w:val="18"/>
          <w:szCs w:val="18"/>
        </w:rPr>
      </w:pPr>
      <w:r w:rsidRPr="001A42F8">
        <w:rPr>
          <w:sz w:val="18"/>
          <w:szCs w:val="18"/>
        </w:rPr>
        <w:t>Commissione Italiana di Armistizio con la Francia Delegazione Esercito Controllo dello Scacchiere Alpino e Direzione Generale – Il Direttore Generale</w:t>
      </w:r>
    </w:p>
    <w:p w:rsidR="009B2788" w:rsidRDefault="009B2788" w:rsidP="009B2788">
      <w:pPr>
        <w:rPr>
          <w:sz w:val="18"/>
          <w:szCs w:val="18"/>
        </w:rPr>
      </w:pPr>
      <w:r w:rsidRPr="001A42F8">
        <w:rPr>
          <w:sz w:val="18"/>
          <w:szCs w:val="18"/>
        </w:rPr>
        <w:t>Commissione Italiana di Armistizio con la Francia Delegazione</w:t>
      </w:r>
      <w:r>
        <w:rPr>
          <w:sz w:val="18"/>
          <w:szCs w:val="18"/>
        </w:rPr>
        <w:t xml:space="preserve"> Mista per la Corsica</w:t>
      </w:r>
    </w:p>
    <w:p w:rsidR="009B2788" w:rsidRDefault="009B2788" w:rsidP="009B2788">
      <w:pPr>
        <w:rPr>
          <w:sz w:val="18"/>
          <w:szCs w:val="18"/>
        </w:rPr>
      </w:pPr>
      <w:r w:rsidRPr="001A42F8">
        <w:rPr>
          <w:sz w:val="18"/>
          <w:szCs w:val="18"/>
        </w:rPr>
        <w:t>Commissione Italiana di Armistizio con la Francia Delegazione</w:t>
      </w:r>
      <w:r>
        <w:rPr>
          <w:sz w:val="18"/>
          <w:szCs w:val="18"/>
        </w:rPr>
        <w:t xml:space="preserve"> Navale Tolone</w:t>
      </w:r>
    </w:p>
    <w:p w:rsidR="009B2788" w:rsidRDefault="009B2788" w:rsidP="009B2788">
      <w:pPr>
        <w:rPr>
          <w:sz w:val="18"/>
          <w:szCs w:val="18"/>
        </w:rPr>
      </w:pPr>
      <w:r w:rsidRPr="001A42F8">
        <w:rPr>
          <w:sz w:val="18"/>
          <w:szCs w:val="18"/>
        </w:rPr>
        <w:t>Commissione Italiana di Armistizio con la Francia Sottocommissione per l’Esercito 5° Sezione Controllo – Il Capo Sezione</w:t>
      </w:r>
    </w:p>
    <w:p w:rsidR="009B2788" w:rsidRDefault="009B2788" w:rsidP="009B2788">
      <w:pPr>
        <w:rPr>
          <w:sz w:val="18"/>
          <w:szCs w:val="18"/>
        </w:rPr>
      </w:pPr>
      <w:r w:rsidRPr="001A42F8">
        <w:rPr>
          <w:sz w:val="18"/>
          <w:szCs w:val="18"/>
        </w:rPr>
        <w:t>Commissione Italiana di Armistizio con la Francia Sottocommissione</w:t>
      </w:r>
      <w:r>
        <w:rPr>
          <w:sz w:val="18"/>
          <w:szCs w:val="18"/>
        </w:rPr>
        <w:t xml:space="preserve"> Affari Generali</w:t>
      </w:r>
    </w:p>
    <w:p w:rsidR="009B2788" w:rsidRDefault="009B2788" w:rsidP="009B2788">
      <w:pPr>
        <w:rPr>
          <w:sz w:val="18"/>
          <w:szCs w:val="18"/>
        </w:rPr>
      </w:pPr>
      <w:r w:rsidRPr="001A42F8">
        <w:rPr>
          <w:sz w:val="18"/>
          <w:szCs w:val="18"/>
        </w:rPr>
        <w:t>Commissione Italiana di Armistizio con la Francia Sottocommissione per l’Esercito 3° Sezione Controllo</w:t>
      </w:r>
    </w:p>
    <w:p w:rsidR="009B2788" w:rsidRDefault="009B2788" w:rsidP="009B2788">
      <w:pPr>
        <w:rPr>
          <w:sz w:val="18"/>
          <w:szCs w:val="18"/>
        </w:rPr>
      </w:pPr>
      <w:r w:rsidRPr="001A42F8">
        <w:rPr>
          <w:sz w:val="18"/>
          <w:szCs w:val="18"/>
        </w:rPr>
        <w:t>Commissione Italiana di Armistizio con la Francia Sottocommissione</w:t>
      </w:r>
      <w:r>
        <w:rPr>
          <w:sz w:val="18"/>
          <w:szCs w:val="18"/>
        </w:rPr>
        <w:t xml:space="preserve"> Scambi Commerciali</w:t>
      </w:r>
    </w:p>
    <w:p w:rsidR="009B2788" w:rsidRDefault="009B2788" w:rsidP="009B2788">
      <w:pPr>
        <w:rPr>
          <w:sz w:val="18"/>
          <w:szCs w:val="18"/>
        </w:rPr>
      </w:pPr>
      <w:r w:rsidRPr="001A42F8">
        <w:rPr>
          <w:sz w:val="18"/>
          <w:szCs w:val="18"/>
        </w:rPr>
        <w:t>Commissione Italiana di Armistizio con la Francia</w:t>
      </w:r>
      <w:r>
        <w:rPr>
          <w:sz w:val="18"/>
          <w:szCs w:val="18"/>
        </w:rPr>
        <w:t xml:space="preserve"> Ufficio Custodia e Amministrazione Beni Proprietari Assenti - Segreteria Ufficiali Custodi Amministratori Beni Proprietari Assenti</w:t>
      </w:r>
    </w:p>
    <w:p w:rsidR="009B2788" w:rsidRDefault="009B2788" w:rsidP="009B2788">
      <w:pPr>
        <w:rPr>
          <w:sz w:val="18"/>
          <w:szCs w:val="18"/>
        </w:rPr>
      </w:pPr>
      <w:r w:rsidRPr="001A42F8">
        <w:rPr>
          <w:sz w:val="18"/>
          <w:szCs w:val="18"/>
        </w:rPr>
        <w:t>Commissione Italiana di Armistizio con la Francia</w:t>
      </w:r>
      <w:r>
        <w:rPr>
          <w:sz w:val="18"/>
          <w:szCs w:val="18"/>
        </w:rPr>
        <w:t xml:space="preserve"> Amministrazione Territori Francesi Occupati Ufficio Custodia e Amministrazione Beni Proprietari Assenti - Segreteria Ufficiali Custodi Amministratori Beni Proprietari Assenti</w:t>
      </w:r>
    </w:p>
    <w:p w:rsidR="009B2788" w:rsidRPr="001A42F8" w:rsidRDefault="009B2788" w:rsidP="009B2788">
      <w:pPr>
        <w:rPr>
          <w:sz w:val="18"/>
          <w:szCs w:val="18"/>
        </w:rPr>
      </w:pPr>
      <w:r w:rsidRPr="001A42F8">
        <w:rPr>
          <w:sz w:val="18"/>
          <w:szCs w:val="18"/>
        </w:rPr>
        <w:t>Commissione Italiana di Armistizio con la Francia</w:t>
      </w:r>
      <w:r>
        <w:rPr>
          <w:sz w:val="18"/>
          <w:szCs w:val="18"/>
        </w:rPr>
        <w:t xml:space="preserve"> Amministrazione Territori Francesi Occupati il Commissario Civile di Mentone</w:t>
      </w:r>
    </w:p>
    <w:p w:rsidR="009B2788" w:rsidRDefault="009B2788" w:rsidP="009B2788">
      <w:pPr>
        <w:rPr>
          <w:sz w:val="18"/>
          <w:szCs w:val="18"/>
        </w:rPr>
      </w:pPr>
      <w:r w:rsidRPr="001A42F8">
        <w:rPr>
          <w:sz w:val="18"/>
          <w:szCs w:val="18"/>
        </w:rPr>
        <w:t>Commissione Italiana di Armistizio con la Francia</w:t>
      </w:r>
      <w:r>
        <w:rPr>
          <w:sz w:val="18"/>
          <w:szCs w:val="18"/>
        </w:rPr>
        <w:t xml:space="preserve"> Amministrazione dei Territori Francesi Occupati  Commissariato Civile di Mentone Uffici Comunali</w:t>
      </w:r>
    </w:p>
    <w:p w:rsidR="009B2788" w:rsidRDefault="009B2788" w:rsidP="009B2788">
      <w:pPr>
        <w:rPr>
          <w:sz w:val="18"/>
          <w:szCs w:val="18"/>
        </w:rPr>
      </w:pPr>
      <w:r w:rsidRPr="001A42F8">
        <w:rPr>
          <w:sz w:val="18"/>
          <w:szCs w:val="18"/>
        </w:rPr>
        <w:t>Commissione Italian</w:t>
      </w:r>
      <w:r>
        <w:rPr>
          <w:sz w:val="18"/>
          <w:szCs w:val="18"/>
        </w:rPr>
        <w:t>a di Armistizio con la Francia Presidenza</w:t>
      </w:r>
    </w:p>
    <w:p w:rsidR="009B2788" w:rsidRDefault="009B2788" w:rsidP="009B2788">
      <w:pPr>
        <w:rPr>
          <w:sz w:val="18"/>
          <w:szCs w:val="18"/>
        </w:rPr>
      </w:pPr>
      <w:r w:rsidRPr="001A42F8">
        <w:rPr>
          <w:sz w:val="18"/>
          <w:szCs w:val="18"/>
        </w:rPr>
        <w:t>Commissione Italian</w:t>
      </w:r>
      <w:r>
        <w:rPr>
          <w:sz w:val="18"/>
          <w:szCs w:val="18"/>
        </w:rPr>
        <w:t>a di Armistizio con la Francia il Presidente</w:t>
      </w:r>
    </w:p>
    <w:p w:rsidR="009B2788" w:rsidRDefault="009B2788" w:rsidP="009B2788">
      <w:pPr>
        <w:rPr>
          <w:sz w:val="18"/>
          <w:szCs w:val="18"/>
        </w:rPr>
      </w:pPr>
      <w:r w:rsidRPr="001A42F8">
        <w:rPr>
          <w:sz w:val="18"/>
          <w:szCs w:val="18"/>
        </w:rPr>
        <w:t>Commissione Italian</w:t>
      </w:r>
      <w:r>
        <w:rPr>
          <w:sz w:val="18"/>
          <w:szCs w:val="18"/>
        </w:rPr>
        <w:t>a di Armistizio con la Francia Nizza</w:t>
      </w:r>
    </w:p>
    <w:p w:rsidR="009B2788" w:rsidRDefault="009B2788" w:rsidP="009B2788">
      <w:pPr>
        <w:rPr>
          <w:sz w:val="18"/>
          <w:szCs w:val="18"/>
        </w:rPr>
      </w:pPr>
      <w:r w:rsidRPr="001A42F8">
        <w:rPr>
          <w:sz w:val="18"/>
          <w:szCs w:val="18"/>
        </w:rPr>
        <w:t>Commissione Italian</w:t>
      </w:r>
      <w:r>
        <w:rPr>
          <w:sz w:val="18"/>
          <w:szCs w:val="18"/>
        </w:rPr>
        <w:t>a d’ Armistizio con la Francia 1^ Sezione di Controllo</w:t>
      </w:r>
    </w:p>
    <w:p w:rsidR="009B2788" w:rsidRDefault="009B2788" w:rsidP="009B2788">
      <w:pPr>
        <w:rPr>
          <w:sz w:val="18"/>
          <w:szCs w:val="18"/>
        </w:rPr>
      </w:pPr>
      <w:r w:rsidRPr="001A42F8">
        <w:rPr>
          <w:sz w:val="18"/>
          <w:szCs w:val="18"/>
        </w:rPr>
        <w:t>Commissione d’ Armistizio con la Francia Sottocommissione per il R. Esercito 4° Sezione</w:t>
      </w:r>
    </w:p>
    <w:p w:rsidR="009B2788" w:rsidRDefault="009B2788" w:rsidP="009B2788">
      <w:pPr>
        <w:rPr>
          <w:sz w:val="18"/>
          <w:szCs w:val="18"/>
        </w:rPr>
      </w:pPr>
      <w:r>
        <w:rPr>
          <w:sz w:val="18"/>
          <w:szCs w:val="18"/>
        </w:rPr>
        <w:t>Delegazione Mista di Armistizio per la Smilitarizzazione Zona adiacente confine Libico – Tunisino il Generale Presidente</w:t>
      </w:r>
    </w:p>
    <w:p w:rsidR="009B2788" w:rsidRDefault="009B2788" w:rsidP="009B2788">
      <w:pPr>
        <w:rPr>
          <w:sz w:val="18"/>
          <w:szCs w:val="18"/>
        </w:rPr>
      </w:pPr>
      <w:r>
        <w:rPr>
          <w:sz w:val="18"/>
          <w:szCs w:val="18"/>
        </w:rPr>
        <w:t>Delegazione della Commissione di Armistizio Marsiglia</w:t>
      </w:r>
    </w:p>
    <w:p w:rsidR="009B2788" w:rsidRPr="001A42F8" w:rsidRDefault="009B2788" w:rsidP="009B2788">
      <w:pPr>
        <w:rPr>
          <w:sz w:val="18"/>
          <w:szCs w:val="18"/>
        </w:rPr>
      </w:pPr>
      <w:r>
        <w:rPr>
          <w:sz w:val="18"/>
          <w:szCs w:val="18"/>
        </w:rPr>
        <w:t>Sottocommissione Italiana di Armistizio con la Francia per gli Affari Economici e Finaziari</w:t>
      </w:r>
    </w:p>
    <w:p w:rsidR="009B2788" w:rsidRDefault="009B2788" w:rsidP="009B2788">
      <w:pPr>
        <w:rPr>
          <w:b/>
          <w:color w:val="FF0000"/>
          <w:sz w:val="18"/>
          <w:szCs w:val="18"/>
        </w:rPr>
      </w:pPr>
      <w:r w:rsidRPr="001A42F8">
        <w:rPr>
          <w:b/>
          <w:color w:val="FF0000"/>
          <w:sz w:val="18"/>
          <w:szCs w:val="18"/>
        </w:rPr>
        <w:t>Timbri amministrativi:</w:t>
      </w:r>
    </w:p>
    <w:p w:rsidR="009B2788" w:rsidRDefault="009B2788" w:rsidP="009B2788">
      <w:pPr>
        <w:rPr>
          <w:sz w:val="18"/>
          <w:szCs w:val="18"/>
        </w:rPr>
      </w:pPr>
      <w:r>
        <w:rPr>
          <w:sz w:val="18"/>
          <w:szCs w:val="18"/>
        </w:rPr>
        <w:t>4</w:t>
      </w:r>
      <w:r w:rsidRPr="0088100A">
        <w:rPr>
          <w:sz w:val="13"/>
          <w:szCs w:val="13"/>
          <w:vertAlign w:val="superscript"/>
        </w:rPr>
        <w:t>A</w:t>
      </w:r>
      <w:r>
        <w:rPr>
          <w:sz w:val="18"/>
          <w:szCs w:val="18"/>
        </w:rPr>
        <w:t xml:space="preserve"> Armata D.E.C.S.A. 6° Nucleo di Controllo e Collegamenti</w:t>
      </w:r>
    </w:p>
    <w:p w:rsidR="009B2788" w:rsidRDefault="009B2788" w:rsidP="009B2788">
      <w:pPr>
        <w:rPr>
          <w:sz w:val="18"/>
          <w:szCs w:val="18"/>
        </w:rPr>
      </w:pPr>
      <w:r w:rsidRPr="001A42F8">
        <w:rPr>
          <w:sz w:val="18"/>
          <w:szCs w:val="18"/>
        </w:rPr>
        <w:t>Commissione d’Armistizio con la Francia Sottocommissione per il R. Esercito 4° Sezione</w:t>
      </w:r>
    </w:p>
    <w:p w:rsidR="009B2788" w:rsidRDefault="009B2788" w:rsidP="009B2788">
      <w:pPr>
        <w:rPr>
          <w:sz w:val="18"/>
          <w:szCs w:val="18"/>
        </w:rPr>
      </w:pPr>
      <w:r w:rsidRPr="001A42F8">
        <w:rPr>
          <w:sz w:val="18"/>
          <w:szCs w:val="18"/>
        </w:rPr>
        <w:t xml:space="preserve">Commissione Italiana </w:t>
      </w:r>
      <w:r>
        <w:rPr>
          <w:sz w:val="18"/>
          <w:szCs w:val="18"/>
        </w:rPr>
        <w:t xml:space="preserve">di </w:t>
      </w:r>
      <w:r w:rsidRPr="001A42F8">
        <w:rPr>
          <w:sz w:val="18"/>
          <w:szCs w:val="18"/>
        </w:rPr>
        <w:t>Armistizio con la Francia</w:t>
      </w:r>
    </w:p>
    <w:p w:rsidR="009B2788" w:rsidRPr="001A42F8" w:rsidRDefault="009B2788" w:rsidP="009B2788">
      <w:pPr>
        <w:rPr>
          <w:sz w:val="18"/>
          <w:szCs w:val="18"/>
        </w:rPr>
      </w:pPr>
      <w:r w:rsidRPr="001A42F8">
        <w:rPr>
          <w:sz w:val="18"/>
          <w:szCs w:val="18"/>
        </w:rPr>
        <w:t xml:space="preserve">Commissione Italiana </w:t>
      </w:r>
      <w:r>
        <w:rPr>
          <w:sz w:val="18"/>
          <w:szCs w:val="18"/>
        </w:rPr>
        <w:t xml:space="preserve">di </w:t>
      </w:r>
      <w:r w:rsidRPr="001A42F8">
        <w:rPr>
          <w:sz w:val="18"/>
          <w:szCs w:val="18"/>
        </w:rPr>
        <w:t>Armistizio con la Francia</w:t>
      </w:r>
      <w:r>
        <w:rPr>
          <w:sz w:val="18"/>
          <w:szCs w:val="18"/>
        </w:rPr>
        <w:t xml:space="preserve"> Sfax</w:t>
      </w:r>
    </w:p>
    <w:p w:rsidR="009B2788" w:rsidRDefault="009B2788" w:rsidP="009B2788">
      <w:pPr>
        <w:rPr>
          <w:sz w:val="18"/>
          <w:szCs w:val="18"/>
        </w:rPr>
      </w:pPr>
      <w:r w:rsidRPr="001A42F8">
        <w:rPr>
          <w:sz w:val="18"/>
          <w:szCs w:val="18"/>
        </w:rPr>
        <w:t>Commissione Italiana di Armistizio con la Francia Sottocommissione per l’Esercito</w:t>
      </w:r>
    </w:p>
    <w:p w:rsidR="009B2788" w:rsidRPr="001A42F8" w:rsidRDefault="009B2788" w:rsidP="009B2788">
      <w:pPr>
        <w:rPr>
          <w:sz w:val="18"/>
          <w:szCs w:val="18"/>
        </w:rPr>
      </w:pPr>
      <w:r w:rsidRPr="001A42F8">
        <w:rPr>
          <w:sz w:val="18"/>
          <w:szCs w:val="18"/>
        </w:rPr>
        <w:t xml:space="preserve">Commissione Italiana di Armistizio con la Francia Sottocommissione </w:t>
      </w:r>
      <w:r>
        <w:rPr>
          <w:sz w:val="18"/>
          <w:szCs w:val="18"/>
        </w:rPr>
        <w:t>Armamenti</w:t>
      </w:r>
    </w:p>
    <w:p w:rsidR="009B2788" w:rsidRDefault="009B2788" w:rsidP="009B2788">
      <w:pPr>
        <w:rPr>
          <w:sz w:val="18"/>
          <w:szCs w:val="18"/>
        </w:rPr>
      </w:pPr>
      <w:r w:rsidRPr="001A42F8">
        <w:rPr>
          <w:sz w:val="18"/>
          <w:szCs w:val="18"/>
        </w:rPr>
        <w:t>Commissione Italiana di Armistizio con la Francia Sottocommissione</w:t>
      </w:r>
      <w:r>
        <w:rPr>
          <w:sz w:val="18"/>
          <w:szCs w:val="18"/>
        </w:rPr>
        <w:t xml:space="preserve"> Scambi Commerciali</w:t>
      </w:r>
    </w:p>
    <w:p w:rsidR="009B2788" w:rsidRDefault="009B2788" w:rsidP="009B2788">
      <w:pPr>
        <w:rPr>
          <w:sz w:val="18"/>
          <w:szCs w:val="18"/>
        </w:rPr>
      </w:pPr>
      <w:r w:rsidRPr="001A42F8">
        <w:rPr>
          <w:sz w:val="18"/>
          <w:szCs w:val="18"/>
        </w:rPr>
        <w:t>Commissione Italiana di Armistizio con la Francia Sottocommissione</w:t>
      </w:r>
      <w:r>
        <w:rPr>
          <w:sz w:val="18"/>
          <w:szCs w:val="18"/>
        </w:rPr>
        <w:t xml:space="preserve"> per l’Aeronautica</w:t>
      </w:r>
    </w:p>
    <w:p w:rsidR="009B2788" w:rsidRDefault="009B2788" w:rsidP="009B2788">
      <w:pPr>
        <w:rPr>
          <w:sz w:val="18"/>
          <w:szCs w:val="18"/>
        </w:rPr>
      </w:pPr>
      <w:r w:rsidRPr="001A42F8">
        <w:rPr>
          <w:sz w:val="18"/>
          <w:szCs w:val="18"/>
        </w:rPr>
        <w:t>Commissione Italiana di Armistizio con la Francia</w:t>
      </w:r>
      <w:r>
        <w:rPr>
          <w:sz w:val="18"/>
          <w:szCs w:val="18"/>
        </w:rPr>
        <w:t xml:space="preserve"> Sottocommissione Forze Armate</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Mista Italo-Tedesca Controllo Traffico Marittimo Marsiglia</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Mista per la Siria</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per il Controllo del Traffico Marittimo di Orano</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per il Controllo sul Traffico Marittimo SUSA</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Controllo del Traffico Navale SUSA</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Controllo Traffico Navale SUSA</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Controllo Traffico Marittimo Bastia</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Controllo Traffico Marittimo Bougie</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Controllo Traffico Marittimo Marsiglia</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Controllo Traffico Marittimo - Biserta</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di Controllo sul Traffico Marittimo - Biserta</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Esercito Controllo Scacchiere Alpino </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Esercito Controllo del Nord-Africa Sezione Controllo - Oujda</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Esercito Controllo Nord Africa Sezione Controllo - Oujda</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Esercito Controllo Territori Nord Africa</w:t>
      </w:r>
    </w:p>
    <w:p w:rsidR="009B2788" w:rsidRPr="0087699A" w:rsidRDefault="009B2788" w:rsidP="009B2788">
      <w:pPr>
        <w:rPr>
          <w:sz w:val="18"/>
          <w:szCs w:val="18"/>
        </w:rPr>
      </w:pPr>
      <w:r w:rsidRPr="0087699A">
        <w:rPr>
          <w:sz w:val="18"/>
          <w:szCs w:val="18"/>
        </w:rPr>
        <w:lastRenderedPageBreak/>
        <w:t>Commissione Italiana d’ Armistizio con la Francia Delegazione Esercito Controllo S.A. 11° Direzione Regionale</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dell’ Esercito Controllo Terrestre Nord Africa</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dell’ Esercito per il Controllo del Nord Africa</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dell’ Esercito per il Controllo del Nord Africa Sottodelegazione Tunisia</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dell’ Esercito per il Controllo del Nord Africa Sezione di Controllo di Costantina (Sottodelegazione Algeria)</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dell’ Esercito per il Controllo Terrestre Nord Africa Sottodelegazione Algeria</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dell’ Esercito per il Controllo Terrestre Nord Africa Sezione Controllo - Biskra</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Navale</w:t>
      </w:r>
    </w:p>
    <w:p w:rsidR="009B2788" w:rsidRDefault="009B2788" w:rsidP="009B2788">
      <w:pPr>
        <w:rPr>
          <w:sz w:val="18"/>
          <w:szCs w:val="18"/>
        </w:rPr>
      </w:pPr>
      <w:r w:rsidRPr="001A42F8">
        <w:rPr>
          <w:sz w:val="18"/>
          <w:szCs w:val="18"/>
        </w:rPr>
        <w:t>Commissione Italiana di Armistizio con la Francia</w:t>
      </w:r>
      <w:r>
        <w:rPr>
          <w:sz w:val="18"/>
          <w:szCs w:val="18"/>
        </w:rPr>
        <w:t xml:space="preserve"> Delegazione Aeronautica di Controllo per l’ Algeria Sezione di Orano</w:t>
      </w:r>
    </w:p>
    <w:p w:rsidR="009B2788" w:rsidRDefault="009B2788" w:rsidP="009B2788">
      <w:pPr>
        <w:rPr>
          <w:sz w:val="18"/>
          <w:szCs w:val="18"/>
        </w:rPr>
      </w:pPr>
      <w:r w:rsidRPr="001A42F8">
        <w:rPr>
          <w:sz w:val="18"/>
          <w:szCs w:val="18"/>
        </w:rPr>
        <w:t>Commissione Italiana di Armistizio con la Francia</w:t>
      </w:r>
      <w:r>
        <w:rPr>
          <w:sz w:val="18"/>
          <w:szCs w:val="18"/>
        </w:rPr>
        <w:t xml:space="preserve"> Biserta Delegazione Controllo sul Traffico Marittimo</w:t>
      </w:r>
    </w:p>
    <w:p w:rsidR="009B2788" w:rsidRDefault="009B2788" w:rsidP="009B2788">
      <w:pPr>
        <w:rPr>
          <w:sz w:val="18"/>
          <w:szCs w:val="18"/>
        </w:rPr>
      </w:pPr>
      <w:r w:rsidRPr="001A42F8">
        <w:rPr>
          <w:sz w:val="18"/>
          <w:szCs w:val="18"/>
        </w:rPr>
        <w:t>Commissione Italiana di Armistizio con la Francia</w:t>
      </w:r>
      <w:r>
        <w:rPr>
          <w:sz w:val="18"/>
          <w:szCs w:val="18"/>
        </w:rPr>
        <w:t xml:space="preserve"> Sottodelegazione Controllo Marina Biserta</w:t>
      </w:r>
    </w:p>
    <w:p w:rsidR="009B2788" w:rsidRDefault="009B2788" w:rsidP="009B2788">
      <w:pPr>
        <w:rPr>
          <w:sz w:val="18"/>
          <w:szCs w:val="18"/>
        </w:rPr>
      </w:pPr>
      <w:r w:rsidRPr="001A42F8">
        <w:rPr>
          <w:sz w:val="18"/>
          <w:szCs w:val="18"/>
        </w:rPr>
        <w:t>Commissione Italiana di Armistizio con la Francia</w:t>
      </w:r>
      <w:r>
        <w:rPr>
          <w:sz w:val="18"/>
          <w:szCs w:val="18"/>
        </w:rPr>
        <w:t xml:space="preserve"> Sottodelegazione Controllo Marina Tunisi</w:t>
      </w:r>
    </w:p>
    <w:p w:rsidR="009B2788" w:rsidRDefault="009B2788" w:rsidP="009B2788">
      <w:pPr>
        <w:rPr>
          <w:sz w:val="18"/>
          <w:szCs w:val="18"/>
        </w:rPr>
      </w:pPr>
      <w:r w:rsidRPr="001A42F8">
        <w:rPr>
          <w:sz w:val="18"/>
          <w:szCs w:val="18"/>
        </w:rPr>
        <w:t>Commissione Italiana di Armistizio con la Francia</w:t>
      </w:r>
      <w:r>
        <w:rPr>
          <w:sz w:val="18"/>
          <w:szCs w:val="18"/>
        </w:rPr>
        <w:t xml:space="preserve"> Sottodelegazione Controllo Esercito Tunisi</w:t>
      </w:r>
    </w:p>
    <w:p w:rsidR="009B2788" w:rsidRPr="0083622A" w:rsidRDefault="009B2788" w:rsidP="009B2788">
      <w:pPr>
        <w:rPr>
          <w:sz w:val="18"/>
          <w:szCs w:val="18"/>
        </w:rPr>
      </w:pPr>
      <w:r>
        <w:rPr>
          <w:sz w:val="18"/>
          <w:szCs w:val="18"/>
        </w:rPr>
        <w:t xml:space="preserve">Commissione Italiana di Armistizio con la Francia  </w:t>
      </w:r>
      <w:r w:rsidRPr="0083622A">
        <w:rPr>
          <w:sz w:val="18"/>
          <w:szCs w:val="18"/>
        </w:rPr>
        <w:t>Ufficio Automobilistico</w:t>
      </w:r>
    </w:p>
    <w:p w:rsidR="009B2788" w:rsidRPr="001A42F8" w:rsidRDefault="009B2788" w:rsidP="009B2788">
      <w:pPr>
        <w:rPr>
          <w:sz w:val="18"/>
          <w:szCs w:val="18"/>
        </w:rPr>
      </w:pPr>
      <w:r w:rsidRPr="001A42F8">
        <w:rPr>
          <w:sz w:val="18"/>
          <w:szCs w:val="18"/>
        </w:rPr>
        <w:t>Commissione Italiana di Armistizio con la Francia Ufficio Stralcio</w:t>
      </w:r>
      <w:r>
        <w:rPr>
          <w:sz w:val="18"/>
          <w:szCs w:val="18"/>
        </w:rPr>
        <w:t xml:space="preserve"> (Lineare e tondo con al centro un Fascio)</w:t>
      </w:r>
    </w:p>
    <w:p w:rsidR="009B2788" w:rsidRDefault="009B2788" w:rsidP="009B2788">
      <w:pPr>
        <w:rPr>
          <w:sz w:val="18"/>
          <w:szCs w:val="18"/>
        </w:rPr>
      </w:pPr>
      <w:r w:rsidRPr="001A42F8">
        <w:rPr>
          <w:sz w:val="18"/>
          <w:szCs w:val="18"/>
        </w:rPr>
        <w:t>Commissione Italiana di Armistizio con la Francia Sezione Italiana Controllo Marittimo di Nizza</w:t>
      </w:r>
    </w:p>
    <w:p w:rsidR="009B2788" w:rsidRDefault="009B2788" w:rsidP="009B2788">
      <w:pPr>
        <w:rPr>
          <w:sz w:val="18"/>
          <w:szCs w:val="18"/>
        </w:rPr>
      </w:pPr>
      <w:r w:rsidRPr="001A42F8">
        <w:rPr>
          <w:sz w:val="18"/>
          <w:szCs w:val="18"/>
        </w:rPr>
        <w:t xml:space="preserve">Commissione Italiana di Armistizio con la Francia Sezione Controllo Marittimo di </w:t>
      </w:r>
      <w:r>
        <w:rPr>
          <w:sz w:val="18"/>
          <w:szCs w:val="18"/>
        </w:rPr>
        <w:t>Tolone</w:t>
      </w:r>
    </w:p>
    <w:p w:rsidR="009B2788" w:rsidRDefault="009B2788" w:rsidP="009B2788">
      <w:pPr>
        <w:rPr>
          <w:sz w:val="18"/>
          <w:szCs w:val="18"/>
        </w:rPr>
      </w:pPr>
      <w:r w:rsidRPr="001A42F8">
        <w:rPr>
          <w:sz w:val="18"/>
          <w:szCs w:val="18"/>
        </w:rPr>
        <w:t xml:space="preserve">Commissione Italiana di Armistizio con la Francia Sezione Controllo </w:t>
      </w:r>
      <w:r>
        <w:rPr>
          <w:sz w:val="18"/>
          <w:szCs w:val="18"/>
        </w:rPr>
        <w:t xml:space="preserve">del Traffico </w:t>
      </w:r>
      <w:r w:rsidRPr="001A42F8">
        <w:rPr>
          <w:sz w:val="18"/>
          <w:szCs w:val="18"/>
        </w:rPr>
        <w:t xml:space="preserve">Marittimo </w:t>
      </w:r>
      <w:r>
        <w:rPr>
          <w:sz w:val="18"/>
          <w:szCs w:val="18"/>
        </w:rPr>
        <w:t>Susa di Tunisia</w:t>
      </w:r>
    </w:p>
    <w:p w:rsidR="009B2788" w:rsidRDefault="009B2788" w:rsidP="009B2788">
      <w:pPr>
        <w:rPr>
          <w:sz w:val="18"/>
          <w:szCs w:val="18"/>
        </w:rPr>
      </w:pPr>
      <w:r w:rsidRPr="001A42F8">
        <w:rPr>
          <w:sz w:val="18"/>
          <w:szCs w:val="18"/>
        </w:rPr>
        <w:t xml:space="preserve">Commissione Italiana di Armistizio con la Francia Sezione </w:t>
      </w:r>
      <w:r>
        <w:rPr>
          <w:sz w:val="18"/>
          <w:szCs w:val="18"/>
        </w:rPr>
        <w:t xml:space="preserve">di </w:t>
      </w:r>
      <w:r w:rsidRPr="001A42F8">
        <w:rPr>
          <w:sz w:val="18"/>
          <w:szCs w:val="18"/>
        </w:rPr>
        <w:t xml:space="preserve">Controllo </w:t>
      </w:r>
      <w:r>
        <w:rPr>
          <w:sz w:val="18"/>
          <w:szCs w:val="18"/>
        </w:rPr>
        <w:t xml:space="preserve">del Traffico </w:t>
      </w:r>
      <w:r w:rsidRPr="001A42F8">
        <w:rPr>
          <w:sz w:val="18"/>
          <w:szCs w:val="18"/>
        </w:rPr>
        <w:t xml:space="preserve">Marittimo </w:t>
      </w:r>
      <w:r>
        <w:rPr>
          <w:sz w:val="18"/>
          <w:szCs w:val="18"/>
        </w:rPr>
        <w:t>Susa di Tunisia</w:t>
      </w:r>
    </w:p>
    <w:p w:rsidR="009B2788" w:rsidRDefault="009B2788" w:rsidP="009B2788">
      <w:pPr>
        <w:rPr>
          <w:sz w:val="18"/>
          <w:szCs w:val="18"/>
        </w:rPr>
      </w:pPr>
      <w:r w:rsidRPr="001A42F8">
        <w:rPr>
          <w:sz w:val="18"/>
          <w:szCs w:val="18"/>
        </w:rPr>
        <w:t>Commissione Italiana di Armistizio con la Francia</w:t>
      </w:r>
      <w:r>
        <w:rPr>
          <w:sz w:val="18"/>
          <w:szCs w:val="18"/>
        </w:rPr>
        <w:t xml:space="preserve"> Sezione Amministrativa</w:t>
      </w:r>
    </w:p>
    <w:p w:rsidR="009B2788" w:rsidRDefault="009B2788" w:rsidP="009B2788">
      <w:pPr>
        <w:rPr>
          <w:sz w:val="18"/>
          <w:szCs w:val="18"/>
        </w:rPr>
      </w:pPr>
      <w:r w:rsidRPr="001A42F8">
        <w:rPr>
          <w:sz w:val="18"/>
          <w:szCs w:val="18"/>
        </w:rPr>
        <w:t xml:space="preserve">Commissione Italiana di Armistizio con la Francia </w:t>
      </w:r>
      <w:r>
        <w:rPr>
          <w:sz w:val="18"/>
          <w:szCs w:val="18"/>
        </w:rPr>
        <w:t>Amministrazione dei Territori Francesi occupati</w:t>
      </w:r>
    </w:p>
    <w:p w:rsidR="009B2788" w:rsidRDefault="009B2788" w:rsidP="009B2788">
      <w:pPr>
        <w:rPr>
          <w:sz w:val="18"/>
          <w:szCs w:val="18"/>
        </w:rPr>
      </w:pPr>
      <w:r w:rsidRPr="001A42F8">
        <w:rPr>
          <w:sz w:val="18"/>
          <w:szCs w:val="18"/>
        </w:rPr>
        <w:t xml:space="preserve">Commissione Italiana di Armistizio con la Francia </w:t>
      </w:r>
      <w:r>
        <w:rPr>
          <w:sz w:val="18"/>
          <w:szCs w:val="18"/>
        </w:rPr>
        <w:t>Amministrazione dei Territori occupati</w:t>
      </w:r>
    </w:p>
    <w:p w:rsidR="009B2788" w:rsidRDefault="009B2788" w:rsidP="009B2788">
      <w:pPr>
        <w:rPr>
          <w:sz w:val="18"/>
          <w:szCs w:val="18"/>
        </w:rPr>
      </w:pPr>
      <w:r w:rsidRPr="001A42F8">
        <w:rPr>
          <w:sz w:val="18"/>
          <w:szCs w:val="18"/>
        </w:rPr>
        <w:t>Commissione Italiana di Armistizio con la Francia</w:t>
      </w:r>
      <w:r>
        <w:rPr>
          <w:sz w:val="18"/>
          <w:szCs w:val="18"/>
        </w:rPr>
        <w:t xml:space="preserve"> - Torino - Reparto Autonomo</w:t>
      </w:r>
    </w:p>
    <w:p w:rsidR="009B2788" w:rsidRDefault="009B2788" w:rsidP="009B2788">
      <w:pPr>
        <w:rPr>
          <w:sz w:val="18"/>
          <w:szCs w:val="18"/>
        </w:rPr>
      </w:pPr>
      <w:r w:rsidRPr="001A42F8">
        <w:rPr>
          <w:sz w:val="18"/>
          <w:szCs w:val="18"/>
        </w:rPr>
        <w:t>Commissione Italiana di Armistizio con la Francia</w:t>
      </w:r>
      <w:r>
        <w:rPr>
          <w:sz w:val="18"/>
          <w:szCs w:val="18"/>
        </w:rPr>
        <w:t xml:space="preserve"> Controllo Industria Bellica</w:t>
      </w:r>
    </w:p>
    <w:p w:rsidR="009B2788" w:rsidRDefault="009B2788" w:rsidP="009B2788">
      <w:pPr>
        <w:rPr>
          <w:sz w:val="18"/>
          <w:szCs w:val="18"/>
        </w:rPr>
      </w:pPr>
      <w:r w:rsidRPr="001A42F8">
        <w:rPr>
          <w:sz w:val="18"/>
          <w:szCs w:val="18"/>
        </w:rPr>
        <w:t>Commissione Italiana di Armistizio con la Francia</w:t>
      </w:r>
      <w:r>
        <w:rPr>
          <w:sz w:val="18"/>
          <w:szCs w:val="18"/>
        </w:rPr>
        <w:t xml:space="preserve"> Commissariato Civile per Seez - Montevalezzan - St.Fay.</w:t>
      </w:r>
    </w:p>
    <w:p w:rsidR="009B2788" w:rsidRDefault="009B2788" w:rsidP="009B2788">
      <w:pPr>
        <w:rPr>
          <w:sz w:val="18"/>
          <w:szCs w:val="18"/>
        </w:rPr>
      </w:pPr>
      <w:r w:rsidRPr="001A42F8">
        <w:rPr>
          <w:sz w:val="18"/>
          <w:szCs w:val="18"/>
        </w:rPr>
        <w:t xml:space="preserve">Commissione Italiana </w:t>
      </w:r>
      <w:r>
        <w:rPr>
          <w:sz w:val="18"/>
          <w:szCs w:val="18"/>
        </w:rPr>
        <w:t xml:space="preserve">d' </w:t>
      </w:r>
      <w:r w:rsidRPr="001A42F8">
        <w:rPr>
          <w:sz w:val="18"/>
          <w:szCs w:val="18"/>
        </w:rPr>
        <w:t>Armistizio con la Francia</w:t>
      </w:r>
      <w:r>
        <w:rPr>
          <w:sz w:val="18"/>
          <w:szCs w:val="18"/>
        </w:rPr>
        <w:t xml:space="preserve"> Commissariato Civile di Monginevro </w:t>
      </w:r>
    </w:p>
    <w:p w:rsidR="009B2788" w:rsidRDefault="009B2788" w:rsidP="009B2788">
      <w:pPr>
        <w:rPr>
          <w:sz w:val="18"/>
          <w:szCs w:val="18"/>
        </w:rPr>
      </w:pPr>
      <w:r w:rsidRPr="001A42F8">
        <w:rPr>
          <w:sz w:val="18"/>
          <w:szCs w:val="18"/>
        </w:rPr>
        <w:t>Commissione Italiana di Armistizio con la Francia</w:t>
      </w:r>
      <w:r>
        <w:rPr>
          <w:sz w:val="18"/>
          <w:szCs w:val="18"/>
        </w:rPr>
        <w:t xml:space="preserve"> Nucleo Italiano Collegamento Traffico Marittimo Séte </w:t>
      </w:r>
    </w:p>
    <w:p w:rsidR="009B2788" w:rsidRDefault="009B2788" w:rsidP="009B2788">
      <w:pPr>
        <w:rPr>
          <w:sz w:val="18"/>
          <w:szCs w:val="18"/>
        </w:rPr>
      </w:pPr>
      <w:r>
        <w:rPr>
          <w:sz w:val="18"/>
          <w:szCs w:val="18"/>
        </w:rPr>
        <w:t>Commissione Italiana di Armistizio Delegazione di Collegamento presso la Deutsche Waffenstilistandskommission</w:t>
      </w:r>
    </w:p>
    <w:p w:rsidR="009B2788" w:rsidRDefault="009B2788" w:rsidP="009B2788">
      <w:pPr>
        <w:rPr>
          <w:sz w:val="18"/>
          <w:szCs w:val="18"/>
        </w:rPr>
      </w:pPr>
      <w:r w:rsidRPr="001A42F8">
        <w:rPr>
          <w:sz w:val="18"/>
          <w:szCs w:val="18"/>
        </w:rPr>
        <w:t xml:space="preserve">Commissione Italiana </w:t>
      </w:r>
      <w:r>
        <w:rPr>
          <w:sz w:val="18"/>
          <w:szCs w:val="18"/>
        </w:rPr>
        <w:t>d' A</w:t>
      </w:r>
      <w:r w:rsidRPr="001A42F8">
        <w:rPr>
          <w:sz w:val="18"/>
          <w:szCs w:val="18"/>
        </w:rPr>
        <w:t>rmistizio con la Francia</w:t>
      </w:r>
      <w:r>
        <w:rPr>
          <w:sz w:val="18"/>
          <w:szCs w:val="18"/>
        </w:rPr>
        <w:t xml:space="preserve"> 1^ Direzione Regionale</w:t>
      </w:r>
    </w:p>
    <w:p w:rsidR="009B2788" w:rsidRDefault="009B2788" w:rsidP="009B2788">
      <w:pPr>
        <w:rPr>
          <w:sz w:val="18"/>
          <w:szCs w:val="18"/>
        </w:rPr>
      </w:pPr>
      <w:r w:rsidRPr="001A42F8">
        <w:rPr>
          <w:sz w:val="18"/>
          <w:szCs w:val="18"/>
        </w:rPr>
        <w:t>Commissione Italian</w:t>
      </w:r>
      <w:r>
        <w:rPr>
          <w:sz w:val="18"/>
          <w:szCs w:val="18"/>
        </w:rPr>
        <w:t xml:space="preserve">a d’Armistizio con la Francia 1^ Sezione di Controllo Nizza </w:t>
      </w:r>
    </w:p>
    <w:p w:rsidR="009B2788" w:rsidRDefault="009B2788" w:rsidP="009B2788">
      <w:pPr>
        <w:rPr>
          <w:sz w:val="18"/>
          <w:szCs w:val="18"/>
        </w:rPr>
      </w:pPr>
      <w:r w:rsidRPr="001A42F8">
        <w:rPr>
          <w:sz w:val="18"/>
          <w:szCs w:val="18"/>
        </w:rPr>
        <w:t xml:space="preserve">Commissione Italiana </w:t>
      </w:r>
      <w:r>
        <w:rPr>
          <w:sz w:val="18"/>
          <w:szCs w:val="18"/>
        </w:rPr>
        <w:t xml:space="preserve">d' </w:t>
      </w:r>
      <w:r w:rsidRPr="001A42F8">
        <w:rPr>
          <w:sz w:val="18"/>
          <w:szCs w:val="18"/>
        </w:rPr>
        <w:t>Armistizio con la Francia</w:t>
      </w:r>
      <w:r>
        <w:rPr>
          <w:sz w:val="18"/>
          <w:szCs w:val="18"/>
        </w:rPr>
        <w:t xml:space="preserve"> Sottocommissione Guardia di Finanza Posto di Controllo R.G. Finanza</w:t>
      </w:r>
    </w:p>
    <w:p w:rsidR="009B2788" w:rsidRDefault="009B2788" w:rsidP="009B2788">
      <w:pPr>
        <w:rPr>
          <w:sz w:val="18"/>
          <w:szCs w:val="18"/>
        </w:rPr>
      </w:pPr>
      <w:r w:rsidRPr="001A42F8">
        <w:rPr>
          <w:sz w:val="18"/>
          <w:szCs w:val="18"/>
        </w:rPr>
        <w:t xml:space="preserve">Commissione Italiana </w:t>
      </w:r>
      <w:r>
        <w:rPr>
          <w:sz w:val="18"/>
          <w:szCs w:val="18"/>
        </w:rPr>
        <w:t xml:space="preserve">d' </w:t>
      </w:r>
      <w:r w:rsidRPr="001A42F8">
        <w:rPr>
          <w:sz w:val="18"/>
          <w:szCs w:val="18"/>
        </w:rPr>
        <w:t>Armistizio con la Francia</w:t>
      </w:r>
      <w:r>
        <w:rPr>
          <w:sz w:val="18"/>
          <w:szCs w:val="18"/>
        </w:rPr>
        <w:t xml:space="preserve"> Delegazione Esercito a Controllo S.A. II° Direzione Regionale</w:t>
      </w:r>
    </w:p>
    <w:p w:rsidR="009B2788" w:rsidRDefault="009B2788" w:rsidP="009B2788">
      <w:pPr>
        <w:rPr>
          <w:sz w:val="18"/>
          <w:szCs w:val="18"/>
        </w:rPr>
      </w:pPr>
      <w:r w:rsidRPr="001A42F8">
        <w:rPr>
          <w:sz w:val="18"/>
          <w:szCs w:val="18"/>
        </w:rPr>
        <w:t>Commissione Italiana Armistizio con la Francia</w:t>
      </w:r>
      <w:r>
        <w:rPr>
          <w:sz w:val="18"/>
          <w:szCs w:val="18"/>
        </w:rPr>
        <w:t xml:space="preserve"> Delegazione Controllo Industria Bellica</w:t>
      </w:r>
    </w:p>
    <w:p w:rsidR="009B2788" w:rsidRDefault="009B2788" w:rsidP="009B2788">
      <w:pPr>
        <w:rPr>
          <w:sz w:val="18"/>
          <w:szCs w:val="18"/>
        </w:rPr>
      </w:pPr>
      <w:r w:rsidRPr="001A42F8">
        <w:rPr>
          <w:sz w:val="18"/>
          <w:szCs w:val="18"/>
        </w:rPr>
        <w:t>Commissione Italiana Armistizio con la Francia</w:t>
      </w:r>
      <w:r>
        <w:rPr>
          <w:sz w:val="18"/>
          <w:szCs w:val="18"/>
        </w:rPr>
        <w:t xml:space="preserve"> (tondo e lineare)</w:t>
      </w:r>
    </w:p>
    <w:p w:rsidR="009B2788" w:rsidRDefault="009B2788" w:rsidP="009B2788">
      <w:pPr>
        <w:rPr>
          <w:sz w:val="18"/>
          <w:szCs w:val="18"/>
        </w:rPr>
      </w:pPr>
      <w:r w:rsidRPr="001A42F8">
        <w:rPr>
          <w:sz w:val="18"/>
          <w:szCs w:val="18"/>
        </w:rPr>
        <w:t>Commissione Italiana Armistizio con la Francia</w:t>
      </w:r>
      <w:r>
        <w:rPr>
          <w:sz w:val="18"/>
          <w:szCs w:val="18"/>
        </w:rPr>
        <w:t xml:space="preserve"> Delegazione dell'Esercito per il controllo Terrestre del Nord Africa Sottodelegazione Algeria</w:t>
      </w:r>
    </w:p>
    <w:p w:rsidR="009B2788" w:rsidRDefault="009B2788" w:rsidP="009B2788">
      <w:pPr>
        <w:rPr>
          <w:sz w:val="18"/>
          <w:szCs w:val="18"/>
        </w:rPr>
      </w:pPr>
      <w:r w:rsidRPr="001A42F8">
        <w:rPr>
          <w:sz w:val="18"/>
          <w:szCs w:val="18"/>
        </w:rPr>
        <w:t>Commissione Italiana Armistizio con la Francia</w:t>
      </w:r>
      <w:r>
        <w:rPr>
          <w:sz w:val="18"/>
          <w:szCs w:val="18"/>
        </w:rPr>
        <w:t xml:space="preserve"> Delegazione dell'Esercito per il controllo Terrestre Nord Africa Sezione Controllo Biskra</w:t>
      </w:r>
    </w:p>
    <w:p w:rsidR="009B2788" w:rsidRDefault="009B2788" w:rsidP="009B2788">
      <w:pPr>
        <w:rPr>
          <w:sz w:val="18"/>
          <w:szCs w:val="18"/>
        </w:rPr>
      </w:pPr>
      <w:r w:rsidRPr="001A42F8">
        <w:rPr>
          <w:sz w:val="18"/>
          <w:szCs w:val="18"/>
        </w:rPr>
        <w:t>Commissione Italiana Armistizio con la Francia</w:t>
      </w:r>
      <w:r>
        <w:rPr>
          <w:sz w:val="18"/>
          <w:szCs w:val="18"/>
        </w:rPr>
        <w:t xml:space="preserve"> Delegazione dell'Esercito per il controllo del Nord Africa Sezione di Controllo di Costantina</w:t>
      </w:r>
    </w:p>
    <w:p w:rsidR="009B2788" w:rsidRDefault="009B2788" w:rsidP="009B2788">
      <w:pPr>
        <w:rPr>
          <w:sz w:val="18"/>
          <w:szCs w:val="18"/>
        </w:rPr>
      </w:pPr>
      <w:r w:rsidRPr="001A42F8">
        <w:rPr>
          <w:sz w:val="18"/>
          <w:szCs w:val="18"/>
        </w:rPr>
        <w:t>Commissione Italiana Armistizio con la Francia</w:t>
      </w:r>
      <w:r>
        <w:rPr>
          <w:sz w:val="18"/>
          <w:szCs w:val="18"/>
        </w:rPr>
        <w:t xml:space="preserve"> Delegazione dell'Esercito per il controllo del Nord Africa Sezione di Controllo di Costantina (Sottodeleg. Algeria)</w:t>
      </w:r>
    </w:p>
    <w:p w:rsidR="009B2788" w:rsidRDefault="009B2788" w:rsidP="009B2788">
      <w:pPr>
        <w:rPr>
          <w:sz w:val="18"/>
          <w:szCs w:val="18"/>
        </w:rPr>
      </w:pPr>
      <w:r w:rsidRPr="001A42F8">
        <w:rPr>
          <w:sz w:val="18"/>
          <w:szCs w:val="18"/>
        </w:rPr>
        <w:t>Commissione Italiana Armistizio con la Francia</w:t>
      </w:r>
      <w:r>
        <w:rPr>
          <w:sz w:val="18"/>
          <w:szCs w:val="18"/>
        </w:rPr>
        <w:t xml:space="preserve"> Delegazione dell'Esercito per il controllo Terrestre Nord Africa Sottodelegazione Algeria Occidentale</w:t>
      </w:r>
    </w:p>
    <w:p w:rsidR="009B2788" w:rsidRDefault="009B2788" w:rsidP="009B2788">
      <w:pPr>
        <w:rPr>
          <w:sz w:val="18"/>
          <w:szCs w:val="18"/>
        </w:rPr>
      </w:pPr>
      <w:r w:rsidRPr="001A42F8">
        <w:rPr>
          <w:sz w:val="18"/>
          <w:szCs w:val="18"/>
        </w:rPr>
        <w:t>Commissione Italiana Armistizio con la Francia</w:t>
      </w:r>
      <w:r>
        <w:rPr>
          <w:sz w:val="18"/>
          <w:szCs w:val="18"/>
        </w:rPr>
        <w:t xml:space="preserve"> Delegazione dell'Esercito per il controllo Terrestre Nord Africa Sottodelegazione Algeria</w:t>
      </w:r>
    </w:p>
    <w:p w:rsidR="009B2788" w:rsidRDefault="009B2788" w:rsidP="009B2788">
      <w:pPr>
        <w:rPr>
          <w:sz w:val="18"/>
          <w:szCs w:val="18"/>
        </w:rPr>
      </w:pPr>
      <w:r w:rsidRPr="001A42F8">
        <w:rPr>
          <w:sz w:val="18"/>
          <w:szCs w:val="18"/>
        </w:rPr>
        <w:t>Commissione Italiana Armistizio con la Francia</w:t>
      </w:r>
      <w:r>
        <w:rPr>
          <w:sz w:val="18"/>
          <w:szCs w:val="18"/>
        </w:rPr>
        <w:t xml:space="preserve"> Delegazione Esercito controllo Nord Africa Sezione Controllo OUJDA</w:t>
      </w:r>
    </w:p>
    <w:p w:rsidR="009B2788" w:rsidRDefault="009B2788" w:rsidP="009B2788">
      <w:pPr>
        <w:rPr>
          <w:color w:val="800000"/>
          <w:sz w:val="18"/>
          <w:szCs w:val="18"/>
        </w:rPr>
      </w:pPr>
      <w:r w:rsidRPr="001A42F8">
        <w:rPr>
          <w:sz w:val="18"/>
          <w:szCs w:val="18"/>
        </w:rPr>
        <w:t>Commissione Italiana Armistizio con la Francia</w:t>
      </w:r>
      <w:r>
        <w:rPr>
          <w:sz w:val="18"/>
          <w:szCs w:val="18"/>
        </w:rPr>
        <w:t xml:space="preserve"> Delegazione C.I.B. e C.C.I. per il Nord-Africa  </w:t>
      </w:r>
      <w:r w:rsidRPr="0040636C">
        <w:rPr>
          <w:color w:val="800000"/>
          <w:sz w:val="18"/>
          <w:szCs w:val="18"/>
        </w:rPr>
        <w:t>(*)</w:t>
      </w:r>
    </w:p>
    <w:p w:rsidR="009B2788" w:rsidRDefault="009B2788" w:rsidP="009B2788">
      <w:pPr>
        <w:rPr>
          <w:sz w:val="18"/>
          <w:szCs w:val="18"/>
        </w:rPr>
      </w:pPr>
      <w:r w:rsidRPr="001A42F8">
        <w:rPr>
          <w:sz w:val="18"/>
          <w:szCs w:val="18"/>
        </w:rPr>
        <w:t>Commissione Italiana Armistizio con la Francia</w:t>
      </w:r>
      <w:r>
        <w:rPr>
          <w:sz w:val="18"/>
          <w:szCs w:val="18"/>
        </w:rPr>
        <w:t xml:space="preserve"> Delegazione Controllo Industria Bellica 1a Sezione</w:t>
      </w:r>
    </w:p>
    <w:p w:rsidR="009B2788" w:rsidRDefault="009B2788" w:rsidP="009B2788">
      <w:pPr>
        <w:rPr>
          <w:sz w:val="18"/>
          <w:szCs w:val="18"/>
        </w:rPr>
      </w:pPr>
      <w:r w:rsidRPr="001A42F8">
        <w:rPr>
          <w:sz w:val="18"/>
          <w:szCs w:val="18"/>
        </w:rPr>
        <w:t>Commissione Italiana Armistizio con la Francia</w:t>
      </w:r>
      <w:r>
        <w:rPr>
          <w:sz w:val="18"/>
          <w:szCs w:val="18"/>
        </w:rPr>
        <w:t xml:space="preserve"> Delegazione Controllo Industria Bellica 2a Sezione</w:t>
      </w:r>
    </w:p>
    <w:p w:rsidR="009B2788" w:rsidRDefault="009B2788" w:rsidP="009B2788">
      <w:pPr>
        <w:rPr>
          <w:sz w:val="18"/>
          <w:szCs w:val="18"/>
        </w:rPr>
      </w:pPr>
      <w:r w:rsidRPr="001A42F8">
        <w:rPr>
          <w:sz w:val="18"/>
          <w:szCs w:val="18"/>
        </w:rPr>
        <w:t>Commissione Italiana Armistizio con la Francia</w:t>
      </w:r>
      <w:r>
        <w:rPr>
          <w:sz w:val="18"/>
          <w:szCs w:val="18"/>
        </w:rPr>
        <w:t xml:space="preserve"> Delegazione Controllo Traffico Marittimo Bougie</w:t>
      </w:r>
    </w:p>
    <w:p w:rsidR="009B2788" w:rsidRDefault="009B2788" w:rsidP="009B2788">
      <w:pPr>
        <w:rPr>
          <w:sz w:val="18"/>
          <w:szCs w:val="18"/>
        </w:rPr>
      </w:pPr>
      <w:r w:rsidRPr="001A42F8">
        <w:rPr>
          <w:sz w:val="18"/>
          <w:szCs w:val="18"/>
        </w:rPr>
        <w:t>Commissione Italiana Armistizio con la Francia</w:t>
      </w:r>
      <w:r>
        <w:rPr>
          <w:sz w:val="18"/>
          <w:szCs w:val="18"/>
        </w:rPr>
        <w:t xml:space="preserve"> Delegazione per il Controllo dell’Industria Bellica nella Francia Metropolitana</w:t>
      </w:r>
    </w:p>
    <w:p w:rsidR="009B2788" w:rsidRDefault="009B2788" w:rsidP="009B2788">
      <w:pPr>
        <w:rPr>
          <w:sz w:val="18"/>
          <w:szCs w:val="18"/>
        </w:rPr>
      </w:pPr>
      <w:r w:rsidRPr="001A42F8">
        <w:rPr>
          <w:sz w:val="18"/>
          <w:szCs w:val="18"/>
        </w:rPr>
        <w:t>Commissione Italiana Armistizio con la Francia</w:t>
      </w:r>
      <w:r>
        <w:rPr>
          <w:sz w:val="18"/>
          <w:szCs w:val="18"/>
        </w:rPr>
        <w:t xml:space="preserve"> Delegazione Aeronautica di Controllo per l’ Algeria Sezione Orano</w:t>
      </w:r>
    </w:p>
    <w:p w:rsidR="009B2788" w:rsidRDefault="009B2788" w:rsidP="009B2788">
      <w:pPr>
        <w:rPr>
          <w:sz w:val="18"/>
          <w:szCs w:val="18"/>
        </w:rPr>
      </w:pPr>
      <w:r w:rsidRPr="001A42F8">
        <w:rPr>
          <w:sz w:val="18"/>
          <w:szCs w:val="18"/>
        </w:rPr>
        <w:t>Commissione Italiana Armistizio con la Francia</w:t>
      </w:r>
      <w:r>
        <w:rPr>
          <w:sz w:val="18"/>
          <w:szCs w:val="18"/>
        </w:rPr>
        <w:t xml:space="preserve"> Delegazione Navale per l' Africa Settentrionale  di Algeri</w:t>
      </w:r>
    </w:p>
    <w:p w:rsidR="009B2788" w:rsidRDefault="009B2788" w:rsidP="009B2788">
      <w:pPr>
        <w:rPr>
          <w:sz w:val="18"/>
          <w:szCs w:val="18"/>
        </w:rPr>
      </w:pPr>
      <w:r w:rsidRPr="001A42F8">
        <w:rPr>
          <w:sz w:val="18"/>
          <w:szCs w:val="18"/>
        </w:rPr>
        <w:t>Commissione Italiana Armistizio con la Francia</w:t>
      </w:r>
      <w:r>
        <w:rPr>
          <w:sz w:val="18"/>
          <w:szCs w:val="18"/>
        </w:rPr>
        <w:t xml:space="preserve"> Delegazione Mista Controllo Corsica Sottodelegazione Esercito</w:t>
      </w:r>
    </w:p>
    <w:p w:rsidR="009B2788" w:rsidRDefault="009B2788" w:rsidP="009B2788">
      <w:pPr>
        <w:rPr>
          <w:sz w:val="18"/>
          <w:szCs w:val="18"/>
        </w:rPr>
      </w:pPr>
      <w:r w:rsidRPr="001A42F8">
        <w:rPr>
          <w:sz w:val="18"/>
          <w:szCs w:val="18"/>
        </w:rPr>
        <w:t xml:space="preserve">Commissione Italiana Armistizio </w:t>
      </w:r>
      <w:r>
        <w:rPr>
          <w:sz w:val="18"/>
          <w:szCs w:val="18"/>
        </w:rPr>
        <w:t xml:space="preserve">con la </w:t>
      </w:r>
      <w:r w:rsidRPr="001A42F8">
        <w:rPr>
          <w:sz w:val="18"/>
          <w:szCs w:val="18"/>
        </w:rPr>
        <w:t>Francia</w:t>
      </w:r>
      <w:r>
        <w:rPr>
          <w:sz w:val="18"/>
          <w:szCs w:val="18"/>
        </w:rPr>
        <w:t xml:space="preserve"> Guardia di Finanza Controllo Vigilanza Frontiere</w:t>
      </w:r>
    </w:p>
    <w:p w:rsidR="009B2788" w:rsidRDefault="009B2788" w:rsidP="009B2788">
      <w:pPr>
        <w:rPr>
          <w:sz w:val="18"/>
          <w:szCs w:val="18"/>
        </w:rPr>
      </w:pPr>
      <w:r>
        <w:rPr>
          <w:sz w:val="18"/>
          <w:szCs w:val="18"/>
        </w:rPr>
        <w:t>Commissione Italiana Armistizio con la Francia Sottosezione R. Guardia di Finanza  Controllo Vigilanza Traffici Tolone</w:t>
      </w:r>
    </w:p>
    <w:p w:rsidR="009B2788" w:rsidRDefault="009B2788" w:rsidP="009B2788">
      <w:pPr>
        <w:rPr>
          <w:sz w:val="18"/>
          <w:szCs w:val="18"/>
        </w:rPr>
      </w:pPr>
      <w:r>
        <w:rPr>
          <w:sz w:val="18"/>
          <w:szCs w:val="18"/>
        </w:rPr>
        <w:t>Commissione Italiana Armistizio Francia Delegazione Reparto Controllo Scacchiere Alpino</w:t>
      </w:r>
    </w:p>
    <w:p w:rsidR="009B2788" w:rsidRDefault="009B2788" w:rsidP="009B2788">
      <w:pPr>
        <w:rPr>
          <w:sz w:val="18"/>
          <w:szCs w:val="18"/>
        </w:rPr>
      </w:pPr>
      <w:r w:rsidRPr="001A42F8">
        <w:rPr>
          <w:sz w:val="18"/>
          <w:szCs w:val="18"/>
        </w:rPr>
        <w:t>Commissione Italiana Armistizio Francia</w:t>
      </w:r>
      <w:r>
        <w:rPr>
          <w:sz w:val="18"/>
          <w:szCs w:val="18"/>
        </w:rPr>
        <w:t xml:space="preserve"> Delegazione Esercito Controllo Scacchiere Alpino (tondo e lineare)</w:t>
      </w:r>
    </w:p>
    <w:p w:rsidR="009B2788" w:rsidRDefault="009B2788" w:rsidP="009B2788">
      <w:pPr>
        <w:rPr>
          <w:sz w:val="18"/>
          <w:szCs w:val="18"/>
        </w:rPr>
      </w:pPr>
      <w:r w:rsidRPr="001A42F8">
        <w:rPr>
          <w:sz w:val="18"/>
          <w:szCs w:val="18"/>
        </w:rPr>
        <w:t>Commissione Italiana Armistizio Francia</w:t>
      </w:r>
      <w:r>
        <w:rPr>
          <w:sz w:val="18"/>
          <w:szCs w:val="18"/>
        </w:rPr>
        <w:t xml:space="preserve"> Delegazione Navale</w:t>
      </w:r>
    </w:p>
    <w:p w:rsidR="009B2788" w:rsidRDefault="009B2788" w:rsidP="009B2788">
      <w:pPr>
        <w:rPr>
          <w:sz w:val="18"/>
          <w:szCs w:val="18"/>
        </w:rPr>
      </w:pPr>
      <w:r w:rsidRPr="001A42F8">
        <w:rPr>
          <w:sz w:val="18"/>
          <w:szCs w:val="18"/>
        </w:rPr>
        <w:t>Commissione Italiana Armistizio Francia</w:t>
      </w:r>
      <w:r>
        <w:rPr>
          <w:sz w:val="18"/>
          <w:szCs w:val="18"/>
        </w:rPr>
        <w:t xml:space="preserve"> R. Guardia di Finanza Sottosezione Controllo Vigilanza Traffici Tolone</w:t>
      </w:r>
    </w:p>
    <w:p w:rsidR="009B2788" w:rsidRDefault="009B2788" w:rsidP="009B2788">
      <w:pPr>
        <w:rPr>
          <w:sz w:val="18"/>
          <w:szCs w:val="18"/>
        </w:rPr>
      </w:pPr>
      <w:r w:rsidRPr="001A42F8">
        <w:rPr>
          <w:sz w:val="18"/>
          <w:szCs w:val="18"/>
        </w:rPr>
        <w:t>Commissione Italian</w:t>
      </w:r>
      <w:r>
        <w:rPr>
          <w:sz w:val="18"/>
          <w:szCs w:val="18"/>
        </w:rPr>
        <w:t>a Armistizio Direzione Regionale</w:t>
      </w:r>
    </w:p>
    <w:p w:rsidR="009B2788" w:rsidRDefault="009B2788" w:rsidP="009B2788">
      <w:pPr>
        <w:rPr>
          <w:sz w:val="18"/>
          <w:szCs w:val="18"/>
        </w:rPr>
      </w:pPr>
      <w:r w:rsidRPr="001A42F8">
        <w:rPr>
          <w:sz w:val="18"/>
          <w:szCs w:val="18"/>
        </w:rPr>
        <w:t>Commissione Italian</w:t>
      </w:r>
      <w:r>
        <w:rPr>
          <w:sz w:val="18"/>
          <w:szCs w:val="18"/>
        </w:rPr>
        <w:t>a Armistizio 1^ Sezione</w:t>
      </w:r>
    </w:p>
    <w:p w:rsidR="009B2788" w:rsidRDefault="009B2788" w:rsidP="009B2788">
      <w:pPr>
        <w:rPr>
          <w:sz w:val="18"/>
          <w:szCs w:val="18"/>
        </w:rPr>
      </w:pPr>
      <w:r w:rsidRPr="001A42F8">
        <w:rPr>
          <w:sz w:val="18"/>
          <w:szCs w:val="18"/>
        </w:rPr>
        <w:t>Commissione Italian</w:t>
      </w:r>
      <w:r>
        <w:rPr>
          <w:sz w:val="18"/>
          <w:szCs w:val="18"/>
        </w:rPr>
        <w:t>a Armistizio I Direzione Regionale</w:t>
      </w:r>
    </w:p>
    <w:p w:rsidR="009B2788" w:rsidRDefault="009B2788" w:rsidP="009B2788">
      <w:pPr>
        <w:rPr>
          <w:sz w:val="18"/>
          <w:szCs w:val="18"/>
        </w:rPr>
      </w:pPr>
      <w:r w:rsidRPr="001A42F8">
        <w:rPr>
          <w:sz w:val="18"/>
          <w:szCs w:val="18"/>
        </w:rPr>
        <w:t>Commissione Italian</w:t>
      </w:r>
      <w:r>
        <w:rPr>
          <w:sz w:val="18"/>
          <w:szCs w:val="18"/>
        </w:rPr>
        <w:t>a Armistizio 2° Direzione Regionale</w:t>
      </w:r>
    </w:p>
    <w:p w:rsidR="009B2788" w:rsidRDefault="009B2788" w:rsidP="009B2788">
      <w:pPr>
        <w:rPr>
          <w:sz w:val="18"/>
          <w:szCs w:val="18"/>
        </w:rPr>
      </w:pPr>
      <w:r w:rsidRPr="001A42F8">
        <w:rPr>
          <w:sz w:val="18"/>
          <w:szCs w:val="18"/>
        </w:rPr>
        <w:lastRenderedPageBreak/>
        <w:t>Commissione Italian</w:t>
      </w:r>
      <w:r>
        <w:rPr>
          <w:sz w:val="18"/>
          <w:szCs w:val="18"/>
        </w:rPr>
        <w:t>a Armistizio Delegazione Regionale</w:t>
      </w:r>
    </w:p>
    <w:p w:rsidR="009B2788" w:rsidRDefault="009B2788" w:rsidP="009B2788">
      <w:pPr>
        <w:rPr>
          <w:sz w:val="18"/>
          <w:szCs w:val="18"/>
        </w:rPr>
      </w:pPr>
      <w:r w:rsidRPr="001A42F8">
        <w:rPr>
          <w:sz w:val="18"/>
          <w:szCs w:val="18"/>
        </w:rPr>
        <w:t>Commissione Italiana Armistizio Delegazione</w:t>
      </w:r>
      <w:r>
        <w:rPr>
          <w:sz w:val="18"/>
          <w:szCs w:val="18"/>
        </w:rPr>
        <w:t xml:space="preserve"> Navale</w:t>
      </w:r>
    </w:p>
    <w:p w:rsidR="009B2788" w:rsidRDefault="009B2788" w:rsidP="009B2788">
      <w:pPr>
        <w:rPr>
          <w:sz w:val="18"/>
          <w:szCs w:val="18"/>
        </w:rPr>
      </w:pPr>
      <w:r w:rsidRPr="001A42F8">
        <w:rPr>
          <w:sz w:val="18"/>
          <w:szCs w:val="18"/>
        </w:rPr>
        <w:t>Commissione Italiana Armistizio Delegazione</w:t>
      </w:r>
      <w:r>
        <w:rPr>
          <w:sz w:val="18"/>
          <w:szCs w:val="18"/>
        </w:rPr>
        <w:t xml:space="preserve"> Navale Tolone</w:t>
      </w:r>
    </w:p>
    <w:p w:rsidR="009B2788" w:rsidRDefault="009B2788" w:rsidP="009B2788">
      <w:pPr>
        <w:rPr>
          <w:sz w:val="18"/>
          <w:szCs w:val="18"/>
        </w:rPr>
      </w:pPr>
      <w:r w:rsidRPr="001A42F8">
        <w:rPr>
          <w:sz w:val="18"/>
          <w:szCs w:val="18"/>
        </w:rPr>
        <w:t>Commissione Italiana Armistizio</w:t>
      </w:r>
      <w:r>
        <w:rPr>
          <w:sz w:val="18"/>
          <w:szCs w:val="18"/>
        </w:rPr>
        <w:t xml:space="preserve"> Delegazione Aeronautica Controllo Algeria</w:t>
      </w:r>
    </w:p>
    <w:p w:rsidR="009B2788" w:rsidRDefault="009B2788" w:rsidP="009B2788">
      <w:pPr>
        <w:rPr>
          <w:sz w:val="18"/>
          <w:szCs w:val="18"/>
        </w:rPr>
      </w:pPr>
      <w:r w:rsidRPr="001A42F8">
        <w:rPr>
          <w:sz w:val="18"/>
          <w:szCs w:val="18"/>
        </w:rPr>
        <w:t xml:space="preserve">Commissione Italiana Armistizio </w:t>
      </w:r>
      <w:r>
        <w:rPr>
          <w:sz w:val="18"/>
          <w:szCs w:val="18"/>
        </w:rPr>
        <w:t>Delegazione Aeronautica di Controllo Marocco</w:t>
      </w:r>
    </w:p>
    <w:p w:rsidR="009B2788" w:rsidRDefault="009B2788" w:rsidP="009B2788">
      <w:pPr>
        <w:rPr>
          <w:sz w:val="18"/>
          <w:szCs w:val="18"/>
        </w:rPr>
      </w:pPr>
      <w:r w:rsidRPr="001A42F8">
        <w:rPr>
          <w:sz w:val="18"/>
          <w:szCs w:val="18"/>
        </w:rPr>
        <w:t xml:space="preserve">Commissione Italiana Armistizio </w:t>
      </w:r>
      <w:r>
        <w:rPr>
          <w:sz w:val="18"/>
          <w:szCs w:val="18"/>
        </w:rPr>
        <w:t xml:space="preserve">Delegazione Navale </w:t>
      </w:r>
    </w:p>
    <w:p w:rsidR="009B2788" w:rsidRDefault="009B2788" w:rsidP="009B2788">
      <w:pPr>
        <w:rPr>
          <w:sz w:val="18"/>
          <w:szCs w:val="18"/>
        </w:rPr>
      </w:pPr>
      <w:r w:rsidRPr="001A42F8">
        <w:rPr>
          <w:sz w:val="18"/>
          <w:szCs w:val="18"/>
        </w:rPr>
        <w:t xml:space="preserve">Commissione Italiana Armistizio </w:t>
      </w:r>
      <w:r>
        <w:rPr>
          <w:sz w:val="18"/>
          <w:szCs w:val="18"/>
        </w:rPr>
        <w:t xml:space="preserve">Delegazione Navale di Tolone </w:t>
      </w:r>
    </w:p>
    <w:p w:rsidR="009B2788" w:rsidRDefault="009B2788" w:rsidP="009B2788">
      <w:pPr>
        <w:rPr>
          <w:sz w:val="18"/>
          <w:szCs w:val="18"/>
        </w:rPr>
      </w:pPr>
      <w:r w:rsidRPr="001A42F8">
        <w:rPr>
          <w:sz w:val="18"/>
          <w:szCs w:val="18"/>
        </w:rPr>
        <w:t>Sezione Controllo Traffico Marittimo di Nizza</w:t>
      </w:r>
    </w:p>
    <w:p w:rsidR="009B2788" w:rsidRDefault="009B2788" w:rsidP="009B2788">
      <w:pPr>
        <w:rPr>
          <w:sz w:val="18"/>
          <w:szCs w:val="18"/>
        </w:rPr>
      </w:pPr>
      <w:r>
        <w:rPr>
          <w:sz w:val="18"/>
          <w:szCs w:val="18"/>
        </w:rPr>
        <w:t>Delegazione Italiana di Armistizio 1° Sezione</w:t>
      </w:r>
    </w:p>
    <w:p w:rsidR="009B2788" w:rsidRDefault="009B2788" w:rsidP="009B2788">
      <w:pPr>
        <w:rPr>
          <w:sz w:val="18"/>
          <w:szCs w:val="18"/>
        </w:rPr>
      </w:pPr>
      <w:r>
        <w:rPr>
          <w:sz w:val="18"/>
          <w:szCs w:val="18"/>
        </w:rPr>
        <w:t>Delegazione Italiana di Armistizio con la Francia Delegazione mista per la Siria</w:t>
      </w:r>
    </w:p>
    <w:p w:rsidR="009B2788" w:rsidRDefault="009B2788" w:rsidP="009B2788">
      <w:pPr>
        <w:rPr>
          <w:sz w:val="18"/>
          <w:szCs w:val="18"/>
        </w:rPr>
      </w:pPr>
      <w:r>
        <w:rPr>
          <w:sz w:val="18"/>
          <w:szCs w:val="18"/>
        </w:rPr>
        <w:t xml:space="preserve">Delegazione Italiana di Armistizio con la Francia Amministrazione Territori Francesi Occupati </w:t>
      </w:r>
    </w:p>
    <w:p w:rsidR="009B2788" w:rsidRDefault="009B2788" w:rsidP="009B2788">
      <w:pPr>
        <w:rPr>
          <w:sz w:val="18"/>
          <w:szCs w:val="18"/>
        </w:rPr>
      </w:pPr>
      <w:r>
        <w:rPr>
          <w:sz w:val="18"/>
          <w:szCs w:val="18"/>
        </w:rPr>
        <w:t>Delegazione Italiana Permanente Controllo Armistizio la Sezione per lo Scacchiere Alpino</w:t>
      </w:r>
    </w:p>
    <w:p w:rsidR="009B2788" w:rsidRDefault="009B2788" w:rsidP="009B2788">
      <w:pPr>
        <w:rPr>
          <w:sz w:val="18"/>
          <w:szCs w:val="18"/>
        </w:rPr>
      </w:pPr>
      <w:r>
        <w:rPr>
          <w:sz w:val="18"/>
          <w:szCs w:val="18"/>
        </w:rPr>
        <w:t>Delegazione Italiana Permanente Controllo Armistizio per lo Scacchiere Alpino 1^ Sezione</w:t>
      </w:r>
    </w:p>
    <w:p w:rsidR="009B2788" w:rsidRDefault="009B2788" w:rsidP="009B2788">
      <w:pPr>
        <w:rPr>
          <w:sz w:val="18"/>
          <w:szCs w:val="18"/>
        </w:rPr>
      </w:pPr>
      <w:r>
        <w:rPr>
          <w:sz w:val="18"/>
          <w:szCs w:val="18"/>
        </w:rPr>
        <w:t>Delegazione Italiana Permanente Controllo Armistizio per lo Scacchiere Alpino 1A Sezione</w:t>
      </w:r>
    </w:p>
    <w:p w:rsidR="009B2788" w:rsidRDefault="009B2788" w:rsidP="009B2788">
      <w:pPr>
        <w:rPr>
          <w:sz w:val="18"/>
          <w:szCs w:val="18"/>
        </w:rPr>
      </w:pPr>
      <w:r w:rsidRPr="001A42F8">
        <w:rPr>
          <w:sz w:val="18"/>
          <w:szCs w:val="18"/>
        </w:rPr>
        <w:t>Delegazione per il Controllo Industrie Belliche Ufficio di Collegamento in Bourges</w:t>
      </w:r>
    </w:p>
    <w:p w:rsidR="009B2788" w:rsidRDefault="009B2788" w:rsidP="009B2788">
      <w:pPr>
        <w:rPr>
          <w:sz w:val="18"/>
          <w:szCs w:val="18"/>
        </w:rPr>
      </w:pPr>
      <w:r>
        <w:rPr>
          <w:sz w:val="18"/>
          <w:szCs w:val="18"/>
        </w:rPr>
        <w:t>Delegazione Navale Armistizio Algeria zona sprovvista di francobolli italiani</w:t>
      </w:r>
    </w:p>
    <w:p w:rsidR="009B2788" w:rsidRDefault="009B2788" w:rsidP="009B2788">
      <w:pPr>
        <w:rPr>
          <w:sz w:val="18"/>
          <w:szCs w:val="18"/>
        </w:rPr>
      </w:pPr>
      <w:r>
        <w:rPr>
          <w:sz w:val="18"/>
          <w:szCs w:val="18"/>
        </w:rPr>
        <w:t xml:space="preserve">Delegazione Mista per il Contrllo della Corsica </w:t>
      </w:r>
    </w:p>
    <w:p w:rsidR="009B2788" w:rsidRDefault="009B2788" w:rsidP="009B2788">
      <w:pPr>
        <w:rPr>
          <w:sz w:val="18"/>
          <w:szCs w:val="18"/>
        </w:rPr>
      </w:pPr>
      <w:r>
        <w:rPr>
          <w:sz w:val="18"/>
          <w:szCs w:val="18"/>
        </w:rPr>
        <w:t>"Delegazione R. Esercito Corsica C.I.A.F."</w:t>
      </w:r>
    </w:p>
    <w:p w:rsidR="009B2788" w:rsidRDefault="009B2788" w:rsidP="009B2788">
      <w:pPr>
        <w:rPr>
          <w:sz w:val="18"/>
          <w:szCs w:val="18"/>
        </w:rPr>
      </w:pPr>
      <w:r>
        <w:rPr>
          <w:sz w:val="18"/>
          <w:szCs w:val="18"/>
        </w:rPr>
        <w:t>Zona sprovvista di francobollo</w:t>
      </w:r>
    </w:p>
    <w:p w:rsidR="009B2788" w:rsidRDefault="009B2788" w:rsidP="009B2788">
      <w:pPr>
        <w:rPr>
          <w:sz w:val="18"/>
          <w:szCs w:val="18"/>
        </w:rPr>
      </w:pPr>
      <w:r>
        <w:rPr>
          <w:sz w:val="18"/>
          <w:szCs w:val="18"/>
        </w:rPr>
        <w:t>Località Sprovvista di francobolli Tassa a carico del destinatario</w:t>
      </w:r>
    </w:p>
    <w:p w:rsidR="009B2788" w:rsidRDefault="009B2788" w:rsidP="009B2788">
      <w:pPr>
        <w:rPr>
          <w:sz w:val="18"/>
          <w:szCs w:val="18"/>
        </w:rPr>
      </w:pPr>
      <w:r>
        <w:rPr>
          <w:sz w:val="18"/>
          <w:szCs w:val="18"/>
        </w:rPr>
        <w:t>"Corrispondenza di Connazionali in Francia da consegnare verso riscossione tassa semplice interna Autorizzazione Postgen 52160 - 5-9-40 XVIII"  (esiste anche con 42160 errore)</w:t>
      </w:r>
    </w:p>
    <w:p w:rsidR="009B2788" w:rsidRDefault="009B2788" w:rsidP="009B2788">
      <w:pPr>
        <w:rPr>
          <w:sz w:val="18"/>
          <w:szCs w:val="18"/>
        </w:rPr>
      </w:pPr>
      <w:r>
        <w:rPr>
          <w:sz w:val="18"/>
          <w:szCs w:val="18"/>
        </w:rPr>
        <w:t>C.I.A.F. Controllo Traffico Marittimo Bastia</w:t>
      </w:r>
    </w:p>
    <w:p w:rsidR="009B2788" w:rsidRDefault="009B2788" w:rsidP="009B2788">
      <w:pPr>
        <w:rPr>
          <w:sz w:val="18"/>
          <w:szCs w:val="18"/>
        </w:rPr>
      </w:pPr>
      <w:r>
        <w:rPr>
          <w:sz w:val="18"/>
          <w:szCs w:val="18"/>
        </w:rPr>
        <w:t>C.I.A.F. Delegazione Controllo Traffico Marittimo Bastia</w:t>
      </w:r>
    </w:p>
    <w:p w:rsidR="009B2788" w:rsidRPr="001A42F8" w:rsidRDefault="009B2788" w:rsidP="009B2788">
      <w:pPr>
        <w:rPr>
          <w:sz w:val="18"/>
          <w:szCs w:val="18"/>
        </w:rPr>
      </w:pPr>
      <w:r>
        <w:rPr>
          <w:sz w:val="18"/>
          <w:szCs w:val="18"/>
        </w:rPr>
        <w:t>Da consegnarsi con la tassa semplice stabilita per le corrispondenze per l'interno (autorizz. Minist.le Postegen N. 52160 del 5 settembre 940 XVIII)</w:t>
      </w:r>
    </w:p>
    <w:p w:rsidR="009B2788" w:rsidRDefault="009B2788" w:rsidP="009B2788">
      <w:pPr>
        <w:rPr>
          <w:sz w:val="18"/>
          <w:szCs w:val="18"/>
        </w:rPr>
      </w:pPr>
      <w:r>
        <w:rPr>
          <w:sz w:val="18"/>
          <w:szCs w:val="18"/>
        </w:rPr>
        <w:t>Da consegnarsi con l'applicazione della tassa semplice stabilita per le corrispondenze per l'interno (autorizz. minist.le Postgen N. 52160 del 5 settembre 940 XVIII)</w:t>
      </w:r>
    </w:p>
    <w:p w:rsidR="009B2788" w:rsidRDefault="009B2788" w:rsidP="009B2788">
      <w:pPr>
        <w:rPr>
          <w:sz w:val="18"/>
          <w:szCs w:val="18"/>
        </w:rPr>
      </w:pPr>
      <w:r>
        <w:rPr>
          <w:sz w:val="18"/>
          <w:szCs w:val="18"/>
        </w:rPr>
        <w:t>Da consegnare senza Tassa Autorizzazione Postgen IV I-902685 del 17-7.40-XVIII</w:t>
      </w:r>
    </w:p>
    <w:p w:rsidR="009B2788" w:rsidRDefault="009B2788" w:rsidP="009B2788">
      <w:pPr>
        <w:rPr>
          <w:sz w:val="18"/>
          <w:szCs w:val="18"/>
        </w:rPr>
      </w:pPr>
      <w:r>
        <w:rPr>
          <w:sz w:val="18"/>
          <w:szCs w:val="18"/>
        </w:rPr>
        <w:t>Da consegnare senza Tassa Autorizzazione Postgen 902685 del 17-7.40</w:t>
      </w:r>
    </w:p>
    <w:p w:rsidR="009B2788" w:rsidRDefault="009B2788" w:rsidP="009B2788">
      <w:pPr>
        <w:rPr>
          <w:sz w:val="18"/>
          <w:szCs w:val="18"/>
        </w:rPr>
      </w:pPr>
      <w:r>
        <w:rPr>
          <w:sz w:val="18"/>
          <w:szCs w:val="18"/>
        </w:rPr>
        <w:t>Delegation Francaise a la Commission Italienne d'Armistice</w:t>
      </w:r>
    </w:p>
    <w:p w:rsidR="009B2788" w:rsidRDefault="009B2788" w:rsidP="009B2788">
      <w:pPr>
        <w:rPr>
          <w:sz w:val="18"/>
          <w:szCs w:val="18"/>
        </w:rPr>
      </w:pPr>
      <w:r>
        <w:rPr>
          <w:sz w:val="18"/>
          <w:szCs w:val="18"/>
        </w:rPr>
        <w:t>F.M.  (Franchise Militaire)</w:t>
      </w:r>
    </w:p>
    <w:p w:rsidR="009B2788" w:rsidRDefault="009B2788" w:rsidP="009B2788">
      <w:pPr>
        <w:rPr>
          <w:sz w:val="18"/>
          <w:szCs w:val="18"/>
        </w:rPr>
      </w:pPr>
      <w:r>
        <w:rPr>
          <w:sz w:val="18"/>
          <w:szCs w:val="18"/>
        </w:rPr>
        <w:t>Ecc. Generale di C.A. Marco Gamaleri Presidente Sottocommissione Armistizio Esercito</w:t>
      </w:r>
    </w:p>
    <w:p w:rsidR="009B2788" w:rsidRDefault="009B2788" w:rsidP="009B2788">
      <w:pPr>
        <w:rPr>
          <w:sz w:val="18"/>
          <w:szCs w:val="18"/>
        </w:rPr>
      </w:pPr>
      <w:r>
        <w:rPr>
          <w:sz w:val="18"/>
          <w:szCs w:val="18"/>
        </w:rPr>
        <w:t>Esente da Censura</w:t>
      </w:r>
    </w:p>
    <w:p w:rsidR="009B2788" w:rsidRDefault="009B2788" w:rsidP="009B2788">
      <w:pPr>
        <w:rPr>
          <w:sz w:val="18"/>
          <w:szCs w:val="18"/>
        </w:rPr>
      </w:pPr>
      <w:r>
        <w:rPr>
          <w:sz w:val="18"/>
          <w:szCs w:val="18"/>
        </w:rPr>
        <w:t>Verificato per Censura</w:t>
      </w:r>
    </w:p>
    <w:p w:rsidR="009B2788" w:rsidRDefault="009B2788" w:rsidP="009B2788">
      <w:pPr>
        <w:rPr>
          <w:sz w:val="18"/>
          <w:szCs w:val="18"/>
        </w:rPr>
      </w:pPr>
      <w:r>
        <w:rPr>
          <w:sz w:val="18"/>
          <w:szCs w:val="18"/>
        </w:rPr>
        <w:t>Censore 28 (tondo)</w:t>
      </w:r>
    </w:p>
    <w:p w:rsidR="009B2788" w:rsidRDefault="009B2788" w:rsidP="009B2788">
      <w:pPr>
        <w:rPr>
          <w:sz w:val="18"/>
          <w:szCs w:val="18"/>
        </w:rPr>
      </w:pPr>
      <w:r>
        <w:rPr>
          <w:sz w:val="18"/>
          <w:szCs w:val="18"/>
        </w:rPr>
        <w:t>Censura ….. Ministero della Marina” (a datario)</w:t>
      </w:r>
    </w:p>
    <w:p w:rsidR="009B2788" w:rsidRDefault="009B2788" w:rsidP="009B2788">
      <w:pPr>
        <w:rPr>
          <w:sz w:val="18"/>
          <w:szCs w:val="18"/>
        </w:rPr>
      </w:pPr>
      <w:r>
        <w:rPr>
          <w:sz w:val="18"/>
          <w:szCs w:val="18"/>
        </w:rPr>
        <w:t>Censura Postale …… Torino (a datario)</w:t>
      </w:r>
    </w:p>
    <w:p w:rsidR="009B2788" w:rsidRDefault="009B2788" w:rsidP="009B2788">
      <w:pPr>
        <w:rPr>
          <w:sz w:val="18"/>
          <w:szCs w:val="18"/>
        </w:rPr>
      </w:pPr>
      <w:r>
        <w:rPr>
          <w:sz w:val="18"/>
          <w:szCs w:val="18"/>
        </w:rPr>
        <w:t xml:space="preserve">Commissione Provinciale di Censura 33R </w:t>
      </w:r>
    </w:p>
    <w:p w:rsidR="009B2788" w:rsidRDefault="009B2788" w:rsidP="009B2788">
      <w:pPr>
        <w:rPr>
          <w:sz w:val="18"/>
          <w:szCs w:val="18"/>
        </w:rPr>
      </w:pPr>
      <w:r>
        <w:rPr>
          <w:sz w:val="18"/>
          <w:szCs w:val="18"/>
        </w:rPr>
        <w:t xml:space="preserve">Commissione Provinciale di Censura verificato Torino 59 </w:t>
      </w:r>
    </w:p>
    <w:p w:rsidR="009B2788" w:rsidRDefault="009B2788" w:rsidP="009B2788">
      <w:pPr>
        <w:rPr>
          <w:sz w:val="18"/>
          <w:szCs w:val="18"/>
        </w:rPr>
      </w:pPr>
      <w:r>
        <w:rPr>
          <w:sz w:val="18"/>
          <w:szCs w:val="18"/>
        </w:rPr>
        <w:t xml:space="preserve">Commissione Provinciale di Censura verificato Torino D </w:t>
      </w:r>
    </w:p>
    <w:p w:rsidR="009B2788" w:rsidRDefault="009B2788" w:rsidP="009B2788">
      <w:pPr>
        <w:rPr>
          <w:sz w:val="18"/>
          <w:szCs w:val="18"/>
        </w:rPr>
      </w:pPr>
      <w:r>
        <w:rPr>
          <w:sz w:val="18"/>
          <w:szCs w:val="18"/>
        </w:rPr>
        <w:t>Commissione di Censura Verificato Torino 29</w:t>
      </w:r>
    </w:p>
    <w:p w:rsidR="009B2788" w:rsidRDefault="009B2788" w:rsidP="009B2788">
      <w:pPr>
        <w:rPr>
          <w:sz w:val="18"/>
          <w:szCs w:val="18"/>
        </w:rPr>
      </w:pPr>
      <w:r>
        <w:rPr>
          <w:sz w:val="18"/>
          <w:szCs w:val="18"/>
        </w:rPr>
        <w:t>Ufficio Periferico Censura Marina B7</w:t>
      </w:r>
    </w:p>
    <w:p w:rsidR="009B2788" w:rsidRPr="005B3DAE" w:rsidRDefault="009B2788" w:rsidP="009B2788">
      <w:pPr>
        <w:rPr>
          <w:b/>
          <w:color w:val="FF0000"/>
          <w:sz w:val="18"/>
          <w:szCs w:val="18"/>
        </w:rPr>
      </w:pPr>
      <w:r>
        <w:rPr>
          <w:b/>
          <w:color w:val="FF0000"/>
          <w:sz w:val="18"/>
          <w:szCs w:val="18"/>
        </w:rPr>
        <w:t>Diciture</w:t>
      </w:r>
      <w:r w:rsidRPr="005B3DAE">
        <w:rPr>
          <w:b/>
          <w:color w:val="FF0000"/>
          <w:sz w:val="18"/>
          <w:szCs w:val="18"/>
        </w:rPr>
        <w:t xml:space="preserve"> a mano:</w:t>
      </w:r>
    </w:p>
    <w:p w:rsidR="009B2788" w:rsidRDefault="009B2788" w:rsidP="009B2788">
      <w:pPr>
        <w:rPr>
          <w:sz w:val="18"/>
          <w:szCs w:val="18"/>
        </w:rPr>
      </w:pPr>
      <w:r>
        <w:rPr>
          <w:sz w:val="18"/>
          <w:szCs w:val="18"/>
        </w:rPr>
        <w:t>C.I.A.F. Delegazione R.  Marina</w:t>
      </w:r>
    </w:p>
    <w:p w:rsidR="009B2788" w:rsidRDefault="009B2788" w:rsidP="009B2788">
      <w:pPr>
        <w:ind w:left="1410" w:hanging="1410"/>
        <w:rPr>
          <w:sz w:val="18"/>
          <w:szCs w:val="18"/>
        </w:rPr>
      </w:pPr>
      <w:r>
        <w:rPr>
          <w:sz w:val="18"/>
          <w:szCs w:val="18"/>
        </w:rPr>
        <w:t>C.I.A.F. Ajaccio</w:t>
      </w:r>
    </w:p>
    <w:p w:rsidR="009B2788" w:rsidRDefault="009B2788" w:rsidP="009B2788">
      <w:pPr>
        <w:ind w:left="1410" w:hanging="1410"/>
        <w:rPr>
          <w:sz w:val="18"/>
          <w:szCs w:val="18"/>
        </w:rPr>
      </w:pPr>
      <w:r>
        <w:rPr>
          <w:sz w:val="18"/>
          <w:szCs w:val="18"/>
        </w:rPr>
        <w:t>C.I.A.F. Sottocomm. Esercito Controllo Scacchiere Alpino</w:t>
      </w:r>
    </w:p>
    <w:p w:rsidR="009B2788" w:rsidRDefault="009B2788" w:rsidP="009B2788">
      <w:pPr>
        <w:ind w:left="1410" w:hanging="1410"/>
        <w:rPr>
          <w:sz w:val="18"/>
          <w:szCs w:val="18"/>
        </w:rPr>
      </w:pPr>
      <w:r>
        <w:rPr>
          <w:sz w:val="18"/>
          <w:szCs w:val="18"/>
        </w:rPr>
        <w:t>CIAF 5° Sezione</w:t>
      </w:r>
    </w:p>
    <w:p w:rsidR="009B2788" w:rsidRDefault="009B2788" w:rsidP="009B2788">
      <w:pPr>
        <w:ind w:left="1410" w:hanging="1410"/>
        <w:rPr>
          <w:sz w:val="18"/>
          <w:szCs w:val="18"/>
        </w:rPr>
      </w:pPr>
      <w:r>
        <w:rPr>
          <w:sz w:val="18"/>
          <w:szCs w:val="18"/>
        </w:rPr>
        <w:t>Zona sprovvista di francobolli</w:t>
      </w:r>
    </w:p>
    <w:p w:rsidR="009B2788" w:rsidRDefault="009B2788" w:rsidP="009B2788">
      <w:pPr>
        <w:ind w:left="1410" w:hanging="1410"/>
        <w:rPr>
          <w:b/>
        </w:rPr>
      </w:pPr>
    </w:p>
    <w:p w:rsidR="009B2788" w:rsidRDefault="009B2788" w:rsidP="009B2788">
      <w:pPr>
        <w:ind w:left="1410" w:hanging="1410"/>
        <w:rPr>
          <w:color w:val="800000"/>
          <w:sz w:val="18"/>
          <w:szCs w:val="18"/>
        </w:rPr>
      </w:pPr>
      <w:r w:rsidRPr="0040636C">
        <w:rPr>
          <w:color w:val="800000"/>
          <w:sz w:val="18"/>
          <w:szCs w:val="18"/>
        </w:rPr>
        <w:t>(*) C.I.B. Controllo Industria Bellica - C.C.</w:t>
      </w:r>
      <w:r>
        <w:rPr>
          <w:color w:val="800000"/>
          <w:sz w:val="18"/>
          <w:szCs w:val="18"/>
        </w:rPr>
        <w:t>L</w:t>
      </w:r>
      <w:r w:rsidRPr="0040636C">
        <w:rPr>
          <w:color w:val="800000"/>
          <w:sz w:val="18"/>
          <w:szCs w:val="18"/>
        </w:rPr>
        <w:t>. Controllo Combustivili Liquidi</w:t>
      </w:r>
    </w:p>
    <w:p w:rsidR="009B2788" w:rsidRDefault="009B2788" w:rsidP="009B2788">
      <w:pPr>
        <w:ind w:left="1410" w:hanging="1410"/>
        <w:rPr>
          <w:color w:val="800000"/>
          <w:sz w:val="18"/>
          <w:szCs w:val="18"/>
        </w:rPr>
      </w:pPr>
    </w:p>
    <w:p w:rsidR="009B2788" w:rsidRPr="00B66F02" w:rsidRDefault="009B2788" w:rsidP="009B2788">
      <w:pPr>
        <w:rPr>
          <w:color w:val="008000"/>
        </w:rPr>
      </w:pPr>
      <w:r w:rsidRPr="00B66F02">
        <w:rPr>
          <w:color w:val="008000"/>
        </w:rPr>
        <w:t>La posta veniva inoltrata con corriere militare a Roma e a Torino e poi smistata alle rispettive destinazioni</w:t>
      </w:r>
    </w:p>
    <w:p w:rsidR="009B2788" w:rsidRDefault="009B2788" w:rsidP="009B2788">
      <w:pPr>
        <w:ind w:left="1410" w:hanging="1410"/>
        <w:rPr>
          <w:color w:val="008000"/>
        </w:rPr>
      </w:pPr>
      <w:r w:rsidRPr="00B66F02">
        <w:rPr>
          <w:color w:val="008000"/>
        </w:rPr>
        <w:t>Uso di francobolli italiani</w:t>
      </w:r>
    </w:p>
    <w:p w:rsidR="009B2788" w:rsidRPr="00B66F02" w:rsidRDefault="009B2788" w:rsidP="009B2788">
      <w:pPr>
        <w:ind w:left="1410" w:hanging="1410"/>
        <w:rPr>
          <w:color w:val="008000"/>
        </w:rPr>
      </w:pPr>
      <w:r>
        <w:rPr>
          <w:color w:val="008000"/>
        </w:rPr>
        <w:t>Uso di poste locali</w:t>
      </w:r>
    </w:p>
    <w:p w:rsidR="009B2788" w:rsidRDefault="009B2788" w:rsidP="009B2788">
      <w:pPr>
        <w:ind w:left="1410" w:hanging="1410"/>
        <w:rPr>
          <w:color w:val="008000"/>
        </w:rPr>
      </w:pPr>
      <w:r w:rsidRPr="00B66F02">
        <w:rPr>
          <w:color w:val="008000"/>
        </w:rPr>
        <w:t xml:space="preserve">Biglietti e cartoline </w:t>
      </w:r>
      <w:r>
        <w:rPr>
          <w:color w:val="008000"/>
        </w:rPr>
        <w:t xml:space="preserve">postali </w:t>
      </w:r>
      <w:r w:rsidRPr="00B66F02">
        <w:rPr>
          <w:color w:val="008000"/>
        </w:rPr>
        <w:t>in franchigia</w:t>
      </w:r>
    </w:p>
    <w:p w:rsidR="009B2788" w:rsidRDefault="009B2788" w:rsidP="009B2788">
      <w:pPr>
        <w:ind w:left="1410" w:hanging="1410"/>
        <w:rPr>
          <w:color w:val="008000"/>
        </w:rPr>
      </w:pPr>
      <w:r>
        <w:rPr>
          <w:color w:val="008000"/>
        </w:rPr>
        <w:t xml:space="preserve">Bolli ovali di franchigia: </w:t>
      </w:r>
    </w:p>
    <w:p w:rsidR="009B2788" w:rsidRDefault="009B2788" w:rsidP="009B2788">
      <w:pPr>
        <w:ind w:left="1410" w:hanging="1410"/>
        <w:rPr>
          <w:color w:val="008000"/>
          <w:sz w:val="18"/>
          <w:szCs w:val="18"/>
        </w:rPr>
      </w:pPr>
      <w:r>
        <w:rPr>
          <w:color w:val="008000"/>
        </w:rPr>
        <w:t xml:space="preserve">Regie Poste A.S.I. Delegazione d’Armistizio </w:t>
      </w:r>
      <w:r w:rsidRPr="00AB189C">
        <w:rPr>
          <w:color w:val="008000"/>
          <w:sz w:val="18"/>
          <w:szCs w:val="18"/>
        </w:rPr>
        <w:t>(con stemma di Stato)</w:t>
      </w:r>
    </w:p>
    <w:p w:rsidR="009B2788" w:rsidRPr="004C5976" w:rsidRDefault="009B2788" w:rsidP="009B2788">
      <w:pPr>
        <w:ind w:left="1410" w:hanging="1410"/>
        <w:rPr>
          <w:color w:val="008000"/>
        </w:rPr>
      </w:pPr>
      <w:r w:rsidRPr="004C5976">
        <w:rPr>
          <w:color w:val="008000"/>
        </w:rPr>
        <w:t>R.Poste il Commissario civile di Mentone</w:t>
      </w:r>
    </w:p>
    <w:p w:rsidR="009B2788" w:rsidRDefault="009B2788" w:rsidP="009B2788">
      <w:pPr>
        <w:ind w:left="1410" w:hanging="1410"/>
        <w:rPr>
          <w:color w:val="800000"/>
          <w:sz w:val="18"/>
          <w:szCs w:val="18"/>
        </w:rPr>
      </w:pPr>
    </w:p>
    <w:p w:rsidR="009B2788" w:rsidRPr="00086F17" w:rsidRDefault="009B2788" w:rsidP="009B2788">
      <w:pPr>
        <w:ind w:left="1410" w:hanging="1410"/>
        <w:rPr>
          <w:b/>
          <w:color w:val="800000"/>
          <w:sz w:val="18"/>
          <w:szCs w:val="18"/>
        </w:rPr>
      </w:pPr>
      <w:r w:rsidRPr="00086F17">
        <w:rPr>
          <w:b/>
          <w:color w:val="800000"/>
          <w:sz w:val="18"/>
          <w:szCs w:val="18"/>
        </w:rPr>
        <w:t>Tratto da una pubblicazione di Valter Astolfi</w:t>
      </w:r>
      <w:r>
        <w:rPr>
          <w:b/>
          <w:color w:val="800000"/>
          <w:sz w:val="18"/>
          <w:szCs w:val="18"/>
        </w:rPr>
        <w:t xml:space="preserve"> e collezione G.Guzzi</w:t>
      </w:r>
    </w:p>
    <w:p w:rsidR="009B2788" w:rsidRDefault="009B2788" w:rsidP="009B2788">
      <w:pPr>
        <w:ind w:left="1410" w:hanging="1410"/>
        <w:rPr>
          <w:b/>
        </w:rPr>
      </w:pPr>
    </w:p>
    <w:p w:rsidR="009B2788" w:rsidRDefault="009B2788" w:rsidP="009B2788">
      <w:pPr>
        <w:ind w:left="1410" w:hanging="1410"/>
      </w:pPr>
      <w:r>
        <w:rPr>
          <w:b/>
        </w:rPr>
        <w:t>52</w:t>
      </w:r>
      <w:r w:rsidRPr="00CF1663">
        <w:rPr>
          <w:b/>
        </w:rPr>
        <w:t>)</w:t>
      </w:r>
      <w:r w:rsidRPr="00D62B2B">
        <w:rPr>
          <w:b/>
          <w:sz w:val="28"/>
          <w:szCs w:val="28"/>
        </w:rPr>
        <w:t xml:space="preserve"> Eritrea</w:t>
      </w:r>
      <w:r>
        <w:rPr>
          <w:b/>
          <w:sz w:val="28"/>
          <w:szCs w:val="28"/>
        </w:rPr>
        <w:t xml:space="preserve"> </w:t>
      </w:r>
      <w:r>
        <w:t>01.04.41- estrate 52 CC</w:t>
      </w:r>
    </w:p>
    <w:p w:rsidR="009B2788" w:rsidRPr="00FC2BE8" w:rsidRDefault="009B2788" w:rsidP="009B2788">
      <w:pPr>
        <w:ind w:left="1410" w:hanging="1410"/>
        <w:rPr>
          <w:color w:val="0000FF"/>
          <w:sz w:val="18"/>
          <w:szCs w:val="18"/>
        </w:rPr>
      </w:pPr>
      <w:r w:rsidRPr="00FC2BE8">
        <w:rPr>
          <w:color w:val="0000FF"/>
          <w:sz w:val="18"/>
          <w:szCs w:val="18"/>
        </w:rPr>
        <w:t>Tutela e protezione delle popolazioni locali e comunità nazionale</w:t>
      </w:r>
    </w:p>
    <w:p w:rsidR="009B2788" w:rsidRDefault="009B2788" w:rsidP="009B2788">
      <w:r>
        <w:lastRenderedPageBreak/>
        <w:t>Comando Compagnia Carabinieri dell'Eritrea alle dipendenze della B.M.A. (British Military Administration) prima come prigionieri di guerra e dopo l'armistizio come collaboratori in semi-libertà e inquadrati come impiegati civili della B.M.A.</w:t>
      </w:r>
    </w:p>
    <w:p w:rsidR="009B2788" w:rsidRDefault="009B2788" w:rsidP="009B2788">
      <w:r>
        <w:t>il 2.03.47 cessarono la posizione di prigionieri e poterono scegliere se continuare il servizio o rientrare in Italia . Il personale rimpatriato fu sostituito da volontari.</w:t>
      </w:r>
    </w:p>
    <w:p w:rsidR="009B2788" w:rsidRDefault="009B2788" w:rsidP="009B2788">
      <w:r>
        <w:t>Nell'estate del 1952 i Carabinieri rientrarono in Italia.</w:t>
      </w:r>
    </w:p>
    <w:p w:rsidR="009B2788" w:rsidRPr="00D62B2B" w:rsidRDefault="009B2788" w:rsidP="009B2788">
      <w:pPr>
        <w:ind w:left="1410" w:hanging="1410"/>
      </w:pPr>
    </w:p>
    <w:p w:rsidR="009B2788" w:rsidRDefault="009B2788" w:rsidP="009B2788">
      <w:r>
        <w:rPr>
          <w:b/>
        </w:rPr>
        <w:t xml:space="preserve">53) </w:t>
      </w:r>
      <w:r w:rsidRPr="00770EEF">
        <w:rPr>
          <w:b/>
          <w:sz w:val="28"/>
          <w:szCs w:val="28"/>
        </w:rPr>
        <w:t>Eritrea</w:t>
      </w:r>
      <w:r>
        <w:rPr>
          <w:b/>
        </w:rPr>
        <w:tab/>
      </w:r>
      <w:r w:rsidRPr="00520EE8">
        <w:t>...08.47-195</w:t>
      </w:r>
      <w:r>
        <w:t>7</w:t>
      </w:r>
      <w:r w:rsidRPr="00520EE8">
        <w:t xml:space="preserve"> </w:t>
      </w:r>
      <w:r w:rsidRPr="00520EE8">
        <w:rPr>
          <w:color w:val="0000FF"/>
        </w:rPr>
        <w:t xml:space="preserve"> </w:t>
      </w:r>
      <w:r w:rsidRPr="00520EE8">
        <w:t>GdF</w:t>
      </w:r>
      <w:r>
        <w:t xml:space="preserve"> </w:t>
      </w:r>
    </w:p>
    <w:p w:rsidR="009B2788" w:rsidRPr="001735B2" w:rsidRDefault="009B2788" w:rsidP="009B2788">
      <w:pPr>
        <w:rPr>
          <w:color w:val="0000FF"/>
          <w:sz w:val="18"/>
          <w:szCs w:val="18"/>
        </w:rPr>
      </w:pPr>
      <w:r w:rsidRPr="001735B2">
        <w:rPr>
          <w:color w:val="0000FF"/>
          <w:sz w:val="18"/>
          <w:szCs w:val="18"/>
        </w:rPr>
        <w:t>Controllo Economico Fiscale fino al 1952</w:t>
      </w:r>
      <w:r>
        <w:rPr>
          <w:color w:val="0000FF"/>
          <w:sz w:val="18"/>
          <w:szCs w:val="18"/>
        </w:rPr>
        <w:t xml:space="preserve"> - </w:t>
      </w:r>
      <w:r w:rsidRPr="001735B2">
        <w:rPr>
          <w:color w:val="0000FF"/>
          <w:sz w:val="18"/>
          <w:szCs w:val="18"/>
        </w:rPr>
        <w:t>Formazione funzionari polizia doganale  fino al 1957</w:t>
      </w:r>
    </w:p>
    <w:p w:rsidR="009B2788" w:rsidRDefault="009B2788" w:rsidP="009B2788">
      <w:r w:rsidRPr="00520EE8">
        <w:t>nucleo ufficiali e sottufficiali: Cap. Silvio Obici</w:t>
      </w:r>
    </w:p>
    <w:p w:rsidR="009B2788" w:rsidRDefault="009B2788" w:rsidP="009B2788"/>
    <w:p w:rsidR="009B2788" w:rsidRDefault="009B2788" w:rsidP="009B2788">
      <w:r>
        <w:rPr>
          <w:b/>
        </w:rPr>
        <w:t>54</w:t>
      </w:r>
      <w:r w:rsidRPr="00C2411E">
        <w:rPr>
          <w:b/>
        </w:rPr>
        <w:t>) Libia</w:t>
      </w:r>
      <w:r>
        <w:t xml:space="preserve">  21.09.49-24.12.51  </w:t>
      </w:r>
      <w:r w:rsidRPr="00C2411E">
        <w:rPr>
          <w:color w:val="F417FF"/>
        </w:rPr>
        <w:t>U.N. Commissioner in Libya</w:t>
      </w:r>
    </w:p>
    <w:p w:rsidR="009B2788" w:rsidRPr="00EF1C3F" w:rsidRDefault="009B2788" w:rsidP="009B2788">
      <w:pPr>
        <w:rPr>
          <w:color w:val="0000FF"/>
          <w:sz w:val="18"/>
          <w:szCs w:val="18"/>
        </w:rPr>
      </w:pPr>
      <w:r w:rsidRPr="00EF1C3F">
        <w:rPr>
          <w:color w:val="0000FF"/>
          <w:sz w:val="18"/>
          <w:szCs w:val="18"/>
        </w:rPr>
        <w:t>Consiglio delle Nazioni Unite sul destino delle ex colonie italiane - indipendenza della Libya</w:t>
      </w:r>
    </w:p>
    <w:p w:rsidR="009B2788" w:rsidRDefault="009B2788" w:rsidP="009B2788">
      <w:r>
        <w:t>1 rappresentante italiano</w:t>
      </w:r>
    </w:p>
    <w:p w:rsidR="009B2788" w:rsidRDefault="009B2788" w:rsidP="009B2788"/>
    <w:p w:rsidR="009B2788" w:rsidRPr="00EF1C3F" w:rsidRDefault="009B2788" w:rsidP="009B2788">
      <w:pPr>
        <w:rPr>
          <w:b/>
          <w:color w:val="FF0000"/>
          <w:sz w:val="18"/>
          <w:szCs w:val="18"/>
        </w:rPr>
      </w:pPr>
      <w:r w:rsidRPr="00EF1C3F">
        <w:rPr>
          <w:b/>
          <w:color w:val="FF0000"/>
          <w:sz w:val="18"/>
          <w:szCs w:val="18"/>
        </w:rPr>
        <w:t>Buste intestate:</w:t>
      </w:r>
    </w:p>
    <w:p w:rsidR="009B2788" w:rsidRDefault="009B2788" w:rsidP="009B2788">
      <w:pPr>
        <w:rPr>
          <w:sz w:val="18"/>
          <w:szCs w:val="18"/>
        </w:rPr>
      </w:pPr>
      <w:r w:rsidRPr="00EF1C3F">
        <w:rPr>
          <w:sz w:val="18"/>
          <w:szCs w:val="18"/>
        </w:rPr>
        <w:t>United Nations Commissioner in Libya Nations Unies Commissaire en Libye</w:t>
      </w:r>
    </w:p>
    <w:p w:rsidR="009B2788" w:rsidRDefault="009B2788" w:rsidP="009B2788">
      <w:pPr>
        <w:rPr>
          <w:sz w:val="18"/>
          <w:szCs w:val="18"/>
        </w:rPr>
      </w:pPr>
    </w:p>
    <w:p w:rsidR="009B2788" w:rsidRPr="00A24E20" w:rsidRDefault="009B2788" w:rsidP="009B2788">
      <w:pPr>
        <w:rPr>
          <w:color w:val="008000"/>
        </w:rPr>
      </w:pPr>
      <w:r w:rsidRPr="00A24E20">
        <w:rPr>
          <w:color w:val="008000"/>
        </w:rPr>
        <w:t>Uso di posta locale</w:t>
      </w:r>
    </w:p>
    <w:p w:rsidR="009B2788" w:rsidRDefault="009B2788" w:rsidP="009B2788">
      <w:pPr>
        <w:rPr>
          <w:color w:val="0000FF"/>
        </w:rPr>
      </w:pPr>
    </w:p>
    <w:p w:rsidR="009B2788" w:rsidRDefault="009B2788" w:rsidP="009B2788">
      <w:r>
        <w:rPr>
          <w:b/>
        </w:rPr>
        <w:t xml:space="preserve">55) </w:t>
      </w:r>
      <w:r w:rsidRPr="00770EEF">
        <w:rPr>
          <w:b/>
          <w:sz w:val="28"/>
          <w:szCs w:val="28"/>
        </w:rPr>
        <w:t>Somalia</w:t>
      </w:r>
      <w:r>
        <w:rPr>
          <w:b/>
        </w:rPr>
        <w:tab/>
      </w:r>
      <w:r>
        <w:t>02.02.50-30.06.60</w:t>
      </w:r>
      <w:r>
        <w:rPr>
          <w:b/>
        </w:rPr>
        <w:t xml:space="preserve"> </w:t>
      </w:r>
      <w:r>
        <w:t xml:space="preserve">  </w:t>
      </w:r>
      <w:r w:rsidRPr="001735B2">
        <w:rPr>
          <w:color w:val="DE15FF"/>
        </w:rPr>
        <w:t>Mandato fiduciario ONU AFIS</w:t>
      </w:r>
      <w:r>
        <w:rPr>
          <w:color w:val="DE15FF"/>
        </w:rPr>
        <w:t xml:space="preserve"> </w:t>
      </w:r>
      <w:r>
        <w:t xml:space="preserve"> EI-MM-AM-GdF-CC</w:t>
      </w:r>
    </w:p>
    <w:p w:rsidR="009B2788" w:rsidRPr="00D17F6E" w:rsidRDefault="009B2788" w:rsidP="009B2788">
      <w:pPr>
        <w:pStyle w:val="NormaleWeb"/>
        <w:shd w:val="clear" w:color="auto" w:fill="FFFFFF"/>
        <w:spacing w:before="0" w:after="0"/>
        <w:jc w:val="both"/>
        <w:rPr>
          <w:color w:val="005AFF"/>
          <w:sz w:val="18"/>
          <w:szCs w:val="18"/>
        </w:rPr>
      </w:pPr>
      <w:r w:rsidRPr="00D17F6E">
        <w:rPr>
          <w:color w:val="005AFF"/>
          <w:sz w:val="18"/>
          <w:szCs w:val="18"/>
        </w:rPr>
        <w:t xml:space="preserve">Nel 1941 la Somalia italiana venne occupata dalle truppe inglesi durante la Campagna alleata in Africa Orientale che ne assunse l'amministrazione. Il 21 novembre 1949 l’Assemblea Generale delle N.U.  approvò la risoluzione n.º 289 con la quale assegnò il territorio della Somalia italiana in Amministrazione Fiduciaria all'Italia per portarla gradualmente all'indipendenza. </w:t>
      </w:r>
    </w:p>
    <w:p w:rsidR="009B2788" w:rsidRPr="00D17F6E" w:rsidRDefault="009B2788" w:rsidP="009B2788">
      <w:pPr>
        <w:rPr>
          <w:color w:val="005AFF"/>
          <w:sz w:val="18"/>
          <w:szCs w:val="18"/>
        </w:rPr>
      </w:pPr>
      <w:r w:rsidRPr="00D17F6E">
        <w:rPr>
          <w:color w:val="005AFF"/>
          <w:sz w:val="18"/>
          <w:szCs w:val="18"/>
        </w:rPr>
        <w:t>Gli inglesi continuarono ad amministrare l'area fino a quando l'Italia il 1º aprile 1950 ne assunse il controllo diretto ratificato dall'Assemblea Generale delle N.U. il 2 dicembre 1950 con la risoluzione n.º 442 e lo mantenne fino al 1º luglio 1960, quando l'ex colonia  divenne indipendente</w:t>
      </w:r>
    </w:p>
    <w:p w:rsidR="009B2788" w:rsidRPr="001735B2" w:rsidRDefault="009B2788" w:rsidP="009B2788">
      <w:pPr>
        <w:rPr>
          <w:color w:val="DE15FF"/>
        </w:rPr>
      </w:pPr>
    </w:p>
    <w:p w:rsidR="009B2788" w:rsidRDefault="009B2788" w:rsidP="009B2788">
      <w:pPr>
        <w:rPr>
          <w:b/>
          <w:color w:val="008080"/>
        </w:rPr>
      </w:pPr>
      <w:r>
        <w:rPr>
          <w:b/>
          <w:color w:val="008080"/>
        </w:rPr>
        <w:t>1^  Vera Missione di Pace</w:t>
      </w:r>
    </w:p>
    <w:p w:rsidR="009B2788" w:rsidRDefault="009B2788" w:rsidP="009B2788">
      <w:pPr>
        <w:rPr>
          <w:b/>
          <w:color w:val="008080"/>
        </w:rPr>
      </w:pPr>
    </w:p>
    <w:p w:rsidR="009B2788" w:rsidRDefault="009B2788" w:rsidP="009B2788">
      <w:r w:rsidRPr="00FD4771">
        <w:t>15.0</w:t>
      </w:r>
      <w:r>
        <w:t>8</w:t>
      </w:r>
      <w:r w:rsidRPr="00FD4771">
        <w:t>.1949 Costituzione del Corpo di Sicurezza della Somalia (in Italia)</w:t>
      </w:r>
      <w:r>
        <w:t xml:space="preserve"> - Gen.B. Arturo Ferrara</w:t>
      </w:r>
    </w:p>
    <w:p w:rsidR="009B2788" w:rsidRDefault="009B2788" w:rsidP="009B2788">
      <w:r>
        <w:t>01.01.1956 Decreto di scioglimento del Corpo e sua trasformazione in forza di polizia</w:t>
      </w:r>
    </w:p>
    <w:p w:rsidR="009B2788" w:rsidRDefault="009B2788" w:rsidP="009B2788">
      <w:r>
        <w:t>.....12.1958 il Comando delle Forze di polizia passa a un Somalo</w:t>
      </w:r>
    </w:p>
    <w:p w:rsidR="009B2788" w:rsidRDefault="009B2788" w:rsidP="009B2788">
      <w:pPr>
        <w:rPr>
          <w:b/>
          <w:color w:val="008080"/>
        </w:rPr>
      </w:pPr>
    </w:p>
    <w:p w:rsidR="009B2788" w:rsidRDefault="009B2788" w:rsidP="009B2788">
      <w:pPr>
        <w:rPr>
          <w:b/>
          <w:color w:val="008080"/>
        </w:rPr>
      </w:pPr>
      <w:r>
        <w:t>G. di F. dal 9.08.50 al 1957 - Cap. Augusto de Laurentiis</w:t>
      </w:r>
    </w:p>
    <w:p w:rsidR="009B2788" w:rsidRDefault="009B2788" w:rsidP="009B2788"/>
    <w:p w:rsidR="009B2788" w:rsidRDefault="009B2788" w:rsidP="009B2788">
      <w:r>
        <w:rPr>
          <w:b/>
        </w:rPr>
        <w:t>N</w:t>
      </w:r>
      <w:r w:rsidRPr="006616AA">
        <w:rPr>
          <w:b/>
        </w:rPr>
        <w:t>avi trasporto</w:t>
      </w:r>
      <w:r>
        <w:t xml:space="preserve"> Corpo di Sicurezza della Somalia, partenza da Napoli e arrivo a Mogadiscio:</w:t>
      </w:r>
    </w:p>
    <w:p w:rsidR="009B2788" w:rsidRDefault="009B2788" w:rsidP="009B2788">
      <w:r>
        <w:t>07.02.50-20.02.50 Auriga</w:t>
      </w:r>
    </w:p>
    <w:p w:rsidR="009B2788" w:rsidRDefault="009B2788" w:rsidP="009B2788">
      <w:r>
        <w:t>07.02.50-23.02.50 Assiria</w:t>
      </w:r>
    </w:p>
    <w:p w:rsidR="009B2788" w:rsidRDefault="009B2788" w:rsidP="009B2788">
      <w:r>
        <w:t>12.02.50-28.02.50 Saronno</w:t>
      </w:r>
    </w:p>
    <w:p w:rsidR="009B2788" w:rsidRDefault="009B2788" w:rsidP="009B2788">
      <w:r>
        <w:t>16.02.50-03.03.50 Andrea C.</w:t>
      </w:r>
    </w:p>
    <w:p w:rsidR="009B2788" w:rsidRDefault="009B2788" w:rsidP="009B2788">
      <w:r>
        <w:t>27.02.50-13.03.50 S.Giorgio</w:t>
      </w:r>
    </w:p>
    <w:p w:rsidR="009B2788" w:rsidRDefault="009B2788" w:rsidP="009B2788">
      <w:r>
        <w:t>01.03.50-15.03.50 Urania II</w:t>
      </w:r>
    </w:p>
    <w:p w:rsidR="009B2788" w:rsidRDefault="009B2788" w:rsidP="009B2788">
      <w:r>
        <w:t>04.03.50-18.03.50 Giovanna C.</w:t>
      </w:r>
    </w:p>
    <w:p w:rsidR="009B2788" w:rsidRDefault="009B2788" w:rsidP="009B2788">
      <w:r>
        <w:t>06.03.50-20.03.50 Genova</w:t>
      </w:r>
    </w:p>
    <w:p w:rsidR="009B2788" w:rsidRDefault="009B2788" w:rsidP="009B2788">
      <w:r>
        <w:t>11.03.50-25.03.50 Auriga</w:t>
      </w:r>
    </w:p>
    <w:p w:rsidR="009B2788" w:rsidRDefault="009B2788" w:rsidP="009B2788">
      <w:r>
        <w:t>14.03.50-02.04.50 Milano</w:t>
      </w:r>
    </w:p>
    <w:p w:rsidR="009B2788" w:rsidRDefault="009B2788" w:rsidP="009B2788">
      <w:r w:rsidRPr="006616AA">
        <w:rPr>
          <w:b/>
        </w:rPr>
        <w:t>Navi Militari</w:t>
      </w:r>
      <w:r>
        <w:t>:</w:t>
      </w:r>
    </w:p>
    <w:p w:rsidR="009B2788" w:rsidRDefault="009B2788" w:rsidP="009B2788">
      <w:r>
        <w:t>………..-04.04.50 Cherso  Comandante Cap.Fregata Mario Signorini</w:t>
      </w:r>
    </w:p>
    <w:p w:rsidR="009B2788" w:rsidRDefault="009B2788" w:rsidP="009B2788"/>
    <w:p w:rsidR="009B2788" w:rsidRDefault="009B2788" w:rsidP="009B2788"/>
    <w:p w:rsidR="009B2788" w:rsidRDefault="009B2788" w:rsidP="009B2788">
      <w:r>
        <w:t>Corpo di Sicurezza della Somalia:</w:t>
      </w:r>
    </w:p>
    <w:p w:rsidR="009B2788" w:rsidRDefault="009B2788" w:rsidP="009B2788">
      <w:r>
        <w:t>- Comando Forze Armate della Somalia</w:t>
      </w:r>
    </w:p>
    <w:p w:rsidR="009B2788" w:rsidRDefault="009B2788" w:rsidP="009B2788">
      <w:r>
        <w:t>- Comando Truppe Esercito</w:t>
      </w:r>
    </w:p>
    <w:p w:rsidR="009B2788" w:rsidRDefault="009B2788" w:rsidP="009B2788">
      <w:r>
        <w:lastRenderedPageBreak/>
        <w:t>- Comando Marina</w:t>
      </w:r>
    </w:p>
    <w:p w:rsidR="009B2788" w:rsidRDefault="009B2788" w:rsidP="009B2788">
      <w:r>
        <w:t>- Comando Aeronautica</w:t>
      </w:r>
    </w:p>
    <w:p w:rsidR="009B2788" w:rsidRDefault="009B2788" w:rsidP="009B2788"/>
    <w:p w:rsidR="009B2788" w:rsidRDefault="009B2788" w:rsidP="009B2788">
      <w:r>
        <w:t>Esercito:</w:t>
      </w:r>
    </w:p>
    <w:p w:rsidR="009B2788" w:rsidRDefault="009B2788" w:rsidP="009B2788">
      <w:r>
        <w:t>- 4 Btg Motoblindati di Fanteria ognuno composto da:</w:t>
      </w:r>
    </w:p>
    <w:p w:rsidR="009B2788" w:rsidRDefault="009B2788" w:rsidP="009B2788">
      <w:r>
        <w:t>** 1 Cp Comando</w:t>
      </w:r>
    </w:p>
    <w:p w:rsidR="009B2788" w:rsidRDefault="009B2788" w:rsidP="009B2788">
      <w:r>
        <w:t xml:space="preserve">     3 Cp Fucilieri</w:t>
      </w:r>
    </w:p>
    <w:p w:rsidR="009B2788" w:rsidRDefault="009B2788" w:rsidP="009B2788">
      <w:r>
        <w:t xml:space="preserve">     1 Cp Blindati:</w:t>
      </w:r>
    </w:p>
    <w:p w:rsidR="009B2788" w:rsidRDefault="009B2788" w:rsidP="009B2788">
      <w:r>
        <w:tab/>
        <w:t>** 1 Pl Leggeri</w:t>
      </w:r>
    </w:p>
    <w:p w:rsidR="009B2788" w:rsidRDefault="009B2788" w:rsidP="009B2788">
      <w:r>
        <w:tab/>
        <w:t xml:space="preserve">     1 Pl. Autoblindo</w:t>
      </w:r>
    </w:p>
    <w:p w:rsidR="009B2788" w:rsidRDefault="009B2788" w:rsidP="009B2788">
      <w:r>
        <w:t>- 3 Btg Motoblindati di Carabinieri ognuno coposto da:</w:t>
      </w:r>
    </w:p>
    <w:p w:rsidR="009B2788" w:rsidRDefault="009B2788" w:rsidP="009B2788">
      <w:r>
        <w:t>** 1 Cp Comando</w:t>
      </w:r>
    </w:p>
    <w:p w:rsidR="009B2788" w:rsidRDefault="009B2788" w:rsidP="009B2788">
      <w:r>
        <w:t xml:space="preserve">     3 Cp Fucilieri</w:t>
      </w:r>
    </w:p>
    <w:p w:rsidR="009B2788" w:rsidRDefault="009B2788" w:rsidP="009B2788">
      <w:r>
        <w:t xml:space="preserve">     1 Cp Blindati</w:t>
      </w:r>
    </w:p>
    <w:p w:rsidR="009B2788" w:rsidRDefault="009B2788" w:rsidP="009B2788">
      <w:r>
        <w:t>- 1 Batteria di Artiglieria da 100/17</w:t>
      </w:r>
    </w:p>
    <w:p w:rsidR="009B2788" w:rsidRDefault="009B2788" w:rsidP="009B2788">
      <w:r>
        <w:t>- 1 Cp Genio Artieri</w:t>
      </w:r>
    </w:p>
    <w:p w:rsidR="009B2788" w:rsidRDefault="009B2788" w:rsidP="009B2788">
      <w:r>
        <w:t>- 1 Cp Genio Collegamenti, servizi e il Nucleo ufficiali per addestramento reparti somali</w:t>
      </w:r>
    </w:p>
    <w:p w:rsidR="009B2788" w:rsidRDefault="009B2788" w:rsidP="009B2788">
      <w:r>
        <w:t>- I Battaglione Somalo</w:t>
      </w:r>
    </w:p>
    <w:p w:rsidR="009B2788" w:rsidRDefault="009B2788" w:rsidP="009B2788">
      <w:r>
        <w:t>- II Battaglione Somalo</w:t>
      </w:r>
    </w:p>
    <w:p w:rsidR="009B2788" w:rsidRDefault="009B2788" w:rsidP="009B2788">
      <w:r>
        <w:t>- III Battaglione Somalo</w:t>
      </w:r>
    </w:p>
    <w:p w:rsidR="009B2788" w:rsidRDefault="009B2788" w:rsidP="009B2788">
      <w:r>
        <w:t>- IV Battaglione Somalo  15.11.50-30.06.52</w:t>
      </w:r>
    </w:p>
    <w:p w:rsidR="009B2788" w:rsidRDefault="009B2788" w:rsidP="009B2788">
      <w:r>
        <w:t>- Cp Polizia Militare</w:t>
      </w:r>
    </w:p>
    <w:p w:rsidR="009B2788" w:rsidRDefault="009B2788" w:rsidP="009B2788">
      <w:r>
        <w:t>- Cp Somala Territoriale</w:t>
      </w:r>
    </w:p>
    <w:p w:rsidR="009B2788" w:rsidRDefault="009B2788" w:rsidP="009B2788">
      <w:r>
        <w:t>- 1^ Cp Carri Armati M3A3</w:t>
      </w:r>
    </w:p>
    <w:p w:rsidR="009B2788" w:rsidRDefault="009B2788" w:rsidP="009B2788"/>
    <w:p w:rsidR="009B2788" w:rsidRDefault="009B2788" w:rsidP="009B2788">
      <w:r>
        <w:t>Carabinieri:</w:t>
      </w:r>
    </w:p>
    <w:p w:rsidR="009B2788" w:rsidRDefault="009B2788" w:rsidP="009B2788">
      <w:r>
        <w:t>05.01.50 Nucleo avanzato</w:t>
      </w:r>
    </w:p>
    <w:p w:rsidR="009B2788" w:rsidRDefault="009B2788" w:rsidP="009B2788">
      <w:r>
        <w:t xml:space="preserve"> - Comando Gruppo Carabinieri Somalia e Capo Polizia</w:t>
      </w:r>
    </w:p>
    <w:p w:rsidR="009B2788" w:rsidRPr="00A11794" w:rsidRDefault="009B2788" w:rsidP="009B2788">
      <w:pPr>
        <w:rPr>
          <w:color w:val="0000FF"/>
          <w:sz w:val="18"/>
          <w:szCs w:val="18"/>
        </w:rPr>
      </w:pPr>
      <w:r w:rsidRPr="00A11794">
        <w:rPr>
          <w:color w:val="0000FF"/>
          <w:sz w:val="18"/>
          <w:szCs w:val="18"/>
        </w:rPr>
        <w:t>Organizzazione Polizia Somala e Ordine Pubblico</w:t>
      </w:r>
    </w:p>
    <w:p w:rsidR="009B2788" w:rsidRDefault="009B2788" w:rsidP="009B2788">
      <w:r>
        <w:t>15.05.56-14.12.58 T.Col. Alfredo Arnera - Gruppo Territoriale e Forze Polizia Somale</w:t>
      </w:r>
    </w:p>
    <w:p w:rsidR="009B2788" w:rsidRDefault="009B2788" w:rsidP="009B2788">
      <w:r>
        <w:t xml:space="preserve">16.07.58-30.06.60 Compagnia Autonoma Carabinieri </w:t>
      </w:r>
    </w:p>
    <w:p w:rsidR="009B2788" w:rsidRDefault="009B2788" w:rsidP="009B2788">
      <w:r>
        <w:t xml:space="preserve">.....04.61 </w:t>
      </w:r>
      <w:r w:rsidRPr="008660EE">
        <w:rPr>
          <w:color w:val="F614FF"/>
        </w:rPr>
        <w:t>Missione Tecnica Italiana</w:t>
      </w:r>
    </w:p>
    <w:p w:rsidR="009B2788" w:rsidRPr="008660EE" w:rsidRDefault="009B2788" w:rsidP="009B2788">
      <w:pPr>
        <w:rPr>
          <w:color w:val="0000FF"/>
          <w:sz w:val="18"/>
          <w:szCs w:val="18"/>
        </w:rPr>
      </w:pPr>
      <w:r>
        <w:rPr>
          <w:color w:val="0000FF"/>
          <w:sz w:val="18"/>
          <w:szCs w:val="18"/>
        </w:rPr>
        <w:t>Nucleo A</w:t>
      </w:r>
      <w:r w:rsidRPr="008660EE">
        <w:rPr>
          <w:color w:val="0000FF"/>
          <w:sz w:val="18"/>
          <w:szCs w:val="18"/>
        </w:rPr>
        <w:t>ssistenza Forze Polizia Somale</w:t>
      </w:r>
    </w:p>
    <w:p w:rsidR="009B2788" w:rsidRDefault="009B2788" w:rsidP="009B2788"/>
    <w:p w:rsidR="009B2788" w:rsidRDefault="009B2788" w:rsidP="009B2788">
      <w:r>
        <w:t>Marina:</w:t>
      </w:r>
    </w:p>
    <w:p w:rsidR="009B2788" w:rsidRDefault="009B2788" w:rsidP="009B2788">
      <w:r>
        <w:t>- Comando Base della Marina in Somalia</w:t>
      </w:r>
    </w:p>
    <w:p w:rsidR="009B2788" w:rsidRDefault="009B2788" w:rsidP="009B2788">
      <w:r>
        <w:t>- Servizi Telecomunicazioni Somalia</w:t>
      </w:r>
    </w:p>
    <w:p w:rsidR="009B2788" w:rsidRDefault="009B2788" w:rsidP="009B2788">
      <w:r>
        <w:t>- Pl Marinai Somali</w:t>
      </w:r>
    </w:p>
    <w:p w:rsidR="009B2788" w:rsidRDefault="009B2788" w:rsidP="009B2788"/>
    <w:p w:rsidR="009B2788" w:rsidRDefault="009B2788" w:rsidP="009B2788">
      <w:r>
        <w:t>Aeronautica:</w:t>
      </w:r>
    </w:p>
    <w:p w:rsidR="009B2788" w:rsidRDefault="009B2788" w:rsidP="009B2788">
      <w:r>
        <w:t>- Comando Aeronautica Con Reparti: Operazioni, Tecnico e Logistico</w:t>
      </w:r>
    </w:p>
    <w:p w:rsidR="009B2788" w:rsidRDefault="009B2788" w:rsidP="009B2788">
      <w:r>
        <w:t>- Squadriglia Mista Trasporti e Collegamenti (3 Dakota e 2 Beech Craft)</w:t>
      </w:r>
    </w:p>
    <w:p w:rsidR="009B2788" w:rsidRDefault="009B2788" w:rsidP="009B2788">
      <w:r>
        <w:t>- Cp Mista Aeroportuale</w:t>
      </w:r>
    </w:p>
    <w:p w:rsidR="009B2788" w:rsidRDefault="009B2788" w:rsidP="009B2788"/>
    <w:p w:rsidR="009B2788" w:rsidRDefault="009B2788" w:rsidP="009B2788">
      <w:r>
        <w:t>Il primo Comandante al Campo Bald Road a Mogadiscio fu : Cap.Granatieri Gianfranco Chiti</w:t>
      </w:r>
    </w:p>
    <w:p w:rsidR="009B2788" w:rsidRDefault="009B2788" w:rsidP="009B2788">
      <w:pPr>
        <w:rPr>
          <w:b/>
        </w:rPr>
      </w:pPr>
    </w:p>
    <w:p w:rsidR="009B2788" w:rsidRPr="00527C46" w:rsidRDefault="009B2788" w:rsidP="009B2788">
      <w:pPr>
        <w:rPr>
          <w:b/>
          <w:color w:val="FF0000"/>
          <w:sz w:val="18"/>
          <w:szCs w:val="18"/>
        </w:rPr>
      </w:pPr>
      <w:r w:rsidRPr="00527C46">
        <w:rPr>
          <w:b/>
          <w:color w:val="FF0000"/>
          <w:sz w:val="18"/>
          <w:szCs w:val="18"/>
        </w:rPr>
        <w:t>Buste con intestazioni a stampa o con emblemi:</w:t>
      </w:r>
    </w:p>
    <w:p w:rsidR="009B2788" w:rsidRDefault="009B2788" w:rsidP="009B2788">
      <w:pPr>
        <w:rPr>
          <w:sz w:val="18"/>
          <w:szCs w:val="18"/>
        </w:rPr>
      </w:pPr>
      <w:r w:rsidRPr="00527C46">
        <w:rPr>
          <w:sz w:val="18"/>
          <w:szCs w:val="18"/>
        </w:rPr>
        <w:t>- Comando Corpo di Sicurezza - Il Generale Comandante (esiste anche carta intestata)</w:t>
      </w:r>
    </w:p>
    <w:p w:rsidR="009B2788" w:rsidRDefault="009B2788" w:rsidP="009B2788">
      <w:pPr>
        <w:rPr>
          <w:sz w:val="18"/>
          <w:szCs w:val="18"/>
        </w:rPr>
      </w:pPr>
      <w:r>
        <w:rPr>
          <w:sz w:val="18"/>
          <w:szCs w:val="18"/>
        </w:rPr>
        <w:t>- Comando Corpo di Sicurezza in Somalia - Il Capo di Stato Maggiore</w:t>
      </w:r>
    </w:p>
    <w:p w:rsidR="009B2788" w:rsidRDefault="009B2788" w:rsidP="009B2788">
      <w:pPr>
        <w:rPr>
          <w:sz w:val="18"/>
          <w:szCs w:val="18"/>
        </w:rPr>
      </w:pPr>
      <w:r>
        <w:rPr>
          <w:sz w:val="18"/>
          <w:szCs w:val="18"/>
        </w:rPr>
        <w:t>- Comando Forze di Polizia della Somalia</w:t>
      </w:r>
    </w:p>
    <w:p w:rsidR="009B2788" w:rsidRPr="00527C46" w:rsidRDefault="009B2788" w:rsidP="009B2788">
      <w:pPr>
        <w:rPr>
          <w:sz w:val="18"/>
          <w:szCs w:val="18"/>
        </w:rPr>
      </w:pPr>
      <w:r>
        <w:rPr>
          <w:sz w:val="18"/>
          <w:szCs w:val="18"/>
        </w:rPr>
        <w:t>- Comando Truppe Esercito - Il Comandante</w:t>
      </w:r>
    </w:p>
    <w:p w:rsidR="009B2788" w:rsidRDefault="009B2788" w:rsidP="009B2788">
      <w:pPr>
        <w:rPr>
          <w:sz w:val="18"/>
          <w:szCs w:val="18"/>
        </w:rPr>
      </w:pPr>
      <w:r w:rsidRPr="00527C46">
        <w:rPr>
          <w:sz w:val="18"/>
          <w:szCs w:val="18"/>
        </w:rPr>
        <w:t>- Squadrone Cavalleria della Somalia – Il Comandante</w:t>
      </w:r>
    </w:p>
    <w:p w:rsidR="009B2788" w:rsidRPr="00527C46" w:rsidRDefault="009B2788" w:rsidP="009B2788">
      <w:pPr>
        <w:rPr>
          <w:sz w:val="18"/>
          <w:szCs w:val="18"/>
        </w:rPr>
      </w:pPr>
      <w:r>
        <w:rPr>
          <w:sz w:val="18"/>
          <w:szCs w:val="18"/>
        </w:rPr>
        <w:t>- Squadrone Blindo Corazzato il Comandante (con stemma)</w:t>
      </w:r>
    </w:p>
    <w:p w:rsidR="009B2788" w:rsidRPr="00527C46" w:rsidRDefault="009B2788" w:rsidP="009B2788">
      <w:pPr>
        <w:rPr>
          <w:sz w:val="18"/>
          <w:szCs w:val="18"/>
        </w:rPr>
      </w:pPr>
      <w:r w:rsidRPr="00527C46">
        <w:rPr>
          <w:sz w:val="18"/>
          <w:szCs w:val="18"/>
        </w:rPr>
        <w:t>- I Battaglione Motoblindato della Somalia (con testa di leopardo, usato nel 1952)</w:t>
      </w:r>
    </w:p>
    <w:p w:rsidR="009B2788" w:rsidRDefault="009B2788" w:rsidP="009B2788">
      <w:pPr>
        <w:rPr>
          <w:sz w:val="18"/>
          <w:szCs w:val="18"/>
        </w:rPr>
      </w:pPr>
      <w:r w:rsidRPr="00527C46">
        <w:rPr>
          <w:sz w:val="18"/>
          <w:szCs w:val="18"/>
        </w:rPr>
        <w:lastRenderedPageBreak/>
        <w:t>- II Battaglione Somalo (con testa di leone; esiste analogalmente anche carta intestata; usato nel 1952-1954)</w:t>
      </w:r>
    </w:p>
    <w:p w:rsidR="009B2788" w:rsidRPr="00527C46" w:rsidRDefault="009B2788" w:rsidP="009B2788">
      <w:pPr>
        <w:rPr>
          <w:sz w:val="18"/>
          <w:szCs w:val="18"/>
        </w:rPr>
      </w:pPr>
      <w:r w:rsidRPr="00527C46">
        <w:rPr>
          <w:sz w:val="18"/>
          <w:szCs w:val="18"/>
        </w:rPr>
        <w:t>- Gruppo Carabinieri della Somalia (usato nel 1951)</w:t>
      </w:r>
    </w:p>
    <w:p w:rsidR="009B2788" w:rsidRDefault="009B2788" w:rsidP="009B2788">
      <w:pPr>
        <w:rPr>
          <w:sz w:val="18"/>
          <w:szCs w:val="18"/>
        </w:rPr>
      </w:pPr>
      <w:r w:rsidRPr="00527C46">
        <w:rPr>
          <w:sz w:val="18"/>
          <w:szCs w:val="18"/>
        </w:rPr>
        <w:t>- Compagnia Autonoma Carabinieri Italiani in Somalia - il Comandante (usato nel 1959 su busta; all'interno biglietto augurale raffigurante la Caserma Podgora di Mogadiscio)</w:t>
      </w:r>
    </w:p>
    <w:p w:rsidR="009B2788" w:rsidRDefault="009B2788" w:rsidP="009B2788">
      <w:pPr>
        <w:rPr>
          <w:sz w:val="18"/>
          <w:szCs w:val="18"/>
        </w:rPr>
      </w:pPr>
      <w:r>
        <w:rPr>
          <w:sz w:val="18"/>
          <w:szCs w:val="18"/>
        </w:rPr>
        <w:t>- Forze di Polizia della Somalia Comando ( con testa di leopardo)</w:t>
      </w:r>
    </w:p>
    <w:p w:rsidR="009B2788" w:rsidRPr="003E2BF6" w:rsidRDefault="009B2788" w:rsidP="009B2788">
      <w:pPr>
        <w:rPr>
          <w:lang w:val="en-US"/>
        </w:rPr>
      </w:pPr>
      <w:r w:rsidRPr="003E2BF6">
        <w:rPr>
          <w:color w:val="000000"/>
          <w:sz w:val="18"/>
          <w:szCs w:val="18"/>
          <w:shd w:val="clear" w:color="auto" w:fill="FFFFFF"/>
          <w:lang w:val="en-US"/>
        </w:rPr>
        <w:t>- United Nations (logo) Nations Unies    United Nations Advisory Council for the Trust Territory of Somaliland Under Italian Administration P.O. Box 24 - Mogadiscio</w:t>
      </w:r>
    </w:p>
    <w:p w:rsidR="009B2788" w:rsidRPr="00527C46" w:rsidRDefault="009B2788" w:rsidP="009B2788">
      <w:pPr>
        <w:rPr>
          <w:b/>
          <w:color w:val="FF0000"/>
          <w:sz w:val="18"/>
          <w:szCs w:val="18"/>
        </w:rPr>
      </w:pPr>
      <w:r w:rsidRPr="00527C46">
        <w:rPr>
          <w:b/>
          <w:color w:val="FF0000"/>
          <w:sz w:val="18"/>
          <w:szCs w:val="18"/>
        </w:rPr>
        <w:t>Mittenti (scritte a mano):</w:t>
      </w:r>
    </w:p>
    <w:p w:rsidR="009B2788" w:rsidRDefault="009B2788" w:rsidP="009B2788">
      <w:pPr>
        <w:rPr>
          <w:sz w:val="18"/>
          <w:szCs w:val="18"/>
        </w:rPr>
      </w:pPr>
      <w:r w:rsidRPr="00527C46">
        <w:rPr>
          <w:sz w:val="18"/>
          <w:szCs w:val="18"/>
        </w:rPr>
        <w:t>- I Battaglione Motoblindato della Somalia (da Mogadiscio 1950)</w:t>
      </w:r>
    </w:p>
    <w:p w:rsidR="009B2788" w:rsidRPr="00527C46" w:rsidRDefault="009B2788" w:rsidP="009B2788">
      <w:pPr>
        <w:rPr>
          <w:sz w:val="18"/>
          <w:szCs w:val="18"/>
        </w:rPr>
      </w:pPr>
      <w:bookmarkStart w:id="4" w:name="OLE_LINK1"/>
      <w:r>
        <w:rPr>
          <w:sz w:val="18"/>
          <w:szCs w:val="18"/>
        </w:rPr>
        <w:t>- 1° Btg di Fanteria Motoblindato</w:t>
      </w:r>
    </w:p>
    <w:bookmarkEnd w:id="4"/>
    <w:p w:rsidR="009B2788" w:rsidRPr="00527C46" w:rsidRDefault="009B2788" w:rsidP="009B2788">
      <w:pPr>
        <w:rPr>
          <w:sz w:val="18"/>
          <w:szCs w:val="18"/>
        </w:rPr>
      </w:pPr>
      <w:r w:rsidRPr="00527C46">
        <w:rPr>
          <w:sz w:val="18"/>
          <w:szCs w:val="18"/>
        </w:rPr>
        <w:t>- Fanteria Motoblindata</w:t>
      </w:r>
    </w:p>
    <w:p w:rsidR="009B2788" w:rsidRPr="00527C46" w:rsidRDefault="009B2788" w:rsidP="009B2788">
      <w:pPr>
        <w:rPr>
          <w:sz w:val="18"/>
          <w:szCs w:val="18"/>
        </w:rPr>
      </w:pPr>
      <w:r w:rsidRPr="00527C46">
        <w:rPr>
          <w:sz w:val="18"/>
          <w:szCs w:val="18"/>
        </w:rPr>
        <w:t>- II Compagnia Uegit (1950)</w:t>
      </w:r>
    </w:p>
    <w:p w:rsidR="009B2788" w:rsidRPr="00527C46" w:rsidRDefault="009B2788" w:rsidP="009B2788">
      <w:pPr>
        <w:rPr>
          <w:sz w:val="18"/>
          <w:szCs w:val="18"/>
        </w:rPr>
      </w:pPr>
      <w:r w:rsidRPr="00527C46">
        <w:rPr>
          <w:sz w:val="18"/>
          <w:szCs w:val="18"/>
        </w:rPr>
        <w:t xml:space="preserve">- Presidio Militare Uegit (1950/51) </w:t>
      </w:r>
    </w:p>
    <w:p w:rsidR="009B2788" w:rsidRPr="00527C46" w:rsidRDefault="009B2788" w:rsidP="009B2788">
      <w:pPr>
        <w:rPr>
          <w:sz w:val="18"/>
          <w:szCs w:val="18"/>
        </w:rPr>
      </w:pPr>
      <w:r w:rsidRPr="00527C46">
        <w:rPr>
          <w:sz w:val="18"/>
          <w:szCs w:val="18"/>
        </w:rPr>
        <w:t>queste buste non essendo ancora attivo l'ufficio postale di Uegit sono  timbrate a  Mogadiscio o a Baidoa; al 1° Btg sembra riferibile anche posta con l'indicazione Galcaio nel 1953 (ma postalizzata a Mogadiscio) e con riferimento a questa località un mittente indica "I Battaglione Somalo Fucilieri" (1950)</w:t>
      </w:r>
    </w:p>
    <w:p w:rsidR="009B2788" w:rsidRDefault="009B2788" w:rsidP="009B2788">
      <w:pPr>
        <w:rPr>
          <w:sz w:val="18"/>
          <w:szCs w:val="18"/>
        </w:rPr>
      </w:pPr>
      <w:r w:rsidRPr="00527C46">
        <w:rPr>
          <w:sz w:val="18"/>
          <w:szCs w:val="18"/>
        </w:rPr>
        <w:t>- II Battaglione Somalo</w:t>
      </w:r>
    </w:p>
    <w:p w:rsidR="009B2788" w:rsidRDefault="009B2788" w:rsidP="009B2788">
      <w:pPr>
        <w:rPr>
          <w:sz w:val="18"/>
          <w:szCs w:val="18"/>
        </w:rPr>
      </w:pPr>
      <w:bookmarkStart w:id="5" w:name="OLE_LINK2"/>
      <w:r>
        <w:rPr>
          <w:sz w:val="18"/>
          <w:szCs w:val="18"/>
        </w:rPr>
        <w:t>- II Batt. Motoblindato 1^ Compagnia Mogadiscio (Somalia)</w:t>
      </w:r>
    </w:p>
    <w:p w:rsidR="009B2788" w:rsidRPr="00527C46" w:rsidRDefault="009B2788" w:rsidP="009B2788">
      <w:pPr>
        <w:rPr>
          <w:sz w:val="18"/>
          <w:szCs w:val="18"/>
        </w:rPr>
      </w:pPr>
      <w:r>
        <w:rPr>
          <w:sz w:val="18"/>
          <w:szCs w:val="18"/>
        </w:rPr>
        <w:t>- 3^ Cp II Btg Somalo Chisimaio</w:t>
      </w:r>
    </w:p>
    <w:bookmarkEnd w:id="5"/>
    <w:p w:rsidR="009B2788" w:rsidRPr="00527C46" w:rsidRDefault="009B2788" w:rsidP="009B2788">
      <w:pPr>
        <w:rPr>
          <w:sz w:val="18"/>
          <w:szCs w:val="18"/>
        </w:rPr>
      </w:pPr>
      <w:r>
        <w:rPr>
          <w:sz w:val="18"/>
          <w:szCs w:val="18"/>
        </w:rPr>
        <w:t>-</w:t>
      </w:r>
      <w:r w:rsidRPr="00527C46">
        <w:rPr>
          <w:sz w:val="18"/>
          <w:szCs w:val="18"/>
        </w:rPr>
        <w:t xml:space="preserve"> 3^ Cp spedizioni da Mogadiscio (1950), Baidoa (1952/54), Chisimaio (1952/53)</w:t>
      </w:r>
    </w:p>
    <w:p w:rsidR="009B2788" w:rsidRPr="00527C46" w:rsidRDefault="009B2788" w:rsidP="009B2788">
      <w:pPr>
        <w:rPr>
          <w:sz w:val="18"/>
          <w:szCs w:val="18"/>
        </w:rPr>
      </w:pPr>
      <w:r>
        <w:rPr>
          <w:sz w:val="18"/>
          <w:szCs w:val="18"/>
        </w:rPr>
        <w:t>-</w:t>
      </w:r>
      <w:r w:rsidRPr="00527C46">
        <w:rPr>
          <w:sz w:val="18"/>
          <w:szCs w:val="18"/>
        </w:rPr>
        <w:t xml:space="preserve"> 1^ Cp a Lugh Ferrandi e presidio militare di Lugh Ferrandi (1952), dal presidio di Bardera (su carta intestata al battaglione) nel 1953 e nello stesso anno anche con l'indicazione "II Battaglione fucilieri somali, Comando 2.a compagnia - Baidoa (1953)</w:t>
      </w:r>
    </w:p>
    <w:p w:rsidR="009B2788" w:rsidRPr="00527C46" w:rsidRDefault="009B2788" w:rsidP="009B2788">
      <w:pPr>
        <w:rPr>
          <w:sz w:val="18"/>
          <w:szCs w:val="18"/>
        </w:rPr>
      </w:pPr>
      <w:r w:rsidRPr="00527C46">
        <w:rPr>
          <w:sz w:val="18"/>
          <w:szCs w:val="18"/>
        </w:rPr>
        <w:t>- I Squadrone di Cavalleria Blindata (da Mogadoscio 1953)</w:t>
      </w:r>
    </w:p>
    <w:p w:rsidR="009B2788" w:rsidRDefault="009B2788" w:rsidP="009B2788">
      <w:pPr>
        <w:rPr>
          <w:sz w:val="18"/>
          <w:szCs w:val="18"/>
        </w:rPr>
      </w:pPr>
      <w:r w:rsidRPr="00527C46">
        <w:rPr>
          <w:sz w:val="18"/>
          <w:szCs w:val="18"/>
        </w:rPr>
        <w:t>- II Squadrone, III plotone blindato cavalleria, Galcaio (1952)</w:t>
      </w:r>
    </w:p>
    <w:p w:rsidR="009B2788" w:rsidRPr="006B6F37" w:rsidRDefault="009B2788" w:rsidP="009B2788">
      <w:pPr>
        <w:rPr>
          <w:sz w:val="18"/>
          <w:szCs w:val="18"/>
          <w:lang w:val="en-US"/>
        </w:rPr>
      </w:pPr>
      <w:bookmarkStart w:id="6" w:name="OLE_LINK3"/>
      <w:r w:rsidRPr="006B6F37">
        <w:rPr>
          <w:sz w:val="18"/>
          <w:szCs w:val="18"/>
          <w:lang w:val="en-US"/>
        </w:rPr>
        <w:t>- III Batt. Somalo Belen Wen (Somalia)</w:t>
      </w:r>
    </w:p>
    <w:p w:rsidR="009B2788" w:rsidRDefault="009B2788" w:rsidP="009B2788">
      <w:pPr>
        <w:rPr>
          <w:sz w:val="18"/>
          <w:szCs w:val="18"/>
        </w:rPr>
      </w:pPr>
      <w:bookmarkStart w:id="7" w:name="OLE_LINK4"/>
      <w:bookmarkEnd w:id="6"/>
      <w:r>
        <w:rPr>
          <w:sz w:val="18"/>
          <w:szCs w:val="18"/>
        </w:rPr>
        <w:t>- IV Btg Somalo - Mog.</w:t>
      </w:r>
    </w:p>
    <w:p w:rsidR="009B2788" w:rsidRDefault="009B2788" w:rsidP="009B2788">
      <w:pPr>
        <w:rPr>
          <w:sz w:val="18"/>
          <w:szCs w:val="18"/>
        </w:rPr>
      </w:pPr>
      <w:r>
        <w:rPr>
          <w:sz w:val="18"/>
          <w:szCs w:val="18"/>
        </w:rPr>
        <w:t>- IV Btg Motobl.to Somalia</w:t>
      </w:r>
    </w:p>
    <w:p w:rsidR="009B2788" w:rsidRPr="00527C46" w:rsidRDefault="009B2788" w:rsidP="009B2788">
      <w:pPr>
        <w:rPr>
          <w:sz w:val="18"/>
          <w:szCs w:val="18"/>
        </w:rPr>
      </w:pPr>
      <w:r>
        <w:rPr>
          <w:sz w:val="18"/>
          <w:szCs w:val="18"/>
        </w:rPr>
        <w:t>- IV Battagl.ne Motoblindato di Ft. 1^ Comp. Fucilieri Mogadiscio</w:t>
      </w:r>
    </w:p>
    <w:bookmarkEnd w:id="7"/>
    <w:p w:rsidR="009B2788" w:rsidRPr="00527C46" w:rsidRDefault="009B2788" w:rsidP="009B2788">
      <w:pPr>
        <w:rPr>
          <w:sz w:val="18"/>
          <w:szCs w:val="18"/>
        </w:rPr>
      </w:pPr>
      <w:r w:rsidRPr="00527C46">
        <w:rPr>
          <w:sz w:val="18"/>
          <w:szCs w:val="18"/>
        </w:rPr>
        <w:t>- Corpo di Sicurezza della Somalia, Mogadiscio (1953)</w:t>
      </w:r>
    </w:p>
    <w:p w:rsidR="009B2788" w:rsidRDefault="009B2788" w:rsidP="009B2788">
      <w:pPr>
        <w:rPr>
          <w:sz w:val="18"/>
          <w:szCs w:val="18"/>
        </w:rPr>
      </w:pPr>
      <w:r w:rsidRPr="00527C46">
        <w:rPr>
          <w:sz w:val="18"/>
          <w:szCs w:val="18"/>
        </w:rPr>
        <w:t>- Comando Genio Mogadiscio (1951)</w:t>
      </w:r>
    </w:p>
    <w:p w:rsidR="009B2788" w:rsidRPr="00527C46" w:rsidRDefault="009B2788" w:rsidP="009B2788">
      <w:pPr>
        <w:rPr>
          <w:sz w:val="18"/>
          <w:szCs w:val="18"/>
        </w:rPr>
      </w:pPr>
      <w:r>
        <w:rPr>
          <w:sz w:val="18"/>
          <w:szCs w:val="18"/>
        </w:rPr>
        <w:t>- 3 Cp I Btg Corpo Sicurezza Somalo Mogadiscio (1955)</w:t>
      </w:r>
    </w:p>
    <w:p w:rsidR="009B2788" w:rsidRPr="00527C46" w:rsidRDefault="009B2788" w:rsidP="009B2788">
      <w:pPr>
        <w:rPr>
          <w:sz w:val="18"/>
          <w:szCs w:val="18"/>
        </w:rPr>
      </w:pPr>
      <w:r w:rsidRPr="00527C46">
        <w:rPr>
          <w:sz w:val="18"/>
          <w:szCs w:val="18"/>
        </w:rPr>
        <w:t>- Corpo di Sicurezza della Somalia, comando secondo Squadrone cavalleria blindata, Beletuen (1952)</w:t>
      </w:r>
    </w:p>
    <w:p w:rsidR="009B2788" w:rsidRPr="00527C46" w:rsidRDefault="009B2788" w:rsidP="009B2788">
      <w:pPr>
        <w:rPr>
          <w:sz w:val="18"/>
          <w:szCs w:val="18"/>
        </w:rPr>
      </w:pPr>
      <w:r w:rsidRPr="00527C46">
        <w:rPr>
          <w:sz w:val="18"/>
          <w:szCs w:val="18"/>
        </w:rPr>
        <w:t>- Magazzino Genio Militare, Mogadiscio (1951)</w:t>
      </w:r>
    </w:p>
    <w:p w:rsidR="009B2788" w:rsidRPr="00527C46" w:rsidRDefault="009B2788" w:rsidP="009B2788">
      <w:pPr>
        <w:rPr>
          <w:sz w:val="18"/>
          <w:szCs w:val="18"/>
        </w:rPr>
      </w:pPr>
      <w:r w:rsidRPr="00527C46">
        <w:rPr>
          <w:sz w:val="18"/>
          <w:szCs w:val="18"/>
        </w:rPr>
        <w:t>- O.R.A.A.G. Mogadiscio (1950/51 - era l'officina di riparazioni militari)</w:t>
      </w:r>
    </w:p>
    <w:p w:rsidR="009B2788" w:rsidRPr="00527C46" w:rsidRDefault="009B2788" w:rsidP="009B2788">
      <w:pPr>
        <w:rPr>
          <w:sz w:val="18"/>
          <w:szCs w:val="18"/>
        </w:rPr>
      </w:pPr>
      <w:r w:rsidRPr="00527C46">
        <w:rPr>
          <w:sz w:val="18"/>
          <w:szCs w:val="18"/>
        </w:rPr>
        <w:t>- Deposito Carburanti Mogadiscio (1952)</w:t>
      </w:r>
    </w:p>
    <w:p w:rsidR="009B2788" w:rsidRPr="00527C46" w:rsidRDefault="009B2788" w:rsidP="009B2788">
      <w:pPr>
        <w:rPr>
          <w:sz w:val="18"/>
          <w:szCs w:val="18"/>
        </w:rPr>
      </w:pPr>
      <w:r w:rsidRPr="00527C46">
        <w:rPr>
          <w:sz w:val="18"/>
          <w:szCs w:val="18"/>
        </w:rPr>
        <w:t>- R.T. Collegamenti Mogadiscio (1952)</w:t>
      </w:r>
    </w:p>
    <w:p w:rsidR="009B2788" w:rsidRPr="00527C46" w:rsidRDefault="009B2788" w:rsidP="009B2788">
      <w:pPr>
        <w:rPr>
          <w:sz w:val="18"/>
          <w:szCs w:val="18"/>
        </w:rPr>
      </w:pPr>
      <w:r w:rsidRPr="00527C46">
        <w:rPr>
          <w:sz w:val="18"/>
          <w:szCs w:val="18"/>
        </w:rPr>
        <w:t>- Forze Armate della Somalia, Compagnia Sussistenza, Mogadiscio (1951)</w:t>
      </w:r>
    </w:p>
    <w:p w:rsidR="009B2788" w:rsidRPr="00527C46" w:rsidRDefault="009B2788" w:rsidP="009B2788">
      <w:pPr>
        <w:rPr>
          <w:sz w:val="18"/>
          <w:szCs w:val="18"/>
        </w:rPr>
      </w:pPr>
      <w:r w:rsidRPr="00527C46">
        <w:rPr>
          <w:sz w:val="18"/>
          <w:szCs w:val="18"/>
        </w:rPr>
        <w:t>- Ospedale Militare Mogadiscio (1951)</w:t>
      </w:r>
    </w:p>
    <w:p w:rsidR="009B2788" w:rsidRPr="00527C46" w:rsidRDefault="009B2788" w:rsidP="009B2788">
      <w:pPr>
        <w:rPr>
          <w:sz w:val="18"/>
          <w:szCs w:val="18"/>
        </w:rPr>
      </w:pPr>
      <w:r w:rsidRPr="00527C46">
        <w:rPr>
          <w:sz w:val="18"/>
          <w:szCs w:val="18"/>
        </w:rPr>
        <w:t>- Comp. Deposito Misto, Reparto Musica (Mogadiscio 1950)</w:t>
      </w:r>
    </w:p>
    <w:p w:rsidR="009B2788" w:rsidRPr="00527C46" w:rsidRDefault="009B2788" w:rsidP="009B2788">
      <w:pPr>
        <w:rPr>
          <w:sz w:val="18"/>
          <w:szCs w:val="18"/>
        </w:rPr>
      </w:pPr>
      <w:r w:rsidRPr="00527C46">
        <w:rPr>
          <w:sz w:val="18"/>
          <w:szCs w:val="18"/>
        </w:rPr>
        <w:t>- MARIDIST Mogadiscio (1957)</w:t>
      </w:r>
    </w:p>
    <w:p w:rsidR="009B2788" w:rsidRPr="00527C46" w:rsidRDefault="009B2788" w:rsidP="009B2788">
      <w:pPr>
        <w:rPr>
          <w:sz w:val="18"/>
          <w:szCs w:val="18"/>
        </w:rPr>
      </w:pPr>
      <w:r w:rsidRPr="00527C46">
        <w:rPr>
          <w:sz w:val="18"/>
          <w:szCs w:val="18"/>
        </w:rPr>
        <w:t>- Comado Aeronautico della Somalia, reparto tecnico Mogadiscio (1950)</w:t>
      </w:r>
    </w:p>
    <w:p w:rsidR="009B2788" w:rsidRPr="00527C46" w:rsidRDefault="009B2788" w:rsidP="009B2788">
      <w:pPr>
        <w:rPr>
          <w:sz w:val="18"/>
          <w:szCs w:val="18"/>
        </w:rPr>
      </w:pPr>
      <w:r w:rsidRPr="00527C46">
        <w:rPr>
          <w:sz w:val="18"/>
          <w:szCs w:val="18"/>
        </w:rPr>
        <w:t>- Stazione di Polizia Dusa Mareb (un carabiniere da Mogadiscio 1953)</w:t>
      </w:r>
    </w:p>
    <w:p w:rsidR="009B2788" w:rsidRPr="00527C46" w:rsidRDefault="009B2788" w:rsidP="009B2788">
      <w:pPr>
        <w:rPr>
          <w:sz w:val="18"/>
          <w:szCs w:val="18"/>
        </w:rPr>
      </w:pPr>
      <w:r w:rsidRPr="00527C46">
        <w:rPr>
          <w:sz w:val="18"/>
          <w:szCs w:val="18"/>
        </w:rPr>
        <w:t xml:space="preserve">- 1.a </w:t>
      </w:r>
      <w:r>
        <w:rPr>
          <w:sz w:val="18"/>
          <w:szCs w:val="18"/>
        </w:rPr>
        <w:t>C</w:t>
      </w:r>
      <w:r w:rsidRPr="00527C46">
        <w:rPr>
          <w:sz w:val="18"/>
          <w:szCs w:val="18"/>
        </w:rPr>
        <w:t>ompagnia CC centro Radio Chisimaio (1950)</w:t>
      </w:r>
    </w:p>
    <w:p w:rsidR="009B2788" w:rsidRDefault="009B2788" w:rsidP="009B2788">
      <w:pPr>
        <w:rPr>
          <w:sz w:val="18"/>
          <w:szCs w:val="18"/>
        </w:rPr>
      </w:pPr>
      <w:r w:rsidRPr="00527C46">
        <w:rPr>
          <w:sz w:val="18"/>
          <w:szCs w:val="18"/>
        </w:rPr>
        <w:t>- Gruppo Carabinieri della Somalia (Mogadiscio 1951)</w:t>
      </w:r>
    </w:p>
    <w:p w:rsidR="009B2788" w:rsidRDefault="009B2788" w:rsidP="009B2788">
      <w:pPr>
        <w:rPr>
          <w:sz w:val="18"/>
          <w:szCs w:val="18"/>
        </w:rPr>
      </w:pPr>
      <w:r>
        <w:rPr>
          <w:sz w:val="18"/>
          <w:szCs w:val="18"/>
        </w:rPr>
        <w:t>- Gruppo Carabinieri Compagnia Comando Mogadiscio</w:t>
      </w:r>
    </w:p>
    <w:p w:rsidR="009B2788" w:rsidRPr="00527C46" w:rsidRDefault="009B2788" w:rsidP="009B2788">
      <w:pPr>
        <w:rPr>
          <w:sz w:val="18"/>
          <w:szCs w:val="18"/>
        </w:rPr>
      </w:pPr>
      <w:bookmarkStart w:id="8" w:name="OLE_LINK31"/>
      <w:bookmarkStart w:id="9" w:name="OLE_LINK32"/>
      <w:r>
        <w:rPr>
          <w:sz w:val="18"/>
          <w:szCs w:val="18"/>
        </w:rPr>
        <w:t>- Gruppo di Sicureazza 4° Squadrone “Gorizia” Mogadiscio Somalia</w:t>
      </w:r>
    </w:p>
    <w:bookmarkEnd w:id="8"/>
    <w:bookmarkEnd w:id="9"/>
    <w:p w:rsidR="009B2788" w:rsidRPr="00527C46" w:rsidRDefault="009B2788" w:rsidP="009B2788">
      <w:pPr>
        <w:rPr>
          <w:sz w:val="18"/>
          <w:szCs w:val="18"/>
        </w:rPr>
      </w:pPr>
      <w:r w:rsidRPr="00527C46">
        <w:rPr>
          <w:sz w:val="18"/>
          <w:szCs w:val="18"/>
        </w:rPr>
        <w:t>- Comando Forze di Polizia della Somalia, Mogadiscio 1956/57</w:t>
      </w:r>
    </w:p>
    <w:p w:rsidR="009B2788" w:rsidRPr="00527C46" w:rsidRDefault="009B2788" w:rsidP="009B2788">
      <w:pPr>
        <w:rPr>
          <w:sz w:val="18"/>
          <w:szCs w:val="18"/>
        </w:rPr>
      </w:pPr>
      <w:r w:rsidRPr="00527C46">
        <w:rPr>
          <w:sz w:val="18"/>
          <w:szCs w:val="18"/>
        </w:rPr>
        <w:t>- Compagnia Carabinieri Mogadiscio</w:t>
      </w:r>
    </w:p>
    <w:p w:rsidR="009B2788" w:rsidRPr="00527C46" w:rsidRDefault="009B2788" w:rsidP="009B2788">
      <w:pPr>
        <w:rPr>
          <w:sz w:val="18"/>
          <w:szCs w:val="18"/>
        </w:rPr>
      </w:pPr>
      <w:r w:rsidRPr="00527C46">
        <w:rPr>
          <w:sz w:val="18"/>
          <w:szCs w:val="18"/>
        </w:rPr>
        <w:t>- Carabinieri Italiani in Somalia Mogadiscio</w:t>
      </w:r>
    </w:p>
    <w:p w:rsidR="009B2788" w:rsidRPr="00527C46" w:rsidRDefault="009B2788" w:rsidP="009B2788">
      <w:pPr>
        <w:rPr>
          <w:sz w:val="18"/>
          <w:szCs w:val="18"/>
        </w:rPr>
      </w:pPr>
      <w:r w:rsidRPr="00527C46">
        <w:rPr>
          <w:sz w:val="18"/>
          <w:szCs w:val="18"/>
        </w:rPr>
        <w:t>- Caserma Podgora Mogadiscio (1959)</w:t>
      </w:r>
    </w:p>
    <w:p w:rsidR="009B2788" w:rsidRDefault="009B2788" w:rsidP="009B2788">
      <w:pPr>
        <w:rPr>
          <w:sz w:val="18"/>
          <w:szCs w:val="18"/>
        </w:rPr>
      </w:pPr>
      <w:r w:rsidRPr="00527C46">
        <w:rPr>
          <w:sz w:val="18"/>
          <w:szCs w:val="18"/>
        </w:rPr>
        <w:t>- Comando Marina Mogadiscio Somalia (1950)</w:t>
      </w:r>
    </w:p>
    <w:p w:rsidR="009B2788" w:rsidRDefault="009B2788" w:rsidP="009B2788">
      <w:pPr>
        <w:rPr>
          <w:sz w:val="18"/>
          <w:szCs w:val="18"/>
        </w:rPr>
      </w:pPr>
      <w:r>
        <w:rPr>
          <w:sz w:val="18"/>
          <w:szCs w:val="18"/>
        </w:rPr>
        <w:t>- Comando Guardia Finanza Mogadiscio</w:t>
      </w:r>
    </w:p>
    <w:p w:rsidR="009B2788" w:rsidRDefault="009B2788" w:rsidP="009B2788">
      <w:pPr>
        <w:rPr>
          <w:sz w:val="18"/>
          <w:szCs w:val="18"/>
        </w:rPr>
      </w:pPr>
      <w:r>
        <w:rPr>
          <w:sz w:val="18"/>
          <w:szCs w:val="18"/>
        </w:rPr>
        <w:t>- Comando Corpo Sicurezza Modadiscio</w:t>
      </w:r>
    </w:p>
    <w:p w:rsidR="009B2788" w:rsidRDefault="009B2788" w:rsidP="009B2788">
      <w:pPr>
        <w:rPr>
          <w:sz w:val="18"/>
          <w:szCs w:val="18"/>
        </w:rPr>
      </w:pPr>
      <w:r>
        <w:rPr>
          <w:sz w:val="18"/>
          <w:szCs w:val="18"/>
        </w:rPr>
        <w:t>- Direzione Sanità Militare CCS Mogadiscio</w:t>
      </w:r>
    </w:p>
    <w:p w:rsidR="009B2788" w:rsidRPr="00527C46" w:rsidRDefault="009B2788" w:rsidP="009B2788">
      <w:pPr>
        <w:rPr>
          <w:sz w:val="18"/>
          <w:szCs w:val="18"/>
        </w:rPr>
      </w:pPr>
      <w:r>
        <w:rPr>
          <w:sz w:val="18"/>
          <w:szCs w:val="18"/>
        </w:rPr>
        <w:t>- Plotone Cingolato CC Mitraglieri Carim Bendir Kassim</w:t>
      </w:r>
    </w:p>
    <w:p w:rsidR="009B2788" w:rsidRDefault="009B2788" w:rsidP="009B2788">
      <w:pPr>
        <w:rPr>
          <w:b/>
          <w:color w:val="FF0000"/>
          <w:sz w:val="18"/>
          <w:szCs w:val="18"/>
        </w:rPr>
      </w:pPr>
      <w:r>
        <w:rPr>
          <w:b/>
          <w:color w:val="FF0000"/>
          <w:sz w:val="18"/>
          <w:szCs w:val="18"/>
        </w:rPr>
        <w:t>T</w:t>
      </w:r>
      <w:r w:rsidRPr="00527C46">
        <w:rPr>
          <w:b/>
          <w:color w:val="FF0000"/>
          <w:sz w:val="18"/>
          <w:szCs w:val="18"/>
        </w:rPr>
        <w:t>imbri amministrativi</w:t>
      </w:r>
      <w:r>
        <w:rPr>
          <w:b/>
          <w:color w:val="FF0000"/>
          <w:sz w:val="18"/>
          <w:szCs w:val="18"/>
        </w:rPr>
        <w:t>:</w:t>
      </w:r>
    </w:p>
    <w:p w:rsidR="009B2788" w:rsidRDefault="009B2788" w:rsidP="009B2788">
      <w:pPr>
        <w:rPr>
          <w:sz w:val="18"/>
          <w:szCs w:val="18"/>
        </w:rPr>
      </w:pPr>
      <w:r w:rsidRPr="00AE4BD4">
        <w:rPr>
          <w:sz w:val="18"/>
          <w:szCs w:val="18"/>
        </w:rPr>
        <w:t>- Comando Aeronautica della Somalia Reparto Logistico</w:t>
      </w:r>
    </w:p>
    <w:p w:rsidR="009B2788" w:rsidRDefault="009B2788" w:rsidP="009B2788">
      <w:pPr>
        <w:rPr>
          <w:sz w:val="18"/>
          <w:szCs w:val="18"/>
        </w:rPr>
      </w:pPr>
      <w:r>
        <w:rPr>
          <w:sz w:val="18"/>
          <w:szCs w:val="18"/>
        </w:rPr>
        <w:t xml:space="preserve">- </w:t>
      </w:r>
      <w:r w:rsidRPr="00AE4BD4">
        <w:rPr>
          <w:sz w:val="18"/>
          <w:szCs w:val="18"/>
        </w:rPr>
        <w:t>Comando Aeronautica della Somalia</w:t>
      </w:r>
      <w:r>
        <w:rPr>
          <w:sz w:val="18"/>
          <w:szCs w:val="18"/>
        </w:rPr>
        <w:t xml:space="preserve"> Ufficio Amministrativo Aeroporto di Mogadiscio</w:t>
      </w:r>
    </w:p>
    <w:p w:rsidR="009B2788" w:rsidRDefault="009B2788" w:rsidP="009B2788">
      <w:pPr>
        <w:rPr>
          <w:sz w:val="18"/>
          <w:szCs w:val="18"/>
        </w:rPr>
      </w:pPr>
      <w:r>
        <w:rPr>
          <w:sz w:val="18"/>
          <w:szCs w:val="18"/>
        </w:rPr>
        <w:t>- Comando Gruppo Carabinieri della Somalia Ufficio Amm.ne Sez. III* (Matricola)</w:t>
      </w:r>
    </w:p>
    <w:p w:rsidR="009B2788" w:rsidRDefault="009B2788" w:rsidP="009B2788">
      <w:pPr>
        <w:rPr>
          <w:sz w:val="18"/>
          <w:szCs w:val="18"/>
        </w:rPr>
      </w:pPr>
      <w:r>
        <w:rPr>
          <w:sz w:val="18"/>
          <w:szCs w:val="18"/>
        </w:rPr>
        <w:t>- Comando Gruppo Carabinieri della Somalia - Amministrazione</w:t>
      </w:r>
    </w:p>
    <w:p w:rsidR="009B2788" w:rsidRDefault="009B2788" w:rsidP="009B2788">
      <w:pPr>
        <w:rPr>
          <w:sz w:val="18"/>
          <w:szCs w:val="18"/>
        </w:rPr>
      </w:pPr>
      <w:r>
        <w:rPr>
          <w:sz w:val="18"/>
          <w:szCs w:val="18"/>
        </w:rPr>
        <w:t>- Comando Tappa della Somalia Mogadiscio</w:t>
      </w:r>
    </w:p>
    <w:p w:rsidR="009B2788" w:rsidRDefault="009B2788" w:rsidP="009B2788">
      <w:pPr>
        <w:rPr>
          <w:sz w:val="18"/>
          <w:szCs w:val="18"/>
        </w:rPr>
      </w:pPr>
      <w:r>
        <w:rPr>
          <w:sz w:val="18"/>
          <w:szCs w:val="18"/>
        </w:rPr>
        <w:t>- Aeronautica della Somalia Ufficio Amministrativo</w:t>
      </w:r>
    </w:p>
    <w:p w:rsidR="009B2788" w:rsidRDefault="009B2788" w:rsidP="009B2788">
      <w:pPr>
        <w:rPr>
          <w:sz w:val="18"/>
          <w:szCs w:val="18"/>
        </w:rPr>
      </w:pPr>
      <w:r>
        <w:rPr>
          <w:sz w:val="18"/>
          <w:szCs w:val="18"/>
        </w:rPr>
        <w:t>- Corpo di Sicurezza - Somalia Comando Deposito  - Ufficio Amministrativo</w:t>
      </w:r>
    </w:p>
    <w:p w:rsidR="009B2788" w:rsidRDefault="009B2788" w:rsidP="009B2788">
      <w:pPr>
        <w:rPr>
          <w:sz w:val="18"/>
          <w:szCs w:val="18"/>
        </w:rPr>
      </w:pPr>
      <w:r>
        <w:rPr>
          <w:sz w:val="18"/>
          <w:szCs w:val="18"/>
        </w:rPr>
        <w:t>- Corpo di Sicurezza della Somalia 1° Squadrone di Cavalleria Blindata Comando</w:t>
      </w:r>
    </w:p>
    <w:p w:rsidR="009B2788" w:rsidRDefault="009B2788" w:rsidP="009B2788">
      <w:pPr>
        <w:rPr>
          <w:sz w:val="18"/>
          <w:szCs w:val="18"/>
        </w:rPr>
      </w:pPr>
      <w:r>
        <w:rPr>
          <w:sz w:val="18"/>
          <w:szCs w:val="18"/>
        </w:rPr>
        <w:t>- Corpo di Sicurezza della Somalia 2° Squadrone di Cavalleria Blindata Comando</w:t>
      </w:r>
    </w:p>
    <w:p w:rsidR="009B2788" w:rsidRDefault="009B2788" w:rsidP="009B2788">
      <w:pPr>
        <w:rPr>
          <w:sz w:val="18"/>
          <w:szCs w:val="18"/>
        </w:rPr>
      </w:pPr>
      <w:r>
        <w:rPr>
          <w:sz w:val="18"/>
          <w:szCs w:val="18"/>
        </w:rPr>
        <w:t>- 1° Squadrone Cavalleria Blindata Comando</w:t>
      </w:r>
    </w:p>
    <w:p w:rsidR="009B2788" w:rsidRDefault="009B2788" w:rsidP="009B2788">
      <w:pPr>
        <w:rPr>
          <w:sz w:val="18"/>
          <w:szCs w:val="18"/>
        </w:rPr>
      </w:pPr>
      <w:r>
        <w:rPr>
          <w:sz w:val="18"/>
          <w:szCs w:val="18"/>
        </w:rPr>
        <w:t>- II Battaglione Motoblindato 1 Compagnia</w:t>
      </w:r>
    </w:p>
    <w:p w:rsidR="009B2788" w:rsidRPr="00446298" w:rsidRDefault="009B2788" w:rsidP="009B2788">
      <w:pPr>
        <w:rPr>
          <w:sz w:val="18"/>
          <w:szCs w:val="18"/>
          <w:lang w:val="en-US"/>
        </w:rPr>
      </w:pPr>
      <w:r w:rsidRPr="00446298">
        <w:rPr>
          <w:sz w:val="18"/>
          <w:szCs w:val="18"/>
          <w:lang w:val="en-US"/>
        </w:rPr>
        <w:t>- II Battaglione Motoblindato di Fanteria</w:t>
      </w:r>
    </w:p>
    <w:p w:rsidR="009B2788" w:rsidRDefault="009B2788" w:rsidP="009B2788">
      <w:pPr>
        <w:rPr>
          <w:sz w:val="18"/>
          <w:szCs w:val="18"/>
          <w:lang w:val="en-US"/>
        </w:rPr>
      </w:pPr>
      <w:r w:rsidRPr="003E2BF6">
        <w:rPr>
          <w:sz w:val="18"/>
          <w:szCs w:val="18"/>
          <w:lang w:val="en-US"/>
        </w:rPr>
        <w:t xml:space="preserve">- </w:t>
      </w:r>
      <w:r>
        <w:rPr>
          <w:sz w:val="18"/>
          <w:szCs w:val="18"/>
          <w:lang w:val="en-US"/>
        </w:rPr>
        <w:t>U</w:t>
      </w:r>
      <w:r w:rsidRPr="003E2BF6">
        <w:rPr>
          <w:sz w:val="18"/>
          <w:szCs w:val="18"/>
          <w:lang w:val="en-US"/>
        </w:rPr>
        <w:t>nited Nations Nations Unies Advisory Council for Somaliland Under Italian Administration</w:t>
      </w:r>
    </w:p>
    <w:p w:rsidR="009B2788" w:rsidRDefault="009B2788" w:rsidP="009B2788">
      <w:pPr>
        <w:rPr>
          <w:color w:val="000000"/>
          <w:sz w:val="18"/>
          <w:szCs w:val="18"/>
          <w:shd w:val="clear" w:color="auto" w:fill="FFFFFF"/>
          <w:lang w:val="en-US"/>
        </w:rPr>
      </w:pPr>
      <w:bookmarkStart w:id="10" w:name="OLE_LINK5"/>
      <w:r w:rsidRPr="003E2BF6">
        <w:rPr>
          <w:color w:val="000000"/>
          <w:sz w:val="18"/>
          <w:szCs w:val="18"/>
          <w:shd w:val="clear" w:color="auto" w:fill="FFFFFF"/>
          <w:lang w:val="en-US"/>
        </w:rPr>
        <w:lastRenderedPageBreak/>
        <w:t>- United Nations (logo) Nations Unies    United Nations Advisory Council for the Trust Territory of Somaliland Under Italian Administration</w:t>
      </w:r>
      <w:r>
        <w:rPr>
          <w:color w:val="000000"/>
          <w:sz w:val="18"/>
          <w:szCs w:val="18"/>
          <w:shd w:val="clear" w:color="auto" w:fill="FFFFFF"/>
          <w:lang w:val="en-US"/>
        </w:rPr>
        <w:t xml:space="preserve">    Conseil Consultatif des Nations Unies pour le Territoires sous tutelle de la Somalie sous Administration italienne</w:t>
      </w:r>
    </w:p>
    <w:p w:rsidR="009B2788" w:rsidRPr="00754846" w:rsidRDefault="009B2788" w:rsidP="009B2788">
      <w:pPr>
        <w:shd w:val="clear" w:color="auto" w:fill="FFFFFF"/>
        <w:rPr>
          <w:color w:val="333333"/>
          <w:sz w:val="18"/>
          <w:szCs w:val="18"/>
        </w:rPr>
      </w:pPr>
      <w:r w:rsidRPr="00754846">
        <w:rPr>
          <w:color w:val="333333"/>
          <w:sz w:val="18"/>
          <w:szCs w:val="18"/>
        </w:rPr>
        <w:t>- Amministrazione Fiduciaria Italiana della Somalia Guardi</w:t>
      </w:r>
      <w:r>
        <w:rPr>
          <w:color w:val="333333"/>
          <w:sz w:val="18"/>
          <w:szCs w:val="18"/>
        </w:rPr>
        <w:t>a</w:t>
      </w:r>
      <w:r w:rsidRPr="00754846">
        <w:rPr>
          <w:color w:val="333333"/>
          <w:sz w:val="18"/>
          <w:szCs w:val="18"/>
        </w:rPr>
        <w:t xml:space="preserve"> di Finanza Comando Nucleo P.T.I. - Mogadiscio</w:t>
      </w:r>
    </w:p>
    <w:p w:rsidR="009B2788" w:rsidRPr="00754846" w:rsidRDefault="009B2788" w:rsidP="009B2788">
      <w:pPr>
        <w:shd w:val="clear" w:color="auto" w:fill="FFFFFF"/>
        <w:rPr>
          <w:color w:val="333333"/>
          <w:sz w:val="18"/>
          <w:szCs w:val="18"/>
        </w:rPr>
      </w:pPr>
      <w:r w:rsidRPr="00754846">
        <w:rPr>
          <w:color w:val="333333"/>
          <w:sz w:val="18"/>
          <w:szCs w:val="18"/>
        </w:rPr>
        <w:t>- Nucleo Polizia Tributaria Investigativa Guardia di Finanza Mogadiscio</w:t>
      </w:r>
    </w:p>
    <w:p w:rsidR="009B2788" w:rsidRPr="00754846" w:rsidRDefault="009B2788" w:rsidP="009B2788">
      <w:pPr>
        <w:rPr>
          <w:sz w:val="18"/>
          <w:szCs w:val="18"/>
        </w:rPr>
      </w:pPr>
    </w:p>
    <w:bookmarkEnd w:id="10"/>
    <w:p w:rsidR="009B2788" w:rsidRPr="00527C46" w:rsidRDefault="009B2788" w:rsidP="009B2788">
      <w:pPr>
        <w:rPr>
          <w:b/>
          <w:color w:val="FF0000"/>
          <w:sz w:val="18"/>
          <w:szCs w:val="18"/>
        </w:rPr>
      </w:pPr>
      <w:r w:rsidRPr="00527C46">
        <w:rPr>
          <w:b/>
          <w:color w:val="FF0000"/>
          <w:sz w:val="18"/>
          <w:szCs w:val="18"/>
        </w:rPr>
        <w:t>Cartoline reggimentali:</w:t>
      </w:r>
    </w:p>
    <w:p w:rsidR="009B2788" w:rsidRPr="00527C46" w:rsidRDefault="009B2788" w:rsidP="009B2788">
      <w:pPr>
        <w:rPr>
          <w:sz w:val="18"/>
          <w:szCs w:val="18"/>
        </w:rPr>
      </w:pPr>
      <w:r w:rsidRPr="00527C46">
        <w:rPr>
          <w:sz w:val="18"/>
          <w:szCs w:val="18"/>
        </w:rPr>
        <w:t>- I Battaglione Somalo (illustrazione con berretti tipo "dubat", baionette, gagliardetti e stemma nonche' storia dell'unità a partire dal periodo coloniale)</w:t>
      </w:r>
    </w:p>
    <w:p w:rsidR="009B2788" w:rsidRPr="00527C46" w:rsidRDefault="009B2788" w:rsidP="009B2788">
      <w:pPr>
        <w:rPr>
          <w:sz w:val="18"/>
          <w:szCs w:val="18"/>
        </w:rPr>
      </w:pPr>
      <w:r w:rsidRPr="00527C46">
        <w:rPr>
          <w:sz w:val="18"/>
          <w:szCs w:val="18"/>
        </w:rPr>
        <w:t>- III Battaglione Somalo (rapace e sciarpa)</w:t>
      </w:r>
    </w:p>
    <w:p w:rsidR="009B2788" w:rsidRPr="00527C46" w:rsidRDefault="009B2788" w:rsidP="009B2788">
      <w:pPr>
        <w:rPr>
          <w:sz w:val="18"/>
          <w:szCs w:val="18"/>
        </w:rPr>
      </w:pPr>
      <w:r w:rsidRPr="00527C46">
        <w:rPr>
          <w:sz w:val="18"/>
          <w:szCs w:val="18"/>
        </w:rPr>
        <w:t>- Squadrone di Cavalleria Blindata della Somalia (autoblindo e cammello)</w:t>
      </w:r>
    </w:p>
    <w:p w:rsidR="009B2788" w:rsidRPr="00527C46" w:rsidRDefault="009B2788" w:rsidP="009B2788">
      <w:pPr>
        <w:rPr>
          <w:sz w:val="18"/>
          <w:szCs w:val="18"/>
        </w:rPr>
      </w:pPr>
      <w:r w:rsidRPr="00527C46">
        <w:rPr>
          <w:sz w:val="18"/>
          <w:szCs w:val="18"/>
        </w:rPr>
        <w:t>- Corpo di Polizia della Somalia (milite e carta del paese)</w:t>
      </w:r>
    </w:p>
    <w:p w:rsidR="009B2788" w:rsidRDefault="009B2788" w:rsidP="009B2788">
      <w:pPr>
        <w:rPr>
          <w:sz w:val="20"/>
          <w:szCs w:val="20"/>
        </w:rPr>
      </w:pPr>
    </w:p>
    <w:p w:rsidR="009B2788" w:rsidRPr="009034ED" w:rsidRDefault="009B2788" w:rsidP="009B2788">
      <w:pPr>
        <w:rPr>
          <w:b/>
          <w:color w:val="660066"/>
          <w:sz w:val="20"/>
          <w:szCs w:val="20"/>
        </w:rPr>
      </w:pPr>
      <w:r w:rsidRPr="009034ED">
        <w:rPr>
          <w:b/>
          <w:color w:val="660066"/>
          <w:sz w:val="20"/>
          <w:szCs w:val="20"/>
        </w:rPr>
        <w:t xml:space="preserve">Notizie </w:t>
      </w:r>
      <w:r>
        <w:rPr>
          <w:b/>
          <w:color w:val="660066"/>
          <w:sz w:val="20"/>
          <w:szCs w:val="20"/>
        </w:rPr>
        <w:t xml:space="preserve">cortesemente </w:t>
      </w:r>
      <w:r w:rsidRPr="009034ED">
        <w:rPr>
          <w:b/>
          <w:color w:val="660066"/>
          <w:sz w:val="20"/>
          <w:szCs w:val="20"/>
        </w:rPr>
        <w:t>fornite da Riccardo Bodo</w:t>
      </w:r>
    </w:p>
    <w:p w:rsidR="009B2788" w:rsidRDefault="009B2788" w:rsidP="009B2788"/>
    <w:p w:rsidR="009B2788" w:rsidRPr="00436DAC" w:rsidRDefault="009B2788" w:rsidP="009B2788">
      <w:pPr>
        <w:rPr>
          <w:color w:val="00B050"/>
        </w:rPr>
      </w:pPr>
      <w:r w:rsidRPr="00436DAC">
        <w:rPr>
          <w:color w:val="00B050"/>
          <w:shd w:val="clear" w:color="auto" w:fill="FFFFFF"/>
        </w:rPr>
        <w:t>Uso di poste e annulli inglesi "Mogadishu - Somalia" fino al 31.03.1950 - 1^ data conosciuta 16.03.1950</w:t>
      </w:r>
    </w:p>
    <w:p w:rsidR="009B2788" w:rsidRPr="00436DAC" w:rsidRDefault="009B2788" w:rsidP="009B2788">
      <w:pPr>
        <w:rPr>
          <w:color w:val="00B050"/>
        </w:rPr>
      </w:pPr>
      <w:r w:rsidRPr="00436DAC">
        <w:rPr>
          <w:color w:val="00B050"/>
          <w:shd w:val="clear" w:color="auto" w:fill="FFFFFF"/>
        </w:rPr>
        <w:t>dal 01.04.1950 subentra l' uso di francobolli Somalia Afis e poste italiane. - 1^ data conosciuta 15.04.1950</w:t>
      </w:r>
    </w:p>
    <w:p w:rsidR="009B2788" w:rsidRPr="00436DAC" w:rsidRDefault="009B2788" w:rsidP="009B2788">
      <w:pPr>
        <w:rPr>
          <w:color w:val="00B050"/>
        </w:rPr>
      </w:pPr>
    </w:p>
    <w:p w:rsidR="009B2788" w:rsidRPr="00436DAC" w:rsidRDefault="009B2788" w:rsidP="009B2788">
      <w:pPr>
        <w:rPr>
          <w:color w:val="00B050"/>
        </w:rPr>
      </w:pPr>
      <w:r w:rsidRPr="00436DAC">
        <w:rPr>
          <w:color w:val="00B050"/>
        </w:rPr>
        <w:t>Timbri di franchigia:</w:t>
      </w:r>
    </w:p>
    <w:p w:rsidR="009B2788" w:rsidRPr="00436DAC" w:rsidRDefault="009B2788" w:rsidP="009B2788">
      <w:pPr>
        <w:rPr>
          <w:color w:val="00B050"/>
        </w:rPr>
      </w:pPr>
      <w:r w:rsidRPr="00436DAC">
        <w:rPr>
          <w:color w:val="00B050"/>
        </w:rPr>
        <w:t>- Poste Italiane Comando Aeronautica della Somalia</w:t>
      </w:r>
    </w:p>
    <w:p w:rsidR="009B2788" w:rsidRPr="00436DAC" w:rsidRDefault="009B2788" w:rsidP="009B2788">
      <w:pPr>
        <w:rPr>
          <w:color w:val="00B050"/>
        </w:rPr>
      </w:pPr>
      <w:r w:rsidRPr="00436DAC">
        <w:rPr>
          <w:color w:val="00B050"/>
        </w:rPr>
        <w:t>- Poste Italiane Corpo Sicurezza della Somalia Com. Deposito</w:t>
      </w:r>
    </w:p>
    <w:p w:rsidR="009B2788" w:rsidRDefault="009B2788" w:rsidP="009B2788">
      <w:pPr>
        <w:rPr>
          <w:b/>
        </w:rPr>
      </w:pPr>
    </w:p>
    <w:p w:rsidR="009B2788" w:rsidRDefault="009B2788" w:rsidP="009B2788">
      <w:r>
        <w:rPr>
          <w:b/>
        </w:rPr>
        <w:t xml:space="preserve">56) </w:t>
      </w:r>
      <w:r w:rsidRPr="00770EEF">
        <w:rPr>
          <w:b/>
          <w:sz w:val="28"/>
          <w:szCs w:val="28"/>
        </w:rPr>
        <w:t>Corea del Sud</w:t>
      </w:r>
      <w:r>
        <w:rPr>
          <w:b/>
        </w:rPr>
        <w:tab/>
      </w:r>
      <w:r>
        <w:t>16.11.51-31.12.</w:t>
      </w:r>
      <w:r w:rsidRPr="00796CB0">
        <w:t>54</w:t>
      </w:r>
      <w:r w:rsidRPr="00796CB0">
        <w:rPr>
          <w:color w:val="FD1AFE"/>
        </w:rPr>
        <w:t xml:space="preserve">  Missione UNC</w:t>
      </w:r>
      <w:r>
        <w:t xml:space="preserve"> (United Nations Corea)</w:t>
      </w:r>
    </w:p>
    <w:p w:rsidR="009B2788" w:rsidRPr="00D17F6E" w:rsidRDefault="009B2788" w:rsidP="009B2788">
      <w:pPr>
        <w:rPr>
          <w:color w:val="005AFF"/>
          <w:sz w:val="18"/>
          <w:szCs w:val="18"/>
          <w:shd w:val="clear" w:color="auto" w:fill="FFFFFF"/>
        </w:rPr>
      </w:pPr>
      <w:r w:rsidRPr="00D17F6E">
        <w:rPr>
          <w:bCs/>
          <w:color w:val="005AFF"/>
          <w:sz w:val="18"/>
          <w:szCs w:val="18"/>
          <w:shd w:val="clear" w:color="auto" w:fill="FFFFFF"/>
        </w:rPr>
        <w:t>L’United Nations Command</w:t>
      </w:r>
      <w:r w:rsidRPr="00D17F6E">
        <w:rPr>
          <w:color w:val="005AFF"/>
          <w:sz w:val="18"/>
          <w:szCs w:val="18"/>
          <w:shd w:val="clear" w:color="auto" w:fill="FFFFFF"/>
        </w:rPr>
        <w:t> (</w:t>
      </w:r>
      <w:r w:rsidRPr="00D17F6E">
        <w:rPr>
          <w:bCs/>
          <w:color w:val="005AFF"/>
          <w:sz w:val="18"/>
          <w:szCs w:val="18"/>
          <w:shd w:val="clear" w:color="auto" w:fill="FFFFFF"/>
        </w:rPr>
        <w:t>UNC</w:t>
      </w:r>
      <w:r w:rsidRPr="00D17F6E">
        <w:rPr>
          <w:color w:val="005AFF"/>
          <w:sz w:val="18"/>
          <w:szCs w:val="18"/>
          <w:shd w:val="clear" w:color="auto" w:fill="FFFFFF"/>
        </w:rPr>
        <w:t>), rappresenta la struttura di comando unificata istituita nel 1950 per le forze armate internazionali a sostegno della Corea del Sud durante e dopo la guerra di Corea.</w:t>
      </w:r>
    </w:p>
    <w:p w:rsidR="009B2788" w:rsidRPr="00D17F6E" w:rsidRDefault="009B2788" w:rsidP="009B2788">
      <w:pPr>
        <w:rPr>
          <w:color w:val="005AFF"/>
          <w:sz w:val="18"/>
          <w:szCs w:val="18"/>
        </w:rPr>
      </w:pPr>
      <w:r w:rsidRPr="00D17F6E">
        <w:rPr>
          <w:color w:val="005AFF"/>
          <w:sz w:val="18"/>
          <w:szCs w:val="18"/>
        </w:rPr>
        <w:t>Risoluzione n. 83 del Consiglio di sicurezza delle N.U. del 27.06.1950.</w:t>
      </w:r>
    </w:p>
    <w:p w:rsidR="009B2788" w:rsidRPr="00211E55" w:rsidRDefault="009B2788" w:rsidP="009B2788">
      <w:pPr>
        <w:jc w:val="both"/>
        <w:rPr>
          <w:color w:val="ED7D31" w:themeColor="accent2"/>
        </w:rPr>
      </w:pPr>
    </w:p>
    <w:p w:rsidR="009B2788" w:rsidRDefault="009B2788" w:rsidP="009B2788"/>
    <w:p w:rsidR="009B2788" w:rsidRDefault="009B2788" w:rsidP="009B2788">
      <w:r>
        <w:t xml:space="preserve">Corpo Militare CRI con ospedale da campo n.68 </w:t>
      </w:r>
    </w:p>
    <w:p w:rsidR="009B2788" w:rsidRDefault="009B2788" w:rsidP="009B2788">
      <w:r>
        <w:t>Comando:</w:t>
      </w:r>
      <w:r>
        <w:tab/>
        <w:t xml:space="preserve"> </w:t>
      </w:r>
    </w:p>
    <w:p w:rsidR="009B2788" w:rsidRDefault="009B2788" w:rsidP="009B2788">
      <w:r>
        <w:t>16.11.51-….06.52 Cap. Luigi Coia</w:t>
      </w:r>
      <w:r>
        <w:tab/>
      </w:r>
      <w:r>
        <w:tab/>
      </w:r>
      <w:r>
        <w:tab/>
      </w:r>
      <w:r>
        <w:tab/>
      </w:r>
    </w:p>
    <w:p w:rsidR="009B2788" w:rsidRDefault="009B2788" w:rsidP="009B2788">
      <w:r>
        <w:t>….06.52-31.12.54 Magg. Fabio Pennacchi</w:t>
      </w:r>
      <w:r>
        <w:tab/>
      </w:r>
    </w:p>
    <w:p w:rsidR="009B2788" w:rsidRDefault="009B2788" w:rsidP="009B2788">
      <w:r>
        <w:t xml:space="preserve">                  </w:t>
      </w:r>
    </w:p>
    <w:p w:rsidR="009B2788" w:rsidRDefault="009B2788" w:rsidP="009B2788">
      <w:r>
        <w:t>Partenza dall’Italia 16.10.51- 10.01.55 rientro</w:t>
      </w:r>
    </w:p>
    <w:p w:rsidR="009B2788" w:rsidRDefault="009B2788" w:rsidP="009B2788"/>
    <w:p w:rsidR="009B2788" w:rsidRPr="00A40E8A" w:rsidRDefault="009B2788" w:rsidP="009B2788">
      <w:pPr>
        <w:rPr>
          <w:b/>
          <w:color w:val="FF0000"/>
          <w:sz w:val="18"/>
          <w:szCs w:val="18"/>
        </w:rPr>
      </w:pPr>
      <w:r w:rsidRPr="00A40E8A">
        <w:rPr>
          <w:b/>
          <w:color w:val="FF0000"/>
          <w:sz w:val="18"/>
          <w:szCs w:val="18"/>
        </w:rPr>
        <w:t>Timbri amministrativi:</w:t>
      </w:r>
    </w:p>
    <w:p w:rsidR="009B2788" w:rsidRPr="00E605A0" w:rsidRDefault="009B2788" w:rsidP="009B2788">
      <w:pPr>
        <w:rPr>
          <w:sz w:val="18"/>
          <w:szCs w:val="18"/>
          <w:lang w:val="en-US"/>
        </w:rPr>
      </w:pPr>
      <w:r w:rsidRPr="00E605A0">
        <w:rPr>
          <w:sz w:val="18"/>
          <w:szCs w:val="18"/>
          <w:lang w:val="en-US"/>
        </w:rPr>
        <w:t>68th Italian Red Cros Field Hospital ( colore rosso-viola)</w:t>
      </w:r>
    </w:p>
    <w:p w:rsidR="009B2788" w:rsidRPr="00E605A0" w:rsidRDefault="009B2788" w:rsidP="009B2788">
      <w:pPr>
        <w:rPr>
          <w:sz w:val="18"/>
          <w:szCs w:val="18"/>
          <w:lang w:val="en-US"/>
        </w:rPr>
      </w:pPr>
    </w:p>
    <w:p w:rsidR="009B2788" w:rsidRDefault="009B2788" w:rsidP="009B2788">
      <w:pPr>
        <w:rPr>
          <w:color w:val="339966"/>
        </w:rPr>
      </w:pPr>
      <w:r>
        <w:rPr>
          <w:color w:val="339966"/>
        </w:rPr>
        <w:t>uso poste militari statunitensi annullo “APO 971 Army Air Force Postal Service”</w:t>
      </w:r>
    </w:p>
    <w:p w:rsidR="009B2788" w:rsidRDefault="009B2788" w:rsidP="009B2788">
      <w:pPr>
        <w:rPr>
          <w:color w:val="339966"/>
        </w:rPr>
      </w:pPr>
      <w:r>
        <w:rPr>
          <w:color w:val="339966"/>
        </w:rPr>
        <w:t>l’unica affrancatura nota è il 15 cent blu della serie ordinaria “I Presidenti” (Scott n° 820)</w:t>
      </w:r>
    </w:p>
    <w:p w:rsidR="009B2788" w:rsidRDefault="009B2788" w:rsidP="009B2788">
      <w:pPr>
        <w:rPr>
          <w:color w:val="339966"/>
        </w:rPr>
      </w:pPr>
      <w:r>
        <w:rPr>
          <w:color w:val="339966"/>
        </w:rPr>
        <w:t>annullo ondulato a 7 righe</w:t>
      </w:r>
    </w:p>
    <w:p w:rsidR="009B2788" w:rsidRPr="00D14A58" w:rsidRDefault="009B2788" w:rsidP="009B2788"/>
    <w:p w:rsidR="009B2788" w:rsidRDefault="009B2788" w:rsidP="009B2788"/>
    <w:p w:rsidR="009B2788" w:rsidRPr="00BF0069" w:rsidRDefault="009B2788" w:rsidP="009B2788">
      <w:pPr>
        <w:rPr>
          <w:color w:val="FF33CC"/>
        </w:rPr>
      </w:pPr>
      <w:r>
        <w:rPr>
          <w:b/>
        </w:rPr>
        <w:t xml:space="preserve">57) </w:t>
      </w:r>
      <w:r w:rsidRPr="001066D4">
        <w:rPr>
          <w:b/>
          <w:sz w:val="28"/>
          <w:szCs w:val="28"/>
        </w:rPr>
        <w:t>Italia</w:t>
      </w:r>
      <w:r>
        <w:t xml:space="preserve"> 15.01.52-  attuale </w:t>
      </w:r>
      <w:r w:rsidRPr="00BF0069">
        <w:rPr>
          <w:color w:val="FF33CC"/>
        </w:rPr>
        <w:t>Comando in Capo della Squadra Navale – CINCNAV</w:t>
      </w:r>
    </w:p>
    <w:p w:rsidR="009B2788" w:rsidRPr="00923951" w:rsidRDefault="009B2788" w:rsidP="009B2788">
      <w:pPr>
        <w:rPr>
          <w:sz w:val="18"/>
          <w:szCs w:val="18"/>
        </w:rPr>
      </w:pPr>
      <w:r w:rsidRPr="00923951">
        <w:rPr>
          <w:sz w:val="18"/>
          <w:szCs w:val="18"/>
        </w:rPr>
        <w:t xml:space="preserve">Precedentemente dal 25.08.14 Comando Armata Navale e dal 09.12.40 Comando in Capo delle Forze </w:t>
      </w:r>
      <w:r>
        <w:rPr>
          <w:sz w:val="18"/>
          <w:szCs w:val="18"/>
        </w:rPr>
        <w:t>N</w:t>
      </w:r>
      <w:r w:rsidRPr="00923951">
        <w:rPr>
          <w:sz w:val="18"/>
          <w:szCs w:val="18"/>
        </w:rPr>
        <w:t>avali</w:t>
      </w:r>
    </w:p>
    <w:p w:rsidR="009B2788" w:rsidRPr="00F365D0" w:rsidRDefault="009B2788" w:rsidP="009B2788">
      <w:pPr>
        <w:rPr>
          <w:color w:val="0000FF"/>
          <w:sz w:val="18"/>
          <w:szCs w:val="18"/>
        </w:rPr>
      </w:pPr>
      <w:r>
        <w:rPr>
          <w:color w:val="0000FF"/>
          <w:sz w:val="18"/>
          <w:szCs w:val="18"/>
        </w:rPr>
        <w:t>C</w:t>
      </w:r>
      <w:r w:rsidRPr="00F365D0">
        <w:rPr>
          <w:color w:val="0000FF"/>
          <w:sz w:val="18"/>
          <w:szCs w:val="18"/>
        </w:rPr>
        <w:t>omando operazioni navali</w:t>
      </w:r>
    </w:p>
    <w:p w:rsidR="009B2788" w:rsidRPr="00F365D0" w:rsidRDefault="009B2788" w:rsidP="009B2788">
      <w:pPr>
        <w:rPr>
          <w:color w:val="0000FF"/>
          <w:sz w:val="18"/>
          <w:szCs w:val="18"/>
        </w:rPr>
      </w:pPr>
    </w:p>
    <w:p w:rsidR="009B2788" w:rsidRDefault="009B2788" w:rsidP="009B2788">
      <w:r>
        <w:t>Comandanti:</w:t>
      </w:r>
    </w:p>
    <w:p w:rsidR="009B2788" w:rsidRDefault="009B2788" w:rsidP="009B2788">
      <w:r>
        <w:t>10.12.40-05.04.43 Amm. Jachino Angelo</w:t>
      </w:r>
    </w:p>
    <w:p w:rsidR="009B2788" w:rsidRDefault="009B2788" w:rsidP="009B2788">
      <w:r>
        <w:t>05.04.43-09.09.43 Amm. Pier Paolo Bergamini</w:t>
      </w:r>
    </w:p>
    <w:p w:rsidR="009B2788" w:rsidRPr="00E4728B" w:rsidRDefault="009B2788" w:rsidP="009B2788">
      <w:r>
        <w:t>..........</w:t>
      </w:r>
      <w:r w:rsidRPr="00E4728B">
        <w:t>47-14</w:t>
      </w:r>
      <w:r>
        <w:t>.12.</w:t>
      </w:r>
      <w:r w:rsidRPr="00E4728B">
        <w:t>50</w:t>
      </w:r>
      <w:r>
        <w:t xml:space="preserve"> Amm. </w:t>
      </w:r>
      <w:r w:rsidRPr="00E4728B">
        <w:t xml:space="preserve">Romeo Oliva </w:t>
      </w:r>
    </w:p>
    <w:p w:rsidR="009B2788" w:rsidRPr="00E4728B" w:rsidRDefault="009B2788" w:rsidP="009B2788">
      <w:r w:rsidRPr="00E4728B">
        <w:t>14</w:t>
      </w:r>
      <w:r>
        <w:t>.12.</w:t>
      </w:r>
      <w:r w:rsidRPr="00E4728B">
        <w:t>50-15</w:t>
      </w:r>
      <w:r>
        <w:t>.0</w:t>
      </w:r>
      <w:r w:rsidRPr="00E4728B">
        <w:t>1</w:t>
      </w:r>
      <w:r>
        <w:t>.</w:t>
      </w:r>
      <w:r w:rsidRPr="00E4728B">
        <w:t>52</w:t>
      </w:r>
      <w:r>
        <w:t xml:space="preserve"> Amm. Massimo Girosi </w:t>
      </w:r>
    </w:p>
    <w:p w:rsidR="009B2788" w:rsidRDefault="009B2788" w:rsidP="009B2788">
      <w:r>
        <w:t xml:space="preserve">..........52-.............  </w:t>
      </w:r>
      <w:r w:rsidRPr="00E4728B">
        <w:t xml:space="preserve">Amm. </w:t>
      </w:r>
      <w:r>
        <w:t xml:space="preserve">Giuseppe </w:t>
      </w:r>
      <w:r w:rsidRPr="00E4728B">
        <w:t xml:space="preserve">Manfredi </w:t>
      </w:r>
    </w:p>
    <w:p w:rsidR="009B2788" w:rsidRDefault="009B2788" w:rsidP="009B2788">
      <w:r>
        <w:t>.....05.84-.....01.87 Amm.Sergio Majoli</w:t>
      </w:r>
    </w:p>
    <w:p w:rsidR="009B2788" w:rsidRDefault="009B2788" w:rsidP="009B2788">
      <w:r>
        <w:t>.....01.87-.....09.88 Amm. Filippo Ruggiero</w:t>
      </w:r>
    </w:p>
    <w:p w:rsidR="009B2788" w:rsidRDefault="009B2788" w:rsidP="009B2788">
      <w:r>
        <w:lastRenderedPageBreak/>
        <w:t>..............-13.02.91 Amm. Luciano Monego</w:t>
      </w:r>
    </w:p>
    <w:p w:rsidR="009B2788" w:rsidRPr="00E4728B" w:rsidRDefault="009B2788" w:rsidP="009B2788">
      <w:r>
        <w:t>13.02.91-.............  Amm. Guido Venturoni</w:t>
      </w:r>
    </w:p>
    <w:p w:rsidR="009B2788" w:rsidRPr="00E4728B" w:rsidRDefault="009B2788" w:rsidP="009B2788">
      <w:r>
        <w:t>.....02.</w:t>
      </w:r>
      <w:r w:rsidRPr="00E4728B">
        <w:t>92-</w:t>
      </w:r>
      <w:r>
        <w:t>0</w:t>
      </w:r>
      <w:r w:rsidRPr="00E4728B">
        <w:t>1</w:t>
      </w:r>
      <w:r>
        <w:t>.0</w:t>
      </w:r>
      <w:r w:rsidRPr="00E4728B">
        <w:t>1</w:t>
      </w:r>
      <w:r>
        <w:t>.</w:t>
      </w:r>
      <w:r w:rsidRPr="00E4728B">
        <w:t>94</w:t>
      </w:r>
      <w:r>
        <w:t xml:space="preserve"> Amm. </w:t>
      </w:r>
      <w:r w:rsidRPr="00E4728B">
        <w:t xml:space="preserve">Angelo Mariani </w:t>
      </w:r>
    </w:p>
    <w:p w:rsidR="009B2788" w:rsidRDefault="009B2788" w:rsidP="009B2788">
      <w:r>
        <w:t>..........</w:t>
      </w:r>
      <w:r w:rsidRPr="00E4728B">
        <w:t>9</w:t>
      </w:r>
      <w:r>
        <w:t>7</w:t>
      </w:r>
      <w:r w:rsidRPr="00E4728B">
        <w:t>-</w:t>
      </w:r>
      <w:r>
        <w:t xml:space="preserve">.............. Amm. </w:t>
      </w:r>
      <w:r w:rsidRPr="00E4728B">
        <w:t xml:space="preserve">Umberto Guarnieri </w:t>
      </w:r>
    </w:p>
    <w:p w:rsidR="009B2788" w:rsidRDefault="009B2788" w:rsidP="009B2788">
      <w:r>
        <w:t>..............-09.02.01 Amm. Marcello De Donno</w:t>
      </w:r>
    </w:p>
    <w:p w:rsidR="009B2788" w:rsidRPr="00E4728B" w:rsidRDefault="009B2788" w:rsidP="009B2788">
      <w:r>
        <w:t>09.02.01-.............  Amm. Quinto Gramellini</w:t>
      </w:r>
    </w:p>
    <w:p w:rsidR="009B2788" w:rsidRPr="00E4728B" w:rsidRDefault="009B2788" w:rsidP="009B2788">
      <w:r w:rsidRPr="00E4728B">
        <w:t>22</w:t>
      </w:r>
      <w:r>
        <w:t>.1</w:t>
      </w:r>
      <w:r w:rsidRPr="00E4728B">
        <w:t>0</w:t>
      </w:r>
      <w:r>
        <w:t>.</w:t>
      </w:r>
      <w:r w:rsidRPr="00E4728B">
        <w:t>04-21</w:t>
      </w:r>
      <w:r>
        <w:t>.11.</w:t>
      </w:r>
      <w:r w:rsidRPr="00E4728B">
        <w:t>06</w:t>
      </w:r>
      <w:r>
        <w:t xml:space="preserve"> Amm. </w:t>
      </w:r>
      <w:r w:rsidRPr="00E4728B">
        <w:t xml:space="preserve">Bruno Branciforte </w:t>
      </w:r>
    </w:p>
    <w:p w:rsidR="009B2788" w:rsidRPr="00E4728B" w:rsidRDefault="009B2788" w:rsidP="009B2788">
      <w:r w:rsidRPr="00E4728B">
        <w:t>23</w:t>
      </w:r>
      <w:r>
        <w:t>.11.</w:t>
      </w:r>
      <w:r w:rsidRPr="00E4728B">
        <w:t>06-20</w:t>
      </w:r>
      <w:r>
        <w:t>.04.</w:t>
      </w:r>
      <w:r w:rsidRPr="00E4728B">
        <w:t>09</w:t>
      </w:r>
      <w:r>
        <w:t xml:space="preserve"> Amm. </w:t>
      </w:r>
      <w:r w:rsidRPr="00E4728B">
        <w:t xml:space="preserve">Giuseppe Lertora </w:t>
      </w:r>
    </w:p>
    <w:p w:rsidR="009B2788" w:rsidRPr="00E4728B" w:rsidRDefault="009B2788" w:rsidP="009B2788">
      <w:r w:rsidRPr="00E4728B">
        <w:t>20</w:t>
      </w:r>
      <w:r>
        <w:t>.04.</w:t>
      </w:r>
      <w:r w:rsidRPr="00E4728B">
        <w:t>09-21</w:t>
      </w:r>
      <w:r>
        <w:t>.01.12 Amm.</w:t>
      </w:r>
      <w:r w:rsidRPr="00E4728B">
        <w:t xml:space="preserve"> Binelli Mantelli </w:t>
      </w:r>
    </w:p>
    <w:p w:rsidR="009B2788" w:rsidRPr="00E4728B" w:rsidRDefault="009B2788" w:rsidP="009B2788">
      <w:r w:rsidRPr="00E4728B">
        <w:t>22</w:t>
      </w:r>
      <w:r>
        <w:t>.01.</w:t>
      </w:r>
      <w:r w:rsidRPr="00E4728B">
        <w:t>12-24</w:t>
      </w:r>
      <w:r>
        <w:t>.01.</w:t>
      </w:r>
      <w:r w:rsidRPr="00E4728B">
        <w:t>13</w:t>
      </w:r>
      <w:r>
        <w:t xml:space="preserve"> Amm. </w:t>
      </w:r>
      <w:r w:rsidRPr="00E4728B">
        <w:t xml:space="preserve">Giuseppe De Giorgi </w:t>
      </w:r>
    </w:p>
    <w:p w:rsidR="009B2788" w:rsidRDefault="009B2788" w:rsidP="009B2788">
      <w:r>
        <w:t>25.</w:t>
      </w:r>
      <w:r w:rsidRPr="00E4728B">
        <w:t>0</w:t>
      </w:r>
      <w:r>
        <w:t>1.</w:t>
      </w:r>
      <w:r w:rsidRPr="00E4728B">
        <w:t>13</w:t>
      </w:r>
      <w:r>
        <w:t xml:space="preserve">-16.09.16 Amm. </w:t>
      </w:r>
      <w:r w:rsidRPr="00E4728B">
        <w:t xml:space="preserve">Filippo Maria Foffi </w:t>
      </w:r>
    </w:p>
    <w:p w:rsidR="009B2788" w:rsidRDefault="009B2788" w:rsidP="009B2788">
      <w:r>
        <w:t>16.09.16-12.10.19 Amm. Marzano Donato</w:t>
      </w:r>
    </w:p>
    <w:p w:rsidR="009B2788" w:rsidRDefault="009B2788" w:rsidP="009B2788">
      <w:r>
        <w:t>12.10.19-  attuale   Amm. Paolo Treu</w:t>
      </w:r>
    </w:p>
    <w:p w:rsidR="009B2788" w:rsidRDefault="009B2788" w:rsidP="009B2788"/>
    <w:p w:rsidR="009B2788" w:rsidRDefault="009B2788" w:rsidP="009B2788">
      <w:r>
        <w:rPr>
          <w:b/>
        </w:rPr>
        <w:t>58</w:t>
      </w:r>
      <w:r w:rsidRPr="00E73616">
        <w:rPr>
          <w:b/>
        </w:rPr>
        <w:t>)</w:t>
      </w:r>
      <w:r w:rsidRPr="00770EEF">
        <w:rPr>
          <w:b/>
          <w:sz w:val="28"/>
          <w:szCs w:val="28"/>
        </w:rPr>
        <w:t xml:space="preserve"> Isole Jonie</w:t>
      </w:r>
      <w:r>
        <w:rPr>
          <w:b/>
        </w:rPr>
        <w:tab/>
      </w:r>
      <w:r>
        <w:t>10</w:t>
      </w:r>
      <w:r w:rsidRPr="00C41774">
        <w:t>.08.</w:t>
      </w:r>
      <w:r>
        <w:t xml:space="preserve">53 MM-AM </w:t>
      </w:r>
    </w:p>
    <w:p w:rsidR="009B2788" w:rsidRPr="00B84A79" w:rsidRDefault="009B2788" w:rsidP="009B2788">
      <w:pPr>
        <w:rPr>
          <w:color w:val="0000FF"/>
          <w:sz w:val="18"/>
          <w:szCs w:val="18"/>
        </w:rPr>
      </w:pPr>
      <w:r>
        <w:rPr>
          <w:color w:val="0000FF"/>
          <w:sz w:val="18"/>
          <w:szCs w:val="18"/>
        </w:rPr>
        <w:t>S</w:t>
      </w:r>
      <w:r w:rsidRPr="00B84A79">
        <w:rPr>
          <w:color w:val="0000FF"/>
          <w:sz w:val="18"/>
          <w:szCs w:val="18"/>
        </w:rPr>
        <w:t>occorso</w:t>
      </w:r>
      <w:r>
        <w:rPr>
          <w:color w:val="0000FF"/>
          <w:sz w:val="18"/>
          <w:szCs w:val="18"/>
        </w:rPr>
        <w:t xml:space="preserve"> per il terremoto </w:t>
      </w:r>
    </w:p>
    <w:p w:rsidR="009B2788" w:rsidRDefault="009B2788" w:rsidP="009B2788">
      <w:r>
        <w:t>Nave Artigliere</w:t>
      </w:r>
    </w:p>
    <w:p w:rsidR="009B2788" w:rsidRDefault="009B2788" w:rsidP="009B2788">
      <w:r>
        <w:t>Corpo Sanitario Aeronautico</w:t>
      </w:r>
    </w:p>
    <w:p w:rsidR="009B2788" w:rsidRDefault="009B2788" w:rsidP="009B2788"/>
    <w:p w:rsidR="009B2788" w:rsidRDefault="009B2788" w:rsidP="009B2788">
      <w:pPr>
        <w:rPr>
          <w:b/>
        </w:rPr>
      </w:pPr>
    </w:p>
    <w:p w:rsidR="009B2788" w:rsidRDefault="009B2788" w:rsidP="009B2788">
      <w:r>
        <w:rPr>
          <w:b/>
        </w:rPr>
        <w:t xml:space="preserve">59) </w:t>
      </w:r>
      <w:r w:rsidRPr="00770EEF">
        <w:rPr>
          <w:b/>
          <w:sz w:val="28"/>
          <w:szCs w:val="28"/>
        </w:rPr>
        <w:t>K2</w:t>
      </w:r>
      <w:r w:rsidRPr="00770EEF">
        <w:rPr>
          <w:b/>
          <w:sz w:val="28"/>
          <w:szCs w:val="28"/>
        </w:rPr>
        <w:tab/>
      </w:r>
      <w:r>
        <w:rPr>
          <w:b/>
        </w:rPr>
        <w:tab/>
      </w:r>
      <w:r>
        <w:t xml:space="preserve">3.09.54 </w:t>
      </w:r>
    </w:p>
    <w:p w:rsidR="009B2788" w:rsidRPr="00B84A79" w:rsidRDefault="009B2788" w:rsidP="009B2788">
      <w:pPr>
        <w:rPr>
          <w:color w:val="0000FF"/>
          <w:sz w:val="18"/>
          <w:szCs w:val="18"/>
        </w:rPr>
      </w:pPr>
      <w:r w:rsidRPr="00B84A79">
        <w:rPr>
          <w:color w:val="0000FF"/>
          <w:sz w:val="18"/>
          <w:szCs w:val="18"/>
        </w:rPr>
        <w:t>Supporto alla missione scientifica</w:t>
      </w:r>
    </w:p>
    <w:p w:rsidR="009B2788" w:rsidRDefault="009B2788" w:rsidP="009B2788">
      <w:pPr>
        <w:rPr>
          <w:color w:val="0000FF"/>
        </w:rPr>
      </w:pPr>
    </w:p>
    <w:p w:rsidR="009B2788" w:rsidRDefault="009B2788" w:rsidP="009B2788">
      <w:r>
        <w:rPr>
          <w:b/>
        </w:rPr>
        <w:t xml:space="preserve">60) </w:t>
      </w:r>
      <w:r w:rsidRPr="00770EEF">
        <w:rPr>
          <w:b/>
          <w:sz w:val="28"/>
          <w:szCs w:val="28"/>
        </w:rPr>
        <w:t>Algeria</w:t>
      </w:r>
      <w:r>
        <w:rPr>
          <w:b/>
        </w:rPr>
        <w:tab/>
      </w:r>
      <w:r>
        <w:rPr>
          <w:b/>
        </w:rPr>
        <w:tab/>
      </w:r>
      <w:r>
        <w:t>28.10.54  AM</w:t>
      </w:r>
    </w:p>
    <w:p w:rsidR="009B2788" w:rsidRPr="00B84A79" w:rsidRDefault="009B2788" w:rsidP="009B2788">
      <w:pPr>
        <w:rPr>
          <w:color w:val="0000FF"/>
          <w:sz w:val="18"/>
          <w:szCs w:val="18"/>
        </w:rPr>
      </w:pPr>
      <w:r w:rsidRPr="00B84A79">
        <w:rPr>
          <w:color w:val="0000FF"/>
          <w:sz w:val="18"/>
          <w:szCs w:val="18"/>
        </w:rPr>
        <w:t>Soccorso per terremoto ad Algeri</w:t>
      </w:r>
      <w:r>
        <w:rPr>
          <w:color w:val="0000FF"/>
          <w:sz w:val="18"/>
          <w:szCs w:val="18"/>
        </w:rPr>
        <w:t xml:space="preserve"> del 09.09.54</w:t>
      </w:r>
    </w:p>
    <w:p w:rsidR="009B2788" w:rsidRDefault="009B2788" w:rsidP="009B2788">
      <w:r>
        <w:t>1^ missione della 46^ Aerobrigata</w:t>
      </w:r>
    </w:p>
    <w:p w:rsidR="009B2788" w:rsidRDefault="009B2788" w:rsidP="009B2788">
      <w:pPr>
        <w:rPr>
          <w:b/>
        </w:rPr>
      </w:pPr>
    </w:p>
    <w:p w:rsidR="009B2788" w:rsidRDefault="009B2788" w:rsidP="009B2788">
      <w:r>
        <w:rPr>
          <w:b/>
        </w:rPr>
        <w:t xml:space="preserve">61) </w:t>
      </w:r>
      <w:r w:rsidRPr="00770EEF">
        <w:rPr>
          <w:b/>
          <w:sz w:val="28"/>
          <w:szCs w:val="28"/>
        </w:rPr>
        <w:t>ONU</w:t>
      </w:r>
      <w:r>
        <w:rPr>
          <w:b/>
        </w:rPr>
        <w:tab/>
      </w:r>
      <w:r>
        <w:t>14.12</w:t>
      </w:r>
      <w:r>
        <w:rPr>
          <w:b/>
        </w:rPr>
        <w:t>.</w:t>
      </w:r>
      <w:r>
        <w:t xml:space="preserve">55- in corso </w:t>
      </w:r>
    </w:p>
    <w:p w:rsidR="009B2788" w:rsidRDefault="009B2788" w:rsidP="009B2788"/>
    <w:p w:rsidR="009B2788" w:rsidRPr="00602D02" w:rsidRDefault="009B2788" w:rsidP="009B2788">
      <w:pPr>
        <w:rPr>
          <w:lang w:val="en-US"/>
        </w:rPr>
      </w:pPr>
      <w:r w:rsidRPr="00602D02">
        <w:rPr>
          <w:lang w:val="en-US"/>
        </w:rPr>
        <w:t>Sede a  New York</w:t>
      </w:r>
      <w:r w:rsidRPr="00602D02">
        <w:rPr>
          <w:lang w:val="en-US"/>
        </w:rPr>
        <w:tab/>
      </w:r>
    </w:p>
    <w:p w:rsidR="009B2788" w:rsidRPr="00602D02" w:rsidRDefault="009B2788" w:rsidP="009B2788">
      <w:pPr>
        <w:rPr>
          <w:lang w:val="en-US"/>
        </w:rPr>
      </w:pPr>
    </w:p>
    <w:p w:rsidR="009B2788" w:rsidRPr="00602D02" w:rsidRDefault="009B2788" w:rsidP="009B2788">
      <w:pPr>
        <w:rPr>
          <w:lang w:val="en-US"/>
        </w:rPr>
      </w:pPr>
    </w:p>
    <w:p w:rsidR="009B2788" w:rsidRPr="00602D02" w:rsidRDefault="009B2788" w:rsidP="009B2788">
      <w:pPr>
        <w:rPr>
          <w:b/>
          <w:lang w:val="en-US"/>
        </w:rPr>
      </w:pPr>
      <w:r w:rsidRPr="00602D02">
        <w:rPr>
          <w:b/>
          <w:lang w:val="en-US"/>
        </w:rPr>
        <w:t>Military Advisor:</w:t>
      </w:r>
    </w:p>
    <w:p w:rsidR="009B2788" w:rsidRPr="00173FCB" w:rsidRDefault="009B2788" w:rsidP="009B2788">
      <w:r w:rsidRPr="00173FCB">
        <w:t>2006/2008 Maj.Gen. Giuliano Ferrari</w:t>
      </w:r>
    </w:p>
    <w:p w:rsidR="009B2788" w:rsidRPr="00173FCB" w:rsidRDefault="009B2788" w:rsidP="009B2788">
      <w:r w:rsidRPr="00173FCB">
        <w:t>28.07.14-…..11.15 Gen.C.A. Paolo Serra</w:t>
      </w:r>
    </w:p>
    <w:p w:rsidR="009B2788" w:rsidRPr="00173FCB" w:rsidRDefault="009B2788" w:rsidP="009B2788"/>
    <w:p w:rsidR="009B2788" w:rsidRPr="00173FCB" w:rsidRDefault="009B2788" w:rsidP="009B2788"/>
    <w:p w:rsidR="009B2788" w:rsidRPr="00ED698B" w:rsidRDefault="009B2788" w:rsidP="009B2788">
      <w:pPr>
        <w:rPr>
          <w:b/>
          <w:color w:val="FF0000"/>
          <w:sz w:val="18"/>
          <w:szCs w:val="18"/>
          <w:lang w:val="en-US"/>
        </w:rPr>
      </w:pPr>
      <w:r w:rsidRPr="00ED698B">
        <w:rPr>
          <w:b/>
          <w:color w:val="FF0000"/>
          <w:sz w:val="18"/>
          <w:szCs w:val="18"/>
          <w:lang w:val="en-US"/>
        </w:rPr>
        <w:t>Buste intestate:</w:t>
      </w:r>
    </w:p>
    <w:p w:rsidR="009B2788" w:rsidRPr="000C15C8" w:rsidRDefault="009B2788" w:rsidP="009B2788">
      <w:pPr>
        <w:rPr>
          <w:sz w:val="18"/>
          <w:szCs w:val="18"/>
          <w:lang w:val="en-US"/>
        </w:rPr>
      </w:pPr>
      <w:r w:rsidRPr="000C15C8">
        <w:rPr>
          <w:sz w:val="18"/>
          <w:szCs w:val="18"/>
          <w:lang w:val="en-US"/>
        </w:rPr>
        <w:t>Permanent Mission of Italy to the United Nations Office of the Military Adviser</w:t>
      </w:r>
    </w:p>
    <w:p w:rsidR="009B2788" w:rsidRPr="000C15C8" w:rsidRDefault="009B2788" w:rsidP="009B2788">
      <w:pPr>
        <w:rPr>
          <w:rFonts w:ascii="Edwardian Script ITC" w:hAnsi="Edwardian Script ITC"/>
          <w:sz w:val="20"/>
          <w:szCs w:val="20"/>
          <w:lang w:val="en-US"/>
        </w:rPr>
      </w:pPr>
      <w:r w:rsidRPr="000C15C8">
        <w:rPr>
          <w:rFonts w:ascii="Edwardian Script ITC" w:hAnsi="Edwardian Script ITC"/>
          <w:sz w:val="20"/>
          <w:szCs w:val="20"/>
          <w:lang w:val="en-US"/>
        </w:rPr>
        <w:t>Permanent Mission of Italy to the United Nations of the Military Adviser</w:t>
      </w:r>
    </w:p>
    <w:p w:rsidR="009B2788" w:rsidRPr="000C15C8" w:rsidRDefault="009B2788" w:rsidP="009B2788">
      <w:pPr>
        <w:rPr>
          <w:sz w:val="18"/>
          <w:szCs w:val="18"/>
          <w:lang w:val="en-US"/>
        </w:rPr>
      </w:pPr>
      <w:r w:rsidRPr="000C15C8">
        <w:rPr>
          <w:sz w:val="18"/>
          <w:szCs w:val="18"/>
          <w:lang w:val="en-US"/>
        </w:rPr>
        <w:t>Permanent Mission of Italy to the United Nations 527 Madison Avenue New York 22, N.Y</w:t>
      </w:r>
    </w:p>
    <w:p w:rsidR="009B2788" w:rsidRPr="00E50479" w:rsidRDefault="009B2788" w:rsidP="009B2788">
      <w:pPr>
        <w:rPr>
          <w:lang w:val="en-US"/>
        </w:rPr>
      </w:pPr>
    </w:p>
    <w:p w:rsidR="009B2788" w:rsidRPr="00C50732" w:rsidRDefault="009B2788" w:rsidP="009B2788">
      <w:pPr>
        <w:rPr>
          <w:b/>
          <w:color w:val="FF0000"/>
          <w:sz w:val="18"/>
          <w:szCs w:val="18"/>
          <w:lang w:val="en-US"/>
        </w:rPr>
      </w:pPr>
      <w:r w:rsidRPr="00C50732">
        <w:rPr>
          <w:b/>
          <w:color w:val="FF0000"/>
          <w:sz w:val="18"/>
          <w:szCs w:val="18"/>
          <w:lang w:val="en-US"/>
        </w:rPr>
        <w:t>Timbri amministrativi:</w:t>
      </w:r>
    </w:p>
    <w:p w:rsidR="009B2788" w:rsidRPr="000C15C8" w:rsidRDefault="009B2788" w:rsidP="009B2788">
      <w:pPr>
        <w:rPr>
          <w:sz w:val="18"/>
          <w:szCs w:val="18"/>
          <w:lang w:val="en-US"/>
        </w:rPr>
      </w:pPr>
      <w:r w:rsidRPr="000C15C8">
        <w:rPr>
          <w:sz w:val="18"/>
          <w:szCs w:val="18"/>
          <w:lang w:val="en-US"/>
        </w:rPr>
        <w:t>Permanent Mission of Italy to the United Nations Office of the Military Adviser  2 United Nations Plaza, 24th FL New York NY 10017</w:t>
      </w:r>
    </w:p>
    <w:p w:rsidR="009B2788" w:rsidRPr="00E50479" w:rsidRDefault="009B2788" w:rsidP="009B2788">
      <w:pPr>
        <w:rPr>
          <w:sz w:val="18"/>
          <w:szCs w:val="18"/>
        </w:rPr>
      </w:pPr>
      <w:r w:rsidRPr="000C15C8">
        <w:rPr>
          <w:sz w:val="18"/>
          <w:szCs w:val="18"/>
        </w:rPr>
        <w:t xml:space="preserve">Rappresentanza Permanente d’Italia presso le Nazioni Unite – Ufficio del Consigliere Militare </w:t>
      </w:r>
      <w:r w:rsidRPr="00E50479">
        <w:rPr>
          <w:sz w:val="18"/>
          <w:szCs w:val="18"/>
        </w:rPr>
        <w:t>2 United Nations Plaza, 24th FL New York NY 10017</w:t>
      </w:r>
    </w:p>
    <w:p w:rsidR="009B2788" w:rsidRPr="00602D02" w:rsidRDefault="009B2788" w:rsidP="009B2788">
      <w:pPr>
        <w:rPr>
          <w:b/>
        </w:rPr>
      </w:pPr>
    </w:p>
    <w:p w:rsidR="009B2788" w:rsidRDefault="009B2788" w:rsidP="009B2788">
      <w:r>
        <w:rPr>
          <w:b/>
        </w:rPr>
        <w:t xml:space="preserve">62) </w:t>
      </w:r>
      <w:r w:rsidRPr="00C738A6">
        <w:rPr>
          <w:b/>
          <w:sz w:val="28"/>
          <w:szCs w:val="28"/>
        </w:rPr>
        <w:t>Ungheria</w:t>
      </w:r>
      <w:r>
        <w:rPr>
          <w:b/>
        </w:rPr>
        <w:tab/>
      </w:r>
      <w:r>
        <w:rPr>
          <w:b/>
        </w:rPr>
        <w:tab/>
      </w:r>
      <w:r w:rsidRPr="001F5E58">
        <w:t>ott/dic</w:t>
      </w:r>
      <w:r>
        <w:rPr>
          <w:b/>
        </w:rPr>
        <w:t xml:space="preserve"> </w:t>
      </w:r>
      <w:r>
        <w:t>1956</w:t>
      </w:r>
      <w:r>
        <w:tab/>
        <w:t xml:space="preserve"> AM</w:t>
      </w:r>
    </w:p>
    <w:p w:rsidR="009B2788" w:rsidRPr="00B84A79" w:rsidRDefault="009B2788" w:rsidP="009B2788">
      <w:pPr>
        <w:rPr>
          <w:color w:val="0000FF"/>
          <w:sz w:val="18"/>
          <w:szCs w:val="18"/>
        </w:rPr>
      </w:pPr>
      <w:r>
        <w:rPr>
          <w:color w:val="0000FF"/>
        </w:rPr>
        <w:t xml:space="preserve"> </w:t>
      </w:r>
      <w:r w:rsidRPr="00B84A79">
        <w:rPr>
          <w:color w:val="0000FF"/>
          <w:sz w:val="18"/>
          <w:szCs w:val="18"/>
        </w:rPr>
        <w:t>Soccorso ai profughi Ungheresi</w:t>
      </w:r>
    </w:p>
    <w:p w:rsidR="009B2788" w:rsidRDefault="009B2788" w:rsidP="009B2788">
      <w:r>
        <w:t>46^ Aerobrigata - Corpo Sanitario Aeronautica</w:t>
      </w:r>
    </w:p>
    <w:p w:rsidR="009B2788" w:rsidRDefault="009B2788" w:rsidP="009B2788">
      <w:r>
        <w:t>Sovrano Militare Ordine di Malta</w:t>
      </w:r>
    </w:p>
    <w:p w:rsidR="009B2788" w:rsidRDefault="009B2788" w:rsidP="009B2788"/>
    <w:p w:rsidR="009B2788" w:rsidRPr="00C12059" w:rsidRDefault="009B2788" w:rsidP="009B2788">
      <w:pPr>
        <w:ind w:left="1701" w:hanging="1701"/>
        <w:rPr>
          <w:lang w:val="en-US"/>
        </w:rPr>
      </w:pPr>
      <w:r w:rsidRPr="00C12059">
        <w:rPr>
          <w:b/>
          <w:lang w:val="en-US"/>
        </w:rPr>
        <w:lastRenderedPageBreak/>
        <w:t xml:space="preserve">63) </w:t>
      </w:r>
      <w:r w:rsidRPr="00C12059">
        <w:rPr>
          <w:b/>
          <w:sz w:val="28"/>
          <w:szCs w:val="28"/>
          <w:lang w:val="en-US"/>
        </w:rPr>
        <w:t>Egitto</w:t>
      </w:r>
      <w:r w:rsidRPr="00C12059">
        <w:rPr>
          <w:b/>
          <w:lang w:val="en-US"/>
        </w:rPr>
        <w:tab/>
      </w:r>
      <w:r w:rsidRPr="00C12059">
        <w:rPr>
          <w:lang w:val="en-US"/>
        </w:rPr>
        <w:t xml:space="preserve">21.11.56-31.10.64   </w:t>
      </w:r>
      <w:r w:rsidRPr="00C12059">
        <w:rPr>
          <w:color w:val="FF00FF"/>
          <w:lang w:val="en-US"/>
        </w:rPr>
        <w:t>Missione UNEF 1</w:t>
      </w:r>
      <w:r w:rsidRPr="00C12059">
        <w:rPr>
          <w:lang w:val="en-US"/>
        </w:rPr>
        <w:t xml:space="preserve"> (United Nations Emergency Force)</w:t>
      </w:r>
    </w:p>
    <w:p w:rsidR="009B2788" w:rsidRPr="00B84A79" w:rsidRDefault="009B2788" w:rsidP="009B2788">
      <w:pPr>
        <w:rPr>
          <w:color w:val="0000FF"/>
          <w:sz w:val="18"/>
          <w:szCs w:val="18"/>
        </w:rPr>
      </w:pPr>
      <w:r w:rsidRPr="00B84A79">
        <w:rPr>
          <w:color w:val="0000FF"/>
          <w:sz w:val="18"/>
          <w:szCs w:val="18"/>
        </w:rPr>
        <w:t>Supporto logistico alla Missione ONU</w:t>
      </w:r>
      <w:r>
        <w:rPr>
          <w:color w:val="0000FF"/>
          <w:sz w:val="18"/>
          <w:szCs w:val="18"/>
        </w:rPr>
        <w:t xml:space="preserve"> -</w:t>
      </w:r>
      <w:r w:rsidRPr="00B84A79">
        <w:rPr>
          <w:color w:val="0000FF"/>
          <w:sz w:val="18"/>
          <w:szCs w:val="18"/>
        </w:rPr>
        <w:t xml:space="preserve"> </w:t>
      </w:r>
      <w:r>
        <w:rPr>
          <w:color w:val="0000FF"/>
          <w:sz w:val="18"/>
          <w:szCs w:val="18"/>
        </w:rPr>
        <w:t>1^ missione di peace-keeping delle N.U.</w:t>
      </w:r>
    </w:p>
    <w:p w:rsidR="009B2788" w:rsidRDefault="009B2788" w:rsidP="009B2788">
      <w:r>
        <w:t>46^ Aerobrigata – Aeroporti Militari di Pisa e Napoli</w:t>
      </w:r>
    </w:p>
    <w:p w:rsidR="009B2788" w:rsidRDefault="009B2788" w:rsidP="009B2788">
      <w:r>
        <w:t xml:space="preserve">21.11.56-03.05.58 ponte aereo Capodichino/Abu Suweir in Egitto - trasferimento personale ONU  </w:t>
      </w:r>
    </w:p>
    <w:p w:rsidR="009B2788" w:rsidRDefault="009B2788" w:rsidP="009B2788">
      <w:r>
        <w:t>11.10.64-31.10.64 ponte aereo Stoccolma/Cipro  - trasferimento personale UNEF a Cipro</w:t>
      </w:r>
    </w:p>
    <w:p w:rsidR="009B2788" w:rsidRDefault="009B2788" w:rsidP="009B2788"/>
    <w:p w:rsidR="009B2788" w:rsidRDefault="009B2788" w:rsidP="009B2788">
      <w:pPr>
        <w:rPr>
          <w:b/>
          <w:color w:val="FF0000"/>
          <w:sz w:val="18"/>
          <w:szCs w:val="18"/>
          <w:lang w:val="en-US"/>
        </w:rPr>
      </w:pPr>
      <w:r>
        <w:rPr>
          <w:b/>
          <w:color w:val="FF0000"/>
          <w:sz w:val="18"/>
          <w:szCs w:val="18"/>
          <w:lang w:val="en-US"/>
        </w:rPr>
        <w:t>Buste intestate:</w:t>
      </w:r>
    </w:p>
    <w:p w:rsidR="009B2788" w:rsidRDefault="009B2788" w:rsidP="009B2788">
      <w:pPr>
        <w:rPr>
          <w:sz w:val="18"/>
          <w:szCs w:val="18"/>
          <w:lang w:val="en-US"/>
        </w:rPr>
      </w:pPr>
      <w:r>
        <w:rPr>
          <w:sz w:val="18"/>
          <w:szCs w:val="18"/>
          <w:lang w:val="en-US"/>
        </w:rPr>
        <w:t>United Nations Nations Unies Disengagement Observer Force</w:t>
      </w:r>
    </w:p>
    <w:p w:rsidR="009B2788" w:rsidRDefault="009B2788" w:rsidP="009B2788">
      <w:pPr>
        <w:rPr>
          <w:sz w:val="18"/>
          <w:szCs w:val="18"/>
          <w:lang w:val="en-US"/>
        </w:rPr>
      </w:pPr>
      <w:r>
        <w:rPr>
          <w:sz w:val="18"/>
          <w:szCs w:val="18"/>
          <w:lang w:val="en-US"/>
        </w:rPr>
        <w:t>United Nations Nations Unies Emergency Force</w:t>
      </w:r>
    </w:p>
    <w:p w:rsidR="009B2788" w:rsidRPr="00A40E8A" w:rsidRDefault="009B2788" w:rsidP="009B2788">
      <w:pPr>
        <w:rPr>
          <w:sz w:val="18"/>
          <w:szCs w:val="18"/>
          <w:lang w:val="en-GB"/>
        </w:rPr>
      </w:pPr>
      <w:r w:rsidRPr="00A40E8A">
        <w:rPr>
          <w:sz w:val="18"/>
          <w:szCs w:val="18"/>
          <w:lang w:val="en-GB"/>
        </w:rPr>
        <w:t>United Nations Emergency Force Naples, Italy</w:t>
      </w:r>
    </w:p>
    <w:p w:rsidR="009B2788" w:rsidRDefault="009B2788" w:rsidP="009B2788">
      <w:pPr>
        <w:rPr>
          <w:sz w:val="18"/>
          <w:szCs w:val="18"/>
        </w:rPr>
      </w:pPr>
      <w:r w:rsidRPr="00A40E8A">
        <w:rPr>
          <w:sz w:val="18"/>
          <w:szCs w:val="18"/>
        </w:rPr>
        <w:t>United Nations Emergency Force Aeroporto di Pisa Italy</w:t>
      </w:r>
    </w:p>
    <w:p w:rsidR="009B2788" w:rsidRPr="00E50479" w:rsidRDefault="009B2788" w:rsidP="009B2788">
      <w:pPr>
        <w:rPr>
          <w:b/>
          <w:color w:val="FF0000"/>
          <w:sz w:val="18"/>
          <w:szCs w:val="18"/>
        </w:rPr>
      </w:pPr>
      <w:r w:rsidRPr="00E50479">
        <w:rPr>
          <w:b/>
          <w:color w:val="FF0000"/>
          <w:sz w:val="18"/>
          <w:szCs w:val="18"/>
        </w:rPr>
        <w:t>Timbri amministrativi:</w:t>
      </w:r>
    </w:p>
    <w:p w:rsidR="009B2788" w:rsidRPr="00A40E8A" w:rsidRDefault="009B2788" w:rsidP="009B2788">
      <w:pPr>
        <w:rPr>
          <w:b/>
          <w:color w:val="FF0000"/>
          <w:sz w:val="18"/>
          <w:szCs w:val="18"/>
          <w:lang w:val="en-US"/>
        </w:rPr>
      </w:pPr>
      <w:r w:rsidRPr="00A40E8A">
        <w:rPr>
          <w:sz w:val="18"/>
          <w:szCs w:val="18"/>
          <w:lang w:val="en-GB"/>
        </w:rPr>
        <w:t>United Nations Emergency Force</w:t>
      </w:r>
    </w:p>
    <w:p w:rsidR="009B2788" w:rsidRPr="00A40E8A" w:rsidRDefault="009B2788" w:rsidP="009B2788">
      <w:pPr>
        <w:rPr>
          <w:sz w:val="18"/>
          <w:szCs w:val="18"/>
          <w:lang w:val="en-GB"/>
        </w:rPr>
      </w:pPr>
      <w:r w:rsidRPr="00A40E8A">
        <w:rPr>
          <w:sz w:val="18"/>
          <w:szCs w:val="18"/>
          <w:lang w:val="en-GB"/>
        </w:rPr>
        <w:t>United Nations Emergency Force S.Giusto Airport Pisa, Italy</w:t>
      </w:r>
    </w:p>
    <w:p w:rsidR="009B2788" w:rsidRPr="00A40E8A" w:rsidRDefault="009B2788" w:rsidP="009B2788">
      <w:pPr>
        <w:rPr>
          <w:sz w:val="18"/>
          <w:szCs w:val="18"/>
          <w:lang w:val="en-GB"/>
        </w:rPr>
      </w:pPr>
      <w:r w:rsidRPr="00A40E8A">
        <w:rPr>
          <w:sz w:val="18"/>
          <w:szCs w:val="18"/>
          <w:lang w:val="en-GB"/>
        </w:rPr>
        <w:t>United Nations Emergency Force Naples, Italy</w:t>
      </w:r>
    </w:p>
    <w:p w:rsidR="009B2788" w:rsidRPr="00E605A0" w:rsidRDefault="009B2788" w:rsidP="009B2788">
      <w:pPr>
        <w:rPr>
          <w:sz w:val="18"/>
          <w:szCs w:val="18"/>
          <w:lang w:val="en-US"/>
        </w:rPr>
      </w:pPr>
      <w:r w:rsidRPr="00E605A0">
        <w:rPr>
          <w:sz w:val="18"/>
          <w:szCs w:val="18"/>
          <w:lang w:val="en-US"/>
        </w:rPr>
        <w:t>United Nations Emergency Force Aeroporto di Pisa Italy</w:t>
      </w:r>
    </w:p>
    <w:p w:rsidR="009B2788" w:rsidRDefault="009B2788" w:rsidP="009B2788">
      <w:pPr>
        <w:rPr>
          <w:sz w:val="18"/>
          <w:szCs w:val="18"/>
          <w:lang w:val="en-US"/>
        </w:rPr>
      </w:pPr>
      <w:r>
        <w:rPr>
          <w:sz w:val="18"/>
          <w:szCs w:val="18"/>
          <w:lang w:val="en-US"/>
        </w:rPr>
        <w:t>United Nations Nations Unies Disengagement Observer Force</w:t>
      </w:r>
    </w:p>
    <w:p w:rsidR="009B2788" w:rsidRDefault="009B2788" w:rsidP="009B2788">
      <w:pPr>
        <w:rPr>
          <w:sz w:val="18"/>
          <w:szCs w:val="18"/>
          <w:lang w:val="en-US"/>
        </w:rPr>
      </w:pPr>
      <w:r>
        <w:rPr>
          <w:sz w:val="18"/>
          <w:szCs w:val="18"/>
          <w:lang w:val="en-US"/>
        </w:rPr>
        <w:t>United Nations Nations Unies Emergency Force</w:t>
      </w:r>
    </w:p>
    <w:p w:rsidR="009B2788" w:rsidRDefault="009B2788" w:rsidP="009B2788">
      <w:pPr>
        <w:rPr>
          <w:sz w:val="18"/>
          <w:szCs w:val="18"/>
          <w:lang w:val="en-US"/>
        </w:rPr>
      </w:pPr>
    </w:p>
    <w:p w:rsidR="009B2788" w:rsidRPr="00C50732" w:rsidRDefault="009B2788" w:rsidP="009B2788">
      <w:pPr>
        <w:rPr>
          <w:color w:val="008000"/>
        </w:rPr>
      </w:pPr>
      <w:r w:rsidRPr="00C50732">
        <w:rPr>
          <w:color w:val="008000"/>
        </w:rPr>
        <w:t>Uso poste locali</w:t>
      </w:r>
    </w:p>
    <w:p w:rsidR="009B2788" w:rsidRPr="00E605A0" w:rsidRDefault="009B2788" w:rsidP="009B2788">
      <w:pPr>
        <w:rPr>
          <w:color w:val="008000"/>
        </w:rPr>
      </w:pPr>
      <w:r w:rsidRPr="00E605A0">
        <w:rPr>
          <w:color w:val="008000"/>
        </w:rPr>
        <w:t>Uso timbro di franchigia "United Nations  ..(data) .. Emergency Force"</w:t>
      </w:r>
    </w:p>
    <w:p w:rsidR="009B2788" w:rsidRPr="00E605A0" w:rsidRDefault="009B2788" w:rsidP="009B2788">
      <w:pPr>
        <w:rPr>
          <w:color w:val="008000"/>
        </w:rPr>
      </w:pPr>
      <w:r w:rsidRPr="00E605A0">
        <w:rPr>
          <w:color w:val="008000"/>
        </w:rPr>
        <w:t>1^ data 15.12.56</w:t>
      </w:r>
    </w:p>
    <w:p w:rsidR="009B2788" w:rsidRPr="00A40E8A" w:rsidRDefault="009B2788" w:rsidP="009B2788">
      <w:pPr>
        <w:rPr>
          <w:sz w:val="18"/>
          <w:szCs w:val="18"/>
        </w:rPr>
      </w:pPr>
    </w:p>
    <w:p w:rsidR="009B2788" w:rsidRPr="008F0A6D" w:rsidRDefault="009B2788" w:rsidP="009B2788"/>
    <w:p w:rsidR="009B2788" w:rsidRDefault="009B2788" w:rsidP="009B2788">
      <w:pPr>
        <w:rPr>
          <w:color w:val="0000FF"/>
        </w:rPr>
      </w:pPr>
      <w:r>
        <w:rPr>
          <w:b/>
        </w:rPr>
        <w:t xml:space="preserve">64) </w:t>
      </w:r>
      <w:r w:rsidRPr="0080445A">
        <w:rPr>
          <w:b/>
          <w:sz w:val="28"/>
          <w:szCs w:val="28"/>
        </w:rPr>
        <w:t xml:space="preserve">Israele </w:t>
      </w:r>
      <w:r>
        <w:rPr>
          <w:b/>
        </w:rPr>
        <w:tab/>
      </w:r>
      <w:r w:rsidRPr="00782E59">
        <w:t>.....11.56-....03.57</w:t>
      </w:r>
      <w:r>
        <w:rPr>
          <w:b/>
        </w:rPr>
        <w:t xml:space="preserve"> </w:t>
      </w:r>
      <w:r>
        <w:t xml:space="preserve"> Gaza</w:t>
      </w:r>
      <w:r>
        <w:rPr>
          <w:b/>
        </w:rPr>
        <w:t xml:space="preserve"> </w:t>
      </w:r>
      <w:r>
        <w:t xml:space="preserve">AM </w:t>
      </w:r>
      <w:r>
        <w:rPr>
          <w:color w:val="0000FF"/>
        </w:rPr>
        <w:t xml:space="preserve"> </w:t>
      </w:r>
    </w:p>
    <w:p w:rsidR="009B2788" w:rsidRPr="00B84A79" w:rsidRDefault="009B2788" w:rsidP="009B2788">
      <w:pPr>
        <w:rPr>
          <w:color w:val="0000FF"/>
          <w:sz w:val="18"/>
          <w:szCs w:val="18"/>
        </w:rPr>
      </w:pPr>
      <w:r w:rsidRPr="00B84A79">
        <w:rPr>
          <w:color w:val="0000FF"/>
          <w:sz w:val="18"/>
          <w:szCs w:val="18"/>
        </w:rPr>
        <w:t>Evacuazione Caschi Blu scandinavi d’interposizione</w:t>
      </w:r>
    </w:p>
    <w:p w:rsidR="009B2788" w:rsidRPr="00782E59" w:rsidRDefault="009B2788" w:rsidP="009B2788">
      <w:r w:rsidRPr="00782E59">
        <w:t>Ponte aereo Napoli-Abu Suweir</w:t>
      </w:r>
    </w:p>
    <w:p w:rsidR="009B2788" w:rsidRDefault="009B2788" w:rsidP="009B2788">
      <w:pPr>
        <w:rPr>
          <w:b/>
        </w:rPr>
      </w:pPr>
    </w:p>
    <w:p w:rsidR="009B2788" w:rsidRDefault="009B2788" w:rsidP="009B2788">
      <w:r>
        <w:rPr>
          <w:b/>
        </w:rPr>
        <w:t>65</w:t>
      </w:r>
      <w:r w:rsidRPr="0080445A">
        <w:rPr>
          <w:b/>
          <w:sz w:val="28"/>
          <w:szCs w:val="28"/>
        </w:rPr>
        <w:t>) Egitto, Giordania,Israele,Libano, Siria</w:t>
      </w:r>
      <w:r>
        <w:rPr>
          <w:b/>
        </w:rPr>
        <w:tab/>
      </w:r>
      <w:r w:rsidRPr="00F31286">
        <w:t>05.06</w:t>
      </w:r>
      <w:r>
        <w:t>.</w:t>
      </w:r>
      <w:r w:rsidRPr="00F31286">
        <w:t>58</w:t>
      </w:r>
      <w:r>
        <w:t>-31.03.15  EI,AM</w:t>
      </w:r>
    </w:p>
    <w:p w:rsidR="009B2788" w:rsidRDefault="009B2788" w:rsidP="009B2788">
      <w:pPr>
        <w:rPr>
          <w:lang w:val="en-US"/>
        </w:rPr>
      </w:pPr>
      <w:r w:rsidRPr="00D14A58">
        <w:rPr>
          <w:color w:val="FF00FF"/>
          <w:lang w:val="en-US"/>
        </w:rPr>
        <w:t>Missione UNTSO</w:t>
      </w:r>
      <w:r w:rsidRPr="00D14A58">
        <w:rPr>
          <w:lang w:val="en-US"/>
        </w:rPr>
        <w:t xml:space="preserve"> (United </w:t>
      </w:r>
      <w:r>
        <w:rPr>
          <w:lang w:val="en-US"/>
        </w:rPr>
        <w:t>N</w:t>
      </w:r>
      <w:r w:rsidRPr="00D14A58">
        <w:rPr>
          <w:lang w:val="en-US"/>
        </w:rPr>
        <w:t xml:space="preserve">ations Truce Supervision Organization) </w:t>
      </w:r>
    </w:p>
    <w:p w:rsidR="009B2788" w:rsidRPr="00D17F6E" w:rsidRDefault="009B2788" w:rsidP="009B2788">
      <w:pPr>
        <w:jc w:val="both"/>
        <w:rPr>
          <w:color w:val="005AFF"/>
          <w:sz w:val="18"/>
          <w:szCs w:val="18"/>
        </w:rPr>
      </w:pPr>
      <w:r w:rsidRPr="00D17F6E">
        <w:rPr>
          <w:color w:val="005AFF"/>
          <w:sz w:val="18"/>
          <w:szCs w:val="18"/>
          <w:shd w:val="clear" w:color="auto" w:fill="FFFFFF"/>
        </w:rPr>
        <w:t>La risoluzione che ha promosso l'UNTSO è la numero 50 del 29 maggio 1948 e modificata successivamente. Il compito dell'UNTSO è vigilare sul rispetto dei trattati di pace stipulati separatamente fra Israele, Egitto, Giordania e Siria nel 1949 e sul rispetto del cessate il fuoco proclamato dopo la fine della conflitto arabo-israeliano del 1967. L'UNTSO vigila, in particolare, sulle alture del Golan e sul canale di Suez.</w:t>
      </w:r>
    </w:p>
    <w:p w:rsidR="009B2788" w:rsidRPr="00D17F6E" w:rsidRDefault="009B2788" w:rsidP="009B2788"/>
    <w:p w:rsidR="009B2788" w:rsidRDefault="009B2788" w:rsidP="009B2788">
      <w:r>
        <w:t>Il Comando è a Gerusalemme in più vi sono 4  Out Stations:</w:t>
      </w:r>
    </w:p>
    <w:p w:rsidR="009B2788" w:rsidRDefault="009B2788" w:rsidP="009B2788">
      <w:r>
        <w:t xml:space="preserve">OGL  Gruppo osservatori Libano a Naqura </w:t>
      </w:r>
    </w:p>
    <w:p w:rsidR="009B2788" w:rsidRDefault="009B2788" w:rsidP="009B2788">
      <w:r>
        <w:t>OGG-T Gruppo osservatori in Golan a Tiberiade in Israele</w:t>
      </w:r>
    </w:p>
    <w:p w:rsidR="009B2788" w:rsidRDefault="009B2788" w:rsidP="009B2788">
      <w:r>
        <w:t>OGG-D Gruppo osservatori in Golan a Damasco in Siria</w:t>
      </w:r>
    </w:p>
    <w:p w:rsidR="009B2788" w:rsidRDefault="009B2788" w:rsidP="009B2788">
      <w:r>
        <w:t>OGE Gruppo Osservatori in Egitto a Ismalia</w:t>
      </w:r>
    </w:p>
    <w:p w:rsidR="009B2788" w:rsidRDefault="009B2788" w:rsidP="009B2788">
      <w:r>
        <w:t>attualmente per la crisi tra Israele e il Libano il personale italiano è tutto a Naqura</w:t>
      </w:r>
    </w:p>
    <w:p w:rsidR="009B2788" w:rsidRDefault="009B2788" w:rsidP="009B2788"/>
    <w:p w:rsidR="009B2788" w:rsidRPr="00ED2351" w:rsidRDefault="009B2788" w:rsidP="009B2788">
      <w:pPr>
        <w:rPr>
          <w:b/>
        </w:rPr>
      </w:pPr>
      <w:r w:rsidRPr="00ED2351">
        <w:rPr>
          <w:b/>
        </w:rPr>
        <w:t>Comandanti Missione:</w:t>
      </w:r>
    </w:p>
    <w:p w:rsidR="009B2788" w:rsidRDefault="009B2788" w:rsidP="009B2788">
      <w:r>
        <w:t>01.04.00-31.03.02 Magg.Gen. Franco Ganguzza</w:t>
      </w:r>
    </w:p>
    <w:p w:rsidR="009B2788" w:rsidRDefault="009B2788" w:rsidP="009B2788"/>
    <w:p w:rsidR="009B2788" w:rsidRDefault="009B2788" w:rsidP="009B2788">
      <w:pPr>
        <w:rPr>
          <w:b/>
        </w:rPr>
      </w:pPr>
      <w:r>
        <w:rPr>
          <w:b/>
        </w:rPr>
        <w:t>ITA Senior Military Observer:</w:t>
      </w:r>
    </w:p>
    <w:p w:rsidR="009B2788" w:rsidRPr="004C3498" w:rsidRDefault="009B2788" w:rsidP="009B2788">
      <w:r w:rsidRPr="004C3498">
        <w:t>1989 T.Col. Giuseppe Occhioni</w:t>
      </w:r>
      <w:r w:rsidRPr="004C3498">
        <w:tab/>
      </w:r>
    </w:p>
    <w:p w:rsidR="009B2788" w:rsidRDefault="009B2788" w:rsidP="009B2788">
      <w:r>
        <w:t>1994 T.Col. Aldo Piras</w:t>
      </w:r>
    </w:p>
    <w:p w:rsidR="009B2788" w:rsidRDefault="009B2788" w:rsidP="009B2788">
      <w:r>
        <w:t>...........05-16.01.07 Magg. Pierini</w:t>
      </w:r>
    </w:p>
    <w:p w:rsidR="009B2788" w:rsidRDefault="009B2788" w:rsidP="009B2788">
      <w:pPr>
        <w:ind w:firstLine="6"/>
      </w:pPr>
      <w:r>
        <w:t>16.01.07-..............  T.Col. Vittorio Stella</w:t>
      </w:r>
    </w:p>
    <w:p w:rsidR="009B2788" w:rsidRDefault="009B2788" w:rsidP="009B2788">
      <w:pPr>
        <w:ind w:firstLine="6"/>
      </w:pPr>
      <w:r>
        <w:t>2011                       T.Col. Vincenzo Iosca</w:t>
      </w:r>
    </w:p>
    <w:p w:rsidR="009B2788" w:rsidRDefault="009B2788" w:rsidP="009B2788">
      <w:pPr>
        <w:ind w:firstLine="6"/>
      </w:pPr>
    </w:p>
    <w:p w:rsidR="009B2788" w:rsidRPr="007E579A" w:rsidRDefault="009B2788" w:rsidP="009B2788">
      <w:pPr>
        <w:ind w:firstLine="6"/>
        <w:rPr>
          <w:b/>
          <w:color w:val="FF0000"/>
          <w:sz w:val="18"/>
          <w:szCs w:val="18"/>
        </w:rPr>
      </w:pPr>
      <w:r w:rsidRPr="007E579A">
        <w:rPr>
          <w:b/>
          <w:color w:val="FF0000"/>
          <w:sz w:val="18"/>
          <w:szCs w:val="18"/>
        </w:rPr>
        <w:t>Buste intestate a mano (mittenti):</w:t>
      </w:r>
    </w:p>
    <w:p w:rsidR="009B2788" w:rsidRPr="007E579A" w:rsidRDefault="009B2788" w:rsidP="009B2788">
      <w:pPr>
        <w:ind w:firstLine="6"/>
        <w:rPr>
          <w:sz w:val="18"/>
          <w:szCs w:val="18"/>
          <w:lang w:val="en-US"/>
        </w:rPr>
      </w:pPr>
      <w:r w:rsidRPr="007E579A">
        <w:rPr>
          <w:sz w:val="18"/>
          <w:szCs w:val="18"/>
          <w:lang w:val="en-US"/>
        </w:rPr>
        <w:t>UNTSO - P.O. Box 2374 - Damascus (Siria)</w:t>
      </w:r>
    </w:p>
    <w:p w:rsidR="009B2788" w:rsidRPr="00C445D9" w:rsidRDefault="009B2788" w:rsidP="009B2788">
      <w:pPr>
        <w:rPr>
          <w:b/>
          <w:color w:val="FF0000"/>
          <w:sz w:val="18"/>
          <w:szCs w:val="18"/>
          <w:lang w:val="en-US"/>
        </w:rPr>
      </w:pPr>
      <w:r w:rsidRPr="00C445D9">
        <w:rPr>
          <w:b/>
          <w:color w:val="FF0000"/>
          <w:sz w:val="18"/>
          <w:szCs w:val="18"/>
          <w:lang w:val="en-US"/>
        </w:rPr>
        <w:t>Buste intestate</w:t>
      </w:r>
    </w:p>
    <w:p w:rsidR="009B2788" w:rsidRDefault="009B2788" w:rsidP="009B2788">
      <w:pPr>
        <w:rPr>
          <w:sz w:val="18"/>
          <w:szCs w:val="18"/>
          <w:lang w:val="en-GB"/>
        </w:rPr>
      </w:pPr>
      <w:r w:rsidRPr="00A40E8A">
        <w:rPr>
          <w:sz w:val="18"/>
          <w:szCs w:val="18"/>
          <w:lang w:val="en-GB"/>
        </w:rPr>
        <w:t>United Nations  Nations Unies Truce Supervision Organization</w:t>
      </w:r>
    </w:p>
    <w:p w:rsidR="009B2788" w:rsidRPr="00A40E8A" w:rsidRDefault="009B2788" w:rsidP="009B2788">
      <w:pPr>
        <w:rPr>
          <w:sz w:val="18"/>
          <w:szCs w:val="18"/>
          <w:lang w:val="en-GB"/>
        </w:rPr>
      </w:pPr>
      <w:r w:rsidRPr="00A40E8A">
        <w:rPr>
          <w:sz w:val="18"/>
          <w:szCs w:val="18"/>
          <w:lang w:val="en-GB"/>
        </w:rPr>
        <w:t>United Nations  Nations Unies Truce Supervision Organization</w:t>
      </w:r>
      <w:r>
        <w:rPr>
          <w:sz w:val="18"/>
          <w:szCs w:val="18"/>
          <w:lang w:val="en-GB"/>
        </w:rPr>
        <w:t xml:space="preserve"> Office of the Chief of Staff</w:t>
      </w:r>
    </w:p>
    <w:p w:rsidR="009B2788" w:rsidRDefault="009B2788" w:rsidP="009B2788">
      <w:pPr>
        <w:rPr>
          <w:sz w:val="18"/>
          <w:szCs w:val="18"/>
          <w:lang w:val="en-GB"/>
        </w:rPr>
      </w:pPr>
      <w:r w:rsidRPr="00A40E8A">
        <w:rPr>
          <w:sz w:val="18"/>
          <w:szCs w:val="18"/>
          <w:lang w:val="en-GB"/>
        </w:rPr>
        <w:lastRenderedPageBreak/>
        <w:t>United Nations  Truce Supervision Organization Liaison Officer Beirut</w:t>
      </w:r>
    </w:p>
    <w:p w:rsidR="009B2788" w:rsidRDefault="009B2788" w:rsidP="009B2788">
      <w:pPr>
        <w:rPr>
          <w:sz w:val="18"/>
          <w:szCs w:val="18"/>
          <w:lang w:val="en-GB"/>
        </w:rPr>
      </w:pPr>
      <w:r w:rsidRPr="00A40E8A">
        <w:rPr>
          <w:sz w:val="18"/>
          <w:szCs w:val="18"/>
          <w:lang w:val="en-GB"/>
        </w:rPr>
        <w:t>United Nations  Truce Supervision Organization</w:t>
      </w:r>
      <w:r>
        <w:rPr>
          <w:sz w:val="18"/>
          <w:szCs w:val="18"/>
          <w:lang w:val="en-GB"/>
        </w:rPr>
        <w:t xml:space="preserve"> UNTSO - Middle East</w:t>
      </w:r>
    </w:p>
    <w:p w:rsidR="009B2788" w:rsidRPr="0064185B" w:rsidRDefault="009B2788" w:rsidP="009B2788">
      <w:pPr>
        <w:rPr>
          <w:sz w:val="18"/>
          <w:szCs w:val="18"/>
        </w:rPr>
      </w:pPr>
      <w:r w:rsidRPr="0064185B">
        <w:rPr>
          <w:sz w:val="18"/>
          <w:szCs w:val="18"/>
        </w:rPr>
        <w:t>United Nations  Truce Supervision Organization</w:t>
      </w:r>
    </w:p>
    <w:p w:rsidR="009B2788" w:rsidRDefault="009B2788" w:rsidP="009B2788">
      <w:pPr>
        <w:rPr>
          <w:sz w:val="18"/>
          <w:szCs w:val="18"/>
        </w:rPr>
      </w:pPr>
      <w:r w:rsidRPr="00A40E8A">
        <w:rPr>
          <w:sz w:val="18"/>
          <w:szCs w:val="18"/>
        </w:rPr>
        <w:t xml:space="preserve">Gruppo Osservatori Militari Italiani </w:t>
      </w:r>
      <w:r>
        <w:rPr>
          <w:sz w:val="18"/>
          <w:szCs w:val="18"/>
        </w:rPr>
        <w:t xml:space="preserve">in Medio Oriente </w:t>
      </w:r>
      <w:r w:rsidRPr="00A40E8A">
        <w:rPr>
          <w:sz w:val="18"/>
          <w:szCs w:val="18"/>
        </w:rPr>
        <w:t>UNTSO</w:t>
      </w:r>
      <w:r>
        <w:rPr>
          <w:sz w:val="18"/>
          <w:szCs w:val="18"/>
        </w:rPr>
        <w:t>- Gerusalemme</w:t>
      </w:r>
    </w:p>
    <w:p w:rsidR="009B2788" w:rsidRPr="00CB26AE" w:rsidRDefault="009B2788" w:rsidP="009B2788">
      <w:pPr>
        <w:rPr>
          <w:b/>
          <w:color w:val="FF0000"/>
          <w:sz w:val="18"/>
          <w:szCs w:val="18"/>
        </w:rPr>
      </w:pPr>
      <w:r w:rsidRPr="00CB26AE">
        <w:rPr>
          <w:b/>
          <w:color w:val="FF0000"/>
          <w:sz w:val="18"/>
          <w:szCs w:val="18"/>
        </w:rPr>
        <w:t>Timbri amministrativi</w:t>
      </w:r>
    </w:p>
    <w:p w:rsidR="009B2788" w:rsidRPr="0064185B" w:rsidRDefault="009B2788" w:rsidP="009B2788">
      <w:pPr>
        <w:rPr>
          <w:sz w:val="18"/>
          <w:szCs w:val="18"/>
        </w:rPr>
      </w:pPr>
      <w:r w:rsidRPr="0064185B">
        <w:rPr>
          <w:sz w:val="18"/>
          <w:szCs w:val="18"/>
        </w:rPr>
        <w:t>Mail Center UNTSO Headquarters Jerusalem</w:t>
      </w:r>
    </w:p>
    <w:p w:rsidR="009B2788" w:rsidRDefault="009B2788" w:rsidP="009B2788">
      <w:pPr>
        <w:rPr>
          <w:sz w:val="18"/>
          <w:szCs w:val="18"/>
        </w:rPr>
      </w:pPr>
      <w:r w:rsidRPr="00A40E8A">
        <w:rPr>
          <w:sz w:val="18"/>
          <w:szCs w:val="18"/>
        </w:rPr>
        <w:t>Gruppo Osservatori Militari Italiani in Medio Oriente UNTSO</w:t>
      </w:r>
    </w:p>
    <w:p w:rsidR="009B2788" w:rsidRPr="000C15C8" w:rsidRDefault="009B2788" w:rsidP="009B2788">
      <w:pPr>
        <w:rPr>
          <w:sz w:val="18"/>
          <w:szCs w:val="18"/>
        </w:rPr>
      </w:pPr>
      <w:r w:rsidRPr="000C15C8">
        <w:rPr>
          <w:sz w:val="18"/>
          <w:szCs w:val="18"/>
        </w:rPr>
        <w:t>Gruppo Osservatori Militari Italiani Medio Oriente UNTSO</w:t>
      </w:r>
    </w:p>
    <w:p w:rsidR="009B2788" w:rsidRPr="00A40E8A" w:rsidRDefault="009B2788" w:rsidP="009B2788">
      <w:pPr>
        <w:rPr>
          <w:sz w:val="18"/>
          <w:szCs w:val="18"/>
        </w:rPr>
      </w:pPr>
      <w:r w:rsidRPr="00A40E8A">
        <w:rPr>
          <w:sz w:val="18"/>
          <w:szCs w:val="18"/>
        </w:rPr>
        <w:t>Gruppo Osservatori Militari Italiani in Medio Oriente U.N.T.S.O.</w:t>
      </w:r>
    </w:p>
    <w:p w:rsidR="009B2788" w:rsidRPr="00A40E8A" w:rsidRDefault="009B2788" w:rsidP="009B2788">
      <w:pPr>
        <w:rPr>
          <w:sz w:val="18"/>
          <w:szCs w:val="18"/>
        </w:rPr>
      </w:pPr>
      <w:r w:rsidRPr="00A40E8A">
        <w:rPr>
          <w:sz w:val="18"/>
          <w:szCs w:val="18"/>
        </w:rPr>
        <w:t>Gruppo Osservatori Militari Italiani in Medio Oriente (UNTSO)</w:t>
      </w:r>
    </w:p>
    <w:p w:rsidR="009B2788" w:rsidRDefault="009B2788" w:rsidP="009B2788">
      <w:pPr>
        <w:rPr>
          <w:sz w:val="18"/>
          <w:szCs w:val="18"/>
        </w:rPr>
      </w:pPr>
      <w:r w:rsidRPr="00A40E8A">
        <w:rPr>
          <w:sz w:val="18"/>
          <w:szCs w:val="18"/>
        </w:rPr>
        <w:t>Gruppo Osservatori Militari Italiani UNTSO</w:t>
      </w:r>
    </w:p>
    <w:p w:rsidR="009B2788" w:rsidRDefault="009B2788" w:rsidP="009B2788">
      <w:pPr>
        <w:rPr>
          <w:sz w:val="18"/>
          <w:szCs w:val="18"/>
        </w:rPr>
      </w:pPr>
      <w:r w:rsidRPr="00A40E8A">
        <w:rPr>
          <w:sz w:val="18"/>
          <w:szCs w:val="18"/>
        </w:rPr>
        <w:t xml:space="preserve">Gruppo Osservatori Militari Italiani </w:t>
      </w:r>
      <w:r>
        <w:rPr>
          <w:sz w:val="18"/>
          <w:szCs w:val="18"/>
        </w:rPr>
        <w:t>presso l’</w:t>
      </w:r>
      <w:r w:rsidRPr="00A40E8A">
        <w:rPr>
          <w:sz w:val="18"/>
          <w:szCs w:val="18"/>
        </w:rPr>
        <w:t>U</w:t>
      </w:r>
      <w:r>
        <w:rPr>
          <w:sz w:val="18"/>
          <w:szCs w:val="18"/>
        </w:rPr>
        <w:t>.</w:t>
      </w:r>
      <w:r w:rsidRPr="00A40E8A">
        <w:rPr>
          <w:sz w:val="18"/>
          <w:szCs w:val="18"/>
        </w:rPr>
        <w:t>N</w:t>
      </w:r>
      <w:r>
        <w:rPr>
          <w:sz w:val="18"/>
          <w:szCs w:val="18"/>
        </w:rPr>
        <w:t>.</w:t>
      </w:r>
      <w:r w:rsidRPr="00A40E8A">
        <w:rPr>
          <w:sz w:val="18"/>
          <w:szCs w:val="18"/>
        </w:rPr>
        <w:t>T</w:t>
      </w:r>
      <w:r>
        <w:rPr>
          <w:sz w:val="18"/>
          <w:szCs w:val="18"/>
        </w:rPr>
        <w:t>.</w:t>
      </w:r>
      <w:r w:rsidRPr="00A40E8A">
        <w:rPr>
          <w:sz w:val="18"/>
          <w:szCs w:val="18"/>
        </w:rPr>
        <w:t>S</w:t>
      </w:r>
      <w:r>
        <w:rPr>
          <w:sz w:val="18"/>
          <w:szCs w:val="18"/>
        </w:rPr>
        <w:t>.</w:t>
      </w:r>
      <w:r w:rsidRPr="00A40E8A">
        <w:rPr>
          <w:sz w:val="18"/>
          <w:szCs w:val="18"/>
        </w:rPr>
        <w:t>O</w:t>
      </w:r>
      <w:r>
        <w:rPr>
          <w:sz w:val="18"/>
          <w:szCs w:val="18"/>
        </w:rPr>
        <w:t>.</w:t>
      </w:r>
    </w:p>
    <w:p w:rsidR="009B2788" w:rsidRDefault="009B2788" w:rsidP="009B2788">
      <w:pPr>
        <w:rPr>
          <w:sz w:val="18"/>
          <w:szCs w:val="18"/>
        </w:rPr>
      </w:pPr>
      <w:r>
        <w:rPr>
          <w:sz w:val="18"/>
          <w:szCs w:val="18"/>
        </w:rPr>
        <w:t>UN Gruppo Osservatori Militari Italiani</w:t>
      </w:r>
    </w:p>
    <w:p w:rsidR="009B2788" w:rsidRDefault="009B2788" w:rsidP="009B2788">
      <w:pPr>
        <w:rPr>
          <w:sz w:val="18"/>
          <w:szCs w:val="18"/>
        </w:rPr>
      </w:pPr>
      <w:r w:rsidRPr="000C15C8">
        <w:rPr>
          <w:sz w:val="18"/>
          <w:szCs w:val="18"/>
        </w:rPr>
        <w:t>Il Capo Gruppo O.M.I</w:t>
      </w:r>
      <w:r>
        <w:rPr>
          <w:sz w:val="18"/>
          <w:szCs w:val="18"/>
        </w:rPr>
        <w:t>.</w:t>
      </w:r>
    </w:p>
    <w:p w:rsidR="009B2788" w:rsidRPr="0064185B" w:rsidRDefault="009B2788" w:rsidP="009B2788">
      <w:pPr>
        <w:rPr>
          <w:sz w:val="18"/>
          <w:szCs w:val="18"/>
        </w:rPr>
      </w:pPr>
      <w:r w:rsidRPr="0064185B">
        <w:rPr>
          <w:sz w:val="18"/>
          <w:szCs w:val="18"/>
        </w:rPr>
        <w:t xml:space="preserve">United Nations UNTSO Gruppo O M I </w:t>
      </w:r>
    </w:p>
    <w:p w:rsidR="009B2788" w:rsidRPr="0064185B" w:rsidRDefault="009B2788" w:rsidP="009B2788">
      <w:pPr>
        <w:ind w:left="1410"/>
        <w:rPr>
          <w:sz w:val="20"/>
          <w:szCs w:val="20"/>
        </w:rPr>
      </w:pPr>
    </w:p>
    <w:p w:rsidR="009B2788" w:rsidRPr="009B5FBE" w:rsidRDefault="009B2788" w:rsidP="009B2788">
      <w:pPr>
        <w:rPr>
          <w:color w:val="00B050"/>
        </w:rPr>
      </w:pPr>
      <w:r w:rsidRPr="009B5FBE">
        <w:rPr>
          <w:color w:val="00B050"/>
        </w:rPr>
        <w:t>Uso di posta locale - corrieri ambasciata – ONU N.Y – e tramite ufficio postale: “Posta Militare Italiana Naqura Libano”</w:t>
      </w:r>
    </w:p>
    <w:p w:rsidR="009B2788" w:rsidRDefault="009B2788" w:rsidP="009B2788">
      <w:pPr>
        <w:rPr>
          <w:color w:val="00B050"/>
        </w:rPr>
      </w:pPr>
      <w:r w:rsidRPr="009B5FBE">
        <w:rPr>
          <w:color w:val="00B050"/>
        </w:rPr>
        <w:t xml:space="preserve">1^ data postale conosciuta 31.06.67 dalla Siria </w:t>
      </w:r>
    </w:p>
    <w:p w:rsidR="009B2788" w:rsidRDefault="009B2788" w:rsidP="009B2788">
      <w:pPr>
        <w:rPr>
          <w:color w:val="00B050"/>
        </w:rPr>
      </w:pPr>
      <w:r>
        <w:rPr>
          <w:color w:val="00B050"/>
        </w:rPr>
        <w:t>Ultima data postale conosciuta 21.08.14</w:t>
      </w:r>
    </w:p>
    <w:p w:rsidR="009B2788" w:rsidRPr="009B5FBE" w:rsidRDefault="009B2788" w:rsidP="009B2788">
      <w:pPr>
        <w:rPr>
          <w:color w:val="00B050"/>
        </w:rPr>
      </w:pPr>
    </w:p>
    <w:p w:rsidR="009B2788" w:rsidRPr="0054635F" w:rsidRDefault="009B2788" w:rsidP="009B2788">
      <w:pPr>
        <w:rPr>
          <w:b/>
        </w:rPr>
      </w:pPr>
    </w:p>
    <w:p w:rsidR="009B2788" w:rsidRDefault="009B2788" w:rsidP="009B2788">
      <w:pPr>
        <w:rPr>
          <w:lang w:val="en-GB"/>
        </w:rPr>
      </w:pPr>
      <w:r>
        <w:rPr>
          <w:b/>
          <w:lang w:val="en-GB"/>
        </w:rPr>
        <w:t xml:space="preserve">66) </w:t>
      </w:r>
      <w:r w:rsidRPr="0080445A">
        <w:rPr>
          <w:b/>
          <w:sz w:val="28"/>
          <w:szCs w:val="28"/>
          <w:lang w:val="en-GB"/>
        </w:rPr>
        <w:t>Libano</w:t>
      </w:r>
      <w:r>
        <w:rPr>
          <w:lang w:val="en-GB"/>
        </w:rPr>
        <w:tab/>
        <w:t xml:space="preserve">19.06.58-11.12.58  MM </w:t>
      </w:r>
      <w:r>
        <w:rPr>
          <w:color w:val="FF00FF"/>
          <w:lang w:val="en-GB"/>
        </w:rPr>
        <w:t>Missione UNOGIL</w:t>
      </w:r>
      <w:r>
        <w:rPr>
          <w:lang w:val="en-GB"/>
        </w:rPr>
        <w:t xml:space="preserve">  (United Nations Observers Group in Lebanon)</w:t>
      </w:r>
    </w:p>
    <w:p w:rsidR="009B2788" w:rsidRPr="00D17F6E" w:rsidRDefault="009B2788" w:rsidP="009B2788">
      <w:pPr>
        <w:jc w:val="both"/>
        <w:rPr>
          <w:color w:val="005AFF"/>
          <w:sz w:val="18"/>
          <w:szCs w:val="18"/>
        </w:rPr>
      </w:pPr>
      <w:r w:rsidRPr="00D17F6E">
        <w:rPr>
          <w:color w:val="005AFF"/>
          <w:sz w:val="18"/>
          <w:szCs w:val="18"/>
          <w:shd w:val="clear" w:color="auto" w:fill="FFFFFF"/>
        </w:rPr>
        <w:t>Risoluzione n° 128 del Consiglio di sicurezza dell’11.06.1958. Vigilanza per contrastare gli aiuti militari provenienti da paesi esteri ai ribelli operanti in Libano</w:t>
      </w:r>
    </w:p>
    <w:p w:rsidR="009B2788" w:rsidRPr="00D17F6E" w:rsidRDefault="009B2788" w:rsidP="009B2788"/>
    <w:p w:rsidR="009B2788" w:rsidRDefault="009B2788" w:rsidP="009B2788">
      <w:r>
        <w:t xml:space="preserve">10 </w:t>
      </w:r>
      <w:r w:rsidRPr="00CF1255">
        <w:t xml:space="preserve">Osservatori </w:t>
      </w:r>
      <w:r>
        <w:t xml:space="preserve">della M.M. </w:t>
      </w:r>
      <w:r w:rsidRPr="00CF1255">
        <w:t>con elicotteri Agusta Bell</w:t>
      </w:r>
    </w:p>
    <w:p w:rsidR="009B2788" w:rsidRDefault="009B2788" w:rsidP="009B2788"/>
    <w:p w:rsidR="009B2788" w:rsidRPr="00E605A0" w:rsidRDefault="009B2788" w:rsidP="009B2788">
      <w:pPr>
        <w:rPr>
          <w:lang w:val="en-US"/>
        </w:rPr>
      </w:pPr>
      <w:r w:rsidRPr="00E605A0">
        <w:rPr>
          <w:lang w:val="en-US"/>
        </w:rPr>
        <w:t>- Pier P. Spinelli Special Representative of the Secretary-General U.N.</w:t>
      </w:r>
    </w:p>
    <w:p w:rsidR="009B2788" w:rsidRPr="00E605A0" w:rsidRDefault="009B2788" w:rsidP="009B2788">
      <w:pPr>
        <w:rPr>
          <w:lang w:val="en-US"/>
        </w:rPr>
      </w:pPr>
    </w:p>
    <w:p w:rsidR="009B2788" w:rsidRPr="00E605A0" w:rsidRDefault="009B2788" w:rsidP="009B2788">
      <w:pPr>
        <w:spacing w:line="237" w:lineRule="atLeast"/>
        <w:rPr>
          <w:b/>
          <w:color w:val="333333"/>
          <w:sz w:val="18"/>
          <w:szCs w:val="18"/>
          <w:lang w:val="en-US"/>
        </w:rPr>
      </w:pPr>
      <w:r w:rsidRPr="00E605A0">
        <w:rPr>
          <w:b/>
          <w:bCs/>
          <w:color w:val="FF0000"/>
          <w:sz w:val="18"/>
          <w:szCs w:val="18"/>
          <w:lang w:val="en-US"/>
        </w:rPr>
        <w:t>Buste intestate:</w:t>
      </w:r>
    </w:p>
    <w:p w:rsidR="009B2788" w:rsidRPr="00E605A0" w:rsidRDefault="009B2788" w:rsidP="009B2788">
      <w:pPr>
        <w:spacing w:line="237" w:lineRule="atLeast"/>
        <w:rPr>
          <w:color w:val="333333"/>
          <w:sz w:val="18"/>
          <w:szCs w:val="18"/>
          <w:lang w:val="en-US"/>
        </w:rPr>
      </w:pPr>
      <w:r w:rsidRPr="00E605A0">
        <w:rPr>
          <w:color w:val="333333"/>
          <w:sz w:val="18"/>
          <w:szCs w:val="18"/>
          <w:lang w:val="en-US"/>
        </w:rPr>
        <w:t>United Nations Observation Group in Lebanon</w:t>
      </w:r>
    </w:p>
    <w:p w:rsidR="009B2788" w:rsidRDefault="009B2788" w:rsidP="009B2788">
      <w:pPr>
        <w:rPr>
          <w:lang w:val="en-US"/>
        </w:rPr>
      </w:pPr>
    </w:p>
    <w:p w:rsidR="009B2788" w:rsidRPr="009B5FBE" w:rsidRDefault="009B2788" w:rsidP="009B2788">
      <w:pPr>
        <w:rPr>
          <w:color w:val="00B050"/>
        </w:rPr>
      </w:pPr>
      <w:r w:rsidRPr="009B5FBE">
        <w:rPr>
          <w:color w:val="00B050"/>
        </w:rPr>
        <w:t>Uso posta locale</w:t>
      </w:r>
    </w:p>
    <w:p w:rsidR="009B2788" w:rsidRPr="009B5FBE" w:rsidRDefault="009B2788" w:rsidP="009B2788">
      <w:pPr>
        <w:rPr>
          <w:color w:val="00B050"/>
        </w:rPr>
      </w:pPr>
      <w:r w:rsidRPr="009B5FBE">
        <w:rPr>
          <w:color w:val="00B050"/>
        </w:rPr>
        <w:t>Bollo di franchigia “United Nations ( ..data..) Emergency Force</w:t>
      </w:r>
    </w:p>
    <w:p w:rsidR="009B2788" w:rsidRPr="009B5FBE" w:rsidRDefault="009B2788" w:rsidP="009B2788">
      <w:pPr>
        <w:rPr>
          <w:color w:val="00B050"/>
        </w:rPr>
      </w:pPr>
      <w:r w:rsidRPr="009B5FBE">
        <w:rPr>
          <w:color w:val="00B050"/>
        </w:rPr>
        <w:t>1^ data postale conosciuta 11.07.58</w:t>
      </w:r>
    </w:p>
    <w:p w:rsidR="009B2788" w:rsidRPr="009B5FBE" w:rsidRDefault="009B2788" w:rsidP="009B2788">
      <w:pPr>
        <w:rPr>
          <w:color w:val="0000FF"/>
        </w:rPr>
      </w:pPr>
    </w:p>
    <w:p w:rsidR="009B2788" w:rsidRDefault="009B2788" w:rsidP="009B2788">
      <w:r>
        <w:rPr>
          <w:b/>
        </w:rPr>
        <w:t xml:space="preserve">67) </w:t>
      </w:r>
      <w:r w:rsidRPr="0080445A">
        <w:rPr>
          <w:b/>
          <w:sz w:val="28"/>
          <w:szCs w:val="28"/>
        </w:rPr>
        <w:t>Kashmir</w:t>
      </w:r>
      <w:r>
        <w:rPr>
          <w:b/>
          <w:sz w:val="28"/>
          <w:szCs w:val="28"/>
        </w:rPr>
        <w:t xml:space="preserve">  </w:t>
      </w:r>
      <w:r w:rsidRPr="009C09E7">
        <w:t>03.01.</w:t>
      </w:r>
      <w:r>
        <w:t>5</w:t>
      </w:r>
      <w:r w:rsidRPr="009C09E7">
        <w:t>9</w:t>
      </w:r>
      <w:r>
        <w:t>-30.03.15 EI osservatori in ambito ONU</w:t>
      </w:r>
    </w:p>
    <w:p w:rsidR="009B2788" w:rsidRDefault="009B2788" w:rsidP="009B2788">
      <w:pPr>
        <w:rPr>
          <w:lang w:val="en-GB"/>
        </w:rPr>
      </w:pPr>
      <w:r>
        <w:rPr>
          <w:color w:val="FF00FF"/>
          <w:lang w:val="en-GB"/>
        </w:rPr>
        <w:t>Missione UNMOGIP</w:t>
      </w:r>
      <w:r>
        <w:rPr>
          <w:lang w:val="en-GB"/>
        </w:rPr>
        <w:t xml:space="preserve"> (United Nation Military Observer Group in India and Pakistan)</w:t>
      </w:r>
    </w:p>
    <w:p w:rsidR="009B2788" w:rsidRPr="00D17F6E" w:rsidRDefault="009B2788" w:rsidP="009B2788">
      <w:pPr>
        <w:shd w:val="clear" w:color="auto" w:fill="FFFFFF"/>
        <w:spacing w:before="120" w:after="120"/>
        <w:rPr>
          <w:color w:val="005AFF"/>
          <w:sz w:val="18"/>
          <w:szCs w:val="18"/>
        </w:rPr>
      </w:pPr>
      <w:r w:rsidRPr="00D17F6E">
        <w:rPr>
          <w:color w:val="005AFF"/>
          <w:sz w:val="18"/>
          <w:szCs w:val="18"/>
        </w:rPr>
        <w:t>La missione, creata nel 1948 con la risoluzione 47 del Consiglio di Sicurezza delle Nazioni Unite, aveva il compito di monitorare il cessate-il-fuoco nelle regioni del Kashmir e del Jammu dopo il conflitto Indo-Pakistano. Dal 1972 l'UNMOGIP ha il compito di verificare il rispetto della linea di confine decisa da entrambe le parti.</w:t>
      </w:r>
    </w:p>
    <w:p w:rsidR="009B2788" w:rsidRPr="00D17F6E" w:rsidRDefault="009B2788" w:rsidP="009B2788"/>
    <w:p w:rsidR="009B2788" w:rsidRDefault="009B2788" w:rsidP="009B2788">
      <w:r>
        <w:t>Quartier Generale 6 mesi a Rawalpindi in Pakistan (novembre/aprile) e 6 mesi a Srinagar in India (maggio/ottobre)</w:t>
      </w:r>
    </w:p>
    <w:p w:rsidR="009B2788" w:rsidRDefault="009B2788" w:rsidP="009B2788">
      <w:pPr>
        <w:ind w:left="1416"/>
      </w:pPr>
    </w:p>
    <w:p w:rsidR="009B2788" w:rsidRPr="003E0678" w:rsidRDefault="009B2788" w:rsidP="009B2788">
      <w:pPr>
        <w:rPr>
          <w:b/>
        </w:rPr>
      </w:pPr>
      <w:r w:rsidRPr="003E0678">
        <w:rPr>
          <w:b/>
        </w:rPr>
        <w:t>Comandanti Missione:</w:t>
      </w:r>
    </w:p>
    <w:p w:rsidR="009B2788" w:rsidRDefault="009B2788" w:rsidP="009B2788">
      <w:r>
        <w:t>.....05.86-.....07.86 Lt.Col. G.Beltracchi - facente funzione</w:t>
      </w:r>
    </w:p>
    <w:p w:rsidR="009B2788" w:rsidRDefault="009B2788" w:rsidP="009B2788">
      <w:r>
        <w:t>.....08.87-.....09.87</w:t>
      </w:r>
      <w:r w:rsidRPr="00D020E7">
        <w:t xml:space="preserve"> </w:t>
      </w:r>
      <w:r>
        <w:t>Lt.Col. G.Beltracchi - facente funzione</w:t>
      </w:r>
    </w:p>
    <w:p w:rsidR="009B2788" w:rsidRDefault="009B2788" w:rsidP="009B2788">
      <w:r>
        <w:t>.....05.89-.....06.89 Lt.Col. Mario Fiorese - facente funzione</w:t>
      </w:r>
    </w:p>
    <w:p w:rsidR="009B2788" w:rsidRDefault="009B2788" w:rsidP="009B2788">
      <w:r>
        <w:t xml:space="preserve">16.12.94-….03.97 Gen.Div. Alfonso Pessolano </w:t>
      </w:r>
    </w:p>
    <w:p w:rsidR="009B2788" w:rsidRDefault="009B2788" w:rsidP="009B2788">
      <w:r>
        <w:t>30.08.04-13.09.05 Mag.Gen Guido Palmieri</w:t>
      </w:r>
    </w:p>
    <w:p w:rsidR="009B2788" w:rsidRDefault="009B2788" w:rsidP="009B2788"/>
    <w:p w:rsidR="009B2788" w:rsidRPr="003877A9" w:rsidRDefault="009B2788" w:rsidP="009B2788">
      <w:pPr>
        <w:rPr>
          <w:b/>
        </w:rPr>
      </w:pPr>
      <w:r w:rsidRPr="003877A9">
        <w:rPr>
          <w:b/>
        </w:rPr>
        <w:t>Vice Comandanti Missione:</w:t>
      </w:r>
    </w:p>
    <w:p w:rsidR="009B2788" w:rsidRDefault="009B2788" w:rsidP="009B2788">
      <w:r>
        <w:t>……..09-.............  Col. Aldo Guaccio</w:t>
      </w:r>
      <w:r>
        <w:tab/>
      </w:r>
      <w:r>
        <w:tab/>
      </w:r>
      <w:r>
        <w:tab/>
      </w:r>
      <w:r>
        <w:tab/>
      </w:r>
      <w:r>
        <w:tab/>
      </w:r>
    </w:p>
    <w:p w:rsidR="009B2788" w:rsidRDefault="009B2788" w:rsidP="009B2788">
      <w:pPr>
        <w:ind w:left="1416"/>
      </w:pPr>
    </w:p>
    <w:p w:rsidR="009B2788" w:rsidRPr="003E0678" w:rsidRDefault="009B2788" w:rsidP="009B2788">
      <w:pPr>
        <w:rPr>
          <w:b/>
        </w:rPr>
      </w:pPr>
      <w:r w:rsidRPr="003E0678">
        <w:rPr>
          <w:b/>
        </w:rPr>
        <w:t>Rappresentanti italiani:</w:t>
      </w:r>
    </w:p>
    <w:p w:rsidR="009B2788" w:rsidRDefault="009B2788" w:rsidP="009B2788">
      <w:r>
        <w:t xml:space="preserve">……..94-……..97 Magg. Carmine Calò </w:t>
      </w:r>
    </w:p>
    <w:p w:rsidR="009B2788" w:rsidRDefault="009B2788" w:rsidP="009B2788">
      <w:r>
        <w:t>……..03-……….. Col. Salvatore Tagliata</w:t>
      </w:r>
    </w:p>
    <w:p w:rsidR="009B2788" w:rsidRDefault="009B2788" w:rsidP="009B2788">
      <w:r>
        <w:t>……..06-……….. Magg. Sergio Tamai</w:t>
      </w:r>
      <w:r>
        <w:tab/>
      </w:r>
      <w:r>
        <w:tab/>
      </w:r>
      <w:r>
        <w:tab/>
      </w:r>
      <w:r>
        <w:tab/>
      </w:r>
      <w:r>
        <w:tab/>
      </w:r>
      <w:r>
        <w:tab/>
      </w:r>
      <w:r>
        <w:tab/>
        <w:t xml:space="preserve">      </w:t>
      </w:r>
    </w:p>
    <w:p w:rsidR="009B2788" w:rsidRDefault="009B2788" w:rsidP="009B2788">
      <w:r>
        <w:t>………..-11.08.07 Magg. Antonio Romano</w:t>
      </w:r>
      <w:r>
        <w:tab/>
      </w:r>
      <w:r>
        <w:tab/>
      </w:r>
      <w:r>
        <w:tab/>
      </w:r>
      <w:r>
        <w:tab/>
      </w:r>
      <w:r>
        <w:tab/>
      </w:r>
      <w:r>
        <w:tab/>
        <w:t xml:space="preserve">      </w:t>
      </w:r>
    </w:p>
    <w:p w:rsidR="009B2788" w:rsidRDefault="009B2788" w:rsidP="009B2788">
      <w:r>
        <w:t>11.08.07-15.11.08 Ten.Col. Salvatore Mascoli</w:t>
      </w:r>
      <w:r>
        <w:tab/>
      </w:r>
      <w:r>
        <w:tab/>
      </w:r>
      <w:r>
        <w:tab/>
      </w:r>
      <w:r>
        <w:tab/>
      </w:r>
      <w:r>
        <w:tab/>
      </w:r>
      <w:r>
        <w:tab/>
      </w:r>
    </w:p>
    <w:p w:rsidR="009B2788" w:rsidRDefault="009B2788" w:rsidP="009B2788">
      <w:r>
        <w:t>15.11.08-……….. Cap. Massimo Giachi</w:t>
      </w:r>
    </w:p>
    <w:p w:rsidR="009B2788" w:rsidRDefault="009B2788" w:rsidP="009B2788">
      <w:r>
        <w:t>..........14-.............. Magg. Alfio Scaccianoce</w:t>
      </w:r>
    </w:p>
    <w:p w:rsidR="009B2788" w:rsidRDefault="009B2788" w:rsidP="009B2788"/>
    <w:p w:rsidR="009B2788" w:rsidRDefault="009B2788" w:rsidP="009B2788">
      <w:r>
        <w:t>03.01.59-07.08.63 elicottero C47 del 306° Gruppo</w:t>
      </w:r>
      <w:r>
        <w:tab/>
      </w:r>
    </w:p>
    <w:p w:rsidR="009B2788" w:rsidRDefault="009B2788" w:rsidP="009B2788"/>
    <w:p w:rsidR="009B2788" w:rsidRPr="00E3444F" w:rsidRDefault="009B2788" w:rsidP="009B2788">
      <w:pPr>
        <w:rPr>
          <w:color w:val="FF00FF"/>
        </w:rPr>
      </w:pPr>
      <w:r w:rsidRPr="00E3444F">
        <w:rPr>
          <w:color w:val="FF00FF"/>
        </w:rPr>
        <w:t xml:space="preserve">La Missione riprende dal </w:t>
      </w:r>
      <w:r>
        <w:rPr>
          <w:color w:val="FF00FF"/>
        </w:rPr>
        <w:t>05.06.</w:t>
      </w:r>
      <w:r w:rsidRPr="00E3444F">
        <w:rPr>
          <w:color w:val="FF00FF"/>
        </w:rPr>
        <w:t>2017</w:t>
      </w:r>
    </w:p>
    <w:p w:rsidR="009B2788" w:rsidRDefault="009B2788" w:rsidP="009B2788">
      <w:r>
        <w:tab/>
      </w:r>
      <w:r>
        <w:tab/>
      </w:r>
      <w:r>
        <w:tab/>
      </w:r>
      <w:r>
        <w:tab/>
      </w:r>
      <w:r>
        <w:tab/>
      </w:r>
      <w:r>
        <w:tab/>
      </w:r>
    </w:p>
    <w:p w:rsidR="009B2788" w:rsidRPr="004C1BB4" w:rsidRDefault="009B2788" w:rsidP="009B2788">
      <w:pPr>
        <w:rPr>
          <w:b/>
          <w:color w:val="FF0000"/>
          <w:sz w:val="18"/>
          <w:szCs w:val="18"/>
          <w:lang w:val="en-US"/>
        </w:rPr>
      </w:pPr>
      <w:r w:rsidRPr="004C1BB4">
        <w:rPr>
          <w:b/>
          <w:color w:val="FF0000"/>
          <w:sz w:val="18"/>
          <w:szCs w:val="18"/>
          <w:lang w:val="en-US"/>
        </w:rPr>
        <w:t>Buste intestate:</w:t>
      </w:r>
    </w:p>
    <w:p w:rsidR="009B2788" w:rsidRPr="00E605A0" w:rsidRDefault="009B2788" w:rsidP="009B2788">
      <w:pPr>
        <w:rPr>
          <w:b/>
          <w:sz w:val="18"/>
          <w:szCs w:val="18"/>
          <w:lang w:val="en-US"/>
        </w:rPr>
      </w:pPr>
      <w:r w:rsidRPr="00386FC8">
        <w:rPr>
          <w:sz w:val="18"/>
          <w:szCs w:val="18"/>
          <w:lang w:val="en-US"/>
        </w:rPr>
        <w:t>United Nation</w:t>
      </w:r>
      <w:r>
        <w:rPr>
          <w:sz w:val="18"/>
          <w:szCs w:val="18"/>
          <w:lang w:val="en-US"/>
        </w:rPr>
        <w:t>s</w:t>
      </w:r>
      <w:r w:rsidRPr="00386FC8">
        <w:rPr>
          <w:sz w:val="18"/>
          <w:szCs w:val="18"/>
          <w:lang w:val="en-US"/>
        </w:rPr>
        <w:t xml:space="preserve"> Military Observer Group in India and Pakistan Gruppo Osservatori Militari Italiani</w:t>
      </w:r>
    </w:p>
    <w:p w:rsidR="009B2788" w:rsidRDefault="009B2788" w:rsidP="009B2788">
      <w:pPr>
        <w:rPr>
          <w:sz w:val="18"/>
          <w:szCs w:val="18"/>
          <w:lang w:val="en-US"/>
        </w:rPr>
      </w:pPr>
      <w:r w:rsidRPr="00386FC8">
        <w:rPr>
          <w:sz w:val="18"/>
          <w:szCs w:val="18"/>
          <w:lang w:val="en-US"/>
        </w:rPr>
        <w:t>United Nation</w:t>
      </w:r>
      <w:r>
        <w:rPr>
          <w:sz w:val="18"/>
          <w:szCs w:val="18"/>
          <w:lang w:val="en-US"/>
        </w:rPr>
        <w:t>s</w:t>
      </w:r>
      <w:r w:rsidRPr="00386FC8">
        <w:rPr>
          <w:sz w:val="18"/>
          <w:szCs w:val="18"/>
          <w:lang w:val="en-US"/>
        </w:rPr>
        <w:t xml:space="preserve"> Military Observer Group in India and Pakistan</w:t>
      </w:r>
    </w:p>
    <w:p w:rsidR="009B2788" w:rsidRDefault="009B2788" w:rsidP="009B2788">
      <w:pPr>
        <w:rPr>
          <w:sz w:val="18"/>
          <w:szCs w:val="18"/>
          <w:lang w:val="en-US"/>
        </w:rPr>
      </w:pPr>
      <w:r w:rsidRPr="00386FC8">
        <w:rPr>
          <w:sz w:val="18"/>
          <w:szCs w:val="18"/>
          <w:lang w:val="en-US"/>
        </w:rPr>
        <w:t>United Nation</w:t>
      </w:r>
      <w:r>
        <w:rPr>
          <w:sz w:val="18"/>
          <w:szCs w:val="18"/>
          <w:lang w:val="en-US"/>
        </w:rPr>
        <w:t>s</w:t>
      </w:r>
      <w:r w:rsidRPr="00386FC8">
        <w:rPr>
          <w:sz w:val="18"/>
          <w:szCs w:val="18"/>
          <w:lang w:val="en-US"/>
        </w:rPr>
        <w:t xml:space="preserve"> Military Observer Group in India </w:t>
      </w:r>
      <w:r>
        <w:rPr>
          <w:sz w:val="18"/>
          <w:szCs w:val="18"/>
          <w:lang w:val="en-US"/>
        </w:rPr>
        <w:t>&amp;</w:t>
      </w:r>
      <w:r w:rsidRPr="00386FC8">
        <w:rPr>
          <w:sz w:val="18"/>
          <w:szCs w:val="18"/>
          <w:lang w:val="en-US"/>
        </w:rPr>
        <w:t xml:space="preserve"> Pakistan</w:t>
      </w:r>
    </w:p>
    <w:p w:rsidR="009B2788" w:rsidRPr="00E605A0" w:rsidRDefault="009B2788" w:rsidP="009B2788">
      <w:pPr>
        <w:rPr>
          <w:b/>
          <w:color w:val="FF0000"/>
          <w:sz w:val="18"/>
          <w:szCs w:val="18"/>
        </w:rPr>
      </w:pPr>
      <w:r w:rsidRPr="00E605A0">
        <w:rPr>
          <w:b/>
          <w:color w:val="FF0000"/>
          <w:sz w:val="18"/>
          <w:szCs w:val="18"/>
        </w:rPr>
        <w:t>Timbri amministrativi:</w:t>
      </w:r>
    </w:p>
    <w:p w:rsidR="009B2788" w:rsidRDefault="009B2788" w:rsidP="009B2788">
      <w:pPr>
        <w:rPr>
          <w:sz w:val="18"/>
          <w:szCs w:val="18"/>
        </w:rPr>
      </w:pPr>
      <w:r w:rsidRPr="00F91FFD">
        <w:rPr>
          <w:sz w:val="18"/>
          <w:szCs w:val="18"/>
        </w:rPr>
        <w:t>Gruppo Osservatori Militari Italiani UNMOGIP</w:t>
      </w:r>
    </w:p>
    <w:p w:rsidR="009B2788" w:rsidRPr="00AA056D" w:rsidRDefault="009B2788" w:rsidP="009B2788">
      <w:pPr>
        <w:rPr>
          <w:sz w:val="18"/>
          <w:szCs w:val="18"/>
          <w:lang w:val="en-US"/>
        </w:rPr>
      </w:pPr>
      <w:r w:rsidRPr="00AA056D">
        <w:rPr>
          <w:sz w:val="18"/>
          <w:szCs w:val="18"/>
          <w:lang w:val="en-US"/>
        </w:rPr>
        <w:t>United Nations * Nations Unies*</w:t>
      </w:r>
    </w:p>
    <w:p w:rsidR="009B2788" w:rsidRPr="00E605A0" w:rsidRDefault="009B2788" w:rsidP="009B2788">
      <w:pPr>
        <w:rPr>
          <w:sz w:val="18"/>
          <w:szCs w:val="18"/>
          <w:lang w:val="en-US"/>
        </w:rPr>
      </w:pPr>
      <w:r w:rsidRPr="00E605A0">
        <w:rPr>
          <w:sz w:val="18"/>
          <w:szCs w:val="18"/>
          <w:lang w:val="en-US"/>
        </w:rPr>
        <w:t>United Nations Field Station “DOMEL”</w:t>
      </w:r>
    </w:p>
    <w:p w:rsidR="009B2788" w:rsidRPr="00C50732" w:rsidRDefault="009B2788" w:rsidP="009B2788">
      <w:pPr>
        <w:rPr>
          <w:sz w:val="18"/>
          <w:szCs w:val="18"/>
          <w:lang w:val="en-US"/>
        </w:rPr>
      </w:pPr>
      <w:r w:rsidRPr="00C50732">
        <w:rPr>
          <w:sz w:val="18"/>
          <w:szCs w:val="18"/>
          <w:lang w:val="en-US"/>
        </w:rPr>
        <w:t>United Nations Field Station Rawalakot</w:t>
      </w:r>
    </w:p>
    <w:p w:rsidR="009B2788" w:rsidRPr="00E605A0" w:rsidRDefault="009B2788" w:rsidP="009B2788">
      <w:pPr>
        <w:rPr>
          <w:sz w:val="18"/>
          <w:szCs w:val="18"/>
          <w:lang w:val="en-US"/>
        </w:rPr>
      </w:pPr>
      <w:r w:rsidRPr="00E605A0">
        <w:rPr>
          <w:sz w:val="18"/>
          <w:szCs w:val="18"/>
          <w:lang w:val="en-US"/>
        </w:rPr>
        <w:t>United Nations Field Station Gil.Git  U.N.</w:t>
      </w:r>
    </w:p>
    <w:p w:rsidR="009B2788" w:rsidRDefault="009B2788" w:rsidP="009B2788">
      <w:pPr>
        <w:rPr>
          <w:sz w:val="18"/>
          <w:szCs w:val="18"/>
          <w:lang w:val="en-US"/>
        </w:rPr>
      </w:pPr>
      <w:r w:rsidRPr="00E605A0">
        <w:rPr>
          <w:sz w:val="18"/>
          <w:szCs w:val="18"/>
          <w:lang w:val="en-US"/>
        </w:rPr>
        <w:t>United Nations Military Observer Group</w:t>
      </w:r>
      <w:r w:rsidRPr="00F91FFD">
        <w:rPr>
          <w:sz w:val="18"/>
          <w:szCs w:val="18"/>
          <w:lang w:val="en-US"/>
        </w:rPr>
        <w:t xml:space="preserve"> in India and Pakistan</w:t>
      </w:r>
    </w:p>
    <w:p w:rsidR="009B2788" w:rsidRDefault="009B2788" w:rsidP="009B2788">
      <w:pPr>
        <w:rPr>
          <w:sz w:val="18"/>
          <w:szCs w:val="18"/>
          <w:lang w:val="en-US"/>
        </w:rPr>
      </w:pPr>
      <w:r w:rsidRPr="00386FC8">
        <w:rPr>
          <w:sz w:val="18"/>
          <w:szCs w:val="18"/>
          <w:lang w:val="en-US"/>
        </w:rPr>
        <w:t>United Nation</w:t>
      </w:r>
      <w:r>
        <w:rPr>
          <w:sz w:val="18"/>
          <w:szCs w:val="18"/>
          <w:lang w:val="en-US"/>
        </w:rPr>
        <w:t>s</w:t>
      </w:r>
      <w:r w:rsidRPr="00386FC8">
        <w:rPr>
          <w:sz w:val="18"/>
          <w:szCs w:val="18"/>
          <w:lang w:val="en-US"/>
        </w:rPr>
        <w:t xml:space="preserve"> Military Observer Group in India and Pakistan</w:t>
      </w:r>
      <w:r>
        <w:rPr>
          <w:sz w:val="18"/>
          <w:szCs w:val="18"/>
          <w:lang w:val="en-US"/>
        </w:rPr>
        <w:t xml:space="preserve"> UNMOGIP</w:t>
      </w:r>
    </w:p>
    <w:p w:rsidR="009B2788" w:rsidRPr="00386FC8" w:rsidRDefault="009B2788" w:rsidP="009B2788">
      <w:pPr>
        <w:rPr>
          <w:sz w:val="18"/>
          <w:szCs w:val="18"/>
          <w:lang w:val="en-US"/>
        </w:rPr>
      </w:pPr>
      <w:r w:rsidRPr="00E605A0">
        <w:rPr>
          <w:sz w:val="18"/>
          <w:szCs w:val="18"/>
          <w:lang w:val="en-US"/>
        </w:rPr>
        <w:t>United Nations Military Observer Group</w:t>
      </w:r>
      <w:r w:rsidRPr="00F91FFD">
        <w:rPr>
          <w:sz w:val="18"/>
          <w:szCs w:val="18"/>
          <w:lang w:val="en-US"/>
        </w:rPr>
        <w:t xml:space="preserve"> in India and Pakistan</w:t>
      </w:r>
      <w:r>
        <w:rPr>
          <w:sz w:val="18"/>
          <w:szCs w:val="18"/>
          <w:lang w:val="en-US"/>
        </w:rPr>
        <w:t xml:space="preserve"> - Headquarters</w:t>
      </w:r>
    </w:p>
    <w:p w:rsidR="009B2788" w:rsidRPr="00386FC8" w:rsidRDefault="009B2788" w:rsidP="009B2788">
      <w:pPr>
        <w:rPr>
          <w:sz w:val="18"/>
          <w:szCs w:val="18"/>
          <w:lang w:val="en-US"/>
        </w:rPr>
      </w:pPr>
      <w:r w:rsidRPr="00386FC8">
        <w:rPr>
          <w:sz w:val="18"/>
          <w:szCs w:val="18"/>
          <w:lang w:val="en-US"/>
        </w:rPr>
        <w:t>United Nation</w:t>
      </w:r>
      <w:r>
        <w:rPr>
          <w:sz w:val="18"/>
          <w:szCs w:val="18"/>
          <w:lang w:val="en-US"/>
        </w:rPr>
        <w:t>s</w:t>
      </w:r>
      <w:r w:rsidRPr="00386FC8">
        <w:rPr>
          <w:sz w:val="18"/>
          <w:szCs w:val="18"/>
          <w:lang w:val="en-US"/>
        </w:rPr>
        <w:t xml:space="preserve"> Military Observer Group in India &amp; Pakistan</w:t>
      </w:r>
    </w:p>
    <w:p w:rsidR="009B2788" w:rsidRDefault="009B2788" w:rsidP="009B2788">
      <w:pPr>
        <w:rPr>
          <w:sz w:val="18"/>
          <w:szCs w:val="18"/>
          <w:lang w:val="en-US"/>
        </w:rPr>
      </w:pPr>
      <w:r w:rsidRPr="00386FC8">
        <w:rPr>
          <w:sz w:val="18"/>
          <w:szCs w:val="18"/>
          <w:lang w:val="en-US"/>
        </w:rPr>
        <w:t>Il Capo Osservatori Mili</w:t>
      </w:r>
      <w:r>
        <w:rPr>
          <w:sz w:val="18"/>
          <w:szCs w:val="18"/>
          <w:lang w:val="en-US"/>
        </w:rPr>
        <w:t>t</w:t>
      </w:r>
      <w:r w:rsidRPr="00386FC8">
        <w:rPr>
          <w:sz w:val="18"/>
          <w:szCs w:val="18"/>
          <w:lang w:val="en-US"/>
        </w:rPr>
        <w:t>ari Italiani</w:t>
      </w:r>
    </w:p>
    <w:p w:rsidR="009B2788" w:rsidRDefault="009B2788" w:rsidP="009B2788">
      <w:pPr>
        <w:rPr>
          <w:sz w:val="18"/>
          <w:szCs w:val="18"/>
        </w:rPr>
      </w:pPr>
      <w:r>
        <w:rPr>
          <w:sz w:val="18"/>
          <w:szCs w:val="18"/>
          <w:lang w:val="en-US"/>
        </w:rPr>
        <w:t xml:space="preserve">CERTIFIED goods/services received and satisfactory and bill payable by UNMOGIP    Autority: (PTS, LPO, S/A, Serv.Agr.etc.)        </w:t>
      </w:r>
      <w:r w:rsidRPr="00E605A0">
        <w:rPr>
          <w:sz w:val="18"/>
          <w:szCs w:val="18"/>
        </w:rPr>
        <w:t>No ...........  Serv. .............</w:t>
      </w:r>
    </w:p>
    <w:p w:rsidR="009B2788" w:rsidRPr="0064185B" w:rsidRDefault="009B2788" w:rsidP="009B2788">
      <w:pPr>
        <w:rPr>
          <w:sz w:val="18"/>
          <w:szCs w:val="18"/>
        </w:rPr>
      </w:pPr>
      <w:r w:rsidRPr="0064185B">
        <w:rPr>
          <w:sz w:val="18"/>
          <w:szCs w:val="18"/>
        </w:rPr>
        <w:t>Rawalakot</w:t>
      </w:r>
    </w:p>
    <w:p w:rsidR="009B2788" w:rsidRPr="00E605A0" w:rsidRDefault="009B2788" w:rsidP="009B2788">
      <w:pPr>
        <w:rPr>
          <w:sz w:val="18"/>
          <w:szCs w:val="18"/>
        </w:rPr>
      </w:pPr>
      <w:r>
        <w:rPr>
          <w:sz w:val="18"/>
          <w:szCs w:val="18"/>
        </w:rPr>
        <w:t>Pakistan Post Office</w:t>
      </w:r>
    </w:p>
    <w:p w:rsidR="009B2788" w:rsidRPr="00F91FFD" w:rsidRDefault="009B2788" w:rsidP="009B2788">
      <w:pPr>
        <w:rPr>
          <w:sz w:val="18"/>
          <w:szCs w:val="18"/>
        </w:rPr>
      </w:pPr>
    </w:p>
    <w:p w:rsidR="009B2788" w:rsidRPr="00F00E3A" w:rsidRDefault="009B2788" w:rsidP="009B2788">
      <w:pPr>
        <w:rPr>
          <w:color w:val="339966"/>
        </w:rPr>
      </w:pPr>
      <w:r w:rsidRPr="00F00E3A">
        <w:rPr>
          <w:color w:val="339966"/>
        </w:rPr>
        <w:t>Uso di posta pakistana, indiana o dell’Onu di NewYork</w:t>
      </w:r>
    </w:p>
    <w:p w:rsidR="009B2788" w:rsidRPr="00F00E3A" w:rsidRDefault="009B2788" w:rsidP="009B2788">
      <w:pPr>
        <w:rPr>
          <w:color w:val="00B050"/>
        </w:rPr>
      </w:pPr>
      <w:r w:rsidRPr="00F00E3A">
        <w:rPr>
          <w:color w:val="00B050"/>
        </w:rPr>
        <w:t>1^ data postale conosciuta 03.11.75 dal Pakistan ?????</w:t>
      </w:r>
    </w:p>
    <w:p w:rsidR="009B2788" w:rsidRDefault="009B2788" w:rsidP="009B2788">
      <w:r>
        <w:tab/>
      </w:r>
      <w:r>
        <w:tab/>
      </w:r>
    </w:p>
    <w:p w:rsidR="009B2788" w:rsidRDefault="009B2788" w:rsidP="009B2788">
      <w:pPr>
        <w:rPr>
          <w:color w:val="FF00FF"/>
        </w:rPr>
      </w:pPr>
      <w:r>
        <w:rPr>
          <w:b/>
        </w:rPr>
        <w:t xml:space="preserve">68) </w:t>
      </w:r>
      <w:r w:rsidRPr="0080445A">
        <w:rPr>
          <w:b/>
          <w:sz w:val="28"/>
          <w:szCs w:val="28"/>
        </w:rPr>
        <w:t>Laos</w:t>
      </w:r>
      <w:r>
        <w:rPr>
          <w:b/>
          <w:sz w:val="28"/>
          <w:szCs w:val="28"/>
        </w:rPr>
        <w:t xml:space="preserve">  </w:t>
      </w:r>
      <w:r w:rsidRPr="00F31286">
        <w:t>07.10.59</w:t>
      </w:r>
      <w:r>
        <w:t xml:space="preserve">-17.11.59 </w:t>
      </w:r>
      <w:r>
        <w:rPr>
          <w:color w:val="FF00FF"/>
        </w:rPr>
        <w:t>Missione UNTSO-OGL</w:t>
      </w:r>
    </w:p>
    <w:p w:rsidR="009B2788" w:rsidRDefault="009B2788" w:rsidP="009B2788">
      <w:pPr>
        <w:rPr>
          <w:color w:val="0000FF"/>
          <w:sz w:val="18"/>
          <w:szCs w:val="18"/>
        </w:rPr>
      </w:pPr>
      <w:r w:rsidRPr="00F91FFD">
        <w:rPr>
          <w:color w:val="0000FF"/>
          <w:sz w:val="18"/>
          <w:szCs w:val="18"/>
        </w:rPr>
        <w:t>Verifica dei confini di Laos,Vietnam e Cambogia</w:t>
      </w:r>
    </w:p>
    <w:p w:rsidR="009B2788" w:rsidRPr="00F91FFD" w:rsidRDefault="009B2788" w:rsidP="009B2788">
      <w:pPr>
        <w:rPr>
          <w:color w:val="0000FF"/>
          <w:sz w:val="18"/>
          <w:szCs w:val="18"/>
        </w:rPr>
      </w:pPr>
    </w:p>
    <w:p w:rsidR="009B2788" w:rsidRPr="00F00E3A" w:rsidRDefault="009B2788" w:rsidP="009B2788">
      <w:pPr>
        <w:rPr>
          <w:color w:val="00B050"/>
        </w:rPr>
      </w:pPr>
      <w:r w:rsidRPr="00F00E3A">
        <w:rPr>
          <w:color w:val="00B050"/>
        </w:rPr>
        <w:t>Al momento non si conosce posta spedita in Italia</w:t>
      </w:r>
    </w:p>
    <w:p w:rsidR="009B2788" w:rsidRDefault="009B2788" w:rsidP="009B2788"/>
    <w:p w:rsidR="009B2788" w:rsidRDefault="009B2788" w:rsidP="009B2788">
      <w:r>
        <w:rPr>
          <w:b/>
        </w:rPr>
        <w:t xml:space="preserve">69) </w:t>
      </w:r>
      <w:r w:rsidRPr="0080445A">
        <w:rPr>
          <w:b/>
          <w:sz w:val="28"/>
          <w:szCs w:val="28"/>
        </w:rPr>
        <w:t>Congo</w:t>
      </w:r>
      <w:r>
        <w:rPr>
          <w:b/>
        </w:rPr>
        <w:tab/>
      </w:r>
      <w:r>
        <w:t xml:space="preserve">1959 Libreville – AM </w:t>
      </w:r>
    </w:p>
    <w:p w:rsidR="009B2788" w:rsidRPr="00F91FFD" w:rsidRDefault="009B2788" w:rsidP="009B2788">
      <w:pPr>
        <w:rPr>
          <w:sz w:val="18"/>
          <w:szCs w:val="18"/>
        </w:rPr>
      </w:pPr>
      <w:r w:rsidRPr="00F91FFD">
        <w:rPr>
          <w:color w:val="0000FF"/>
          <w:sz w:val="18"/>
          <w:szCs w:val="18"/>
        </w:rPr>
        <w:t>Missione umanitaria trasporto medicinali</w:t>
      </w:r>
      <w:r w:rsidRPr="00F91FFD">
        <w:rPr>
          <w:sz w:val="18"/>
          <w:szCs w:val="18"/>
        </w:rPr>
        <w:t xml:space="preserve"> </w:t>
      </w:r>
    </w:p>
    <w:p w:rsidR="009B2788" w:rsidRPr="00E605A0" w:rsidRDefault="009B2788" w:rsidP="009B2788">
      <w:pPr>
        <w:rPr>
          <w:lang w:val="en-US"/>
        </w:rPr>
      </w:pPr>
      <w:r w:rsidRPr="00E605A0">
        <w:rPr>
          <w:lang w:val="en-US"/>
        </w:rPr>
        <w:t>46^ Aerobrigata  C-119</w:t>
      </w:r>
    </w:p>
    <w:p w:rsidR="009B2788" w:rsidRPr="00E605A0" w:rsidRDefault="009B2788" w:rsidP="009B2788">
      <w:pPr>
        <w:rPr>
          <w:lang w:val="en-US"/>
        </w:rPr>
      </w:pPr>
    </w:p>
    <w:p w:rsidR="009B2788" w:rsidRPr="00E605A0" w:rsidRDefault="009B2788" w:rsidP="009B2788">
      <w:pPr>
        <w:ind w:left="1410" w:hanging="1410"/>
        <w:rPr>
          <w:lang w:val="en-US"/>
        </w:rPr>
      </w:pPr>
      <w:r w:rsidRPr="00E605A0">
        <w:rPr>
          <w:b/>
          <w:lang w:val="en-US"/>
        </w:rPr>
        <w:t xml:space="preserve">70) </w:t>
      </w:r>
      <w:r w:rsidRPr="00E605A0">
        <w:rPr>
          <w:b/>
          <w:sz w:val="28"/>
          <w:szCs w:val="28"/>
          <w:lang w:val="en-US"/>
        </w:rPr>
        <w:t xml:space="preserve">Congo </w:t>
      </w:r>
      <w:r w:rsidRPr="00E605A0">
        <w:rPr>
          <w:b/>
          <w:lang w:val="en-US"/>
        </w:rPr>
        <w:tab/>
      </w:r>
      <w:r w:rsidRPr="00E605A0">
        <w:rPr>
          <w:lang w:val="en-US"/>
        </w:rPr>
        <w:t>11.07.60-19.06.6</w:t>
      </w:r>
      <w:r>
        <w:rPr>
          <w:lang w:val="en-US"/>
        </w:rPr>
        <w:t>4</w:t>
      </w:r>
      <w:r w:rsidRPr="00E605A0">
        <w:rPr>
          <w:lang w:val="en-US"/>
        </w:rPr>
        <w:t xml:space="preserve">  AM Missione </w:t>
      </w:r>
      <w:r w:rsidRPr="00E605A0">
        <w:rPr>
          <w:color w:val="FF00FF"/>
          <w:lang w:val="en-US"/>
        </w:rPr>
        <w:t>ONUC</w:t>
      </w:r>
      <w:r w:rsidRPr="00E605A0">
        <w:rPr>
          <w:b/>
          <w:lang w:val="en-US"/>
        </w:rPr>
        <w:t xml:space="preserve"> </w:t>
      </w:r>
      <w:r w:rsidRPr="00E605A0">
        <w:rPr>
          <w:lang w:val="en-US"/>
        </w:rPr>
        <w:t xml:space="preserve">Organisation des N.U. au Congo – </w:t>
      </w:r>
    </w:p>
    <w:p w:rsidR="009B2788" w:rsidRDefault="009B2788" w:rsidP="009B2788">
      <w:pPr>
        <w:ind w:left="1410" w:hanging="1410"/>
        <w:rPr>
          <w:lang w:val="en-US"/>
        </w:rPr>
      </w:pPr>
      <w:r w:rsidRPr="00E605A0">
        <w:rPr>
          <w:color w:val="F555FF"/>
          <w:lang w:val="en-US"/>
        </w:rPr>
        <w:t>UNOC</w:t>
      </w:r>
      <w:r w:rsidRPr="00E605A0">
        <w:rPr>
          <w:lang w:val="en-US"/>
        </w:rPr>
        <w:t xml:space="preserve"> United Nations Operation in the Congo</w:t>
      </w:r>
    </w:p>
    <w:p w:rsidR="009B2788" w:rsidRPr="00D17F6E" w:rsidRDefault="009B2788" w:rsidP="009B2788">
      <w:pPr>
        <w:pStyle w:val="NormaleWeb"/>
        <w:shd w:val="clear" w:color="auto" w:fill="FFFFFF"/>
        <w:spacing w:before="120" w:after="120"/>
        <w:jc w:val="both"/>
        <w:rPr>
          <w:color w:val="005AFF"/>
          <w:sz w:val="20"/>
          <w:szCs w:val="20"/>
        </w:rPr>
      </w:pPr>
      <w:r w:rsidRPr="00D17F6E">
        <w:rPr>
          <w:color w:val="005AFF"/>
          <w:sz w:val="20"/>
          <w:szCs w:val="20"/>
        </w:rPr>
        <w:t>L'</w:t>
      </w:r>
      <w:r w:rsidRPr="00D17F6E">
        <w:rPr>
          <w:bCs/>
          <w:color w:val="005AFF"/>
          <w:sz w:val="20"/>
          <w:szCs w:val="20"/>
        </w:rPr>
        <w:t>operazione delle Nazioni Unite in Congo</w:t>
      </w:r>
      <w:r w:rsidRPr="00D17F6E">
        <w:rPr>
          <w:color w:val="005AFF"/>
          <w:sz w:val="20"/>
          <w:szCs w:val="20"/>
        </w:rPr>
        <w:t> fu stabilita con la risoluzione numero 143 del Consiglio di sicurezza con lo scopo di assicurare il ritiro delle forze belghe ed assistere il governo locale nell'instaurare una situazione ordinata. Si occupava anche di garantire l'integrità territoriale e l'indipendenza del Paese, impedendo il verificarsi di una guerra civile e procedendo all'espulsione di tutto il personale militare straniero, paramilitare o di consulenza non sotto il comando delle Nazioni Unite.</w:t>
      </w:r>
    </w:p>
    <w:p w:rsidR="009B2788" w:rsidRPr="00D17F6E" w:rsidRDefault="009B2788" w:rsidP="009B2788">
      <w:pPr>
        <w:ind w:left="1410" w:hanging="1410"/>
      </w:pPr>
    </w:p>
    <w:p w:rsidR="009B2788" w:rsidRPr="000919C6" w:rsidRDefault="009B2788" w:rsidP="009B2788">
      <w:pPr>
        <w:ind w:left="1410" w:hanging="1410"/>
      </w:pPr>
      <w:r w:rsidRPr="000919C6">
        <w:t>Evacuazione cittadini Italiani ed europei dal Congo Belga a seguito indipendenza</w:t>
      </w:r>
    </w:p>
    <w:p w:rsidR="009B2788" w:rsidRDefault="009B2788" w:rsidP="009B2788">
      <w:pPr>
        <w:ind w:left="1410" w:hanging="1410"/>
      </w:pPr>
      <w:r>
        <w:t xml:space="preserve">13.07.60-17.07.60 </w:t>
      </w:r>
      <w:r w:rsidRPr="00574270">
        <w:t>46^ Aerobrigata</w:t>
      </w:r>
      <w:r>
        <w:t xml:space="preserve"> Ponte aereo Pisa-Elisabethville (Katanga)</w:t>
      </w:r>
    </w:p>
    <w:p w:rsidR="009B2788" w:rsidRDefault="009B2788" w:rsidP="009B2788">
      <w:pPr>
        <w:ind w:left="1410" w:hanging="1410"/>
      </w:pPr>
      <w:r>
        <w:lastRenderedPageBreak/>
        <w:t>- C119 2°  Gruppo - Magg. Commini</w:t>
      </w:r>
    </w:p>
    <w:p w:rsidR="009B2788" w:rsidRDefault="009B2788" w:rsidP="009B2788">
      <w:pPr>
        <w:ind w:left="1410" w:hanging="1410"/>
      </w:pPr>
      <w:r>
        <w:t>- C119 98° Gruppo - Magg. D'Amato</w:t>
      </w:r>
    </w:p>
    <w:p w:rsidR="009B2788" w:rsidRDefault="009B2788" w:rsidP="009B2788">
      <w:pPr>
        <w:ind w:left="1410" w:hanging="1410"/>
      </w:pPr>
      <w:r>
        <w:t>14.07.60-20.07.60 46^ Aerobrigata Ponte aereo Pisa-Brazzaville (Congo francese)</w:t>
      </w:r>
    </w:p>
    <w:p w:rsidR="009B2788" w:rsidRDefault="009B2788" w:rsidP="009B2788">
      <w:pPr>
        <w:ind w:left="1410" w:hanging="1410"/>
      </w:pPr>
      <w:r>
        <w:t>- C119</w:t>
      </w:r>
    </w:p>
    <w:p w:rsidR="009B2788" w:rsidRDefault="009B2788" w:rsidP="009B2788">
      <w:pPr>
        <w:ind w:left="1410" w:hanging="1410"/>
      </w:pPr>
    </w:p>
    <w:p w:rsidR="009B2788" w:rsidRPr="000919C6" w:rsidRDefault="009B2788" w:rsidP="009B2788">
      <w:pPr>
        <w:ind w:left="1410" w:hanging="1410"/>
      </w:pPr>
      <w:r w:rsidRPr="000919C6">
        <w:t>Aiuti umanitari ed evacuazione cittadini Italiani ed europei</w:t>
      </w:r>
    </w:p>
    <w:p w:rsidR="009B2788" w:rsidRDefault="009B2788" w:rsidP="009B2788">
      <w:pPr>
        <w:ind w:left="1410" w:hanging="1410"/>
      </w:pPr>
      <w:r>
        <w:t>30.07.60-15.08.60 46^ Aerobrigata Ponte aereo Pisa-Leopoldville</w:t>
      </w:r>
    </w:p>
    <w:p w:rsidR="009B2788" w:rsidRDefault="009B2788" w:rsidP="009B2788">
      <w:pPr>
        <w:ind w:left="1410" w:hanging="1410"/>
      </w:pPr>
      <w:r>
        <w:t>3 C119</w:t>
      </w:r>
    </w:p>
    <w:p w:rsidR="009B2788" w:rsidRPr="00574270" w:rsidRDefault="009B2788" w:rsidP="009B2788">
      <w:pPr>
        <w:ind w:left="1410" w:hanging="1410"/>
      </w:pPr>
    </w:p>
    <w:p w:rsidR="009B2788" w:rsidRDefault="009B2788" w:rsidP="009B2788">
      <w:pPr>
        <w:ind w:left="1410" w:hanging="1410"/>
        <w:rPr>
          <w:color w:val="0000FF"/>
        </w:rPr>
      </w:pPr>
      <w:r w:rsidRPr="007B4EF9">
        <w:t>dal 22.08.60 al 19.06.62</w:t>
      </w:r>
      <w:r>
        <w:rPr>
          <w:color w:val="0000FF"/>
        </w:rPr>
        <w:t xml:space="preserve"> </w:t>
      </w:r>
    </w:p>
    <w:p w:rsidR="009B2788" w:rsidRPr="000919C6" w:rsidRDefault="009B2788" w:rsidP="009B2788">
      <w:pPr>
        <w:ind w:left="1410" w:hanging="1410"/>
      </w:pPr>
      <w:r w:rsidRPr="000919C6">
        <w:t>Supporto a Forza Multinazionale di pace ONUC</w:t>
      </w:r>
    </w:p>
    <w:p w:rsidR="009B2788" w:rsidRDefault="009B2788" w:rsidP="009B2788">
      <w:pPr>
        <w:ind w:left="1410" w:hanging="1410"/>
        <w:rPr>
          <w:color w:val="0000FF"/>
        </w:rPr>
      </w:pPr>
      <w:r w:rsidRPr="0035566E">
        <w:t>3 C119 46</w:t>
      </w:r>
      <w:r>
        <w:t>^ Aerobrigata Ponte aereo Pisa-Leopoldville</w:t>
      </w:r>
    </w:p>
    <w:p w:rsidR="009B2788" w:rsidRDefault="009B2788" w:rsidP="009B2788">
      <w:pPr>
        <w:ind w:left="1410" w:hanging="1410"/>
        <w:rPr>
          <w:color w:val="0000FF"/>
        </w:rPr>
      </w:pPr>
    </w:p>
    <w:p w:rsidR="009B2788" w:rsidRDefault="009B2788" w:rsidP="009B2788">
      <w:pPr>
        <w:ind w:left="1410" w:hanging="1410"/>
      </w:pPr>
      <w:r>
        <w:t xml:space="preserve">01.09.60 costituzione del “Sezione Congo 46^ Aerobrigata”  nell'aeroporto di N'Djili </w:t>
      </w:r>
    </w:p>
    <w:p w:rsidR="009B2788" w:rsidRDefault="009B2788" w:rsidP="009B2788">
      <w:pPr>
        <w:ind w:left="1410" w:hanging="1410"/>
      </w:pPr>
      <w:r>
        <w:t>6 C119</w:t>
      </w:r>
    </w:p>
    <w:p w:rsidR="009B2788" w:rsidRDefault="009B2788" w:rsidP="009B2788">
      <w:pPr>
        <w:ind w:left="1410" w:hanging="1410"/>
      </w:pPr>
      <w:r>
        <w:t>- Magg. Enzo Orsucci</w:t>
      </w:r>
    </w:p>
    <w:p w:rsidR="009B2788" w:rsidRDefault="009B2788" w:rsidP="009B2788">
      <w:pPr>
        <w:ind w:left="1410" w:hanging="1410"/>
      </w:pPr>
      <w:r>
        <w:t>01.10.60 la Sezione si rinomina in "Distaccamento 46^ Aerobrigata"</w:t>
      </w:r>
    </w:p>
    <w:p w:rsidR="009B2788" w:rsidRDefault="009B2788" w:rsidP="009B2788">
      <w:pPr>
        <w:ind w:left="1410" w:hanging="1410"/>
      </w:pPr>
    </w:p>
    <w:p w:rsidR="009B2788" w:rsidRDefault="009B2788" w:rsidP="009B2788">
      <w:r>
        <w:t>.....12.60 al Col. Luciano Nimis viene affidato il Comando della principale Base aerea di Leopolville</w:t>
      </w:r>
    </w:p>
    <w:p w:rsidR="009B2788" w:rsidRDefault="009B2788" w:rsidP="009B2788"/>
    <w:p w:rsidR="009B2788" w:rsidRDefault="009B2788" w:rsidP="009B2788">
      <w:r>
        <w:t xml:space="preserve">09.09.1960-04.06.1964 </w:t>
      </w:r>
      <w:r w:rsidRPr="008503A7">
        <w:rPr>
          <w:color w:val="F900FF"/>
        </w:rPr>
        <w:t>Ospedale da campo n° 10</w:t>
      </w:r>
    </w:p>
    <w:p w:rsidR="009B2788" w:rsidRDefault="009B2788" w:rsidP="009B2788">
      <w:r>
        <w:t>Corpo Militare della Croce Rossa Italiana a Elisabethville</w:t>
      </w:r>
    </w:p>
    <w:p w:rsidR="009B2788" w:rsidRDefault="009B2788" w:rsidP="009B2788">
      <w:r>
        <w:t>Cap.Med.Prof. Giuseppe Cipolat</w:t>
      </w:r>
    </w:p>
    <w:p w:rsidR="009B2788" w:rsidRDefault="009B2788" w:rsidP="009B2788"/>
    <w:p w:rsidR="009B2788" w:rsidRDefault="009B2788" w:rsidP="009B2788">
      <w:pPr>
        <w:ind w:left="1410" w:hanging="1410"/>
      </w:pPr>
    </w:p>
    <w:p w:rsidR="009B2788" w:rsidRDefault="009B2788" w:rsidP="009B2788">
      <w:r>
        <w:t xml:space="preserve">maggio1964-1970  </w:t>
      </w:r>
      <w:r w:rsidRPr="00F75982">
        <w:rPr>
          <w:color w:val="F618FF"/>
        </w:rPr>
        <w:t>DICTMA</w:t>
      </w:r>
      <w:r>
        <w:t xml:space="preserve"> Delegazione Italiana di Cooperazione Tecnica Militare Aeronautica</w:t>
      </w:r>
    </w:p>
    <w:p w:rsidR="009B2788" w:rsidRPr="00F91FFD" w:rsidRDefault="009B2788" w:rsidP="009B2788">
      <w:pPr>
        <w:rPr>
          <w:color w:val="0000FF"/>
          <w:sz w:val="18"/>
          <w:szCs w:val="18"/>
        </w:rPr>
      </w:pPr>
      <w:r w:rsidRPr="00F91FFD">
        <w:rPr>
          <w:color w:val="0000FF"/>
          <w:sz w:val="18"/>
          <w:szCs w:val="18"/>
        </w:rPr>
        <w:t>missione di addestramento</w:t>
      </w:r>
    </w:p>
    <w:p w:rsidR="009B2788" w:rsidRDefault="009B2788" w:rsidP="009B2788">
      <w:pPr>
        <w:rPr>
          <w:color w:val="0000FF"/>
        </w:rPr>
      </w:pPr>
    </w:p>
    <w:p w:rsidR="009B2788" w:rsidRPr="00FE7755" w:rsidRDefault="009B2788" w:rsidP="009B2788">
      <w:r w:rsidRPr="00FE7755">
        <w:t>Gen. Abramo Pappal</w:t>
      </w:r>
      <w:r>
        <w:t>a</w:t>
      </w:r>
      <w:r w:rsidRPr="00FE7755">
        <w:t>rdo</w:t>
      </w:r>
    </w:p>
    <w:p w:rsidR="009B2788" w:rsidRDefault="009B2788" w:rsidP="009B2788">
      <w:pPr>
        <w:rPr>
          <w:color w:val="0000FF"/>
        </w:rPr>
      </w:pPr>
    </w:p>
    <w:p w:rsidR="009B2788" w:rsidRPr="004C1BB4" w:rsidRDefault="009B2788" w:rsidP="009B2788">
      <w:pPr>
        <w:rPr>
          <w:b/>
          <w:color w:val="FF0000"/>
          <w:sz w:val="18"/>
          <w:szCs w:val="18"/>
          <w:lang w:val="en-US"/>
        </w:rPr>
      </w:pPr>
      <w:r w:rsidRPr="004C1BB4">
        <w:rPr>
          <w:b/>
          <w:color w:val="FF0000"/>
          <w:sz w:val="18"/>
          <w:szCs w:val="18"/>
          <w:lang w:val="en-US"/>
        </w:rPr>
        <w:t>Lettere intestate:</w:t>
      </w:r>
    </w:p>
    <w:p w:rsidR="009B2788" w:rsidRPr="00E605A0" w:rsidRDefault="009B2788" w:rsidP="009B2788">
      <w:pPr>
        <w:rPr>
          <w:sz w:val="18"/>
          <w:szCs w:val="18"/>
          <w:lang w:val="en-US"/>
        </w:rPr>
      </w:pPr>
      <w:r w:rsidRPr="00E605A0">
        <w:rPr>
          <w:sz w:val="18"/>
          <w:szCs w:val="18"/>
          <w:lang w:val="en-US"/>
        </w:rPr>
        <w:t>Organisation des Nations Unies au Congo</w:t>
      </w:r>
    </w:p>
    <w:p w:rsidR="009B2788" w:rsidRPr="00E605A0" w:rsidRDefault="009B2788" w:rsidP="009B2788">
      <w:pPr>
        <w:rPr>
          <w:sz w:val="18"/>
          <w:szCs w:val="18"/>
          <w:lang w:val="en-US"/>
        </w:rPr>
      </w:pPr>
    </w:p>
    <w:p w:rsidR="009B2788" w:rsidRPr="00F91FFD" w:rsidRDefault="009B2788" w:rsidP="009B2788">
      <w:pPr>
        <w:ind w:left="1410" w:hanging="1410"/>
        <w:rPr>
          <w:b/>
          <w:color w:val="FF0000"/>
          <w:sz w:val="18"/>
          <w:szCs w:val="18"/>
        </w:rPr>
      </w:pPr>
      <w:r w:rsidRPr="00F91FFD">
        <w:rPr>
          <w:b/>
          <w:color w:val="FF0000"/>
          <w:sz w:val="18"/>
          <w:szCs w:val="18"/>
        </w:rPr>
        <w:t>Timbri amministrativi:</w:t>
      </w:r>
    </w:p>
    <w:p w:rsidR="009B2788" w:rsidRDefault="009B2788" w:rsidP="009B2788">
      <w:pPr>
        <w:rPr>
          <w:sz w:val="18"/>
          <w:szCs w:val="18"/>
        </w:rPr>
      </w:pPr>
      <w:r w:rsidRPr="004C1BB4">
        <w:rPr>
          <w:sz w:val="18"/>
          <w:szCs w:val="18"/>
        </w:rPr>
        <w:t>46* Airbrigade T.M. sqdn n.2 Italian C. 119 group  n’Djili Airport</w:t>
      </w:r>
    </w:p>
    <w:p w:rsidR="009B2788" w:rsidRPr="005739BE" w:rsidRDefault="009B2788" w:rsidP="009B2788">
      <w:pPr>
        <w:rPr>
          <w:lang w:val="en-US"/>
        </w:rPr>
      </w:pPr>
      <w:r w:rsidRPr="005739BE">
        <w:rPr>
          <w:color w:val="000000"/>
          <w:sz w:val="18"/>
          <w:szCs w:val="18"/>
          <w:shd w:val="clear" w:color="auto" w:fill="FFFFFF"/>
          <w:lang w:val="en-US"/>
        </w:rPr>
        <w:t>46* Airbrigade T.M. sqdn Italian C. 119 Group N' Djili Airport</w:t>
      </w:r>
    </w:p>
    <w:p w:rsidR="009B2788" w:rsidRPr="00F91FFD" w:rsidRDefault="009B2788" w:rsidP="009B2788">
      <w:pPr>
        <w:rPr>
          <w:sz w:val="18"/>
          <w:szCs w:val="18"/>
        </w:rPr>
      </w:pPr>
      <w:r w:rsidRPr="00F91FFD">
        <w:rPr>
          <w:sz w:val="18"/>
          <w:szCs w:val="18"/>
        </w:rPr>
        <w:t>ONUC Liaison Office C.119 Italian Group Leopoldville 46 * Aerobrigata T.M. Pisa Italia Ufficio Collegamento</w:t>
      </w:r>
    </w:p>
    <w:p w:rsidR="009B2788" w:rsidRDefault="009B2788" w:rsidP="009B2788">
      <w:pPr>
        <w:rPr>
          <w:sz w:val="18"/>
          <w:szCs w:val="18"/>
        </w:rPr>
      </w:pPr>
      <w:r w:rsidRPr="00F91FFD">
        <w:rPr>
          <w:sz w:val="18"/>
          <w:szCs w:val="18"/>
        </w:rPr>
        <w:t>Italian Hospital 010 B.P. 137  Elisabethville (Congo) Katanga</w:t>
      </w:r>
    </w:p>
    <w:p w:rsidR="009B2788" w:rsidRPr="00F91FFD" w:rsidRDefault="009B2788" w:rsidP="009B2788">
      <w:pPr>
        <w:rPr>
          <w:sz w:val="18"/>
          <w:szCs w:val="18"/>
        </w:rPr>
      </w:pPr>
      <w:r>
        <w:rPr>
          <w:sz w:val="18"/>
          <w:szCs w:val="18"/>
        </w:rPr>
        <w:t>N°2 Squadron UNATB N’Djjli</w:t>
      </w:r>
    </w:p>
    <w:p w:rsidR="009B2788" w:rsidRDefault="009B2788" w:rsidP="009B2788">
      <w:pPr>
        <w:rPr>
          <w:b/>
        </w:rPr>
      </w:pPr>
    </w:p>
    <w:p w:rsidR="009B2788" w:rsidRDefault="009B2788" w:rsidP="009B2788">
      <w:pPr>
        <w:rPr>
          <w:color w:val="00B050"/>
        </w:rPr>
      </w:pPr>
      <w:r w:rsidRPr="00B37039">
        <w:rPr>
          <w:color w:val="00B050"/>
        </w:rPr>
        <w:t>Uso di poste locali</w:t>
      </w:r>
      <w:r>
        <w:rPr>
          <w:color w:val="00B050"/>
        </w:rPr>
        <w:t xml:space="preserve"> </w:t>
      </w:r>
      <w:bookmarkStart w:id="11" w:name="OLE_LINK23"/>
      <w:r>
        <w:rPr>
          <w:color w:val="00B050"/>
        </w:rPr>
        <w:t>- 1^ data conosciuta 15.03.61</w:t>
      </w:r>
      <w:bookmarkEnd w:id="11"/>
    </w:p>
    <w:p w:rsidR="009B2788" w:rsidRPr="00B37039" w:rsidRDefault="009B2788" w:rsidP="009B2788">
      <w:pPr>
        <w:rPr>
          <w:color w:val="00B050"/>
        </w:rPr>
      </w:pPr>
      <w:r>
        <w:rPr>
          <w:color w:val="00B050"/>
        </w:rPr>
        <w:t xml:space="preserve">In Italia la posta diretta in Congo passò tramite il "Centro di Smistamento di Pisa" e consegnata tramite la 46^ Aerobrigata </w:t>
      </w:r>
      <w:bookmarkStart w:id="12" w:name="OLE_LINK24"/>
      <w:r>
        <w:rPr>
          <w:color w:val="00B050"/>
        </w:rPr>
        <w:t>- 1^ data conosciuta 22.12.60</w:t>
      </w:r>
      <w:bookmarkEnd w:id="12"/>
    </w:p>
    <w:p w:rsidR="009B2788" w:rsidRDefault="009B2788" w:rsidP="009B2788">
      <w:pPr>
        <w:rPr>
          <w:b/>
        </w:rPr>
      </w:pPr>
    </w:p>
    <w:p w:rsidR="009B2788" w:rsidRDefault="009B2788" w:rsidP="009B2788">
      <w:r>
        <w:rPr>
          <w:b/>
        </w:rPr>
        <w:t xml:space="preserve">71) </w:t>
      </w:r>
      <w:r w:rsidRPr="0080445A">
        <w:rPr>
          <w:b/>
          <w:sz w:val="28"/>
          <w:szCs w:val="28"/>
        </w:rPr>
        <w:t>Marocco</w:t>
      </w:r>
      <w:r>
        <w:rPr>
          <w:b/>
        </w:rPr>
        <w:t xml:space="preserve"> </w:t>
      </w:r>
      <w:r>
        <w:tab/>
        <w:t xml:space="preserve">01.03.1960  MM - AM   </w:t>
      </w:r>
    </w:p>
    <w:p w:rsidR="009B2788" w:rsidRPr="007868E2" w:rsidRDefault="009B2788" w:rsidP="009B2788">
      <w:pPr>
        <w:rPr>
          <w:color w:val="0000FF"/>
          <w:sz w:val="18"/>
          <w:szCs w:val="18"/>
        </w:rPr>
      </w:pPr>
      <w:r w:rsidRPr="007868E2">
        <w:rPr>
          <w:color w:val="0000FF"/>
          <w:sz w:val="18"/>
          <w:szCs w:val="18"/>
        </w:rPr>
        <w:t>Assistenza dopo terremoto Agadir</w:t>
      </w:r>
    </w:p>
    <w:p w:rsidR="009B2788" w:rsidRDefault="009B2788" w:rsidP="009B2788">
      <w:r>
        <w:t>Ponte aereo Agadir-Casablanca</w:t>
      </w:r>
    </w:p>
    <w:p w:rsidR="009B2788" w:rsidRDefault="009B2788" w:rsidP="009B2788">
      <w:r>
        <w:t>nave: Indomito</w:t>
      </w:r>
    </w:p>
    <w:p w:rsidR="009B2788" w:rsidRDefault="009B2788" w:rsidP="009B2788"/>
    <w:p w:rsidR="009B2788" w:rsidRDefault="009B2788" w:rsidP="009B2788">
      <w:r>
        <w:rPr>
          <w:b/>
        </w:rPr>
        <w:t xml:space="preserve">72) </w:t>
      </w:r>
      <w:r w:rsidRPr="0080445A">
        <w:rPr>
          <w:b/>
          <w:sz w:val="28"/>
          <w:szCs w:val="28"/>
        </w:rPr>
        <w:t>Somalia</w:t>
      </w:r>
      <w:r>
        <w:rPr>
          <w:b/>
        </w:rPr>
        <w:tab/>
      </w:r>
      <w:r>
        <w:t xml:space="preserve">9.12.61-....04.62  GdF </w:t>
      </w:r>
    </w:p>
    <w:p w:rsidR="009B2788" w:rsidRPr="007868E2" w:rsidRDefault="009B2788" w:rsidP="009B2788">
      <w:pPr>
        <w:rPr>
          <w:color w:val="0000FF"/>
          <w:sz w:val="18"/>
          <w:szCs w:val="18"/>
        </w:rPr>
      </w:pPr>
      <w:r w:rsidRPr="007868E2">
        <w:rPr>
          <w:color w:val="0000FF"/>
          <w:sz w:val="18"/>
          <w:szCs w:val="18"/>
        </w:rPr>
        <w:t>Missione di soccorso alluvionati e assistenza alla polizia somala</w:t>
      </w:r>
    </w:p>
    <w:p w:rsidR="009B2788" w:rsidRDefault="009B2788" w:rsidP="009B2788">
      <w:r>
        <w:t xml:space="preserve">Sezione elicotteri (2 AB47G) - </w:t>
      </w:r>
      <w:r w:rsidRPr="00520EE8">
        <w:t>Ten.</w:t>
      </w:r>
      <w:r>
        <w:t xml:space="preserve"> </w:t>
      </w:r>
      <w:r w:rsidRPr="00520EE8">
        <w:t>Aldo Morelli</w:t>
      </w:r>
    </w:p>
    <w:p w:rsidR="009B2788" w:rsidRDefault="009B2788" w:rsidP="009B2788"/>
    <w:p w:rsidR="009B2788" w:rsidRDefault="009B2788" w:rsidP="009B2788">
      <w:r>
        <w:rPr>
          <w:b/>
        </w:rPr>
        <w:lastRenderedPageBreak/>
        <w:t xml:space="preserve">73) </w:t>
      </w:r>
      <w:r w:rsidRPr="0080445A">
        <w:rPr>
          <w:b/>
          <w:sz w:val="28"/>
          <w:szCs w:val="28"/>
        </w:rPr>
        <w:t>Iran</w:t>
      </w:r>
      <w:r>
        <w:rPr>
          <w:b/>
          <w:sz w:val="28"/>
          <w:szCs w:val="28"/>
        </w:rPr>
        <w:t xml:space="preserve"> - Yemen</w:t>
      </w:r>
      <w:r>
        <w:tab/>
        <w:t xml:space="preserve">02.09.1962 AM </w:t>
      </w:r>
    </w:p>
    <w:p w:rsidR="009B2788" w:rsidRPr="007868E2" w:rsidRDefault="009B2788" w:rsidP="009B2788">
      <w:pPr>
        <w:rPr>
          <w:color w:val="0000FF"/>
          <w:sz w:val="18"/>
          <w:szCs w:val="18"/>
        </w:rPr>
      </w:pPr>
      <w:r>
        <w:rPr>
          <w:color w:val="0000FF"/>
          <w:sz w:val="18"/>
          <w:szCs w:val="18"/>
        </w:rPr>
        <w:t>M</w:t>
      </w:r>
      <w:r w:rsidRPr="007868E2">
        <w:rPr>
          <w:color w:val="0000FF"/>
          <w:sz w:val="18"/>
          <w:szCs w:val="18"/>
        </w:rPr>
        <w:t>issione umanitaria pro terremotati</w:t>
      </w:r>
    </w:p>
    <w:p w:rsidR="009B2788" w:rsidRPr="004A1F88" w:rsidRDefault="009B2788" w:rsidP="009B2788">
      <w:r w:rsidRPr="004A1F88">
        <w:t>46^ Aerobrigata di Pisa</w:t>
      </w:r>
    </w:p>
    <w:p w:rsidR="009B2788" w:rsidRPr="00520EE8" w:rsidRDefault="009B2788" w:rsidP="009B2788"/>
    <w:p w:rsidR="009B2788" w:rsidRDefault="009B2788" w:rsidP="009B2788">
      <w:r>
        <w:rPr>
          <w:b/>
        </w:rPr>
        <w:t xml:space="preserve">74) </w:t>
      </w:r>
      <w:r w:rsidRPr="0080445A">
        <w:rPr>
          <w:b/>
          <w:sz w:val="28"/>
          <w:szCs w:val="28"/>
        </w:rPr>
        <w:t>Spagna</w:t>
      </w:r>
      <w:r>
        <w:rPr>
          <w:b/>
        </w:rPr>
        <w:tab/>
      </w:r>
      <w:r>
        <w:t xml:space="preserve">1962 AM </w:t>
      </w:r>
    </w:p>
    <w:p w:rsidR="009B2788" w:rsidRPr="007868E2" w:rsidRDefault="009B2788" w:rsidP="009B2788">
      <w:pPr>
        <w:rPr>
          <w:color w:val="0000FF"/>
          <w:sz w:val="18"/>
          <w:szCs w:val="18"/>
        </w:rPr>
      </w:pPr>
      <w:r w:rsidRPr="007868E2">
        <w:rPr>
          <w:color w:val="0000FF"/>
          <w:sz w:val="18"/>
          <w:szCs w:val="18"/>
        </w:rPr>
        <w:t>Barcellona missione soccorso alluvionati</w:t>
      </w:r>
    </w:p>
    <w:p w:rsidR="009B2788" w:rsidRPr="004A1F88" w:rsidRDefault="009B2788" w:rsidP="009B2788">
      <w:r w:rsidRPr="004A1F88">
        <w:t>46^ Aerobrigata di Pisa</w:t>
      </w:r>
    </w:p>
    <w:p w:rsidR="009B2788" w:rsidRPr="007868E2" w:rsidRDefault="009B2788" w:rsidP="009B2788">
      <w:pPr>
        <w:rPr>
          <w:sz w:val="18"/>
          <w:szCs w:val="18"/>
        </w:rPr>
      </w:pPr>
    </w:p>
    <w:p w:rsidR="009B2788" w:rsidRDefault="009B2788" w:rsidP="009B2788">
      <w:r>
        <w:rPr>
          <w:b/>
        </w:rPr>
        <w:t xml:space="preserve">75) </w:t>
      </w:r>
      <w:r w:rsidRPr="0080445A">
        <w:rPr>
          <w:b/>
          <w:sz w:val="28"/>
          <w:szCs w:val="28"/>
        </w:rPr>
        <w:t>San Marino</w:t>
      </w:r>
      <w:r>
        <w:rPr>
          <w:b/>
        </w:rPr>
        <w:tab/>
      </w:r>
      <w:r>
        <w:t>1962-1984   CC</w:t>
      </w:r>
    </w:p>
    <w:p w:rsidR="009B2788" w:rsidRPr="007868E2" w:rsidRDefault="009B2788" w:rsidP="009B2788">
      <w:pPr>
        <w:rPr>
          <w:color w:val="0000FF"/>
          <w:sz w:val="18"/>
          <w:szCs w:val="18"/>
        </w:rPr>
      </w:pPr>
      <w:r>
        <w:rPr>
          <w:color w:val="0000FF"/>
          <w:sz w:val="18"/>
          <w:szCs w:val="18"/>
        </w:rPr>
        <w:t>Istruire un Nucleo Investigativo e la Polizia Giudiziaria</w:t>
      </w:r>
    </w:p>
    <w:p w:rsidR="009B2788" w:rsidRPr="00191849" w:rsidRDefault="009B2788" w:rsidP="009B2788">
      <w:r w:rsidRPr="00191849">
        <w:t xml:space="preserve">Legione </w:t>
      </w:r>
      <w:r>
        <w:t>C</w:t>
      </w:r>
      <w:r w:rsidRPr="00191849">
        <w:t>arabinieri di Bologna</w:t>
      </w:r>
    </w:p>
    <w:p w:rsidR="009B2788" w:rsidRDefault="009B2788" w:rsidP="009B2788">
      <w:pPr>
        <w:rPr>
          <w:b/>
        </w:rPr>
      </w:pPr>
    </w:p>
    <w:p w:rsidR="009B2788" w:rsidRDefault="009B2788" w:rsidP="009B2788">
      <w:r>
        <w:rPr>
          <w:b/>
        </w:rPr>
        <w:t xml:space="preserve">76) </w:t>
      </w:r>
      <w:r w:rsidRPr="00FE6B41">
        <w:rPr>
          <w:b/>
          <w:sz w:val="28"/>
          <w:szCs w:val="28"/>
        </w:rPr>
        <w:t>Macedonia</w:t>
      </w:r>
      <w:r>
        <w:rPr>
          <w:b/>
        </w:rPr>
        <w:tab/>
      </w:r>
      <w:r w:rsidRPr="004A2C23">
        <w:t>26.07</w:t>
      </w:r>
      <w:r>
        <w:rPr>
          <w:b/>
        </w:rPr>
        <w:t>.</w:t>
      </w:r>
      <w:r>
        <w:t xml:space="preserve">1963 AM </w:t>
      </w:r>
    </w:p>
    <w:p w:rsidR="009B2788" w:rsidRPr="007868E2" w:rsidRDefault="009B2788" w:rsidP="009B2788">
      <w:pPr>
        <w:rPr>
          <w:color w:val="0000FF"/>
          <w:sz w:val="18"/>
          <w:szCs w:val="18"/>
        </w:rPr>
      </w:pPr>
      <w:r w:rsidRPr="007868E2">
        <w:rPr>
          <w:color w:val="0000FF"/>
          <w:sz w:val="18"/>
          <w:szCs w:val="18"/>
        </w:rPr>
        <w:t>Missione di soccorso terremoto</w:t>
      </w:r>
    </w:p>
    <w:p w:rsidR="009B2788" w:rsidRDefault="009B2788" w:rsidP="009B2788">
      <w:r w:rsidRPr="004A1F88">
        <w:t>46^ Aerobrigata di Pisa</w:t>
      </w:r>
    </w:p>
    <w:p w:rsidR="009B2788" w:rsidRPr="007868E2" w:rsidRDefault="009B2788" w:rsidP="009B2788">
      <w:pPr>
        <w:rPr>
          <w:color w:val="0000FF"/>
          <w:sz w:val="18"/>
          <w:szCs w:val="18"/>
        </w:rPr>
      </w:pPr>
    </w:p>
    <w:p w:rsidR="009B2788" w:rsidRDefault="009B2788" w:rsidP="009B2788">
      <w:r>
        <w:rPr>
          <w:b/>
        </w:rPr>
        <w:t xml:space="preserve">77) </w:t>
      </w:r>
      <w:r w:rsidRPr="00FE6B41">
        <w:rPr>
          <w:b/>
          <w:sz w:val="28"/>
          <w:szCs w:val="28"/>
        </w:rPr>
        <w:t>Norvegia</w:t>
      </w:r>
      <w:r>
        <w:rPr>
          <w:b/>
        </w:rPr>
        <w:tab/>
      </w:r>
      <w:r>
        <w:t xml:space="preserve">1963-31.10.2002 </w:t>
      </w:r>
      <w:r>
        <w:rPr>
          <w:color w:val="FF00FF"/>
        </w:rPr>
        <w:t>Missione AMF-</w:t>
      </w:r>
      <w:r w:rsidRPr="00811D1D">
        <w:rPr>
          <w:color w:val="FF00FF"/>
        </w:rPr>
        <w:t>L</w:t>
      </w:r>
      <w:r>
        <w:t xml:space="preserve"> (Allied Command Europe Mobile Force – Land)</w:t>
      </w:r>
    </w:p>
    <w:p w:rsidR="009B2788" w:rsidRPr="007868E2" w:rsidRDefault="009B2788" w:rsidP="009B2788">
      <w:pPr>
        <w:rPr>
          <w:color w:val="0000FF"/>
          <w:sz w:val="18"/>
          <w:szCs w:val="18"/>
        </w:rPr>
      </w:pPr>
      <w:r w:rsidRPr="007868E2">
        <w:rPr>
          <w:color w:val="0000FF"/>
          <w:sz w:val="18"/>
          <w:szCs w:val="18"/>
        </w:rPr>
        <w:t>Forza mobile della Nato</w:t>
      </w:r>
    </w:p>
    <w:p w:rsidR="009B2788" w:rsidRDefault="009B2788" w:rsidP="009B2788">
      <w:r w:rsidRPr="00071468">
        <w:t>Paesi componenti:</w:t>
      </w:r>
      <w:r>
        <w:t xml:space="preserve"> USA - GB - Germania - Belgio - Canada - Olanda - Luxemburgo - Italia</w:t>
      </w:r>
    </w:p>
    <w:p w:rsidR="009B2788" w:rsidRDefault="009B2788" w:rsidP="009B2788"/>
    <w:p w:rsidR="009B2788" w:rsidRDefault="009B2788" w:rsidP="009B2788">
      <w:r>
        <w:t>L'Italia partecipa con un "Gruppo Tattico" della B.Taurinense che dal 1986 sarà denominato "Cuneense":</w:t>
      </w:r>
    </w:p>
    <w:p w:rsidR="009B2788" w:rsidRDefault="009B2788" w:rsidP="009B2788">
      <w:r>
        <w:t>- Comandante e Comando 3° Rgt Alpini</w:t>
      </w:r>
    </w:p>
    <w:p w:rsidR="009B2788" w:rsidRDefault="009B2788" w:rsidP="009B2788">
      <w:r>
        <w:t>- Cp Comando 3° Rgt Alpini</w:t>
      </w:r>
    </w:p>
    <w:p w:rsidR="009B2788" w:rsidRDefault="009B2788" w:rsidP="009B2788">
      <w:r>
        <w:t>- Btg Alpini "Susa" di Pinerolo  - Cp 34^, 35^, 36^, 133^</w:t>
      </w:r>
    </w:p>
    <w:p w:rsidR="009B2788" w:rsidRDefault="009B2788" w:rsidP="009B2788">
      <w:r>
        <w:t>- 40^ Batteria Gruppo Artiglieria da Montagna "Pinerolo" di Susa</w:t>
      </w:r>
    </w:p>
    <w:p w:rsidR="009B2788" w:rsidRDefault="009B2788" w:rsidP="009B2788">
      <w:r>
        <w:t>- 101° Ospedale da Campo aviotrasportabile di Torino</w:t>
      </w:r>
    </w:p>
    <w:p w:rsidR="009B2788" w:rsidRDefault="009B2788" w:rsidP="009B2788">
      <w:r>
        <w:t>- Cp Alpini Paracadutisti</w:t>
      </w:r>
    </w:p>
    <w:p w:rsidR="009B2788" w:rsidRDefault="009B2788" w:rsidP="009B2788">
      <w:r>
        <w:t>dal 1986 vengono aggiunti:</w:t>
      </w:r>
    </w:p>
    <w:p w:rsidR="009B2788" w:rsidRDefault="009B2788" w:rsidP="009B2788">
      <w:r>
        <w:t>- Cp Genio Guastatori di Abbadia Alpina</w:t>
      </w:r>
    </w:p>
    <w:p w:rsidR="009B2788" w:rsidRDefault="009B2788" w:rsidP="009B2788">
      <w:r>
        <w:t>- Cp Controcarri di Torino (fino al 1992)</w:t>
      </w:r>
    </w:p>
    <w:p w:rsidR="009B2788" w:rsidRDefault="009B2788" w:rsidP="009B2788">
      <w:r>
        <w:t>- Elicotteri AB47 G3B - AB206 - AB205 G.s. "Toro" del 4° Rgt AVES "Altair"</w:t>
      </w:r>
    </w:p>
    <w:p w:rsidR="009B2788" w:rsidRDefault="009B2788" w:rsidP="009B2788"/>
    <w:p w:rsidR="009B2788" w:rsidRDefault="009B2788" w:rsidP="009B2788">
      <w:r>
        <w:t>Comando:</w:t>
      </w:r>
    </w:p>
    <w:p w:rsidR="009B2788" w:rsidRDefault="009B2788" w:rsidP="009B2788">
      <w:r>
        <w:t>05.03.69-15.03.72 Brig.Gen. Alberto Li Gobbi</w:t>
      </w:r>
    </w:p>
    <w:p w:rsidR="009B2788" w:rsidRDefault="009B2788" w:rsidP="009B2788">
      <w:r>
        <w:t>20.06.86-31.12.88 Maj Gen. Franco Angioni</w:t>
      </w:r>
    </w:p>
    <w:p w:rsidR="009B2788" w:rsidRDefault="009B2788" w:rsidP="009B2788"/>
    <w:p w:rsidR="009B2788" w:rsidRDefault="009B2788" w:rsidP="009B2788">
      <w:r>
        <w:t xml:space="preserve">Operazioni: </w:t>
      </w:r>
    </w:p>
    <w:p w:rsidR="009B2788" w:rsidRDefault="009B2788" w:rsidP="009B2788">
      <w:r>
        <w:t>1991 Guerra del Golfo</w:t>
      </w:r>
    </w:p>
    <w:p w:rsidR="009B2788" w:rsidRPr="00071468" w:rsidRDefault="009B2788" w:rsidP="009B2788">
      <w:r>
        <w:t>1999 AFOR</w:t>
      </w:r>
    </w:p>
    <w:p w:rsidR="009B2788" w:rsidRDefault="009B2788" w:rsidP="009B2788"/>
    <w:p w:rsidR="009B2788" w:rsidRPr="007868E2" w:rsidRDefault="009B2788" w:rsidP="009B2788">
      <w:pPr>
        <w:rPr>
          <w:b/>
          <w:color w:val="0000FF"/>
          <w:sz w:val="18"/>
          <w:szCs w:val="18"/>
        </w:rPr>
      </w:pPr>
      <w:r w:rsidRPr="007868E2">
        <w:rPr>
          <w:b/>
          <w:color w:val="FF0000"/>
          <w:sz w:val="18"/>
          <w:szCs w:val="18"/>
        </w:rPr>
        <w:t>Timbri amministrativi:</w:t>
      </w:r>
      <w:r w:rsidRPr="007868E2">
        <w:rPr>
          <w:b/>
          <w:color w:val="0000FF"/>
          <w:sz w:val="18"/>
          <w:szCs w:val="18"/>
        </w:rPr>
        <w:tab/>
      </w:r>
      <w:r w:rsidRPr="007868E2">
        <w:rPr>
          <w:b/>
          <w:color w:val="0000FF"/>
          <w:sz w:val="18"/>
          <w:szCs w:val="18"/>
        </w:rPr>
        <w:tab/>
      </w:r>
    </w:p>
    <w:p w:rsidR="009B2788" w:rsidRPr="009571A6" w:rsidRDefault="009B2788" w:rsidP="009B2788">
      <w:pPr>
        <w:rPr>
          <w:sz w:val="18"/>
          <w:szCs w:val="18"/>
          <w:lang w:val="en-US"/>
        </w:rPr>
      </w:pPr>
      <w:r w:rsidRPr="009571A6">
        <w:rPr>
          <w:sz w:val="18"/>
          <w:szCs w:val="18"/>
          <w:lang w:val="en-US"/>
        </w:rPr>
        <w:t>Cuneense Italian Contingent Headquarters</w:t>
      </w:r>
    </w:p>
    <w:p w:rsidR="009B2788" w:rsidRPr="009571A6" w:rsidRDefault="009B2788" w:rsidP="009B2788">
      <w:pPr>
        <w:rPr>
          <w:sz w:val="20"/>
          <w:szCs w:val="20"/>
          <w:lang w:val="en-US"/>
        </w:rPr>
      </w:pPr>
    </w:p>
    <w:p w:rsidR="009B2788" w:rsidRPr="00E605A0" w:rsidRDefault="009B2788" w:rsidP="009B2788">
      <w:pPr>
        <w:rPr>
          <w:color w:val="008000"/>
          <w:lang w:val="en-US"/>
        </w:rPr>
      </w:pPr>
      <w:r w:rsidRPr="009571A6">
        <w:rPr>
          <w:color w:val="008000"/>
          <w:lang w:val="en-US"/>
        </w:rPr>
        <w:t>Uso poste loc</w:t>
      </w:r>
      <w:r w:rsidRPr="00E605A0">
        <w:rPr>
          <w:color w:val="008000"/>
          <w:lang w:val="en-US"/>
        </w:rPr>
        <w:t>ali</w:t>
      </w:r>
    </w:p>
    <w:p w:rsidR="009B2788" w:rsidRPr="00E605A0" w:rsidRDefault="009B2788" w:rsidP="009B2788">
      <w:pPr>
        <w:rPr>
          <w:color w:val="008000"/>
          <w:lang w:val="en-US"/>
        </w:rPr>
      </w:pPr>
      <w:r w:rsidRPr="00E605A0">
        <w:rPr>
          <w:color w:val="008000"/>
          <w:lang w:val="en-US"/>
        </w:rPr>
        <w:t>Uso P.M. G.B. "ACE Mobile Force British Forces 1 Postal Service"</w:t>
      </w:r>
    </w:p>
    <w:p w:rsidR="009B2788" w:rsidRPr="00E605A0" w:rsidRDefault="009B2788" w:rsidP="009B2788">
      <w:pPr>
        <w:rPr>
          <w:color w:val="008000"/>
          <w:lang w:val="en-US"/>
        </w:rPr>
      </w:pPr>
    </w:p>
    <w:p w:rsidR="009B2788" w:rsidRDefault="009B2788" w:rsidP="009B2788">
      <w:pPr>
        <w:rPr>
          <w:lang w:val="en-US"/>
        </w:rPr>
      </w:pPr>
      <w:r>
        <w:rPr>
          <w:b/>
          <w:lang w:val="en-US"/>
        </w:rPr>
        <w:t>78</w:t>
      </w:r>
      <w:r w:rsidRPr="008F0A6D">
        <w:rPr>
          <w:b/>
          <w:lang w:val="en-US"/>
        </w:rPr>
        <w:t xml:space="preserve">) </w:t>
      </w:r>
      <w:r w:rsidRPr="00FE6B41">
        <w:rPr>
          <w:b/>
          <w:sz w:val="28"/>
          <w:szCs w:val="28"/>
          <w:lang w:val="en-US"/>
        </w:rPr>
        <w:t>Yemen</w:t>
      </w:r>
      <w:r w:rsidRPr="008F0A6D">
        <w:rPr>
          <w:b/>
          <w:lang w:val="en-US"/>
        </w:rPr>
        <w:tab/>
      </w:r>
      <w:r w:rsidRPr="005E30FE">
        <w:rPr>
          <w:lang w:val="en-US"/>
        </w:rPr>
        <w:t>20.12.</w:t>
      </w:r>
      <w:r w:rsidRPr="009C09E7">
        <w:rPr>
          <w:lang w:val="en-US"/>
        </w:rPr>
        <w:t>63</w:t>
      </w:r>
      <w:r w:rsidRPr="008F0A6D">
        <w:rPr>
          <w:lang w:val="en-US"/>
        </w:rPr>
        <w:t>-</w:t>
      </w:r>
      <w:r>
        <w:rPr>
          <w:lang w:val="en-US"/>
        </w:rPr>
        <w:t>04.09</w:t>
      </w:r>
      <w:r w:rsidRPr="008F0A6D">
        <w:rPr>
          <w:lang w:val="en-US"/>
        </w:rPr>
        <w:t xml:space="preserve">.64  </w:t>
      </w:r>
      <w:r w:rsidRPr="008F0A6D">
        <w:rPr>
          <w:color w:val="FF00FF"/>
          <w:lang w:val="en-US"/>
        </w:rPr>
        <w:t>Missione UNYOM</w:t>
      </w:r>
      <w:r w:rsidRPr="008F0A6D">
        <w:rPr>
          <w:lang w:val="en-US"/>
        </w:rPr>
        <w:t xml:space="preserve">  (United Nation Yemen Observer Mission) </w:t>
      </w:r>
    </w:p>
    <w:p w:rsidR="009B2788" w:rsidRDefault="009B2788" w:rsidP="009B2788">
      <w:pPr>
        <w:rPr>
          <w:color w:val="005AFF"/>
          <w:sz w:val="18"/>
          <w:szCs w:val="18"/>
        </w:rPr>
      </w:pPr>
      <w:r w:rsidRPr="000919C6">
        <w:rPr>
          <w:color w:val="005AFF"/>
          <w:sz w:val="18"/>
          <w:szCs w:val="18"/>
        </w:rPr>
        <w:t>UNYOM è stato istituito l’11.05.1963 con risoluzione n° 179 del Consiglio di Sicurezza delle N.U. per osservare e certificare l’attuazione dell’accordo di disimpegno tra l’Arabia Saudita e la Repubblica araba unita.</w:t>
      </w:r>
    </w:p>
    <w:p w:rsidR="009B2788" w:rsidRPr="000919C6" w:rsidRDefault="009B2788" w:rsidP="009B2788">
      <w:pPr>
        <w:rPr>
          <w:sz w:val="18"/>
          <w:szCs w:val="18"/>
        </w:rPr>
      </w:pPr>
    </w:p>
    <w:p w:rsidR="009B2788" w:rsidRDefault="009B2788" w:rsidP="009B2788">
      <w:r>
        <w:t xml:space="preserve">Rappresentante ONU e Capo Missione: </w:t>
      </w:r>
    </w:p>
    <w:p w:rsidR="009B2788" w:rsidRDefault="009B2788" w:rsidP="009B2788">
      <w:r>
        <w:lastRenderedPageBreak/>
        <w:t>....07.63-04.09.64 Spinelli Pierpaolo</w:t>
      </w:r>
    </w:p>
    <w:p w:rsidR="009B2788" w:rsidRDefault="009B2788" w:rsidP="009B2788">
      <w:r>
        <w:t>6 osservatori</w:t>
      </w:r>
    </w:p>
    <w:p w:rsidR="009B2788" w:rsidRDefault="009B2788" w:rsidP="009B2788">
      <w:r>
        <w:t>50 appartenenti all'Unità di ricognizione aeree</w:t>
      </w:r>
    </w:p>
    <w:p w:rsidR="009B2788" w:rsidRDefault="009B2788" w:rsidP="009B2788">
      <w:r>
        <w:t>114 addetti alla protezione della Missione</w:t>
      </w:r>
    </w:p>
    <w:p w:rsidR="009B2788" w:rsidRDefault="009B2788" w:rsidP="009B2788"/>
    <w:p w:rsidR="009B2788" w:rsidRDefault="009B2788" w:rsidP="009B2788">
      <w:r>
        <w:t>dal 20.12.63</w:t>
      </w:r>
    </w:p>
    <w:p w:rsidR="009B2788" w:rsidRDefault="009B2788" w:rsidP="009B2788">
      <w:r>
        <w:t>25 osservatori con presenza di italiani</w:t>
      </w:r>
    </w:p>
    <w:p w:rsidR="009B2788" w:rsidRDefault="009B2788" w:rsidP="009B2788"/>
    <w:p w:rsidR="009B2788" w:rsidRPr="00F00E3A" w:rsidRDefault="009B2788" w:rsidP="009B2788">
      <w:pPr>
        <w:rPr>
          <w:color w:val="00B050"/>
        </w:rPr>
      </w:pPr>
      <w:r w:rsidRPr="00F00E3A">
        <w:rPr>
          <w:color w:val="00B050"/>
        </w:rPr>
        <w:t>Al momento non si conosce posta spedita in Italia</w:t>
      </w:r>
    </w:p>
    <w:p w:rsidR="009B2788" w:rsidRDefault="009B2788" w:rsidP="009B2788">
      <w:r>
        <w:tab/>
      </w:r>
      <w:r>
        <w:tab/>
      </w:r>
      <w:r>
        <w:tab/>
      </w:r>
      <w:r>
        <w:tab/>
      </w:r>
      <w:r>
        <w:tab/>
      </w:r>
    </w:p>
    <w:p w:rsidR="009B2788" w:rsidRDefault="009B2788" w:rsidP="009B2788">
      <w:pPr>
        <w:ind w:left="1410"/>
      </w:pPr>
    </w:p>
    <w:p w:rsidR="009B2788" w:rsidRPr="00B97172" w:rsidRDefault="009B2788" w:rsidP="009B2788">
      <w:pPr>
        <w:rPr>
          <w:lang w:val="en-US"/>
        </w:rPr>
      </w:pPr>
      <w:r w:rsidRPr="00B97172">
        <w:rPr>
          <w:b/>
          <w:lang w:val="en-US"/>
        </w:rPr>
        <w:t xml:space="preserve">79) </w:t>
      </w:r>
      <w:r w:rsidRPr="00B97172">
        <w:rPr>
          <w:b/>
          <w:sz w:val="28"/>
          <w:szCs w:val="28"/>
          <w:lang w:val="en-US"/>
        </w:rPr>
        <w:t>India-Pakistan</w:t>
      </w:r>
      <w:r>
        <w:rPr>
          <w:b/>
          <w:sz w:val="28"/>
          <w:szCs w:val="28"/>
          <w:lang w:val="en-US"/>
        </w:rPr>
        <w:t xml:space="preserve"> </w:t>
      </w:r>
      <w:r w:rsidRPr="00B97172">
        <w:rPr>
          <w:lang w:val="en-US"/>
        </w:rPr>
        <w:t xml:space="preserve">5.08.65-26.02.66  </w:t>
      </w:r>
      <w:r w:rsidRPr="00765DF0">
        <w:rPr>
          <w:color w:val="FF00FF"/>
          <w:lang w:val="en-US"/>
        </w:rPr>
        <w:t>Missione UNIPOM</w:t>
      </w:r>
      <w:r w:rsidRPr="00765DF0">
        <w:rPr>
          <w:rStyle w:val="apple-converted-space"/>
          <w:color w:val="000000"/>
          <w:lang w:val="en-GB"/>
        </w:rPr>
        <w:t> </w:t>
      </w:r>
      <w:r w:rsidRPr="00765DF0">
        <w:rPr>
          <w:color w:val="000000"/>
          <w:lang w:val="en-GB"/>
        </w:rPr>
        <w:t>(United Nations India Pakistan Observer Mission)</w:t>
      </w:r>
    </w:p>
    <w:p w:rsidR="009B2788" w:rsidRPr="00293CF2" w:rsidRDefault="009B2788" w:rsidP="009B2788">
      <w:pPr>
        <w:rPr>
          <w:color w:val="005AFF"/>
          <w:sz w:val="18"/>
          <w:szCs w:val="18"/>
        </w:rPr>
      </w:pPr>
      <w:r w:rsidRPr="000919C6">
        <w:rPr>
          <w:bCs/>
          <w:color w:val="005AFF"/>
          <w:sz w:val="18"/>
          <w:szCs w:val="18"/>
        </w:rPr>
        <w:t>L’UNIPOM è stato istituito con la risoluzione n° 211 del Consiglio di Sicurezza delle N.U. il 20.09.1965 per sorvegliare il cessate il fuoco lungo il confine India-Pakistan</w:t>
      </w:r>
    </w:p>
    <w:p w:rsidR="009B2788" w:rsidRPr="00293CF2" w:rsidRDefault="009B2788" w:rsidP="009B2788">
      <w:pPr>
        <w:rPr>
          <w:color w:val="005AFF"/>
          <w:sz w:val="18"/>
          <w:szCs w:val="18"/>
        </w:rPr>
      </w:pPr>
    </w:p>
    <w:p w:rsidR="009B2788" w:rsidRDefault="009B2788" w:rsidP="009B2788">
      <w:r>
        <w:t>all’inizio viene utilizzato il personale UNMOGIP</w:t>
      </w:r>
    </w:p>
    <w:p w:rsidR="009B2788" w:rsidRPr="00E058E1" w:rsidRDefault="009B2788" w:rsidP="009B2788">
      <w:r w:rsidRPr="00E058E1">
        <w:t>L'Italia ha fornito 2/3 ufficiali distaccati dall' UNMOGIP</w:t>
      </w:r>
    </w:p>
    <w:p w:rsidR="009B2788" w:rsidRPr="00E058E1" w:rsidRDefault="009B2788" w:rsidP="009B2788"/>
    <w:p w:rsidR="009B2788" w:rsidRPr="001066D4" w:rsidRDefault="009B2788" w:rsidP="009B2788">
      <w:pPr>
        <w:rPr>
          <w:b/>
          <w:color w:val="FF0000"/>
          <w:sz w:val="18"/>
          <w:szCs w:val="18"/>
        </w:rPr>
      </w:pPr>
      <w:r w:rsidRPr="001066D4">
        <w:rPr>
          <w:b/>
          <w:color w:val="FF0000"/>
          <w:sz w:val="18"/>
          <w:szCs w:val="18"/>
        </w:rPr>
        <w:t>Timbri amministrativi:</w:t>
      </w:r>
    </w:p>
    <w:p w:rsidR="009B2788" w:rsidRPr="00E058E1" w:rsidRDefault="009B2788" w:rsidP="009B2788">
      <w:pPr>
        <w:rPr>
          <w:sz w:val="18"/>
          <w:szCs w:val="18"/>
        </w:rPr>
      </w:pPr>
      <w:r w:rsidRPr="00E058E1">
        <w:rPr>
          <w:sz w:val="18"/>
          <w:szCs w:val="18"/>
        </w:rPr>
        <w:t>United Nations India Pakistan Observer Mission (UNIPOM)</w:t>
      </w:r>
    </w:p>
    <w:p w:rsidR="009B2788" w:rsidRPr="00E058E1" w:rsidRDefault="009B2788" w:rsidP="009B2788">
      <w:pPr>
        <w:rPr>
          <w:sz w:val="18"/>
          <w:szCs w:val="18"/>
        </w:rPr>
      </w:pPr>
    </w:p>
    <w:p w:rsidR="009B2788" w:rsidRPr="00F00E3A" w:rsidRDefault="009B2788" w:rsidP="009B2788">
      <w:pPr>
        <w:rPr>
          <w:color w:val="008000"/>
        </w:rPr>
      </w:pPr>
      <w:r w:rsidRPr="00F00E3A">
        <w:rPr>
          <w:color w:val="008000"/>
        </w:rPr>
        <w:t>Al momento non si conosce posta spedita in Italia</w:t>
      </w:r>
    </w:p>
    <w:p w:rsidR="009B2788" w:rsidRPr="00E058E1" w:rsidRDefault="009B2788" w:rsidP="009B2788"/>
    <w:p w:rsidR="009B2788" w:rsidRDefault="009B2788" w:rsidP="009B2788">
      <w:r>
        <w:rPr>
          <w:b/>
        </w:rPr>
        <w:t xml:space="preserve">80) </w:t>
      </w:r>
      <w:r w:rsidRPr="00FE6B41">
        <w:rPr>
          <w:b/>
          <w:sz w:val="28"/>
          <w:szCs w:val="28"/>
        </w:rPr>
        <w:t>Turchia</w:t>
      </w:r>
      <w:r>
        <w:tab/>
        <w:t xml:space="preserve">19.08.1966   AM </w:t>
      </w:r>
    </w:p>
    <w:p w:rsidR="009B2788" w:rsidRPr="00246C79" w:rsidRDefault="009B2788" w:rsidP="009B2788">
      <w:pPr>
        <w:rPr>
          <w:color w:val="0000FF"/>
          <w:sz w:val="18"/>
          <w:szCs w:val="18"/>
        </w:rPr>
      </w:pPr>
      <w:r w:rsidRPr="00246C79">
        <w:rPr>
          <w:color w:val="0000FF"/>
          <w:sz w:val="18"/>
          <w:szCs w:val="18"/>
        </w:rPr>
        <w:t>Soccorso terremotati</w:t>
      </w:r>
    </w:p>
    <w:p w:rsidR="009B2788" w:rsidRPr="002F155B" w:rsidRDefault="009B2788" w:rsidP="009B2788">
      <w:r w:rsidRPr="002F155B">
        <w:t>46^ Aerobrigata di Pisa</w:t>
      </w:r>
    </w:p>
    <w:p w:rsidR="009B2788" w:rsidRDefault="009B2788" w:rsidP="009B2788">
      <w:pPr>
        <w:rPr>
          <w:b/>
          <w:color w:val="0000FF"/>
        </w:rPr>
      </w:pPr>
    </w:p>
    <w:p w:rsidR="009B2788" w:rsidRDefault="009B2788" w:rsidP="009B2788">
      <w:r>
        <w:rPr>
          <w:b/>
        </w:rPr>
        <w:t xml:space="preserve">81) </w:t>
      </w:r>
      <w:r w:rsidRPr="00FE6B41">
        <w:rPr>
          <w:b/>
          <w:sz w:val="28"/>
          <w:szCs w:val="28"/>
        </w:rPr>
        <w:t>Croazia</w:t>
      </w:r>
      <w:r>
        <w:rPr>
          <w:b/>
        </w:rPr>
        <w:tab/>
      </w:r>
      <w:r w:rsidRPr="00B77DFE">
        <w:t>27.10</w:t>
      </w:r>
      <w:r>
        <w:rPr>
          <w:b/>
        </w:rPr>
        <w:t>.</w:t>
      </w:r>
      <w:r>
        <w:t xml:space="preserve">69 AM </w:t>
      </w:r>
    </w:p>
    <w:p w:rsidR="009B2788" w:rsidRPr="00246C79" w:rsidRDefault="009B2788" w:rsidP="009B2788">
      <w:pPr>
        <w:rPr>
          <w:color w:val="0000FF"/>
          <w:sz w:val="18"/>
          <w:szCs w:val="18"/>
        </w:rPr>
      </w:pPr>
      <w:r w:rsidRPr="00246C79">
        <w:rPr>
          <w:color w:val="0000FF"/>
          <w:sz w:val="18"/>
          <w:szCs w:val="18"/>
        </w:rPr>
        <w:t>Soccorso terremotati</w:t>
      </w:r>
    </w:p>
    <w:p w:rsidR="009B2788" w:rsidRPr="002F155B" w:rsidRDefault="009B2788" w:rsidP="009B2788">
      <w:r w:rsidRPr="002F155B">
        <w:t>46^ Aerobrigata di Pisa</w:t>
      </w:r>
    </w:p>
    <w:p w:rsidR="009B2788" w:rsidRDefault="009B2788" w:rsidP="009B2788">
      <w:pPr>
        <w:rPr>
          <w:color w:val="0000FF"/>
        </w:rPr>
      </w:pPr>
    </w:p>
    <w:p w:rsidR="009B2788" w:rsidRDefault="009B2788" w:rsidP="009B2788">
      <w:r>
        <w:rPr>
          <w:b/>
        </w:rPr>
        <w:t xml:space="preserve">82) </w:t>
      </w:r>
      <w:r w:rsidRPr="00FE6B41">
        <w:rPr>
          <w:b/>
          <w:sz w:val="28"/>
          <w:szCs w:val="28"/>
        </w:rPr>
        <w:t>Zambia</w:t>
      </w:r>
      <w:r>
        <w:rPr>
          <w:b/>
        </w:rPr>
        <w:tab/>
      </w:r>
      <w:r>
        <w:t xml:space="preserve">24.09.69-23.09.73  AM - </w:t>
      </w:r>
      <w:r>
        <w:rPr>
          <w:color w:val="FF00FF"/>
        </w:rPr>
        <w:t>Missione DICTMA</w:t>
      </w:r>
      <w:r>
        <w:t xml:space="preserve"> (Delegazione Italiana per la</w:t>
      </w:r>
    </w:p>
    <w:p w:rsidR="009B2788" w:rsidRDefault="009B2788" w:rsidP="009B2788">
      <w:r>
        <w:t>Cooperazione Tecnico Militare Aeronautica)</w:t>
      </w:r>
    </w:p>
    <w:p w:rsidR="009B2788" w:rsidRDefault="009B2788" w:rsidP="009B2788">
      <w:r>
        <w:t>sede aeroporto di Livingston e Lusaka</w:t>
      </w:r>
    </w:p>
    <w:p w:rsidR="009B2788" w:rsidRDefault="009B2788" w:rsidP="009B2788"/>
    <w:p w:rsidR="009B2788" w:rsidRDefault="009B2788" w:rsidP="009B2788">
      <w:r>
        <w:t>5° Reparto SMA</w:t>
      </w:r>
    </w:p>
    <w:p w:rsidR="009B2788" w:rsidRDefault="009B2788" w:rsidP="009B2788">
      <w:r>
        <w:t>1° Capo delegazione a Lusaka Col.Pilota Mario Galletti</w:t>
      </w:r>
    </w:p>
    <w:p w:rsidR="009B2788" w:rsidRDefault="009B2788" w:rsidP="009B2788">
      <w:r>
        <w:t>1° Capo all’Aeroporto di Livingston Ten.Col. Cesare Fazzino</w:t>
      </w:r>
    </w:p>
    <w:p w:rsidR="009B2788" w:rsidRDefault="009B2788" w:rsidP="009B2788"/>
    <w:p w:rsidR="009B2788" w:rsidRPr="00F00E3A" w:rsidRDefault="009B2788" w:rsidP="009B2788">
      <w:pPr>
        <w:rPr>
          <w:color w:val="00B050"/>
        </w:rPr>
      </w:pPr>
      <w:r w:rsidRPr="00F00E3A">
        <w:rPr>
          <w:color w:val="00B050"/>
        </w:rPr>
        <w:t>Al momento non si conosce posta spedita in Italia</w:t>
      </w:r>
    </w:p>
    <w:p w:rsidR="009B2788" w:rsidRDefault="009B2788" w:rsidP="009B2788"/>
    <w:p w:rsidR="009B2788" w:rsidRDefault="009B2788" w:rsidP="009B2788">
      <w:r>
        <w:rPr>
          <w:b/>
        </w:rPr>
        <w:t xml:space="preserve">83) </w:t>
      </w:r>
      <w:r w:rsidRPr="00FE6B41">
        <w:rPr>
          <w:b/>
          <w:sz w:val="28"/>
          <w:szCs w:val="28"/>
        </w:rPr>
        <w:t>Marocco</w:t>
      </w:r>
      <w:r>
        <w:rPr>
          <w:b/>
          <w:sz w:val="28"/>
          <w:szCs w:val="28"/>
        </w:rPr>
        <w:t xml:space="preserve">  </w:t>
      </w:r>
      <w:r>
        <w:rPr>
          <w:color w:val="FF00FF"/>
        </w:rPr>
        <w:t>Missione DIATM</w:t>
      </w:r>
      <w:r>
        <w:t xml:space="preserve"> </w:t>
      </w:r>
      <w:r w:rsidRPr="00F97F72">
        <w:t>(Delegazione di Assistenza Tecnico Militare in Marocco)</w:t>
      </w:r>
    </w:p>
    <w:p w:rsidR="009B2788" w:rsidRPr="00293CF2" w:rsidRDefault="009B2788" w:rsidP="009B2788">
      <w:pPr>
        <w:jc w:val="both"/>
        <w:rPr>
          <w:color w:val="005AFF"/>
          <w:sz w:val="18"/>
          <w:szCs w:val="18"/>
        </w:rPr>
      </w:pPr>
      <w:r w:rsidRPr="00293CF2">
        <w:rPr>
          <w:color w:val="005AFF"/>
          <w:sz w:val="18"/>
          <w:szCs w:val="18"/>
          <w:shd w:val="clear" w:color="auto" w:fill="FFFFFF"/>
        </w:rPr>
        <w:t>La cooperazione tecnico-militare tra l'Italia e il Marocco ha avuto inizio il 3 Settembre 1969.</w:t>
      </w:r>
      <w:r w:rsidRPr="00293CF2">
        <w:rPr>
          <w:color w:val="005AFF"/>
          <w:sz w:val="18"/>
          <w:szCs w:val="18"/>
        </w:rPr>
        <w:br/>
      </w:r>
      <w:r w:rsidRPr="00293CF2">
        <w:rPr>
          <w:color w:val="005AFF"/>
          <w:sz w:val="18"/>
          <w:szCs w:val="18"/>
          <w:shd w:val="clear" w:color="auto" w:fill="FFFFFF"/>
        </w:rPr>
        <w:t>Il compito era quello di assistere il personale militare marocchino sia in campo tecnico che addestrativo, per mantenere efficienti ed operativi gli elicotteri venduti dall</w:t>
      </w:r>
      <w:r>
        <w:rPr>
          <w:color w:val="005AFF"/>
          <w:sz w:val="18"/>
          <w:szCs w:val="18"/>
          <w:shd w:val="clear" w:color="auto" w:fill="FFFFFF"/>
        </w:rPr>
        <w:t>a Ditta Agusta</w:t>
      </w:r>
      <w:r w:rsidRPr="00293CF2">
        <w:rPr>
          <w:color w:val="005AFF"/>
          <w:sz w:val="18"/>
          <w:szCs w:val="18"/>
          <w:shd w:val="clear" w:color="auto" w:fill="FFFFFF"/>
        </w:rPr>
        <w:t xml:space="preserve"> alle Forze Armate di quel paese</w:t>
      </w:r>
    </w:p>
    <w:p w:rsidR="009B2788" w:rsidRDefault="009B2788" w:rsidP="009B2788"/>
    <w:p w:rsidR="009B2788" w:rsidRDefault="009B2788" w:rsidP="009B2788">
      <w:r>
        <w:t>03.09.69-31.12.85 MCTM Missione di Cooperazione Tecnico Militare</w:t>
      </w:r>
    </w:p>
    <w:p w:rsidR="009B2788" w:rsidRDefault="009B2788" w:rsidP="009B2788">
      <w:r>
        <w:t>01.01.86-….03.99 DIATM Delegazione Italiana di assistenza tecnico Militare</w:t>
      </w:r>
    </w:p>
    <w:p w:rsidR="009B2788" w:rsidRDefault="009B2788" w:rsidP="009B2788">
      <w:r>
        <w:t>….03.99-….04.00 MATM Missione di Assistenza tecnico Militare</w:t>
      </w:r>
    </w:p>
    <w:p w:rsidR="009B2788" w:rsidRDefault="009B2788" w:rsidP="009B2788">
      <w:r>
        <w:t>….04.00-18.06.00 DATM Delegazione di Assistenza Tecnico Militare</w:t>
      </w:r>
    </w:p>
    <w:p w:rsidR="009B2788" w:rsidRDefault="009B2788" w:rsidP="009B2788"/>
    <w:p w:rsidR="009B2788" w:rsidRPr="009F4C88" w:rsidRDefault="009B2788" w:rsidP="009B2788">
      <w:pPr>
        <w:rPr>
          <w:b/>
        </w:rPr>
      </w:pPr>
      <w:r>
        <w:rPr>
          <w:b/>
        </w:rPr>
        <w:t xml:space="preserve">Aviazione </w:t>
      </w:r>
      <w:r w:rsidRPr="009F4C88">
        <w:rPr>
          <w:b/>
        </w:rPr>
        <w:t>Esercito</w:t>
      </w:r>
      <w:r>
        <w:rPr>
          <w:b/>
        </w:rPr>
        <w:t>:</w:t>
      </w:r>
    </w:p>
    <w:p w:rsidR="009B2788" w:rsidRDefault="009B2788" w:rsidP="009B2788">
      <w:r>
        <w:lastRenderedPageBreak/>
        <w:t>03.06.77-18.06.00 A.L.E. AVES - aeroporto di Rabat</w:t>
      </w:r>
    </w:p>
    <w:p w:rsidR="009B2788" w:rsidRDefault="009B2788" w:rsidP="009B2788">
      <w:r>
        <w:t>Piloti istruttori: Cap. R. Pignoloni - Cap. Benedetto Zetari - Cap. E. Carfagnini</w:t>
      </w:r>
    </w:p>
    <w:p w:rsidR="009B2788" w:rsidRDefault="009B2788" w:rsidP="009B2788">
      <w:r>
        <w:t>Ufficiale specialista: Cap. A. Aquilani</w:t>
      </w:r>
    </w:p>
    <w:p w:rsidR="009B2788" w:rsidRDefault="009B2788" w:rsidP="009B2788">
      <w:r>
        <w:t>Ufficiale collegamento: T.Col. Enzo De Micheli</w:t>
      </w:r>
    </w:p>
    <w:p w:rsidR="009B2788" w:rsidRDefault="009B2788" w:rsidP="009B2788"/>
    <w:p w:rsidR="009B2788" w:rsidRDefault="009B2788" w:rsidP="009B2788">
      <w:pPr>
        <w:rPr>
          <w:b/>
        </w:rPr>
      </w:pPr>
      <w:r w:rsidRPr="009F4C88">
        <w:rPr>
          <w:b/>
        </w:rPr>
        <w:t>Aviazione:</w:t>
      </w:r>
    </w:p>
    <w:p w:rsidR="009B2788" w:rsidRDefault="009B2788" w:rsidP="009B2788">
      <w:r>
        <w:t xml:space="preserve">30.09.69-31.12.84 </w:t>
      </w:r>
    </w:p>
    <w:p w:rsidR="009B2788" w:rsidRDefault="009B2788" w:rsidP="009B2788"/>
    <w:p w:rsidR="009B2788" w:rsidRPr="009F4C88" w:rsidRDefault="009B2788" w:rsidP="009B2788">
      <w:pPr>
        <w:rPr>
          <w:b/>
        </w:rPr>
      </w:pPr>
      <w:r w:rsidRPr="009F4C88">
        <w:rPr>
          <w:b/>
        </w:rPr>
        <w:t>Capi Delegazione:</w:t>
      </w:r>
    </w:p>
    <w:p w:rsidR="009B2788" w:rsidRDefault="009B2788" w:rsidP="009B2788">
      <w:r>
        <w:t>03.06.77-31.08.77 Ten.Col. Enzo De Micheli</w:t>
      </w:r>
    </w:p>
    <w:p w:rsidR="009B2788" w:rsidRDefault="009B2788" w:rsidP="009B2788">
      <w:r>
        <w:t>01.09.77-09.05.79 Cap. Benedetto Zetari</w:t>
      </w:r>
    </w:p>
    <w:p w:rsidR="009B2788" w:rsidRDefault="009B2788" w:rsidP="009B2788">
      <w:r>
        <w:t>10.06.79-30.05.81 Magg. Giuseppe Aquili</w:t>
      </w:r>
    </w:p>
    <w:p w:rsidR="009B2788" w:rsidRDefault="009B2788" w:rsidP="009B2788">
      <w:r>
        <w:t>01.06.81-30.11.82 Ten.Col. Paolo Landucci</w:t>
      </w:r>
    </w:p>
    <w:p w:rsidR="009B2788" w:rsidRDefault="009B2788" w:rsidP="009B2788">
      <w:r>
        <w:t>01.12.82-28.06.83 Magg. Giuseppe Bringhenti</w:t>
      </w:r>
    </w:p>
    <w:p w:rsidR="009B2788" w:rsidRDefault="009B2788" w:rsidP="009B2788">
      <w:r>
        <w:t>29.06.83-28.06.86 Ten.Col. Michele Tamburrini</w:t>
      </w:r>
    </w:p>
    <w:p w:rsidR="009B2788" w:rsidRDefault="009B2788" w:rsidP="009B2788">
      <w:r>
        <w:t>29.06.86-30.09.88 TenCol. Gilberto Uccellini</w:t>
      </w:r>
    </w:p>
    <w:p w:rsidR="009B2788" w:rsidRDefault="009B2788" w:rsidP="009B2788">
      <w:r w:rsidRPr="00C91ACC">
        <w:t>01.10.88-15.04.94 Ten.Col. Antonio Stefanelli</w:t>
      </w:r>
    </w:p>
    <w:p w:rsidR="009B2788" w:rsidRDefault="009B2788" w:rsidP="009B2788">
      <w:r>
        <w:t>16.04.94-31.08.94 Ten.Col. Giovanni Martina</w:t>
      </w:r>
    </w:p>
    <w:p w:rsidR="009B2788" w:rsidRDefault="009B2788" w:rsidP="009B2788">
      <w:r>
        <w:t>01.09.94-02.08.98 Cap. Francesco Berardino</w:t>
      </w:r>
    </w:p>
    <w:p w:rsidR="009B2788" w:rsidRDefault="009B2788" w:rsidP="009B2788">
      <w:r>
        <w:t>03.08.98-31.08.98 Cap. Luciano Foschi</w:t>
      </w:r>
    </w:p>
    <w:p w:rsidR="009B2788" w:rsidRPr="00C91ACC" w:rsidRDefault="009B2788" w:rsidP="009B2788">
      <w:r>
        <w:t>07.10.98-18.06.00 Cap. Francesco Berardino</w:t>
      </w:r>
    </w:p>
    <w:p w:rsidR="009B2788" w:rsidRDefault="009B2788" w:rsidP="009B2788">
      <w:pPr>
        <w:rPr>
          <w:b/>
          <w:color w:val="FF0000"/>
        </w:rPr>
      </w:pPr>
    </w:p>
    <w:p w:rsidR="009B2788" w:rsidRPr="00A40E8A" w:rsidRDefault="009B2788" w:rsidP="009B2788">
      <w:pPr>
        <w:rPr>
          <w:b/>
          <w:color w:val="FF0000"/>
          <w:sz w:val="18"/>
          <w:szCs w:val="18"/>
        </w:rPr>
      </w:pPr>
      <w:r w:rsidRPr="00A40E8A">
        <w:rPr>
          <w:b/>
          <w:color w:val="FF0000"/>
          <w:sz w:val="18"/>
          <w:szCs w:val="18"/>
        </w:rPr>
        <w:t>Timbri Amministrativi:</w:t>
      </w:r>
    </w:p>
    <w:p w:rsidR="009B2788" w:rsidRPr="00A40E8A" w:rsidRDefault="009B2788" w:rsidP="009B2788">
      <w:pPr>
        <w:rPr>
          <w:sz w:val="18"/>
          <w:szCs w:val="18"/>
        </w:rPr>
      </w:pPr>
      <w:r w:rsidRPr="00A40E8A">
        <w:rPr>
          <w:sz w:val="18"/>
          <w:szCs w:val="18"/>
        </w:rPr>
        <w:t>Delegazione Tecnico Militare Marocco</w:t>
      </w:r>
    </w:p>
    <w:p w:rsidR="009B2788" w:rsidRPr="00A40E8A" w:rsidRDefault="009B2788" w:rsidP="009B2788">
      <w:pPr>
        <w:rPr>
          <w:sz w:val="18"/>
          <w:szCs w:val="18"/>
        </w:rPr>
      </w:pPr>
      <w:r w:rsidRPr="00A40E8A">
        <w:rPr>
          <w:sz w:val="18"/>
          <w:szCs w:val="18"/>
        </w:rPr>
        <w:t>Delegazione Italiana di Assistenza Tecnico-Militare Marocco</w:t>
      </w:r>
    </w:p>
    <w:p w:rsidR="009B2788" w:rsidRPr="00A40E8A" w:rsidRDefault="009B2788" w:rsidP="009B2788">
      <w:pPr>
        <w:rPr>
          <w:sz w:val="18"/>
          <w:szCs w:val="18"/>
        </w:rPr>
      </w:pPr>
      <w:r w:rsidRPr="00A40E8A">
        <w:rPr>
          <w:sz w:val="18"/>
          <w:szCs w:val="18"/>
        </w:rPr>
        <w:t>Missione di Cooperazione Tecnico Militare Marocco</w:t>
      </w:r>
    </w:p>
    <w:p w:rsidR="009B2788" w:rsidRPr="00A40E8A" w:rsidRDefault="009B2788" w:rsidP="009B2788">
      <w:pPr>
        <w:rPr>
          <w:sz w:val="18"/>
          <w:szCs w:val="18"/>
        </w:rPr>
      </w:pPr>
      <w:r w:rsidRPr="00A40E8A">
        <w:rPr>
          <w:sz w:val="18"/>
          <w:szCs w:val="18"/>
        </w:rPr>
        <w:t>Aeronautica Militare Italiana Missione Assistenza Tecnica Marocco</w:t>
      </w:r>
    </w:p>
    <w:p w:rsidR="009B2788" w:rsidRPr="00C36779" w:rsidRDefault="009B2788" w:rsidP="009B2788">
      <w:pPr>
        <w:rPr>
          <w:sz w:val="20"/>
          <w:szCs w:val="20"/>
        </w:rPr>
      </w:pPr>
    </w:p>
    <w:p w:rsidR="009B2788" w:rsidRDefault="009B2788" w:rsidP="009B2788">
      <w:pPr>
        <w:rPr>
          <w:color w:val="339966"/>
        </w:rPr>
      </w:pPr>
      <w:r>
        <w:rPr>
          <w:color w:val="339966"/>
        </w:rPr>
        <w:t>uso di posta locale o valigia diplomatica</w:t>
      </w:r>
    </w:p>
    <w:p w:rsidR="009B2788" w:rsidRDefault="009B2788" w:rsidP="009B2788"/>
    <w:p w:rsidR="009B2788" w:rsidRDefault="009B2788" w:rsidP="009B2788">
      <w:bookmarkStart w:id="13" w:name="OLE_LINK19"/>
      <w:bookmarkStart w:id="14" w:name="OLE_LINK20"/>
      <w:r w:rsidRPr="00FF0176">
        <w:rPr>
          <w:b/>
        </w:rPr>
        <w:t>8</w:t>
      </w:r>
      <w:r>
        <w:rPr>
          <w:b/>
        </w:rPr>
        <w:t>3</w:t>
      </w:r>
      <w:r w:rsidRPr="00FF0176">
        <w:rPr>
          <w:b/>
        </w:rPr>
        <w:t>A) U.S.A.</w:t>
      </w:r>
      <w:r>
        <w:t xml:space="preserve">  01.01.70 </w:t>
      </w:r>
      <w:r w:rsidRPr="00FF0176">
        <w:rPr>
          <w:color w:val="FF00FF"/>
        </w:rPr>
        <w:t>Rappresentanza Marina Militare Italiana presso NAVSUP</w:t>
      </w:r>
    </w:p>
    <w:p w:rsidR="009B2788" w:rsidRPr="00FF0176" w:rsidRDefault="009B2788" w:rsidP="009B2788">
      <w:pPr>
        <w:rPr>
          <w:color w:val="133EFF"/>
          <w:sz w:val="18"/>
          <w:szCs w:val="18"/>
        </w:rPr>
      </w:pPr>
      <w:r>
        <w:rPr>
          <w:color w:val="133EFF"/>
          <w:sz w:val="18"/>
          <w:szCs w:val="18"/>
        </w:rPr>
        <w:t xml:space="preserve">Funzioni tecnico-logistiche  con </w:t>
      </w:r>
      <w:r w:rsidRPr="00FF0176">
        <w:rPr>
          <w:color w:val="133EFF"/>
          <w:sz w:val="18"/>
          <w:szCs w:val="18"/>
        </w:rPr>
        <w:t>l’approvigionamento di materia</w:t>
      </w:r>
      <w:r>
        <w:rPr>
          <w:color w:val="133EFF"/>
          <w:sz w:val="18"/>
          <w:szCs w:val="18"/>
        </w:rPr>
        <w:t>li di supporto navale ed anfibio di provenienza</w:t>
      </w:r>
      <w:r w:rsidRPr="00FF0176">
        <w:rPr>
          <w:color w:val="133EFF"/>
          <w:sz w:val="18"/>
          <w:szCs w:val="18"/>
        </w:rPr>
        <w:t xml:space="preserve"> U.S.A. utilizzato dalla </w:t>
      </w:r>
      <w:r>
        <w:rPr>
          <w:color w:val="133EFF"/>
          <w:sz w:val="18"/>
          <w:szCs w:val="18"/>
        </w:rPr>
        <w:t>Marina Militare</w:t>
      </w:r>
    </w:p>
    <w:p w:rsidR="009B2788" w:rsidRDefault="009B2788" w:rsidP="009B2788">
      <w:r>
        <w:t>01.01.70 costituita presso Navy International Logistic Central Office (NAVILCO) a Bayonne</w:t>
      </w:r>
    </w:p>
    <w:p w:rsidR="009B2788" w:rsidRDefault="009B2788" w:rsidP="009B2788">
      <w:r>
        <w:t xml:space="preserve">01.01.92 trasferita a Philadephia assume anche le funzioni nei confronti dell’ Aviation Supply Office (ASO) </w:t>
      </w:r>
    </w:p>
    <w:p w:rsidR="009B2788" w:rsidRDefault="009B2788" w:rsidP="009B2788">
      <w:r>
        <w:t>01.10.96 a seguito accorpamento NAVILCO E ASO diventa un unico ente denominato “Naval Inventory Control Point” (NAVICP)</w:t>
      </w:r>
    </w:p>
    <w:p w:rsidR="009B2788" w:rsidRDefault="009B2788" w:rsidP="009B2788">
      <w:pPr>
        <w:rPr>
          <w:color w:val="FF00FF"/>
          <w:lang w:val="en-US"/>
        </w:rPr>
      </w:pPr>
      <w:r w:rsidRPr="003D2583">
        <w:rPr>
          <w:lang w:val="en-US"/>
        </w:rPr>
        <w:t xml:space="preserve">28.03.11 il NAVICP viene ridenominato in </w:t>
      </w:r>
      <w:r w:rsidRPr="003D2583">
        <w:rPr>
          <w:color w:val="FF00FF"/>
          <w:lang w:val="en-US"/>
        </w:rPr>
        <w:t>Naval Supply Systems Command (NAVSUP) – Weapons System Support.</w:t>
      </w:r>
    </w:p>
    <w:p w:rsidR="009B2788" w:rsidRDefault="009B2788" w:rsidP="009B2788">
      <w:pPr>
        <w:rPr>
          <w:color w:val="FF00FF"/>
          <w:lang w:val="en-US"/>
        </w:rPr>
      </w:pPr>
    </w:p>
    <w:p w:rsidR="009B2788" w:rsidRPr="0063757D" w:rsidRDefault="009B2788" w:rsidP="009B2788">
      <w:pPr>
        <w:rPr>
          <w:b/>
          <w:color w:val="FF0000"/>
          <w:sz w:val="18"/>
          <w:szCs w:val="18"/>
          <w:lang w:val="en-US"/>
        </w:rPr>
      </w:pPr>
      <w:bookmarkStart w:id="15" w:name="OLE_LINK21"/>
      <w:bookmarkStart w:id="16" w:name="OLE_LINK22"/>
      <w:r w:rsidRPr="0063757D">
        <w:rPr>
          <w:b/>
          <w:color w:val="FF0000"/>
          <w:sz w:val="18"/>
          <w:szCs w:val="18"/>
          <w:lang w:val="en-US"/>
        </w:rPr>
        <w:t>Intestazioni con etichette</w:t>
      </w:r>
    </w:p>
    <w:p w:rsidR="009B2788" w:rsidRPr="00B6193C" w:rsidRDefault="009B2788" w:rsidP="009B2788">
      <w:pPr>
        <w:rPr>
          <w:sz w:val="18"/>
          <w:szCs w:val="18"/>
          <w:lang w:val="en-US"/>
        </w:rPr>
      </w:pPr>
      <w:r w:rsidRPr="00B6193C">
        <w:rPr>
          <w:sz w:val="18"/>
          <w:szCs w:val="18"/>
          <w:lang w:val="en-US"/>
        </w:rPr>
        <w:t>Italian Navy Representative C/o NAVSUP Weapons System Support 700 Robbins Street, Bldg 4-B Code LOTIN Philadelphia, Pa 19111-5085</w:t>
      </w:r>
    </w:p>
    <w:bookmarkEnd w:id="15"/>
    <w:bookmarkEnd w:id="16"/>
    <w:p w:rsidR="009B2788" w:rsidRPr="00B6193C" w:rsidRDefault="009B2788" w:rsidP="009B2788">
      <w:pPr>
        <w:rPr>
          <w:color w:val="FF00FF"/>
          <w:lang w:val="en-US"/>
        </w:rPr>
      </w:pPr>
    </w:p>
    <w:p w:rsidR="009B2788" w:rsidRPr="000C3771" w:rsidRDefault="009B2788" w:rsidP="009B2788">
      <w:pPr>
        <w:rPr>
          <w:color w:val="00B050"/>
        </w:rPr>
      </w:pPr>
      <w:r w:rsidRPr="000C3771">
        <w:rPr>
          <w:color w:val="00B050"/>
        </w:rPr>
        <w:t>Uso di posta locale</w:t>
      </w:r>
    </w:p>
    <w:bookmarkEnd w:id="13"/>
    <w:bookmarkEnd w:id="14"/>
    <w:p w:rsidR="009B2788" w:rsidRPr="000C3771" w:rsidRDefault="009B2788" w:rsidP="009B2788"/>
    <w:p w:rsidR="009B2788" w:rsidRDefault="009B2788" w:rsidP="009B2788">
      <w:r>
        <w:rPr>
          <w:b/>
        </w:rPr>
        <w:t xml:space="preserve">84) </w:t>
      </w:r>
      <w:r w:rsidRPr="00FE6B41">
        <w:rPr>
          <w:b/>
          <w:sz w:val="28"/>
          <w:szCs w:val="28"/>
        </w:rPr>
        <w:t>Turchia</w:t>
      </w:r>
      <w:r>
        <w:tab/>
        <w:t xml:space="preserve">30.03.70   AM </w:t>
      </w:r>
    </w:p>
    <w:p w:rsidR="009B2788" w:rsidRPr="00246C79" w:rsidRDefault="009B2788" w:rsidP="009B2788">
      <w:pPr>
        <w:rPr>
          <w:color w:val="0000FF"/>
          <w:sz w:val="18"/>
          <w:szCs w:val="18"/>
        </w:rPr>
      </w:pPr>
      <w:r w:rsidRPr="00246C79">
        <w:rPr>
          <w:color w:val="0000FF"/>
          <w:sz w:val="18"/>
          <w:szCs w:val="18"/>
        </w:rPr>
        <w:t>Soccorso terremotati</w:t>
      </w:r>
    </w:p>
    <w:p w:rsidR="009B2788" w:rsidRPr="002F155B" w:rsidRDefault="009B2788" w:rsidP="009B2788">
      <w:r w:rsidRPr="002F155B">
        <w:t>46^ Aerobrigata di Pisa</w:t>
      </w:r>
    </w:p>
    <w:p w:rsidR="009B2788" w:rsidRPr="00246C79" w:rsidRDefault="009B2788" w:rsidP="009B2788">
      <w:pPr>
        <w:rPr>
          <w:color w:val="0000FF"/>
          <w:sz w:val="18"/>
          <w:szCs w:val="18"/>
        </w:rPr>
      </w:pPr>
    </w:p>
    <w:p w:rsidR="009B2788" w:rsidRDefault="009B2788" w:rsidP="009B2788"/>
    <w:p w:rsidR="009B2788" w:rsidRDefault="009B2788" w:rsidP="009B2788">
      <w:r>
        <w:rPr>
          <w:b/>
        </w:rPr>
        <w:t xml:space="preserve">85) </w:t>
      </w:r>
      <w:r w:rsidRPr="00FE6B41">
        <w:rPr>
          <w:b/>
          <w:sz w:val="28"/>
          <w:szCs w:val="28"/>
        </w:rPr>
        <w:t>Nicaragua</w:t>
      </w:r>
      <w:r>
        <w:rPr>
          <w:b/>
        </w:rPr>
        <w:tab/>
      </w:r>
      <w:r w:rsidRPr="00E27ACD">
        <w:t>23.12.72</w:t>
      </w:r>
      <w:r>
        <w:t xml:space="preserve"> AM </w:t>
      </w:r>
    </w:p>
    <w:p w:rsidR="009B2788" w:rsidRPr="00246C79" w:rsidRDefault="009B2788" w:rsidP="009B2788">
      <w:pPr>
        <w:rPr>
          <w:color w:val="0000FF"/>
          <w:sz w:val="18"/>
          <w:szCs w:val="18"/>
        </w:rPr>
      </w:pPr>
      <w:r w:rsidRPr="00246C79">
        <w:rPr>
          <w:color w:val="0000FF"/>
          <w:sz w:val="18"/>
          <w:szCs w:val="18"/>
        </w:rPr>
        <w:t>Soccorso terremotati</w:t>
      </w:r>
    </w:p>
    <w:p w:rsidR="009B2788" w:rsidRDefault="009B2788" w:rsidP="009B2788">
      <w:r>
        <w:lastRenderedPageBreak/>
        <w:t>46^ Aerobrigata di Pisa - C130H</w:t>
      </w:r>
    </w:p>
    <w:p w:rsidR="009B2788" w:rsidRDefault="009B2788" w:rsidP="009B2788"/>
    <w:p w:rsidR="009B2788" w:rsidRDefault="009B2788" w:rsidP="009B2788">
      <w:r>
        <w:rPr>
          <w:b/>
        </w:rPr>
        <w:t xml:space="preserve">86) </w:t>
      </w:r>
      <w:r w:rsidRPr="00FE6B41">
        <w:rPr>
          <w:b/>
          <w:sz w:val="28"/>
          <w:szCs w:val="28"/>
        </w:rPr>
        <w:t>Tunisia</w:t>
      </w:r>
      <w:r>
        <w:rPr>
          <w:b/>
        </w:rPr>
        <w:tab/>
      </w:r>
      <w:r>
        <w:t xml:space="preserve">1973 AM-MM </w:t>
      </w:r>
    </w:p>
    <w:p w:rsidR="009B2788" w:rsidRPr="00246C79" w:rsidRDefault="009B2788" w:rsidP="009B2788">
      <w:pPr>
        <w:rPr>
          <w:color w:val="0000FF"/>
          <w:sz w:val="18"/>
          <w:szCs w:val="18"/>
        </w:rPr>
      </w:pPr>
      <w:r w:rsidRPr="00246C79">
        <w:rPr>
          <w:color w:val="0000FF"/>
          <w:sz w:val="18"/>
          <w:szCs w:val="18"/>
        </w:rPr>
        <w:t>Soccorso alluvionati</w:t>
      </w:r>
    </w:p>
    <w:p w:rsidR="009B2788" w:rsidRDefault="009B2788" w:rsidP="009B2788">
      <w:r>
        <w:t>navi: V.Veneto - Doria- Indomito - Impetuoso</w:t>
      </w:r>
    </w:p>
    <w:p w:rsidR="009B2788" w:rsidRDefault="009B2788" w:rsidP="009B2788">
      <w:r>
        <w:t>3° Gruppo Elicotteri</w:t>
      </w:r>
    </w:p>
    <w:p w:rsidR="009B2788" w:rsidRDefault="009B2788" w:rsidP="009B2788">
      <w:r>
        <w:t>46^ Aerobrigata di Pisa - C119</w:t>
      </w:r>
    </w:p>
    <w:p w:rsidR="009B2788" w:rsidRDefault="009B2788" w:rsidP="009B2788">
      <w:pPr>
        <w:rPr>
          <w:b/>
        </w:rPr>
      </w:pPr>
    </w:p>
    <w:p w:rsidR="009B2788" w:rsidRDefault="009B2788" w:rsidP="009B2788">
      <w:pPr>
        <w:rPr>
          <w:color w:val="0000FF"/>
        </w:rPr>
      </w:pPr>
      <w:r>
        <w:rPr>
          <w:b/>
        </w:rPr>
        <w:t>87</w:t>
      </w:r>
      <w:r w:rsidRPr="00FE6B41">
        <w:rPr>
          <w:b/>
          <w:sz w:val="28"/>
          <w:szCs w:val="28"/>
        </w:rPr>
        <w:t xml:space="preserve">) </w:t>
      </w:r>
      <w:r>
        <w:rPr>
          <w:b/>
          <w:sz w:val="28"/>
          <w:szCs w:val="28"/>
        </w:rPr>
        <w:t xml:space="preserve">NEPAL </w:t>
      </w:r>
      <w:r w:rsidRPr="00161541">
        <w:t>15.01.73-25.05.73</w:t>
      </w:r>
      <w:r>
        <w:t xml:space="preserve">  AL-CC-EI</w:t>
      </w:r>
    </w:p>
    <w:p w:rsidR="009B2788" w:rsidRDefault="009B2788" w:rsidP="009B2788">
      <w:r w:rsidRPr="00161541">
        <w:rPr>
          <w:color w:val="FF00FF"/>
        </w:rPr>
        <w:t>Italian Everest Expedition</w:t>
      </w:r>
      <w:r>
        <w:t xml:space="preserve">  IEE73</w:t>
      </w:r>
    </w:p>
    <w:p w:rsidR="009B2788" w:rsidRPr="00246C79" w:rsidRDefault="009B2788" w:rsidP="009B2788">
      <w:pPr>
        <w:rPr>
          <w:color w:val="0404EC"/>
          <w:sz w:val="18"/>
          <w:szCs w:val="18"/>
        </w:rPr>
      </w:pPr>
      <w:r w:rsidRPr="00246C79">
        <w:rPr>
          <w:color w:val="0404EC"/>
          <w:sz w:val="18"/>
          <w:szCs w:val="18"/>
        </w:rPr>
        <w:t>Assistenza militare alla spedizione scientifica sull’Everest</w:t>
      </w:r>
    </w:p>
    <w:p w:rsidR="009B2788" w:rsidRDefault="009B2788" w:rsidP="009B2788"/>
    <w:p w:rsidR="009B2788" w:rsidRDefault="009B2788" w:rsidP="009B2788">
      <w:r>
        <w:t>Aviazione Leggera dell’Esercito:</w:t>
      </w:r>
    </w:p>
    <w:p w:rsidR="009B2788" w:rsidRDefault="009B2788" w:rsidP="009B2788">
      <w:r>
        <w:t>- 3 elicotteri AB-205A1 : Italia 1, Italia 2 ed Italia 3 -- Italia 1 record atterraggio in quota a 6400 m (21.750 piedi) per elicotteri di questa categoria</w:t>
      </w:r>
    </w:p>
    <w:p w:rsidR="009B2788" w:rsidRDefault="009B2788" w:rsidP="009B2788">
      <w:r>
        <w:t>- 11 tra piloti e specialisti:</w:t>
      </w:r>
    </w:p>
    <w:p w:rsidR="009B2788" w:rsidRDefault="009B2788" w:rsidP="009B2788">
      <w:r>
        <w:t>Ten.Col.   P.O.E.   Ruggero De Zuani  RAL SMALP Aosta</w:t>
      </w:r>
    </w:p>
    <w:p w:rsidR="009B2788" w:rsidRDefault="009B2788" w:rsidP="009B2788">
      <w:r>
        <w:t>Cap.   P.O.E.  Paolo Landucci  C.A.A.L.E. Viterbo</w:t>
      </w:r>
    </w:p>
    <w:p w:rsidR="009B2788" w:rsidRDefault="009B2788" w:rsidP="009B2788">
      <w:r>
        <w:t>Ten.  P.O.E.  Giuseppe Pecoraro  RAL SMALP Aosta</w:t>
      </w:r>
    </w:p>
    <w:p w:rsidR="009B2788" w:rsidRDefault="009B2788" w:rsidP="009B2788">
      <w:r>
        <w:t>Mar.Magg.  P.O.E.  Giovanni Brunamonti  C.A.A.L.E. Viterbo</w:t>
      </w:r>
    </w:p>
    <w:p w:rsidR="009B2788" w:rsidRDefault="009B2788" w:rsidP="009B2788">
      <w:r>
        <w:t>Serg.Magg.  P.O.E.  Nicola Paludi  RAL SMALP Aosta</w:t>
      </w:r>
    </w:p>
    <w:p w:rsidR="009B2788" w:rsidRDefault="009B2788" w:rsidP="009B2788">
      <w:r>
        <w:t>Cap.  Uff.Tec.  Gian Claudio Gallesi  3° R.R.A.L.E. Orio al Serio</w:t>
      </w:r>
    </w:p>
    <w:p w:rsidR="009B2788" w:rsidRDefault="009B2788" w:rsidP="009B2788">
      <w:r>
        <w:t>Mar.Capo  Sp.ALE  Edoardo Malerba  IV REUG Bolzano</w:t>
      </w:r>
    </w:p>
    <w:p w:rsidR="009B2788" w:rsidRDefault="009B2788" w:rsidP="009B2788">
      <w:r>
        <w:t>Mar.Capo  Sp.ALE  Giovanni Ferro  1° REUG Viterbo</w:t>
      </w:r>
    </w:p>
    <w:p w:rsidR="009B2788" w:rsidRDefault="009B2788" w:rsidP="009B2788">
      <w:r>
        <w:t>Mar.Capo  Sp.ALE  Giuseppe Maiu  3° R.R.A.L.E. Orio al Serio</w:t>
      </w:r>
    </w:p>
    <w:p w:rsidR="009B2788" w:rsidRDefault="009B2788" w:rsidP="009B2788">
      <w:r>
        <w:t>Serg.Magg.  Sp.ALE  Francesco Bucci  RAL SMALP Aosta</w:t>
      </w:r>
    </w:p>
    <w:p w:rsidR="009B2788" w:rsidRDefault="009B2788" w:rsidP="009B2788">
      <w:r>
        <w:t>Serg.Magg.  Sp.ALE  Mauro Cristallo  3° R.R.A.L.E. Orio al Serio</w:t>
      </w:r>
    </w:p>
    <w:p w:rsidR="009B2788" w:rsidRDefault="009B2788" w:rsidP="009B2788"/>
    <w:p w:rsidR="009B2788" w:rsidRDefault="009B2788" w:rsidP="009B2788">
      <w:r>
        <w:t>Carabinieri (5):</w:t>
      </w:r>
    </w:p>
    <w:p w:rsidR="009B2788" w:rsidRDefault="009B2788" w:rsidP="009B2788">
      <w:r>
        <w:t>Cap. Fabrizio Innamorati - Btg Paracadutisti</w:t>
      </w:r>
    </w:p>
    <w:p w:rsidR="009B2788" w:rsidRDefault="009B2788" w:rsidP="009B2788">
      <w:r>
        <w:t>Ivo Nemela - Enrico Schnarf - Gualtiero Seeber - Giuseppe Cheney del Centro Addestramento Alpino di Val Gardena (Legione di Bolzano)</w:t>
      </w:r>
    </w:p>
    <w:p w:rsidR="009B2788" w:rsidRDefault="009B2788" w:rsidP="009B2788"/>
    <w:p w:rsidR="009B2788" w:rsidRDefault="009B2788" w:rsidP="009B2788">
      <w:r>
        <w:t>Alpini:</w:t>
      </w:r>
    </w:p>
    <w:p w:rsidR="009B2788" w:rsidRDefault="009B2788" w:rsidP="009B2788">
      <w:r>
        <w:t>Serg. Mirko Minuzzo - Mar. Virginio Epis - Segr.Mag. Claudio Benedetti</w:t>
      </w:r>
    </w:p>
    <w:p w:rsidR="009B2788" w:rsidRDefault="009B2788" w:rsidP="009B2788"/>
    <w:p w:rsidR="009B2788" w:rsidRDefault="009B2788" w:rsidP="009B2788">
      <w:r>
        <w:t>Totale 52 militari</w:t>
      </w:r>
    </w:p>
    <w:p w:rsidR="009B2788" w:rsidRDefault="009B2788" w:rsidP="009B2788">
      <w:r>
        <w:t>La spedizioneè stata guidata da Guido Monzini e organizzata dal Ministero della Difesa.</w:t>
      </w:r>
    </w:p>
    <w:p w:rsidR="009B2788" w:rsidRDefault="009B2788" w:rsidP="009B2788">
      <w:r>
        <w:t xml:space="preserve"> </w:t>
      </w:r>
    </w:p>
    <w:p w:rsidR="009B2788" w:rsidRDefault="009B2788" w:rsidP="009B2788">
      <w:r>
        <w:rPr>
          <w:b/>
        </w:rPr>
        <w:t xml:space="preserve">88) </w:t>
      </w:r>
      <w:r w:rsidRPr="00FE6B41">
        <w:rPr>
          <w:b/>
          <w:sz w:val="28"/>
          <w:szCs w:val="28"/>
        </w:rPr>
        <w:t>Malta</w:t>
      </w:r>
      <w:r>
        <w:rPr>
          <w:b/>
        </w:rPr>
        <w:tab/>
      </w:r>
      <w:r w:rsidRPr="00EC3375">
        <w:t>0</w:t>
      </w:r>
      <w:r>
        <w:t xml:space="preserve">1.08.73-in corso     EI,MM,AM,CC </w:t>
      </w:r>
    </w:p>
    <w:p w:rsidR="009B2788" w:rsidRPr="00293CF2" w:rsidRDefault="009B2788" w:rsidP="009B2788">
      <w:pPr>
        <w:jc w:val="both"/>
        <w:rPr>
          <w:color w:val="005AFF"/>
          <w:sz w:val="18"/>
          <w:szCs w:val="18"/>
        </w:rPr>
      </w:pPr>
      <w:r w:rsidRPr="00293CF2">
        <w:rPr>
          <w:color w:val="005AFF"/>
          <w:sz w:val="18"/>
          <w:szCs w:val="18"/>
          <w:shd w:val="clear" w:color="auto" w:fill="FFFFFF"/>
        </w:rPr>
        <w:t>La cooperazione tra le Forze Armate italiane e la Repubblica Maltese ebbe inizio il 1° agosto del 1973, su richiesta del governo Maltese con la costituzione della MICTM (Missione Italiana di Cooperazione Tecnica e Militare), in applicazione al "progetto di cooperazione speciale" nel quadro dell'accordo Italo-Maltese di cooperazione Scientifica e Tecnica firmato a Valletta il 28 luglio1967. </w:t>
      </w:r>
    </w:p>
    <w:p w:rsidR="009B2788" w:rsidRDefault="009B2788" w:rsidP="009B2788"/>
    <w:p w:rsidR="009B2788" w:rsidRDefault="009B2788" w:rsidP="009B2788">
      <w:r>
        <w:rPr>
          <w:color w:val="FF00FF"/>
        </w:rPr>
        <w:t>missione MICTM</w:t>
      </w:r>
      <w:r>
        <w:t xml:space="preserve"> : 01.08.73-28.03.79</w:t>
      </w:r>
    </w:p>
    <w:p w:rsidR="009B2788" w:rsidRDefault="009B2788" w:rsidP="009B2788">
      <w:r>
        <w:rPr>
          <w:color w:val="FF00FF"/>
        </w:rPr>
        <w:t>missione DIATM</w:t>
      </w:r>
      <w:r>
        <w:t xml:space="preserve">    ….07.81-….06.88 – sospesa dal 4.12.84 al 16.09.85</w:t>
      </w:r>
    </w:p>
    <w:p w:rsidR="009B2788" w:rsidRDefault="009B2788" w:rsidP="009B2788">
      <w:r>
        <w:rPr>
          <w:color w:val="FF00FF"/>
        </w:rPr>
        <w:t>missione MICTM</w:t>
      </w:r>
      <w:r>
        <w:t xml:space="preserve">    ….09.81-14.07.88 – sospesa dal 4.12.84 al 16.09.85</w:t>
      </w:r>
    </w:p>
    <w:p w:rsidR="009B2788" w:rsidRDefault="009B2788" w:rsidP="009B2788">
      <w:r>
        <w:rPr>
          <w:color w:val="FF00FF"/>
        </w:rPr>
        <w:t>missione MIATM</w:t>
      </w:r>
      <w:r>
        <w:t xml:space="preserve">    14.07.88-01.12.11 Missione Italiana Assistenza Tecnico Militare</w:t>
      </w:r>
    </w:p>
    <w:p w:rsidR="009B2788" w:rsidRDefault="009B2788" w:rsidP="009B2788">
      <w:r>
        <w:rPr>
          <w:color w:val="FF14EA"/>
        </w:rPr>
        <w:t xml:space="preserve">missione </w:t>
      </w:r>
      <w:r w:rsidRPr="002E4AD8">
        <w:rPr>
          <w:color w:val="FF14EA"/>
        </w:rPr>
        <w:t>MICCD</w:t>
      </w:r>
      <w:r>
        <w:t xml:space="preserve">     01.12.11-01.08.16 Missione Italiana di Collaborazione nel Campo della Difesa</w:t>
      </w:r>
    </w:p>
    <w:p w:rsidR="009B2788" w:rsidRDefault="009B2788" w:rsidP="009B2788"/>
    <w:p w:rsidR="009B2788" w:rsidRPr="009D0D7E" w:rsidRDefault="009B2788" w:rsidP="009B2788">
      <w:pPr>
        <w:rPr>
          <w:color w:val="538135" w:themeColor="accent6" w:themeShade="BF"/>
        </w:rPr>
      </w:pPr>
      <w:r w:rsidRPr="009D0D7E">
        <w:rPr>
          <w:color w:val="538135" w:themeColor="accent6" w:themeShade="BF"/>
        </w:rPr>
        <w:t>La Missione termina il 01.08.16 - restano 2 ufficiali di collegamento nel settore della cooperazione marittima e aerea.</w:t>
      </w:r>
    </w:p>
    <w:p w:rsidR="009B2788" w:rsidRDefault="009B2788" w:rsidP="009B2788">
      <w:pPr>
        <w:ind w:left="1410"/>
      </w:pPr>
    </w:p>
    <w:p w:rsidR="009B2788" w:rsidRPr="00381427" w:rsidRDefault="009B2788" w:rsidP="009B2788">
      <w:pPr>
        <w:rPr>
          <w:b/>
        </w:rPr>
      </w:pPr>
      <w:r w:rsidRPr="00381427">
        <w:rPr>
          <w:b/>
        </w:rPr>
        <w:t>Capi Missione:</w:t>
      </w:r>
    </w:p>
    <w:p w:rsidR="009B2788" w:rsidRDefault="009B2788" w:rsidP="009B2788">
      <w:r>
        <w:t>1973-1976 Col. Umberto Pellizzola</w:t>
      </w:r>
      <w:r>
        <w:tab/>
      </w:r>
      <w:r>
        <w:tab/>
      </w:r>
      <w:r>
        <w:tab/>
      </w:r>
      <w:r>
        <w:tab/>
      </w:r>
      <w:r>
        <w:tab/>
      </w:r>
      <w:r>
        <w:tab/>
      </w:r>
    </w:p>
    <w:p w:rsidR="009B2788" w:rsidRDefault="009B2788" w:rsidP="009B2788">
      <w:r>
        <w:t>1976-1979 Col. Piero Zampieri</w:t>
      </w:r>
      <w:r>
        <w:tab/>
      </w:r>
      <w:r>
        <w:tab/>
      </w:r>
      <w:r>
        <w:tab/>
      </w:r>
      <w:r>
        <w:tab/>
      </w:r>
      <w:r>
        <w:tab/>
      </w:r>
      <w:r>
        <w:tab/>
      </w:r>
      <w:r>
        <w:tab/>
      </w:r>
    </w:p>
    <w:p w:rsidR="009B2788" w:rsidRDefault="009B2788" w:rsidP="009B2788">
      <w:r>
        <w:t>1981-1984 Col. Giovanni Romeo</w:t>
      </w:r>
      <w:r>
        <w:tab/>
      </w:r>
      <w:r>
        <w:tab/>
      </w:r>
      <w:r>
        <w:tab/>
      </w:r>
      <w:r>
        <w:tab/>
      </w:r>
      <w:r>
        <w:tab/>
      </w:r>
      <w:r>
        <w:tab/>
      </w:r>
      <w:r>
        <w:tab/>
      </w:r>
    </w:p>
    <w:p w:rsidR="009B2788" w:rsidRDefault="009B2788" w:rsidP="009B2788">
      <w:r>
        <w:t>1984-1987 Col. Leonardo Rizzo</w:t>
      </w:r>
      <w:r>
        <w:tab/>
      </w:r>
      <w:r>
        <w:tab/>
      </w:r>
      <w:r>
        <w:tab/>
      </w:r>
      <w:r>
        <w:tab/>
      </w:r>
      <w:r>
        <w:tab/>
      </w:r>
      <w:r>
        <w:tab/>
      </w:r>
      <w:r>
        <w:tab/>
      </w:r>
    </w:p>
    <w:p w:rsidR="009B2788" w:rsidRDefault="009B2788" w:rsidP="009B2788">
      <w:r>
        <w:t>1987-1989 Col. Giandaniele Forgiarini</w:t>
      </w:r>
      <w:r>
        <w:tab/>
      </w:r>
      <w:r>
        <w:tab/>
      </w:r>
      <w:r>
        <w:tab/>
      </w:r>
      <w:r>
        <w:tab/>
      </w:r>
      <w:r>
        <w:tab/>
      </w:r>
      <w:r>
        <w:tab/>
      </w:r>
    </w:p>
    <w:p w:rsidR="009B2788" w:rsidRDefault="009B2788" w:rsidP="009B2788">
      <w:r>
        <w:t>1989-1992 Col. Basilio Rampulla</w:t>
      </w:r>
      <w:r>
        <w:tab/>
      </w:r>
      <w:r>
        <w:tab/>
      </w:r>
      <w:r>
        <w:tab/>
      </w:r>
      <w:r>
        <w:tab/>
      </w:r>
      <w:r>
        <w:tab/>
      </w:r>
      <w:r>
        <w:tab/>
      </w:r>
    </w:p>
    <w:p w:rsidR="009B2788" w:rsidRDefault="009B2788" w:rsidP="009B2788">
      <w:r>
        <w:t>1992-1995 Col. Rosario Mangione</w:t>
      </w:r>
      <w:r>
        <w:tab/>
      </w:r>
      <w:r>
        <w:tab/>
      </w:r>
      <w:r>
        <w:tab/>
      </w:r>
      <w:r>
        <w:tab/>
      </w:r>
      <w:r>
        <w:tab/>
      </w:r>
      <w:r>
        <w:tab/>
      </w:r>
    </w:p>
    <w:p w:rsidR="009B2788" w:rsidRDefault="009B2788" w:rsidP="009B2788">
      <w:r>
        <w:t>1995-1998 Col. Alberto Zucchi</w:t>
      </w:r>
      <w:r>
        <w:tab/>
      </w:r>
      <w:r>
        <w:tab/>
      </w:r>
      <w:r>
        <w:tab/>
      </w:r>
      <w:r>
        <w:tab/>
      </w:r>
      <w:r>
        <w:tab/>
      </w:r>
      <w:r>
        <w:tab/>
      </w:r>
      <w:r>
        <w:tab/>
      </w:r>
    </w:p>
    <w:p w:rsidR="009B2788" w:rsidRDefault="009B2788" w:rsidP="009B2788">
      <w:r>
        <w:t>1998-29.08.01 Col. Gianluigi Covini</w:t>
      </w:r>
      <w:r>
        <w:tab/>
      </w:r>
      <w:r>
        <w:tab/>
      </w:r>
      <w:r>
        <w:tab/>
      </w:r>
      <w:r>
        <w:tab/>
      </w:r>
      <w:r>
        <w:tab/>
      </w:r>
      <w:r>
        <w:tab/>
      </w:r>
      <w:r>
        <w:tab/>
      </w:r>
    </w:p>
    <w:p w:rsidR="009B2788" w:rsidRDefault="009B2788" w:rsidP="009B2788">
      <w:r>
        <w:t>29.08.01-29.07.03 Col. Vincenzo Gargano</w:t>
      </w:r>
      <w:r>
        <w:tab/>
      </w:r>
      <w:r>
        <w:tab/>
      </w:r>
      <w:r>
        <w:tab/>
      </w:r>
      <w:r>
        <w:tab/>
      </w:r>
      <w:r>
        <w:tab/>
      </w:r>
      <w:r>
        <w:tab/>
      </w:r>
    </w:p>
    <w:p w:rsidR="009B2788" w:rsidRDefault="009B2788" w:rsidP="009B2788">
      <w:r>
        <w:t>29.07.03-07.10.06 Col. Salvatore Fadda</w:t>
      </w:r>
    </w:p>
    <w:p w:rsidR="009B2788" w:rsidRDefault="009B2788" w:rsidP="009B2788">
      <w:r>
        <w:t>07.10.06-22.10.09 Col. Giovanni Ormetti</w:t>
      </w:r>
      <w:r>
        <w:tab/>
      </w:r>
    </w:p>
    <w:p w:rsidR="009B2788" w:rsidRDefault="009B2788" w:rsidP="009B2788">
      <w:r>
        <w:t>22.10.09-20.09.12 Col. Rocco Vastola</w:t>
      </w:r>
      <w:r>
        <w:tab/>
      </w:r>
    </w:p>
    <w:p w:rsidR="009B2788" w:rsidRDefault="009B2788" w:rsidP="009B2788">
      <w:r>
        <w:t>20.09.12-01.09.16 Col.p. Luca Mariz</w:t>
      </w:r>
    </w:p>
    <w:p w:rsidR="009B2788" w:rsidRDefault="009B2788" w:rsidP="009B2788">
      <w:r>
        <w:t>01.09.16-31.12.16 T.Col. Bonacci Antonio</w:t>
      </w:r>
    </w:p>
    <w:p w:rsidR="009B2788" w:rsidRDefault="009B2788" w:rsidP="009B2788">
      <w:r>
        <w:t>01.01.16-04.08.17 Cap.F. Bertozzi Luca</w:t>
      </w:r>
    </w:p>
    <w:p w:rsidR="009B2788" w:rsidRDefault="009B2788" w:rsidP="009B2788">
      <w:r>
        <w:t>04.08.17-  attuale   Cap.F. Pier Paolo Daniele</w:t>
      </w:r>
    </w:p>
    <w:p w:rsidR="009B2788" w:rsidRDefault="009B2788" w:rsidP="009B2788"/>
    <w:p w:rsidR="009B2788" w:rsidRDefault="009B2788" w:rsidP="009B2788">
      <w:r>
        <w:t>01.08.73-....08.87 Elicotteri AB47 G2 - AB206 - AB204 AVES</w:t>
      </w:r>
    </w:p>
    <w:p w:rsidR="009B2788" w:rsidRDefault="009B2788" w:rsidP="009B2788">
      <w:r>
        <w:tab/>
      </w:r>
      <w:r>
        <w:tab/>
        <w:t xml:space="preserve">      3° Reparto di Sostegno AVES di Bergamo</w:t>
      </w:r>
    </w:p>
    <w:p w:rsidR="009B2788" w:rsidRDefault="009B2788" w:rsidP="009B2788">
      <w:r>
        <w:t>.....05.87-02.11.16 Elicotteri AB212 Aeronautica Militare</w:t>
      </w:r>
      <w:r>
        <w:tab/>
      </w:r>
    </w:p>
    <w:p w:rsidR="009B2788" w:rsidRDefault="009B2788" w:rsidP="009B2788"/>
    <w:p w:rsidR="009B2788" w:rsidRDefault="009B2788" w:rsidP="009B2788">
      <w:r>
        <w:t xml:space="preserve">….07.82-02.11.16 </w:t>
      </w:r>
      <w:r w:rsidRPr="004753F8">
        <w:rPr>
          <w:b/>
          <w:bCs/>
        </w:rPr>
        <w:t>servizio SAR</w:t>
      </w:r>
      <w:r>
        <w:t xml:space="preserve"> (Ricerca e soccorso)</w:t>
      </w:r>
    </w:p>
    <w:p w:rsidR="009B2788" w:rsidRDefault="009B2788" w:rsidP="009B2788">
      <w:r>
        <w:t>Comandanti SAR:</w:t>
      </w:r>
    </w:p>
    <w:p w:rsidR="009B2788" w:rsidRDefault="009B2788" w:rsidP="009B2788">
      <w:r>
        <w:t>2010                      T.Col. Davide Demartis</w:t>
      </w:r>
    </w:p>
    <w:p w:rsidR="009B2788" w:rsidRDefault="009B2788" w:rsidP="009B2788">
      <w:r>
        <w:t>2012                      T.Col. Davide Arcangeli</w:t>
      </w:r>
    </w:p>
    <w:p w:rsidR="009B2788" w:rsidRDefault="009B2788" w:rsidP="009B2788">
      <w:r>
        <w:tab/>
      </w:r>
      <w:r>
        <w:tab/>
      </w:r>
      <w:r>
        <w:tab/>
      </w:r>
      <w:r>
        <w:tab/>
      </w:r>
    </w:p>
    <w:p w:rsidR="009B2788" w:rsidRDefault="009B2788" w:rsidP="009B2788"/>
    <w:p w:rsidR="009B2788" w:rsidRPr="00DD36E9" w:rsidRDefault="009B2788" w:rsidP="009B2788">
      <w:pPr>
        <w:rPr>
          <w:b/>
          <w:color w:val="FF0000"/>
          <w:sz w:val="18"/>
          <w:szCs w:val="18"/>
        </w:rPr>
      </w:pPr>
      <w:r w:rsidRPr="00DD36E9">
        <w:rPr>
          <w:b/>
          <w:color w:val="FF0000"/>
          <w:sz w:val="18"/>
          <w:szCs w:val="18"/>
        </w:rPr>
        <w:t>Buste intestate:</w:t>
      </w:r>
    </w:p>
    <w:p w:rsidR="009B2788" w:rsidRDefault="009B2788" w:rsidP="009B2788">
      <w:pPr>
        <w:rPr>
          <w:sz w:val="18"/>
          <w:szCs w:val="18"/>
        </w:rPr>
      </w:pPr>
      <w:r>
        <w:rPr>
          <w:sz w:val="18"/>
          <w:szCs w:val="18"/>
        </w:rPr>
        <w:t>IL-GVERN TA’ MALTA</w:t>
      </w:r>
    </w:p>
    <w:p w:rsidR="009B2788" w:rsidRDefault="009B2788" w:rsidP="009B2788">
      <w:pPr>
        <w:rPr>
          <w:sz w:val="18"/>
          <w:szCs w:val="18"/>
        </w:rPr>
      </w:pPr>
      <w:r w:rsidRPr="00FC5629">
        <w:rPr>
          <w:sz w:val="18"/>
          <w:szCs w:val="18"/>
        </w:rPr>
        <w:t>Missione Italiana di Assistenza Tecnica Militare Malta</w:t>
      </w:r>
    </w:p>
    <w:p w:rsidR="009B2788" w:rsidRPr="004A282E" w:rsidRDefault="009B2788" w:rsidP="009B2788">
      <w:pPr>
        <w:rPr>
          <w:rFonts w:ascii="Edwardian Script ITC" w:hAnsi="Edwardian Script ITC"/>
          <w:lang w:val="en-US"/>
        </w:rPr>
      </w:pPr>
      <w:r w:rsidRPr="004A282E">
        <w:rPr>
          <w:rFonts w:ascii="Edwardian Script ITC" w:hAnsi="Edwardian Script ITC"/>
          <w:lang w:val="en-US"/>
        </w:rPr>
        <w:t>Italian Military Mission Head of Mission</w:t>
      </w:r>
    </w:p>
    <w:p w:rsidR="009B2788" w:rsidRPr="00246C79" w:rsidRDefault="009B2788" w:rsidP="009B2788">
      <w:pPr>
        <w:rPr>
          <w:b/>
          <w:color w:val="FF0000"/>
          <w:sz w:val="18"/>
          <w:szCs w:val="18"/>
        </w:rPr>
      </w:pPr>
      <w:r w:rsidRPr="00246C79">
        <w:rPr>
          <w:b/>
          <w:color w:val="FF0000"/>
          <w:sz w:val="18"/>
          <w:szCs w:val="18"/>
        </w:rPr>
        <w:t>Timbri amministrativi:</w:t>
      </w:r>
    </w:p>
    <w:p w:rsidR="009B2788" w:rsidRDefault="009B2788" w:rsidP="009B2788">
      <w:pPr>
        <w:rPr>
          <w:sz w:val="18"/>
          <w:szCs w:val="18"/>
        </w:rPr>
      </w:pPr>
      <w:r w:rsidRPr="00246C79">
        <w:rPr>
          <w:sz w:val="18"/>
          <w:szCs w:val="18"/>
        </w:rPr>
        <w:t>Missione Italiana di Assistenza Tecnica Militare</w:t>
      </w:r>
    </w:p>
    <w:p w:rsidR="009B2788" w:rsidRPr="00FC5629" w:rsidRDefault="009B2788" w:rsidP="009B2788">
      <w:pPr>
        <w:rPr>
          <w:sz w:val="18"/>
          <w:szCs w:val="18"/>
        </w:rPr>
      </w:pPr>
      <w:r w:rsidRPr="00FC5629">
        <w:rPr>
          <w:sz w:val="18"/>
          <w:szCs w:val="18"/>
        </w:rPr>
        <w:t>Missione Italiana di Assistenza Tecnica Militare Malta</w:t>
      </w:r>
    </w:p>
    <w:p w:rsidR="009B2788" w:rsidRPr="00246C79" w:rsidRDefault="009B2788" w:rsidP="009B2788">
      <w:pPr>
        <w:rPr>
          <w:sz w:val="18"/>
          <w:szCs w:val="18"/>
        </w:rPr>
      </w:pPr>
      <w:r w:rsidRPr="00246C79">
        <w:rPr>
          <w:sz w:val="18"/>
          <w:szCs w:val="18"/>
        </w:rPr>
        <w:t>Missione Italiana di Collaborazione nel Campo della Difesa MICCD - Malta</w:t>
      </w:r>
    </w:p>
    <w:p w:rsidR="009B2788" w:rsidRPr="00E605A0" w:rsidRDefault="009B2788" w:rsidP="009B2788">
      <w:pPr>
        <w:rPr>
          <w:sz w:val="18"/>
          <w:szCs w:val="18"/>
          <w:lang w:val="en-US"/>
        </w:rPr>
      </w:pPr>
      <w:r w:rsidRPr="00E605A0">
        <w:rPr>
          <w:sz w:val="18"/>
          <w:szCs w:val="18"/>
          <w:lang w:val="en-US"/>
        </w:rPr>
        <w:t>Armed Forces of Malta Officers Mess</w:t>
      </w:r>
    </w:p>
    <w:p w:rsidR="009B2788" w:rsidRPr="00246C79" w:rsidRDefault="009B2788" w:rsidP="009B2788">
      <w:pPr>
        <w:rPr>
          <w:sz w:val="18"/>
          <w:szCs w:val="18"/>
        </w:rPr>
      </w:pPr>
      <w:r w:rsidRPr="00246C79">
        <w:rPr>
          <w:sz w:val="18"/>
          <w:szCs w:val="18"/>
        </w:rPr>
        <w:t>M.I.A.T.M.</w:t>
      </w:r>
    </w:p>
    <w:p w:rsidR="009B2788" w:rsidRPr="00246C79" w:rsidRDefault="009B2788" w:rsidP="009B2788">
      <w:pPr>
        <w:rPr>
          <w:sz w:val="18"/>
          <w:szCs w:val="18"/>
        </w:rPr>
      </w:pPr>
      <w:r w:rsidRPr="00246C79">
        <w:rPr>
          <w:sz w:val="18"/>
          <w:szCs w:val="18"/>
        </w:rPr>
        <w:t>M.I.A.T.M. Nucleo Aeronautico Militare Italiano</w:t>
      </w:r>
    </w:p>
    <w:p w:rsidR="009B2788" w:rsidRDefault="009B2788" w:rsidP="009B2788">
      <w:pPr>
        <w:rPr>
          <w:sz w:val="18"/>
          <w:szCs w:val="18"/>
        </w:rPr>
      </w:pPr>
      <w:r w:rsidRPr="00246C79">
        <w:rPr>
          <w:sz w:val="18"/>
          <w:szCs w:val="18"/>
        </w:rPr>
        <w:t>MICCD</w:t>
      </w:r>
    </w:p>
    <w:p w:rsidR="009B2788" w:rsidRDefault="009B2788" w:rsidP="009B2788">
      <w:pPr>
        <w:rPr>
          <w:sz w:val="18"/>
          <w:szCs w:val="18"/>
        </w:rPr>
      </w:pPr>
      <w:r>
        <w:rPr>
          <w:sz w:val="18"/>
          <w:szCs w:val="18"/>
        </w:rPr>
        <w:t>MALTA</w:t>
      </w:r>
    </w:p>
    <w:p w:rsidR="009B2788" w:rsidRPr="00246C79" w:rsidRDefault="009B2788" w:rsidP="009B2788">
      <w:pPr>
        <w:rPr>
          <w:sz w:val="18"/>
          <w:szCs w:val="18"/>
        </w:rPr>
      </w:pPr>
      <w:r>
        <w:rPr>
          <w:sz w:val="18"/>
          <w:szCs w:val="18"/>
        </w:rPr>
        <w:t>Segreteria Unica MICCD     Data arrivo .....     NR Protocollo ......    Posizione Atti .....</w:t>
      </w:r>
    </w:p>
    <w:p w:rsidR="009B2788" w:rsidRPr="006F62A2" w:rsidRDefault="009B2788" w:rsidP="009B2788">
      <w:r w:rsidRPr="006F62A2">
        <w:tab/>
      </w:r>
      <w:r w:rsidRPr="006F62A2">
        <w:tab/>
      </w:r>
    </w:p>
    <w:p w:rsidR="009B2788" w:rsidRDefault="009B2788" w:rsidP="009B2788">
      <w:pPr>
        <w:rPr>
          <w:color w:val="008000"/>
        </w:rPr>
      </w:pPr>
      <w:r w:rsidRPr="00C36779">
        <w:rPr>
          <w:color w:val="008000"/>
        </w:rPr>
        <w:t>Solo uso di posta locale - ambasciata</w:t>
      </w:r>
    </w:p>
    <w:p w:rsidR="009B2788" w:rsidRPr="00C36779" w:rsidRDefault="009B2788" w:rsidP="009B2788">
      <w:pPr>
        <w:rPr>
          <w:color w:val="008000"/>
        </w:rPr>
      </w:pPr>
      <w:r>
        <w:rPr>
          <w:color w:val="008000"/>
        </w:rPr>
        <w:t>prima data conosciuta ....07.1988</w:t>
      </w:r>
    </w:p>
    <w:p w:rsidR="009B2788" w:rsidRDefault="009B2788" w:rsidP="009B2788">
      <w:pPr>
        <w:rPr>
          <w:b/>
        </w:rPr>
      </w:pPr>
    </w:p>
    <w:p w:rsidR="009B2788" w:rsidRDefault="009B2788" w:rsidP="009B2788">
      <w:r>
        <w:rPr>
          <w:b/>
        </w:rPr>
        <w:t xml:space="preserve">89) </w:t>
      </w:r>
      <w:r w:rsidRPr="00FE6B41">
        <w:rPr>
          <w:b/>
          <w:sz w:val="28"/>
          <w:szCs w:val="28"/>
        </w:rPr>
        <w:t>Tunisia</w:t>
      </w:r>
      <w:r>
        <w:rPr>
          <w:b/>
        </w:rPr>
        <w:tab/>
      </w:r>
      <w:r>
        <w:t xml:space="preserve">1973  MM </w:t>
      </w:r>
    </w:p>
    <w:p w:rsidR="009B2788" w:rsidRPr="00246C79" w:rsidRDefault="009B2788" w:rsidP="009B2788">
      <w:pPr>
        <w:rPr>
          <w:color w:val="0000FF"/>
          <w:sz w:val="18"/>
          <w:szCs w:val="18"/>
        </w:rPr>
      </w:pPr>
      <w:r w:rsidRPr="00246C79">
        <w:rPr>
          <w:color w:val="0000FF"/>
          <w:sz w:val="18"/>
          <w:szCs w:val="18"/>
        </w:rPr>
        <w:t>Assistenza alluvione</w:t>
      </w:r>
    </w:p>
    <w:p w:rsidR="009B2788" w:rsidRPr="00613C09" w:rsidRDefault="009B2788" w:rsidP="009B2788">
      <w:r w:rsidRPr="00613C09">
        <w:t xml:space="preserve">Navi: Vittorio </w:t>
      </w:r>
      <w:r>
        <w:t>V</w:t>
      </w:r>
      <w:r w:rsidRPr="00613C09">
        <w:t>eneto - Doria</w:t>
      </w:r>
      <w:r>
        <w:t xml:space="preserve"> - Impetuoso - Indomito</w:t>
      </w:r>
    </w:p>
    <w:p w:rsidR="009B2788" w:rsidRPr="00613C09" w:rsidRDefault="009B2788" w:rsidP="009B2788">
      <w:r w:rsidRPr="00613C09">
        <w:t>3° Gruppo elicotteri</w:t>
      </w:r>
    </w:p>
    <w:p w:rsidR="009B2788" w:rsidRDefault="009B2788" w:rsidP="009B2788">
      <w:pPr>
        <w:rPr>
          <w:b/>
        </w:rPr>
      </w:pPr>
    </w:p>
    <w:p w:rsidR="009B2788" w:rsidRDefault="009B2788" w:rsidP="009B2788">
      <w:r>
        <w:rPr>
          <w:b/>
        </w:rPr>
        <w:t xml:space="preserve">90) </w:t>
      </w:r>
      <w:r w:rsidRPr="00FE6B41">
        <w:rPr>
          <w:b/>
          <w:sz w:val="28"/>
          <w:szCs w:val="28"/>
        </w:rPr>
        <w:t>Etiopia</w:t>
      </w:r>
      <w:r>
        <w:tab/>
        <w:t xml:space="preserve">1975 Addis Abeba AM </w:t>
      </w:r>
    </w:p>
    <w:p w:rsidR="009B2788" w:rsidRPr="00246C79" w:rsidRDefault="009B2788" w:rsidP="009B2788">
      <w:pPr>
        <w:rPr>
          <w:color w:val="0000FF"/>
          <w:sz w:val="18"/>
          <w:szCs w:val="18"/>
        </w:rPr>
      </w:pPr>
      <w:r w:rsidRPr="00246C79">
        <w:rPr>
          <w:color w:val="0000FF"/>
          <w:sz w:val="18"/>
          <w:szCs w:val="18"/>
        </w:rPr>
        <w:t>Trasporto profughi</w:t>
      </w:r>
      <w:r>
        <w:rPr>
          <w:color w:val="0000FF"/>
          <w:sz w:val="18"/>
          <w:szCs w:val="18"/>
        </w:rPr>
        <w:t xml:space="preserve"> - Ponte aereo</w:t>
      </w:r>
    </w:p>
    <w:p w:rsidR="009B2788" w:rsidRDefault="009B2788" w:rsidP="009B2788">
      <w:r>
        <w:lastRenderedPageBreak/>
        <w:t>46^ Aerobrigata di Pisa</w:t>
      </w:r>
    </w:p>
    <w:p w:rsidR="009B2788" w:rsidRDefault="009B2788" w:rsidP="009B2788"/>
    <w:p w:rsidR="009B2788" w:rsidRDefault="009B2788" w:rsidP="009B2788">
      <w:r>
        <w:rPr>
          <w:b/>
        </w:rPr>
        <w:t xml:space="preserve">91) </w:t>
      </w:r>
      <w:r w:rsidRPr="00FE6B41">
        <w:rPr>
          <w:b/>
          <w:sz w:val="28"/>
          <w:szCs w:val="28"/>
        </w:rPr>
        <w:t>Turchia</w:t>
      </w:r>
      <w:r>
        <w:rPr>
          <w:b/>
          <w:sz w:val="28"/>
          <w:szCs w:val="28"/>
        </w:rPr>
        <w:t xml:space="preserve">   </w:t>
      </w:r>
      <w:r>
        <w:t xml:space="preserve">24.11.76  AM </w:t>
      </w:r>
    </w:p>
    <w:p w:rsidR="009B2788" w:rsidRPr="00246C79" w:rsidRDefault="009B2788" w:rsidP="009B2788">
      <w:pPr>
        <w:rPr>
          <w:color w:val="0000FF"/>
          <w:sz w:val="18"/>
          <w:szCs w:val="18"/>
        </w:rPr>
      </w:pPr>
      <w:r w:rsidRPr="00246C79">
        <w:rPr>
          <w:color w:val="0000FF"/>
          <w:sz w:val="18"/>
          <w:szCs w:val="18"/>
        </w:rPr>
        <w:t>Soccorso terremotati</w:t>
      </w:r>
    </w:p>
    <w:p w:rsidR="009B2788" w:rsidRDefault="009B2788" w:rsidP="009B2788">
      <w:r w:rsidRPr="002F155B">
        <w:t>46^ Aerobrigata di Pisa</w:t>
      </w:r>
    </w:p>
    <w:p w:rsidR="009B2788" w:rsidRDefault="009B2788" w:rsidP="009B2788"/>
    <w:p w:rsidR="009B2788" w:rsidRDefault="009B2788" w:rsidP="009B2788">
      <w:r>
        <w:rPr>
          <w:b/>
        </w:rPr>
        <w:t>92</w:t>
      </w:r>
      <w:r w:rsidRPr="00FA36CE">
        <w:rPr>
          <w:b/>
        </w:rPr>
        <w:t xml:space="preserve">) </w:t>
      </w:r>
      <w:r w:rsidRPr="00FA36CE">
        <w:rPr>
          <w:b/>
          <w:sz w:val="28"/>
          <w:szCs w:val="28"/>
        </w:rPr>
        <w:t>Romania</w:t>
      </w:r>
      <w:r>
        <w:t xml:space="preserve"> 04.05.77</w:t>
      </w:r>
    </w:p>
    <w:p w:rsidR="009B2788" w:rsidRPr="00246C79" w:rsidRDefault="009B2788" w:rsidP="009B2788">
      <w:pPr>
        <w:rPr>
          <w:color w:val="0000FF"/>
          <w:sz w:val="18"/>
          <w:szCs w:val="18"/>
        </w:rPr>
      </w:pPr>
      <w:r w:rsidRPr="00246C79">
        <w:rPr>
          <w:color w:val="0000FF"/>
          <w:sz w:val="18"/>
          <w:szCs w:val="18"/>
        </w:rPr>
        <w:t>Soccorso terremotati</w:t>
      </w:r>
    </w:p>
    <w:p w:rsidR="009B2788" w:rsidRDefault="009B2788" w:rsidP="009B2788">
      <w:r w:rsidRPr="002F155B">
        <w:t>46^ Aerobrigata di Pisa</w:t>
      </w:r>
    </w:p>
    <w:p w:rsidR="009B2788" w:rsidRDefault="009B2788" w:rsidP="009B2788">
      <w:pPr>
        <w:rPr>
          <w:b/>
        </w:rPr>
      </w:pPr>
    </w:p>
    <w:p w:rsidR="009B2788" w:rsidRDefault="009B2788" w:rsidP="009B2788">
      <w:r>
        <w:rPr>
          <w:b/>
        </w:rPr>
        <w:t xml:space="preserve">93) </w:t>
      </w:r>
      <w:r w:rsidRPr="00FE6B41">
        <w:rPr>
          <w:b/>
          <w:sz w:val="28"/>
          <w:szCs w:val="28"/>
        </w:rPr>
        <w:t>Zaire</w:t>
      </w:r>
      <w:r>
        <w:tab/>
        <w:t xml:space="preserve">1977 AM </w:t>
      </w:r>
    </w:p>
    <w:p w:rsidR="009B2788" w:rsidRPr="00246C79" w:rsidRDefault="009B2788" w:rsidP="009B2788">
      <w:pPr>
        <w:rPr>
          <w:color w:val="0000FF"/>
          <w:sz w:val="18"/>
          <w:szCs w:val="18"/>
        </w:rPr>
      </w:pPr>
      <w:r w:rsidRPr="00246C79">
        <w:rPr>
          <w:color w:val="0000FF"/>
          <w:sz w:val="18"/>
          <w:szCs w:val="18"/>
        </w:rPr>
        <w:t>Evacuazione europei</w:t>
      </w:r>
    </w:p>
    <w:p w:rsidR="009B2788" w:rsidRDefault="009B2788" w:rsidP="009B2788">
      <w:r w:rsidRPr="002F155B">
        <w:t>46^ Aerobrigata di Pisa</w:t>
      </w:r>
    </w:p>
    <w:p w:rsidR="009B2788" w:rsidRDefault="009B2788" w:rsidP="009B2788">
      <w:pPr>
        <w:rPr>
          <w:b/>
        </w:rPr>
      </w:pPr>
      <w:r w:rsidRPr="001722B3">
        <w:rPr>
          <w:b/>
        </w:rPr>
        <w:t xml:space="preserve"> </w:t>
      </w:r>
    </w:p>
    <w:p w:rsidR="009B2788" w:rsidRDefault="009B2788" w:rsidP="009B2788">
      <w:pPr>
        <w:rPr>
          <w:b/>
          <w:color w:val="FF0000"/>
        </w:rPr>
      </w:pPr>
    </w:p>
    <w:p w:rsidR="009B2788" w:rsidRDefault="009B2788" w:rsidP="009B2788">
      <w:pPr>
        <w:ind w:left="4245" w:hanging="4245"/>
      </w:pPr>
      <w:r>
        <w:rPr>
          <w:b/>
        </w:rPr>
        <w:t xml:space="preserve">94) </w:t>
      </w:r>
      <w:r w:rsidRPr="00626F16">
        <w:rPr>
          <w:b/>
          <w:sz w:val="28"/>
          <w:szCs w:val="28"/>
        </w:rPr>
        <w:t>Germania</w:t>
      </w:r>
      <w:r>
        <w:rPr>
          <w:b/>
        </w:rPr>
        <w:t xml:space="preserve"> </w:t>
      </w:r>
      <w:r w:rsidRPr="00FA158B">
        <w:t>01.02.79</w:t>
      </w:r>
      <w:r>
        <w:t xml:space="preserve"> - attuale </w:t>
      </w:r>
      <w:r w:rsidRPr="00626F16">
        <w:rPr>
          <w:color w:val="ED10FD"/>
        </w:rPr>
        <w:t>Rappresentanza Aeronautica Militare Italiana - RAMI</w:t>
      </w:r>
    </w:p>
    <w:p w:rsidR="009B2788" w:rsidRDefault="009B2788" w:rsidP="009B2788">
      <w:pPr>
        <w:ind w:left="4245" w:hanging="4245"/>
      </w:pPr>
      <w:r w:rsidRPr="00626F16">
        <w:t>Hq Erding</w:t>
      </w:r>
    </w:p>
    <w:p w:rsidR="009B2788" w:rsidRPr="000E0DAF" w:rsidRDefault="009B2788" w:rsidP="009B2788">
      <w:pPr>
        <w:rPr>
          <w:sz w:val="18"/>
          <w:szCs w:val="18"/>
        </w:rPr>
      </w:pPr>
      <w:r w:rsidRPr="000E0DAF">
        <w:rPr>
          <w:color w:val="0000FF"/>
          <w:sz w:val="18"/>
          <w:szCs w:val="18"/>
        </w:rPr>
        <w:t>Il compito istituzionale è di assicurare, nel pieno rispetto di un “memorandum of agreement” tra Italia, Spagna, Germania, e Gran Bretagna, il sistema dei trasporti relativi ai flussi dei materiali per i velivoli Eurofighter e Tornado</w:t>
      </w:r>
      <w:r w:rsidRPr="000E0DAF">
        <w:rPr>
          <w:sz w:val="18"/>
          <w:szCs w:val="18"/>
        </w:rPr>
        <w:t>.</w:t>
      </w:r>
    </w:p>
    <w:p w:rsidR="009B2788" w:rsidRDefault="009B2788" w:rsidP="009B2788">
      <w:pPr>
        <w:ind w:left="4245" w:hanging="4245"/>
      </w:pPr>
    </w:p>
    <w:p w:rsidR="009B2788" w:rsidRDefault="009B2788" w:rsidP="009B2788">
      <w:pPr>
        <w:ind w:left="4245" w:hanging="4245"/>
      </w:pPr>
      <w:r>
        <w:t>Capo RAMI:</w:t>
      </w:r>
    </w:p>
    <w:p w:rsidR="009B2788" w:rsidRDefault="009B2788" w:rsidP="009B2788">
      <w:pPr>
        <w:ind w:left="4245" w:hanging="4245"/>
      </w:pPr>
      <w:r>
        <w:t>..............-01.08.13 Cap. Roberto Milanese</w:t>
      </w:r>
    </w:p>
    <w:p w:rsidR="009B2788" w:rsidRDefault="009B2788" w:rsidP="009B2788">
      <w:pPr>
        <w:ind w:left="4245" w:hanging="4245"/>
      </w:pPr>
      <w:r>
        <w:t>01.08.13-  attuale  Cap. Molinari Giovanni Battista</w:t>
      </w:r>
    </w:p>
    <w:p w:rsidR="009B2788" w:rsidRDefault="009B2788" w:rsidP="009B2788">
      <w:pPr>
        <w:ind w:left="4245" w:hanging="4245"/>
      </w:pPr>
    </w:p>
    <w:p w:rsidR="009B2788" w:rsidRPr="009B5FBE" w:rsidRDefault="009B2788" w:rsidP="009B2788">
      <w:pPr>
        <w:ind w:left="4245" w:hanging="4245"/>
        <w:rPr>
          <w:color w:val="00B050"/>
        </w:rPr>
      </w:pPr>
      <w:r w:rsidRPr="009B5FBE">
        <w:rPr>
          <w:color w:val="00B050"/>
        </w:rPr>
        <w:t xml:space="preserve">Uso di posta locale </w:t>
      </w:r>
    </w:p>
    <w:p w:rsidR="009B2788" w:rsidRDefault="009B2788" w:rsidP="009B2788">
      <w:pPr>
        <w:ind w:left="4245" w:hanging="4245"/>
      </w:pPr>
    </w:p>
    <w:p w:rsidR="009B2788" w:rsidRDefault="009B2788" w:rsidP="009B2788">
      <w:pPr>
        <w:ind w:left="4245" w:hanging="4245"/>
      </w:pPr>
      <w:r>
        <w:rPr>
          <w:b/>
        </w:rPr>
        <w:t>95</w:t>
      </w:r>
      <w:r w:rsidRPr="00F20E92">
        <w:rPr>
          <w:b/>
        </w:rPr>
        <w:t xml:space="preserve">) </w:t>
      </w:r>
      <w:r w:rsidRPr="00F20E92">
        <w:rPr>
          <w:b/>
          <w:sz w:val="28"/>
          <w:szCs w:val="28"/>
        </w:rPr>
        <w:t>Inghilterra</w:t>
      </w:r>
      <w:r>
        <w:t xml:space="preserve"> </w:t>
      </w:r>
      <w:r w:rsidRPr="00FA158B">
        <w:t>01.02.79</w:t>
      </w:r>
      <w:r>
        <w:t xml:space="preserve"> - attuale </w:t>
      </w:r>
      <w:r w:rsidRPr="00626F16">
        <w:rPr>
          <w:color w:val="ED10FD"/>
        </w:rPr>
        <w:t>Rappresentanza Aeronautica Militare Italiana - RAMI</w:t>
      </w:r>
    </w:p>
    <w:p w:rsidR="009B2788" w:rsidRDefault="009B2788" w:rsidP="009B2788">
      <w:pPr>
        <w:ind w:left="4245" w:hanging="4245"/>
      </w:pPr>
      <w:r>
        <w:t>Hq: Bicester (precedentemente a Stafford)</w:t>
      </w:r>
    </w:p>
    <w:p w:rsidR="009B2788" w:rsidRPr="000E0DAF" w:rsidRDefault="009B2788" w:rsidP="009B2788">
      <w:pPr>
        <w:rPr>
          <w:color w:val="0000FF"/>
          <w:sz w:val="18"/>
          <w:szCs w:val="18"/>
        </w:rPr>
      </w:pPr>
      <w:r w:rsidRPr="000E0DAF">
        <w:rPr>
          <w:color w:val="0000FF"/>
          <w:sz w:val="18"/>
          <w:szCs w:val="18"/>
        </w:rPr>
        <w:t>Il compito istituzionale è di assicurare, nel pieno rispetto di un “memorandum of agreement” tra Italia, Spagna, Germania, e Gran Bretagna, il sistema dei trasporti relativi ai flussi dei materiali per i velivoli Eurofighter e Tornado.</w:t>
      </w:r>
    </w:p>
    <w:p w:rsidR="009B2788" w:rsidRPr="000E0DAF" w:rsidRDefault="009B2788" w:rsidP="009B2788">
      <w:pPr>
        <w:ind w:left="4245" w:hanging="4245"/>
        <w:rPr>
          <w:sz w:val="18"/>
          <w:szCs w:val="18"/>
        </w:rPr>
      </w:pPr>
    </w:p>
    <w:p w:rsidR="009B2788" w:rsidRDefault="009B2788" w:rsidP="009B2788">
      <w:pPr>
        <w:ind w:left="4245" w:hanging="4245"/>
      </w:pPr>
      <w:r>
        <w:t>Capo RAMI:</w:t>
      </w:r>
    </w:p>
    <w:p w:rsidR="009B2788" w:rsidRDefault="009B2788" w:rsidP="009B2788">
      <w:pPr>
        <w:ind w:left="4245" w:hanging="4245"/>
      </w:pPr>
      <w:r>
        <w:t>..............-01.08.13 Cap. Paolo Di Magno</w:t>
      </w:r>
    </w:p>
    <w:p w:rsidR="009B2788" w:rsidRDefault="009B2788" w:rsidP="009B2788">
      <w:pPr>
        <w:ind w:left="4245" w:hanging="4245"/>
      </w:pPr>
      <w:r>
        <w:t>01.08.13-  attuale   Cap. Sebastiano Palermo</w:t>
      </w:r>
    </w:p>
    <w:p w:rsidR="009B2788" w:rsidRDefault="009B2788" w:rsidP="009B2788">
      <w:pPr>
        <w:ind w:left="4245" w:hanging="4245"/>
      </w:pPr>
    </w:p>
    <w:p w:rsidR="009B2788" w:rsidRPr="009B5FBE" w:rsidRDefault="009B2788" w:rsidP="009B2788">
      <w:pPr>
        <w:ind w:left="4245" w:hanging="4245"/>
        <w:rPr>
          <w:color w:val="00B050"/>
        </w:rPr>
      </w:pPr>
      <w:r w:rsidRPr="009B5FBE">
        <w:rPr>
          <w:color w:val="00B050"/>
        </w:rPr>
        <w:t>Uso di posta locale</w:t>
      </w:r>
    </w:p>
    <w:p w:rsidR="009B2788" w:rsidRPr="00626F16" w:rsidRDefault="009B2788" w:rsidP="009B2788">
      <w:pPr>
        <w:ind w:left="4245" w:hanging="4245"/>
      </w:pPr>
    </w:p>
    <w:p w:rsidR="009B2788" w:rsidRDefault="009B2788" w:rsidP="009B2788">
      <w:pPr>
        <w:ind w:left="4245" w:hanging="4245"/>
      </w:pPr>
      <w:r>
        <w:rPr>
          <w:b/>
        </w:rPr>
        <w:t xml:space="preserve">96) </w:t>
      </w:r>
      <w:r w:rsidRPr="00FC0C7B">
        <w:rPr>
          <w:b/>
          <w:sz w:val="28"/>
          <w:szCs w:val="28"/>
        </w:rPr>
        <w:t>Mar della Cina, mar Giallo</w:t>
      </w:r>
      <w:r>
        <w:tab/>
        <w:t>5.07.79-20.08.79  MM</w:t>
      </w:r>
    </w:p>
    <w:p w:rsidR="009B2788" w:rsidRPr="000E0DAF" w:rsidRDefault="009B2788" w:rsidP="009B2788">
      <w:pPr>
        <w:ind w:left="4245" w:hanging="4245"/>
        <w:rPr>
          <w:color w:val="0000FF"/>
          <w:sz w:val="18"/>
          <w:szCs w:val="18"/>
        </w:rPr>
      </w:pPr>
      <w:r>
        <w:t xml:space="preserve"> </w:t>
      </w:r>
      <w:r w:rsidRPr="000E0DAF">
        <w:rPr>
          <w:color w:val="0000FF"/>
          <w:sz w:val="18"/>
          <w:szCs w:val="18"/>
        </w:rPr>
        <w:t>Soccorso profughi vietnamiti Boat-People</w:t>
      </w:r>
    </w:p>
    <w:p w:rsidR="009B2788" w:rsidRDefault="009B2788" w:rsidP="009B2788">
      <w:pPr>
        <w:ind w:left="4245" w:hanging="4245"/>
        <w:rPr>
          <w:color w:val="0000FF"/>
        </w:rPr>
      </w:pPr>
    </w:p>
    <w:p w:rsidR="009B2788" w:rsidRDefault="009B2788" w:rsidP="009B2788">
      <w:pPr>
        <w:ind w:firstLine="6"/>
      </w:pPr>
      <w:r>
        <w:t>8° Gruppo Navale (Comgrupnav otto) al Comando Amm.Div. Sergio Agostinelli</w:t>
      </w:r>
    </w:p>
    <w:p w:rsidR="009B2788" w:rsidRDefault="009B2788" w:rsidP="009B2788">
      <w:pPr>
        <w:ind w:firstLine="6"/>
      </w:pPr>
      <w:r>
        <w:t>inizio operatività 19.07.79</w:t>
      </w:r>
    </w:p>
    <w:p w:rsidR="009B2788" w:rsidRDefault="009B2788" w:rsidP="009B2788">
      <w:r>
        <w:t xml:space="preserve">Navi: </w:t>
      </w:r>
    </w:p>
    <w:p w:rsidR="009B2788" w:rsidRDefault="009B2788" w:rsidP="009B2788">
      <w:r>
        <w:t>Vittorio Veneto</w:t>
      </w:r>
      <w:r>
        <w:tab/>
        <w:t>Cap.Vasc. Franco Mariotti</w:t>
      </w:r>
    </w:p>
    <w:p w:rsidR="009B2788" w:rsidRDefault="009B2788" w:rsidP="009B2788">
      <w:r>
        <w:t>Stromboli</w:t>
      </w:r>
      <w:r>
        <w:tab/>
      </w:r>
      <w:r>
        <w:tab/>
        <w:t>Cap.Vasc. William Zanasi</w:t>
      </w:r>
    </w:p>
    <w:p w:rsidR="009B2788" w:rsidRDefault="009B2788" w:rsidP="009B2788">
      <w:r>
        <w:t>Andrea Doria</w:t>
      </w:r>
      <w:r>
        <w:tab/>
      </w:r>
      <w:r>
        <w:tab/>
        <w:t>Cap.Vasc. Mario Strighini</w:t>
      </w:r>
    </w:p>
    <w:p w:rsidR="009B2788" w:rsidRDefault="009B2788" w:rsidP="009B2788"/>
    <w:p w:rsidR="009B2788" w:rsidRPr="00F00E3A" w:rsidRDefault="009B2788" w:rsidP="009B2788">
      <w:pPr>
        <w:rPr>
          <w:color w:val="00B050"/>
        </w:rPr>
      </w:pPr>
      <w:r w:rsidRPr="00F00E3A">
        <w:rPr>
          <w:color w:val="00B050"/>
        </w:rPr>
        <w:t>Al momento non si conosce posta spedita in Italia</w:t>
      </w:r>
    </w:p>
    <w:p w:rsidR="009B2788" w:rsidRDefault="009B2788" w:rsidP="009B2788"/>
    <w:p w:rsidR="009B2788" w:rsidRDefault="009B2788" w:rsidP="009B2788"/>
    <w:p w:rsidR="009B2788" w:rsidRDefault="009B2788" w:rsidP="009B2788">
      <w:r>
        <w:rPr>
          <w:b/>
        </w:rPr>
        <w:t xml:space="preserve">97) </w:t>
      </w:r>
      <w:r w:rsidRPr="00FC0C7B">
        <w:rPr>
          <w:b/>
          <w:sz w:val="28"/>
          <w:szCs w:val="28"/>
        </w:rPr>
        <w:t>Montenegro</w:t>
      </w:r>
      <w:r>
        <w:tab/>
        <w:t xml:space="preserve">15.04.79 AM,MM </w:t>
      </w:r>
    </w:p>
    <w:p w:rsidR="009B2788" w:rsidRPr="000E0DAF" w:rsidRDefault="009B2788" w:rsidP="009B2788">
      <w:pPr>
        <w:rPr>
          <w:color w:val="0000FF"/>
          <w:sz w:val="18"/>
          <w:szCs w:val="18"/>
        </w:rPr>
      </w:pPr>
      <w:r w:rsidRPr="000E0DAF">
        <w:rPr>
          <w:color w:val="0000FF"/>
          <w:sz w:val="18"/>
          <w:szCs w:val="18"/>
        </w:rPr>
        <w:t>Soccorso terremotati Dubrovnik</w:t>
      </w:r>
    </w:p>
    <w:p w:rsidR="009B2788" w:rsidRDefault="009B2788" w:rsidP="009B2788">
      <w:r>
        <w:t>Nave: Caorle</w:t>
      </w:r>
    </w:p>
    <w:p w:rsidR="009B2788" w:rsidRDefault="009B2788" w:rsidP="009B2788"/>
    <w:p w:rsidR="009B2788" w:rsidRDefault="009B2788" w:rsidP="009B2788">
      <w:r>
        <w:rPr>
          <w:b/>
        </w:rPr>
        <w:t xml:space="preserve">98) </w:t>
      </w:r>
      <w:r w:rsidRPr="00FC0C7B">
        <w:rPr>
          <w:b/>
          <w:sz w:val="28"/>
          <w:szCs w:val="28"/>
        </w:rPr>
        <w:t>Libano</w:t>
      </w:r>
      <w:r>
        <w:tab/>
        <w:t>03.07.79-in corso  EI,AM,MM,CC  operazione in ambito ONU</w:t>
      </w:r>
    </w:p>
    <w:p w:rsidR="009B2788" w:rsidRDefault="009B2788" w:rsidP="009B2788">
      <w:pPr>
        <w:rPr>
          <w:lang w:val="en-GB"/>
        </w:rPr>
      </w:pPr>
      <w:r>
        <w:rPr>
          <w:color w:val="FF00FF"/>
          <w:lang w:val="en-GB"/>
        </w:rPr>
        <w:t>Missione UNIFIL</w:t>
      </w:r>
      <w:r>
        <w:rPr>
          <w:lang w:val="en-GB"/>
        </w:rPr>
        <w:t xml:space="preserve">  (United Nations Interim Forces in Lebanon) - </w:t>
      </w:r>
      <w:r w:rsidRPr="00EA6928">
        <w:rPr>
          <w:color w:val="F600FF"/>
          <w:lang w:val="en-GB"/>
        </w:rPr>
        <w:t>Task Force Italair</w:t>
      </w:r>
    </w:p>
    <w:p w:rsidR="009B2788" w:rsidRPr="00121D00" w:rsidRDefault="009B2788" w:rsidP="009B2788">
      <w:pPr>
        <w:rPr>
          <w:color w:val="1E28FF"/>
          <w:sz w:val="18"/>
          <w:szCs w:val="18"/>
        </w:rPr>
      </w:pPr>
      <w:r w:rsidRPr="00121D00">
        <w:rPr>
          <w:color w:val="1E28FF"/>
          <w:sz w:val="18"/>
          <w:szCs w:val="18"/>
        </w:rPr>
        <w:t xml:space="preserve">Unità di volo italiana che opera nel Sud del Libano garantendo il supporto aereo alla Misione UNIFIL in aderenza alla </w:t>
      </w:r>
      <w:r>
        <w:rPr>
          <w:color w:val="1E28FF"/>
          <w:sz w:val="18"/>
          <w:szCs w:val="18"/>
        </w:rPr>
        <w:t>“</w:t>
      </w:r>
      <w:r w:rsidRPr="00121D00">
        <w:rPr>
          <w:color w:val="1E28FF"/>
          <w:sz w:val="18"/>
          <w:szCs w:val="18"/>
        </w:rPr>
        <w:t>Letter of Assist</w:t>
      </w:r>
      <w:r>
        <w:rPr>
          <w:color w:val="1E28FF"/>
          <w:sz w:val="18"/>
          <w:szCs w:val="18"/>
        </w:rPr>
        <w:t>”</w:t>
      </w:r>
      <w:r w:rsidRPr="00121D00">
        <w:rPr>
          <w:color w:val="1E28FF"/>
          <w:sz w:val="18"/>
          <w:szCs w:val="18"/>
        </w:rPr>
        <w:t xml:space="preserve"> (LOA) il documento con il quale il Governo Italiano si impegna a fornire assetti aerei alla Missione delle N.U. in Libano.</w:t>
      </w:r>
    </w:p>
    <w:p w:rsidR="009B2788" w:rsidRDefault="009B2788" w:rsidP="009B2788">
      <w:r w:rsidRPr="008F0A6D">
        <w:t>stanza a Naqoura</w:t>
      </w:r>
    </w:p>
    <w:p w:rsidR="009B2788" w:rsidRDefault="009B2788" w:rsidP="009B2788"/>
    <w:p w:rsidR="009B2788" w:rsidRDefault="009B2788" w:rsidP="009B2788">
      <w:r>
        <w:t>Task Force Italair costituita da:</w:t>
      </w:r>
    </w:p>
    <w:p w:rsidR="009B2788" w:rsidRDefault="009B2788" w:rsidP="009B2788">
      <w:r>
        <w:t>- ufficiale sicurezza del volo</w:t>
      </w:r>
    </w:p>
    <w:p w:rsidR="009B2788" w:rsidRDefault="009B2788" w:rsidP="009B2788">
      <w:r>
        <w:t>- ufficiale di collegamento (ALO - Air Liaison Officer) a Beirut</w:t>
      </w:r>
    </w:p>
    <w:p w:rsidR="009B2788" w:rsidRDefault="009B2788" w:rsidP="009B2788">
      <w:r>
        <w:t>- Cellula Si - personale</w:t>
      </w:r>
    </w:p>
    <w:p w:rsidR="009B2788" w:rsidRDefault="009B2788" w:rsidP="009B2788">
      <w:r>
        <w:t>- Cellula S2 - informazioni</w:t>
      </w:r>
    </w:p>
    <w:p w:rsidR="009B2788" w:rsidRDefault="009B2788" w:rsidP="009B2788">
      <w:r>
        <w:t xml:space="preserve">- Cellula S3 - logistica </w:t>
      </w:r>
    </w:p>
    <w:p w:rsidR="009B2788" w:rsidRPr="001442DB" w:rsidRDefault="009B2788" w:rsidP="009B2788">
      <w:r w:rsidRPr="001442DB">
        <w:t xml:space="preserve">- Task Group Italair ch rappresenta la componente </w:t>
      </w:r>
      <w:r>
        <w:t>operativa</w:t>
      </w:r>
    </w:p>
    <w:p w:rsidR="009B2788" w:rsidRDefault="009B2788" w:rsidP="009B2788"/>
    <w:p w:rsidR="009B2788" w:rsidRDefault="009B2788" w:rsidP="009B2788">
      <w:r w:rsidRPr="001442DB">
        <w:t>Task Group Italair è costituito</w:t>
      </w:r>
      <w:r>
        <w:t xml:space="preserve"> da:</w:t>
      </w:r>
    </w:p>
    <w:p w:rsidR="009B2788" w:rsidRDefault="009B2788" w:rsidP="009B2788">
      <w:r>
        <w:t>- Squadrone manutenzione velivoli</w:t>
      </w:r>
    </w:p>
    <w:p w:rsidR="009B2788" w:rsidRPr="001442DB" w:rsidRDefault="009B2788" w:rsidP="009B2788">
      <w:r>
        <w:t>- Squadrone di Volo</w:t>
      </w:r>
    </w:p>
    <w:p w:rsidR="009B2788" w:rsidRPr="001442DB" w:rsidRDefault="009B2788" w:rsidP="009B2788">
      <w:pPr>
        <w:rPr>
          <w:color w:val="0000FF"/>
          <w:sz w:val="18"/>
          <w:szCs w:val="18"/>
        </w:rPr>
      </w:pPr>
    </w:p>
    <w:p w:rsidR="009B2788" w:rsidRPr="001442DB" w:rsidRDefault="009B2788" w:rsidP="009B2788">
      <w:r w:rsidRPr="001442DB">
        <w:t>Compiti di Italair:</w:t>
      </w:r>
    </w:p>
    <w:p w:rsidR="009B2788" w:rsidRPr="001442DB" w:rsidRDefault="009B2788" w:rsidP="009B2788">
      <w:r w:rsidRPr="001442DB">
        <w:t>- Trasporto sanitario - CASEVAC e MEDEVAC</w:t>
      </w:r>
    </w:p>
    <w:p w:rsidR="009B2788" w:rsidRPr="001442DB" w:rsidRDefault="009B2788" w:rsidP="009B2788">
      <w:r w:rsidRPr="001442DB">
        <w:t>- Trasporto personale</w:t>
      </w:r>
    </w:p>
    <w:p w:rsidR="009B2788" w:rsidRPr="001442DB" w:rsidRDefault="009B2788" w:rsidP="009B2788">
      <w:r w:rsidRPr="001442DB">
        <w:t>- Trasporto materiali</w:t>
      </w:r>
    </w:p>
    <w:p w:rsidR="009B2788" w:rsidRPr="001442DB" w:rsidRDefault="009B2788" w:rsidP="009B2788">
      <w:r w:rsidRPr="001442DB">
        <w:t>- Voli di ricognisione</w:t>
      </w:r>
    </w:p>
    <w:p w:rsidR="009B2788" w:rsidRPr="001442DB" w:rsidRDefault="009B2788" w:rsidP="009B2788">
      <w:r w:rsidRPr="001442DB">
        <w:t>- Voli di ricerca</w:t>
      </w:r>
    </w:p>
    <w:p w:rsidR="009B2788" w:rsidRPr="001442DB" w:rsidRDefault="009B2788" w:rsidP="009B2788">
      <w:r w:rsidRPr="001442DB">
        <w:t>- Trasporto personale civile e materiali</w:t>
      </w:r>
    </w:p>
    <w:p w:rsidR="009B2788" w:rsidRPr="001442DB" w:rsidRDefault="009B2788" w:rsidP="009B2788">
      <w:r w:rsidRPr="001442DB">
        <w:t>- Voli antincendio</w:t>
      </w:r>
    </w:p>
    <w:p w:rsidR="009B2788" w:rsidRDefault="009B2788" w:rsidP="009B2788">
      <w:r w:rsidRPr="001442DB">
        <w:t>- Supporto alla popolazione in caso di calamità</w:t>
      </w:r>
    </w:p>
    <w:p w:rsidR="009B2788" w:rsidRDefault="009B2788" w:rsidP="009B2788"/>
    <w:p w:rsidR="009B2788" w:rsidRPr="001442DB" w:rsidRDefault="009B2788" w:rsidP="009B2788">
      <w:r w:rsidRPr="000D61CF">
        <w:rPr>
          <w:color w:val="1E28FF"/>
          <w:sz w:val="18"/>
          <w:szCs w:val="18"/>
        </w:rPr>
        <w:t>ITALAIR fu costituita il 3.07.1979 in base alla Risoluzione n. 628 del Consiglio di Sicurezza delle N.U</w:t>
      </w:r>
      <w:r>
        <w:t>.</w:t>
      </w:r>
    </w:p>
    <w:p w:rsidR="009B2788" w:rsidRPr="000E0DAF" w:rsidRDefault="009B2788" w:rsidP="009B2788">
      <w:pPr>
        <w:rPr>
          <w:color w:val="0000FF"/>
          <w:sz w:val="18"/>
          <w:szCs w:val="18"/>
        </w:rPr>
      </w:pPr>
    </w:p>
    <w:p w:rsidR="009B2788" w:rsidRDefault="009B2788" w:rsidP="009B2788">
      <w:r>
        <w:t>Squadrone di volo ITALAIR:</w:t>
      </w:r>
    </w:p>
    <w:p w:rsidR="009B2788" w:rsidRPr="002A6D10" w:rsidRDefault="009B2788" w:rsidP="009B2788">
      <w:r w:rsidRPr="002A6D10">
        <w:t>20.07.79 1° Raggruppamento Aviazione Leggera dell’Esercito (ALE) “Antares”</w:t>
      </w:r>
    </w:p>
    <w:p w:rsidR="009B2788" w:rsidRDefault="009B2788" w:rsidP="009B2788">
      <w:pPr>
        <w:rPr>
          <w:color w:val="0000FF"/>
        </w:rPr>
      </w:pPr>
      <w:r w:rsidRPr="002A6D10">
        <w:t>4 elicotteri AB-204B (in sostituzione di unità elicotteristiche Novegesi)</w:t>
      </w:r>
    </w:p>
    <w:p w:rsidR="009B2788" w:rsidRDefault="009B2788" w:rsidP="009B2788">
      <w:r>
        <w:t>dal 1982 5 elicotteri AB-205 - dal 15.12.84 6 elicotteri</w:t>
      </w:r>
    </w:p>
    <w:p w:rsidR="009B2788" w:rsidRDefault="009B2788" w:rsidP="009B2788">
      <w:r>
        <w:t>nell’ ottobre 1999 lo squadrone passò alle dirette dipendenze del Comando Aviazione Esercito</w:t>
      </w:r>
    </w:p>
    <w:p w:rsidR="009B2788" w:rsidRDefault="009B2788" w:rsidP="009B2788"/>
    <w:p w:rsidR="009B2788" w:rsidRDefault="009B2788" w:rsidP="009B2788">
      <w:r>
        <w:t>A seguito guerra Israelo-libanese del 2006 con la risoluzione n. 1701 del Consigio di Sicurezza delle N.U. nell’agosto del 2006 lo squadrone venne riconfigurato elevandosi a Task Force ITALAIR.</w:t>
      </w:r>
    </w:p>
    <w:p w:rsidR="009B2788" w:rsidRDefault="009B2788" w:rsidP="009B2788">
      <w:r>
        <w:t>01.04.2007 furono inviati 2 elicotteri AB-412 e del gennaio 2008 4 AB-212 che sostituirono gli AB-205</w:t>
      </w:r>
    </w:p>
    <w:p w:rsidR="009B2788" w:rsidRDefault="009B2788" w:rsidP="009B2788">
      <w:r>
        <w:t>Nel 2009 gli AB-412 vengono sostituiti da 6 AB-212</w:t>
      </w:r>
    </w:p>
    <w:p w:rsidR="009B2788" w:rsidRDefault="009B2788" w:rsidP="009B2788"/>
    <w:p w:rsidR="009B2788" w:rsidRDefault="009B2788" w:rsidP="009B2788">
      <w:r>
        <w:t>03.07.79-01.10.99 1° Rgt ALE Antares Viterbo</w:t>
      </w:r>
    </w:p>
    <w:p w:rsidR="009B2788" w:rsidRDefault="009B2788" w:rsidP="009B2788">
      <w:r>
        <w:t>01.10.99-……….  1° Rgt AVES Antares Viterbo</w:t>
      </w:r>
    </w:p>
    <w:p w:rsidR="009B2788" w:rsidRDefault="009B2788" w:rsidP="009B2788">
      <w:r w:rsidRPr="003877A9">
        <w:t xml:space="preserve">……..95-……..96 </w:t>
      </w:r>
      <w:r>
        <w:t>49° G.S. “Capricorno” 5° Rigel di Casarsa</w:t>
      </w:r>
    </w:p>
    <w:p w:rsidR="009B2788" w:rsidRDefault="009B2788" w:rsidP="009B2788">
      <w:r>
        <w:t>07.08.07-22.02.08 34° G.S. AVES "Toro" di Venaria Reale (AB-205)</w:t>
      </w:r>
    </w:p>
    <w:p w:rsidR="009B2788" w:rsidRDefault="009B2788" w:rsidP="009B2788">
      <w:r>
        <w:t xml:space="preserve">22.02.08-26.06.08 30° G.S. AVES "Pegaso" di Lamezia Terme (AB-212) </w:t>
      </w:r>
    </w:p>
    <w:p w:rsidR="009B2788" w:rsidRDefault="009B2788" w:rsidP="009B2788">
      <w:r>
        <w:t>26.06.08-14.03.09 53° G.S. “Cassiopea“ 7°Rgt AVES  Vega di  Rimini</w:t>
      </w:r>
    </w:p>
    <w:p w:rsidR="009B2788" w:rsidRDefault="009B2788" w:rsidP="009B2788">
      <w:r>
        <w:t xml:space="preserve">04.04.11-.....10.11 34° G.S. AVES "Toro" di Venaria Reale </w:t>
      </w:r>
    </w:p>
    <w:p w:rsidR="009B2788" w:rsidRDefault="009B2788" w:rsidP="009B2788">
      <w:r>
        <w:t xml:space="preserve">.....10.11-  attuale   2° Rgt AVES "Sirio" di Lamezia Terme </w:t>
      </w:r>
    </w:p>
    <w:p w:rsidR="009B2788" w:rsidRDefault="009B2788" w:rsidP="009B2788"/>
    <w:p w:rsidR="009B2788" w:rsidRDefault="009B2788" w:rsidP="009B2788"/>
    <w:p w:rsidR="009B2788" w:rsidRPr="00FB7A51" w:rsidRDefault="009B2788" w:rsidP="009B2788">
      <w:r w:rsidRPr="00FB7A51">
        <w:t>- Cp “</w:t>
      </w:r>
      <w:r>
        <w:t>Force Protection Coy</w:t>
      </w:r>
      <w:r w:rsidRPr="00FB7A51">
        <w:t>” per la sicurezza della Base</w:t>
      </w:r>
    </w:p>
    <w:p w:rsidR="009B2788" w:rsidRPr="00FB7A51" w:rsidRDefault="009B2788" w:rsidP="009B2788">
      <w:r w:rsidRPr="00FB7A51">
        <w:t>- Media Community Outreach Unit per la “Campagna Stampa”</w:t>
      </w:r>
    </w:p>
    <w:p w:rsidR="009B2788" w:rsidRPr="00FB7A51" w:rsidRDefault="009B2788" w:rsidP="009B2788">
      <w:r w:rsidRPr="00FB7A51">
        <w:t>- CIMIC</w:t>
      </w:r>
    </w:p>
    <w:p w:rsidR="009B2788" w:rsidRPr="00FB7A51" w:rsidRDefault="009B2788" w:rsidP="009B2788">
      <w:r w:rsidRPr="00FB7A51">
        <w:t>- P.M.</w:t>
      </w:r>
    </w:p>
    <w:p w:rsidR="009B2788" w:rsidRDefault="009B2788" w:rsidP="009B2788">
      <w:r w:rsidRPr="00FB7A51">
        <w:t>- RIS</w:t>
      </w:r>
    </w:p>
    <w:p w:rsidR="009B2788" w:rsidRDefault="009B2788" w:rsidP="009B2788"/>
    <w:p w:rsidR="009B2788" w:rsidRDefault="009B2788" w:rsidP="009B2788">
      <w:pPr>
        <w:rPr>
          <w:b/>
        </w:rPr>
      </w:pPr>
      <w:r w:rsidRPr="000A4073">
        <w:rPr>
          <w:b/>
        </w:rPr>
        <w:t>Comando Italiano in Naqoura</w:t>
      </w:r>
      <w:r>
        <w:rPr>
          <w:b/>
        </w:rPr>
        <w:t xml:space="preserve"> “Force Protetion Coy” </w:t>
      </w:r>
      <w:r w:rsidRPr="000A4073">
        <w:rPr>
          <w:b/>
        </w:rPr>
        <w:t>:</w:t>
      </w:r>
    </w:p>
    <w:p w:rsidR="009B2788" w:rsidRPr="00383AAE" w:rsidRDefault="009B2788" w:rsidP="009B2788">
      <w:r w:rsidRPr="00383AAE">
        <w:t xml:space="preserve">09.11.07 passaggio di consegne dalla Francia all'Italia </w:t>
      </w:r>
    </w:p>
    <w:p w:rsidR="009B2788" w:rsidRDefault="009B2788" w:rsidP="009B2788">
      <w:r>
        <w:t xml:space="preserve">09.11.07-02.03.10 Col. Gerardo Restaino </w:t>
      </w:r>
    </w:p>
    <w:p w:rsidR="009B2788" w:rsidRDefault="009B2788" w:rsidP="009B2788">
      <w:r>
        <w:t>02.03.10 passaggio di consegne dall'Italia all'Indonesia</w:t>
      </w:r>
    </w:p>
    <w:p w:rsidR="009B2788" w:rsidRDefault="009B2788" w:rsidP="009B2788"/>
    <w:p w:rsidR="009B2788" w:rsidRDefault="009B2788" w:rsidP="009B2788">
      <w:r>
        <w:t>09.11.07-27.05.08 Cp del 132º Rgt di Artiglieria Corazzata Ariete</w:t>
      </w:r>
    </w:p>
    <w:p w:rsidR="009B2788" w:rsidRPr="00FB7A51" w:rsidRDefault="009B2788" w:rsidP="009B2788">
      <w:r>
        <w:t>27.05.08-21.11.08 Cp B. Garibaldi</w:t>
      </w:r>
    </w:p>
    <w:p w:rsidR="009B2788" w:rsidRDefault="009B2788" w:rsidP="009B2788">
      <w:r>
        <w:t>28.11.08-11.05.09 Cp del Rgt Artiglieria a Cavallo “Voloire” di Milano - Cap. Paolo Anzisi</w:t>
      </w:r>
    </w:p>
    <w:p w:rsidR="009B2788" w:rsidRDefault="009B2788" w:rsidP="009B2788">
      <w:r>
        <w:t>11.05.09-31.10.09</w:t>
      </w:r>
      <w:r w:rsidRPr="00393A3C">
        <w:t xml:space="preserve"> </w:t>
      </w:r>
      <w:r>
        <w:t>Cp del 132º Rgt di Artiglieria Corazzata Ariete - Cap. Emilio Meriano</w:t>
      </w:r>
    </w:p>
    <w:p w:rsidR="009B2788" w:rsidRDefault="009B2788" w:rsidP="009B2788">
      <w:r>
        <w:t>31.10.09-02.03.10 Cp B. Friuli</w:t>
      </w:r>
    </w:p>
    <w:p w:rsidR="009B2788" w:rsidRDefault="009B2788" w:rsidP="009B2788"/>
    <w:p w:rsidR="009B2788" w:rsidRPr="00A022BA" w:rsidRDefault="009B2788" w:rsidP="009B2788">
      <w:pPr>
        <w:rPr>
          <w:b/>
        </w:rPr>
      </w:pPr>
      <w:r w:rsidRPr="00A022BA">
        <w:rPr>
          <w:b/>
        </w:rPr>
        <w:t xml:space="preserve">Comandanti </w:t>
      </w:r>
      <w:r>
        <w:rPr>
          <w:b/>
        </w:rPr>
        <w:t>Task Force</w:t>
      </w:r>
      <w:r w:rsidRPr="00A022BA">
        <w:rPr>
          <w:b/>
        </w:rPr>
        <w:t xml:space="preserve"> Italair e </w:t>
      </w:r>
      <w:r>
        <w:rPr>
          <w:b/>
        </w:rPr>
        <w:t xml:space="preserve">del Contingente Italiano a Naqoura </w:t>
      </w:r>
      <w:r w:rsidRPr="00A022BA">
        <w:rPr>
          <w:b/>
        </w:rPr>
        <w:t>IT</w:t>
      </w:r>
      <w:r>
        <w:rPr>
          <w:b/>
        </w:rPr>
        <w:t>-</w:t>
      </w:r>
      <w:r w:rsidRPr="00A022BA">
        <w:rPr>
          <w:b/>
        </w:rPr>
        <w:t>NCC</w:t>
      </w:r>
      <w:r>
        <w:rPr>
          <w:b/>
        </w:rPr>
        <w:t xml:space="preserve"> </w:t>
      </w:r>
      <w:r w:rsidRPr="00A022BA">
        <w:rPr>
          <w:b/>
        </w:rPr>
        <w:t>:</w:t>
      </w:r>
    </w:p>
    <w:p w:rsidR="009B2788" w:rsidRDefault="009B2788" w:rsidP="009B2788">
      <w:r>
        <w:t>.....08.07- attuale</w:t>
      </w:r>
    </w:p>
    <w:p w:rsidR="009B2788" w:rsidRDefault="009B2788" w:rsidP="009B2788"/>
    <w:p w:rsidR="009B2788" w:rsidRDefault="009B2788" w:rsidP="009B2788">
      <w:r>
        <w:t>17.03.10-22.09.10 Col. Adriano Ruspolini</w:t>
      </w:r>
    </w:p>
    <w:p w:rsidR="009B2788" w:rsidRDefault="009B2788" w:rsidP="009B2788">
      <w:r>
        <w:t>….10.11-….07.12 Col. Valter D'Agostino</w:t>
      </w:r>
    </w:p>
    <w:p w:rsidR="009B2788" w:rsidRDefault="009B2788" w:rsidP="009B2788">
      <w:r>
        <w:t>….07.12-24.07.14 Col. Giacomo Lipari</w:t>
      </w:r>
    </w:p>
    <w:p w:rsidR="009B2788" w:rsidRDefault="009B2788" w:rsidP="009B2788">
      <w:r>
        <w:t>27.07.14-07.10.15 Col. Claudio Luperto</w:t>
      </w:r>
    </w:p>
    <w:p w:rsidR="009B2788" w:rsidRDefault="009B2788" w:rsidP="009B2788">
      <w:r>
        <w:t>07.10.15-12.04.16 Col. Andrea Salvatore</w:t>
      </w:r>
    </w:p>
    <w:p w:rsidR="009B2788" w:rsidRDefault="009B2788" w:rsidP="009B2788">
      <w:r>
        <w:t>12.04.16-27.06.17 Col. Giovanni Maria Scopelliti</w:t>
      </w:r>
    </w:p>
    <w:p w:rsidR="009B2788" w:rsidRDefault="009B2788" w:rsidP="009B2788">
      <w:r>
        <w:t>27.06.17-12.06.18 Col. Giuliano Innecco</w:t>
      </w:r>
    </w:p>
    <w:p w:rsidR="009B2788" w:rsidRDefault="009B2788" w:rsidP="009B2788">
      <w:r>
        <w:t>12.06.18-06.08.19 Col. Luca Piperni</w:t>
      </w:r>
    </w:p>
    <w:p w:rsidR="009B2788" w:rsidRDefault="009B2788" w:rsidP="009B2788">
      <w:r>
        <w:t>06.08.19-  attuale   Col. Andrea Ascani</w:t>
      </w:r>
    </w:p>
    <w:p w:rsidR="009B2788" w:rsidRDefault="009B2788" w:rsidP="009B2788"/>
    <w:p w:rsidR="009B2788" w:rsidRDefault="009B2788" w:rsidP="009B2788">
      <w:pPr>
        <w:rPr>
          <w:color w:val="0000FF"/>
        </w:rPr>
      </w:pPr>
    </w:p>
    <w:p w:rsidR="009B2788" w:rsidRDefault="009B2788" w:rsidP="009B2788">
      <w:pPr>
        <w:rPr>
          <w:b/>
        </w:rPr>
      </w:pPr>
      <w:r w:rsidRPr="000A4073">
        <w:rPr>
          <w:b/>
        </w:rPr>
        <w:t xml:space="preserve">Comandanti </w:t>
      </w:r>
      <w:r>
        <w:rPr>
          <w:b/>
        </w:rPr>
        <w:t xml:space="preserve">Task Group </w:t>
      </w:r>
      <w:r w:rsidRPr="000A4073">
        <w:rPr>
          <w:b/>
        </w:rPr>
        <w:t>Italair:</w:t>
      </w:r>
    </w:p>
    <w:p w:rsidR="009B2788" w:rsidRDefault="009B2788" w:rsidP="009B2788">
      <w:r>
        <w:t>03.07.79-14.07.80 T.Col. Filippo Neri D'Auria</w:t>
      </w:r>
    </w:p>
    <w:p w:rsidR="009B2788" w:rsidRDefault="009B2788" w:rsidP="009B2788">
      <w:r>
        <w:t>15.07.80-10.11.81 T.Col. Umberto Taddei</w:t>
      </w:r>
    </w:p>
    <w:p w:rsidR="009B2788" w:rsidRDefault="009B2788" w:rsidP="009B2788">
      <w:r>
        <w:t>11.01.81-06.10.81 T.Col. Italo Bonvicini</w:t>
      </w:r>
    </w:p>
    <w:p w:rsidR="009B2788" w:rsidRDefault="009B2788" w:rsidP="009B2788">
      <w:r>
        <w:t>07.10.81-15.08.82 Magg. Francesco Paolo Russo</w:t>
      </w:r>
    </w:p>
    <w:p w:rsidR="009B2788" w:rsidRDefault="009B2788" w:rsidP="009B2788">
      <w:r>
        <w:t>16.08.82-09.07.83 T.Col. Piero Foggetti</w:t>
      </w:r>
    </w:p>
    <w:p w:rsidR="009B2788" w:rsidRDefault="009B2788" w:rsidP="009B2788">
      <w:r>
        <w:t>10.07.83-29.06.84 T.Col. Enrico Sica</w:t>
      </w:r>
    </w:p>
    <w:p w:rsidR="009B2788" w:rsidRDefault="009B2788" w:rsidP="009B2788">
      <w:r>
        <w:t>30.06.84-29.05.85 T.Col. Gaetano Marrone</w:t>
      </w:r>
    </w:p>
    <w:p w:rsidR="009B2788" w:rsidRDefault="009B2788" w:rsidP="009B2788">
      <w:r>
        <w:t>30.06.85-29.06.86 T.Col. Giovanni Tonicchi</w:t>
      </w:r>
    </w:p>
    <w:p w:rsidR="009B2788" w:rsidRDefault="009B2788" w:rsidP="009B2788">
      <w:r>
        <w:t>30.06.86-29.06.87 T.Col. Luigi Moraglia</w:t>
      </w:r>
    </w:p>
    <w:p w:rsidR="009B2788" w:rsidRDefault="009B2788" w:rsidP="009B2788">
      <w:r>
        <w:t>30.06.87-29.06.88 T.Col. Aurelio Ometto</w:t>
      </w:r>
    </w:p>
    <w:p w:rsidR="009B2788" w:rsidRDefault="009B2788" w:rsidP="009B2788">
      <w:r>
        <w:t>30.06.88-17.08.89 T.Col. Ezio Venturini</w:t>
      </w:r>
    </w:p>
    <w:p w:rsidR="009B2788" w:rsidRDefault="009B2788" w:rsidP="009B2788">
      <w:r>
        <w:t>18.08.89-14.09.90 T.Col. Antonio Cataneo</w:t>
      </w:r>
    </w:p>
    <w:p w:rsidR="009B2788" w:rsidRDefault="009B2788" w:rsidP="009B2788">
      <w:r>
        <w:t>15.09.90-16.09.91 T.Col. Mario Moro</w:t>
      </w:r>
    </w:p>
    <w:p w:rsidR="009B2788" w:rsidRDefault="009B2788" w:rsidP="009B2788">
      <w:r>
        <w:t>17.09.91-18.09.92 T.Col. Giuseppe Torresi</w:t>
      </w:r>
    </w:p>
    <w:p w:rsidR="009B2788" w:rsidRDefault="009B2788" w:rsidP="009B2788">
      <w:r>
        <w:t>19.09.92-13.01.94 T.Col. Paolo Antulov</w:t>
      </w:r>
    </w:p>
    <w:p w:rsidR="009B2788" w:rsidRDefault="009B2788" w:rsidP="009B2788">
      <w:r>
        <w:t>14.01.94-08.11.94 Col. Maurizio De Stefani</w:t>
      </w:r>
    </w:p>
    <w:p w:rsidR="009B2788" w:rsidRDefault="009B2788" w:rsidP="009B2788">
      <w:r>
        <w:t>09.11.94-09.11.95 T.Col. Luigi Orsini</w:t>
      </w:r>
    </w:p>
    <w:p w:rsidR="009B2788" w:rsidRDefault="009B2788" w:rsidP="009B2788">
      <w:r>
        <w:lastRenderedPageBreak/>
        <w:t>10.11</w:t>
      </w:r>
      <w:r w:rsidRPr="003877A9">
        <w:t>.95-</w:t>
      </w:r>
      <w:r>
        <w:t>15.11</w:t>
      </w:r>
      <w:r w:rsidRPr="003877A9">
        <w:t xml:space="preserve">.96 </w:t>
      </w:r>
      <w:r>
        <w:t>T.</w:t>
      </w:r>
      <w:r w:rsidRPr="003877A9">
        <w:t>Col. Aldo Guaccio</w:t>
      </w:r>
      <w:r>
        <w:t xml:space="preserve"> </w:t>
      </w:r>
    </w:p>
    <w:p w:rsidR="009B2788" w:rsidRDefault="009B2788" w:rsidP="009B2788">
      <w:r>
        <w:t>16.11.96-20.11.97 T.Col. Giacomo Dal Pozzolo</w:t>
      </w:r>
    </w:p>
    <w:p w:rsidR="009B2788" w:rsidRDefault="009B2788" w:rsidP="009B2788">
      <w:r>
        <w:t>21.11.97-29.11.98 T.Col. Franco Bacchella</w:t>
      </w:r>
    </w:p>
    <w:p w:rsidR="009B2788" w:rsidRDefault="009B2788" w:rsidP="009B2788">
      <w:r>
        <w:t>30.11.98-05.06.00 T.Col. Donato Stricchiola</w:t>
      </w:r>
    </w:p>
    <w:p w:rsidR="009B2788" w:rsidRDefault="009B2788" w:rsidP="009B2788">
      <w:r>
        <w:t>06.06.00-22.07.01 Lt.Col. Francesco Guarriera</w:t>
      </w:r>
    </w:p>
    <w:p w:rsidR="009B2788" w:rsidRDefault="009B2788" w:rsidP="009B2788">
      <w:r>
        <w:t>23.07.01-12.08.02 Col. Valter D'Agostino</w:t>
      </w:r>
    </w:p>
    <w:p w:rsidR="009B2788" w:rsidRDefault="009B2788" w:rsidP="009B2788">
      <w:r>
        <w:t>13.08.02-29.10.03 T.Col. Alfonso Napolitano</w:t>
      </w:r>
    </w:p>
    <w:p w:rsidR="009B2788" w:rsidRPr="003877A9" w:rsidRDefault="009B2788" w:rsidP="009B2788">
      <w:r>
        <w:t>30.10.03-29.10.04 Col. Giacomo Lipari</w:t>
      </w:r>
    </w:p>
    <w:p w:rsidR="009B2788" w:rsidRDefault="009B2788" w:rsidP="009B2788">
      <w:r>
        <w:t>30.10.04-11.01.06 T.Col. Salvatore Scalisi</w:t>
      </w:r>
      <w:r>
        <w:tab/>
      </w:r>
      <w:r>
        <w:tab/>
        <w:t xml:space="preserve">         </w:t>
      </w:r>
    </w:p>
    <w:p w:rsidR="009B2788" w:rsidRDefault="009B2788" w:rsidP="009B2788">
      <w:r>
        <w:t>12.01.06-01.02.07 T.Col. Antonino Giunta</w:t>
      </w:r>
      <w:r>
        <w:tab/>
      </w:r>
      <w:r>
        <w:tab/>
      </w:r>
      <w:r>
        <w:tab/>
        <w:t xml:space="preserve">      </w:t>
      </w:r>
    </w:p>
    <w:p w:rsidR="009B2788" w:rsidRDefault="009B2788" w:rsidP="009B2788">
      <w:r>
        <w:t>02.02.07-06.08.07 T.Col. Vincenzo Dimitrio</w:t>
      </w:r>
    </w:p>
    <w:p w:rsidR="009B2788" w:rsidRDefault="009B2788" w:rsidP="009B2788">
      <w:r>
        <w:t xml:space="preserve">07.08.07-21.02.08 T.Col. Arrigo Arrighi </w:t>
      </w:r>
    </w:p>
    <w:p w:rsidR="009B2788" w:rsidRDefault="009B2788" w:rsidP="009B2788">
      <w:r>
        <w:t>22.02.08-03.09.08 T.Col. Francesco Tessitore</w:t>
      </w:r>
    </w:p>
    <w:p w:rsidR="009B2788" w:rsidRDefault="009B2788" w:rsidP="009B2788">
      <w:r>
        <w:t>04.09.08-04.03.09 T.Col. Antonio G. Villani</w:t>
      </w:r>
    </w:p>
    <w:p w:rsidR="009B2788" w:rsidRDefault="009B2788" w:rsidP="009B2788">
      <w:r>
        <w:t xml:space="preserve">05.03.09-08.09.09 T.Col. Stefano Silvestrini </w:t>
      </w:r>
    </w:p>
    <w:p w:rsidR="009B2788" w:rsidRDefault="009B2788" w:rsidP="009B2788">
      <w:r>
        <w:t>09.09.09-16.03.10 T.Col. Fabio Scaramuzza</w:t>
      </w:r>
    </w:p>
    <w:p w:rsidR="009B2788" w:rsidRDefault="009B2788" w:rsidP="009B2788">
      <w:r>
        <w:t>17.03.10-22.09.10 Col. Adriano Ruspolini</w:t>
      </w:r>
    </w:p>
    <w:p w:rsidR="009B2788" w:rsidRDefault="009B2788" w:rsidP="009B2788">
      <w:r>
        <w:t xml:space="preserve">23.09.10-31.03.11 T.Col. Marco Avaro </w:t>
      </w:r>
    </w:p>
    <w:p w:rsidR="009B2788" w:rsidRDefault="009B2788" w:rsidP="009B2788">
      <w:r>
        <w:t>01.04.11-….10.11</w:t>
      </w:r>
    </w:p>
    <w:p w:rsidR="009B2788" w:rsidRDefault="009B2788" w:rsidP="009B2788">
      <w:r>
        <w:t>….10.11-04.04.12 Col. Valter D'Agostino</w:t>
      </w:r>
    </w:p>
    <w:p w:rsidR="009B2788" w:rsidRDefault="009B2788" w:rsidP="009B2788">
      <w:r>
        <w:t>05.04.12-05.10.12 T.Col. Andrea Cercolani</w:t>
      </w:r>
      <w:r>
        <w:tab/>
      </w:r>
    </w:p>
    <w:p w:rsidR="009B2788" w:rsidRDefault="009B2788" w:rsidP="009B2788">
      <w:r>
        <w:t>06.10.12-09.04.13 T.Col. Giuliano Innecco</w:t>
      </w:r>
      <w:r>
        <w:tab/>
        <w:t xml:space="preserve">  </w:t>
      </w:r>
    </w:p>
    <w:p w:rsidR="009B2788" w:rsidRDefault="009B2788" w:rsidP="009B2788">
      <w:r>
        <w:t xml:space="preserve">10.04.13-09.10.13 T.Col. Vincenzo Ingrosso  </w:t>
      </w:r>
    </w:p>
    <w:p w:rsidR="009B2788" w:rsidRDefault="009B2788" w:rsidP="009B2788">
      <w:r>
        <w:t xml:space="preserve">10.10.13-16.04.14 T.Col. Pierluigi Verdecchia  </w:t>
      </w:r>
    </w:p>
    <w:p w:rsidR="009B2788" w:rsidRDefault="009B2788" w:rsidP="009B2788">
      <w:r>
        <w:t xml:space="preserve">17.04.14-17.10.14 T.Col. Maurizio Sabbi </w:t>
      </w:r>
    </w:p>
    <w:p w:rsidR="009B2788" w:rsidRDefault="009B2788" w:rsidP="009B2788">
      <w:r>
        <w:t>18.10.14-14.04.15 T.Col. Vincenzo Ingrosso</w:t>
      </w:r>
    </w:p>
    <w:p w:rsidR="009B2788" w:rsidRDefault="009B2788" w:rsidP="009B2788">
      <w:r>
        <w:t>15.04.15-16.09.15 T.Col. Giovanni Quartuccio</w:t>
      </w:r>
    </w:p>
    <w:p w:rsidR="009B2788" w:rsidRDefault="009B2788" w:rsidP="009B2788">
      <w:r>
        <w:t>17.09.15-11.04.16 T.Col. Giuseppe Della Bona</w:t>
      </w:r>
    </w:p>
    <w:p w:rsidR="009B2788" w:rsidRDefault="009B2788" w:rsidP="009B2788">
      <w:r>
        <w:t>12.04.16-14.10.16 T.Col. Giuseppe De Salvo</w:t>
      </w:r>
    </w:p>
    <w:p w:rsidR="009B2788" w:rsidRDefault="009B2788" w:rsidP="009B2788">
      <w:r>
        <w:t>15.10.16-19.04.17 T.Col. Antonio Fusco</w:t>
      </w:r>
    </w:p>
    <w:p w:rsidR="009B2788" w:rsidRDefault="009B2788" w:rsidP="009B2788">
      <w:r>
        <w:t>20.04.17-….10.17 T.Col. Danilo Vita</w:t>
      </w:r>
    </w:p>
    <w:p w:rsidR="009B2788" w:rsidRDefault="009B2788" w:rsidP="009B2788">
      <w:r>
        <w:t>….10.17-23.04.18 T.Col. Loreto Bolla</w:t>
      </w:r>
    </w:p>
    <w:p w:rsidR="009B2788" w:rsidRDefault="009B2788" w:rsidP="009B2788">
      <w:r>
        <w:t>23.04.18-23.10.18 T.Col. Francesco Pavia</w:t>
      </w:r>
    </w:p>
    <w:p w:rsidR="009B2788" w:rsidRDefault="009B2788" w:rsidP="009B2788">
      <w:r>
        <w:t>23.10.18-  attuale   T.Col. Alessandro Vicari</w:t>
      </w:r>
    </w:p>
    <w:p w:rsidR="009B2788" w:rsidRDefault="009B2788" w:rsidP="009B2788"/>
    <w:p w:rsidR="009B2788" w:rsidRDefault="009B2788" w:rsidP="009B2788"/>
    <w:p w:rsidR="009B2788" w:rsidRDefault="009B2788" w:rsidP="009B2788"/>
    <w:p w:rsidR="009B2788" w:rsidRDefault="009B2788" w:rsidP="009B2788"/>
    <w:p w:rsidR="009B2788" w:rsidRPr="00E13A05" w:rsidRDefault="009B2788" w:rsidP="009B2788">
      <w:pPr>
        <w:rPr>
          <w:b/>
        </w:rPr>
      </w:pPr>
      <w:r w:rsidRPr="00E13A05">
        <w:rPr>
          <w:b/>
        </w:rPr>
        <w:t>Cappellano Militare</w:t>
      </w:r>
      <w:r>
        <w:rPr>
          <w:b/>
        </w:rPr>
        <w:t>:</w:t>
      </w:r>
    </w:p>
    <w:p w:rsidR="009B2788" w:rsidRDefault="009B2788" w:rsidP="009B2788">
      <w:r>
        <w:t>1987-2008 Don Quirico Calella</w:t>
      </w:r>
    </w:p>
    <w:p w:rsidR="009B2788" w:rsidRDefault="009B2788" w:rsidP="009B2788"/>
    <w:p w:rsidR="009B2788" w:rsidRDefault="009B2788" w:rsidP="009B2788"/>
    <w:p w:rsidR="009B2788" w:rsidRDefault="009B2788" w:rsidP="009B2788">
      <w:pPr>
        <w:rPr>
          <w:b/>
        </w:rPr>
      </w:pPr>
      <w:r w:rsidRPr="00504DFB">
        <w:rPr>
          <w:b/>
        </w:rPr>
        <w:t>P</w:t>
      </w:r>
      <w:r>
        <w:rPr>
          <w:b/>
        </w:rPr>
        <w:t>.</w:t>
      </w:r>
      <w:r w:rsidRPr="00504DFB">
        <w:rPr>
          <w:b/>
        </w:rPr>
        <w:t>I</w:t>
      </w:r>
      <w:r>
        <w:rPr>
          <w:b/>
        </w:rPr>
        <w:t>.</w:t>
      </w:r>
      <w:r w:rsidRPr="00504DFB">
        <w:rPr>
          <w:b/>
        </w:rPr>
        <w:t>O</w:t>
      </w:r>
      <w:r>
        <w:rPr>
          <w:b/>
        </w:rPr>
        <w:t xml:space="preserve">. </w:t>
      </w:r>
      <w:r w:rsidRPr="00504DFB">
        <w:rPr>
          <w:b/>
        </w:rPr>
        <w:t xml:space="preserve"> ITALAIR:</w:t>
      </w:r>
    </w:p>
    <w:p w:rsidR="009B2788" w:rsidRDefault="009B2788" w:rsidP="009B2788">
      <w:r>
        <w:t>1987 Cap. M. Coccia</w:t>
      </w:r>
    </w:p>
    <w:p w:rsidR="009B2788" w:rsidRDefault="009B2788" w:rsidP="009B2788">
      <w:r>
        <w:t>..............-.....08.88 Cap. A Pollino</w:t>
      </w:r>
    </w:p>
    <w:p w:rsidR="009B2788" w:rsidRDefault="009B2788" w:rsidP="009B2788">
      <w:r>
        <w:t>.....09.88-.............. Magg. F. Serriconi</w:t>
      </w:r>
    </w:p>
    <w:p w:rsidR="009B2788" w:rsidRDefault="009B2788" w:rsidP="009B2788">
      <w:r>
        <w:t>2013 Ten. Andrea Monaco</w:t>
      </w:r>
    </w:p>
    <w:p w:rsidR="009B2788" w:rsidRDefault="009B2788" w:rsidP="009B2788">
      <w:r>
        <w:t>2014 Cap. Luciano Starace</w:t>
      </w:r>
    </w:p>
    <w:p w:rsidR="009B2788" w:rsidRDefault="009B2788" w:rsidP="009B2788">
      <w:r>
        <w:t>2014 Cap. Giuseppe Marino</w:t>
      </w:r>
    </w:p>
    <w:p w:rsidR="009B2788" w:rsidRDefault="009B2788" w:rsidP="009B2788"/>
    <w:p w:rsidR="009B2788" w:rsidRPr="004C1BB4" w:rsidRDefault="009B2788" w:rsidP="009B2788">
      <w:pPr>
        <w:rPr>
          <w:b/>
        </w:rPr>
      </w:pPr>
      <w:r w:rsidRPr="004C1BB4">
        <w:rPr>
          <w:b/>
        </w:rPr>
        <w:t>Senior UNIFIL Representative a Beyrut - SURB:</w:t>
      </w:r>
    </w:p>
    <w:p w:rsidR="009B2788" w:rsidRDefault="009B2788" w:rsidP="009B2788">
      <w:r>
        <w:lastRenderedPageBreak/>
        <w:t>..........96-.............. T.Col. Aldo Guaccio</w:t>
      </w:r>
    </w:p>
    <w:p w:rsidR="009B2788" w:rsidRDefault="009B2788" w:rsidP="009B2788">
      <w:r>
        <w:t>..............-12.01.06 Col. Giacomo Lipari</w:t>
      </w:r>
    </w:p>
    <w:p w:rsidR="009B2788" w:rsidRDefault="009B2788" w:rsidP="009B2788">
      <w:r>
        <w:t>12.01.06-.............. Col. Salvatore Scalisi</w:t>
      </w:r>
    </w:p>
    <w:p w:rsidR="009B2788" w:rsidRDefault="009B2788" w:rsidP="009B2788">
      <w:r>
        <w:t>..............-  attuale  Col. Riccardo Brizi</w:t>
      </w:r>
    </w:p>
    <w:p w:rsidR="009B2788" w:rsidRDefault="009B2788" w:rsidP="009B2788"/>
    <w:p w:rsidR="009B2788" w:rsidRPr="00305F9B" w:rsidRDefault="009B2788" w:rsidP="009B2788">
      <w:pPr>
        <w:rPr>
          <w:b/>
        </w:rPr>
      </w:pPr>
      <w:r w:rsidRPr="00305F9B">
        <w:rPr>
          <w:b/>
        </w:rPr>
        <w:t>Ambasciata Italiana a Be</w:t>
      </w:r>
      <w:r>
        <w:rPr>
          <w:b/>
        </w:rPr>
        <w:t>y</w:t>
      </w:r>
      <w:r w:rsidRPr="00305F9B">
        <w:rPr>
          <w:b/>
        </w:rPr>
        <w:t>rut</w:t>
      </w:r>
    </w:p>
    <w:p w:rsidR="009B2788" w:rsidRPr="00305F9B" w:rsidRDefault="009B2788" w:rsidP="009B2788">
      <w:pPr>
        <w:rPr>
          <w:color w:val="033EFF"/>
          <w:sz w:val="18"/>
          <w:szCs w:val="18"/>
        </w:rPr>
      </w:pPr>
      <w:r w:rsidRPr="00305F9B">
        <w:rPr>
          <w:color w:val="033EFF"/>
          <w:sz w:val="18"/>
          <w:szCs w:val="18"/>
        </w:rPr>
        <w:t>Garantire la sicurezza della sede diplomatica e scorta all’ambasciatore</w:t>
      </w:r>
    </w:p>
    <w:p w:rsidR="009B2788" w:rsidRDefault="009B2788" w:rsidP="009B2788">
      <w:r>
        <w:t>12.12.86-  attuale Nucleo1° Btg Carabinieri Paracadutisti Tuscania di Livorno</w:t>
      </w:r>
    </w:p>
    <w:p w:rsidR="009B2788" w:rsidRPr="007A3C32" w:rsidRDefault="009B2788" w:rsidP="009B2788"/>
    <w:p w:rsidR="009B2788" w:rsidRDefault="009B2788" w:rsidP="009B2788">
      <w:pPr>
        <w:rPr>
          <w:b/>
          <w:color w:val="FF0000"/>
          <w:sz w:val="18"/>
          <w:szCs w:val="18"/>
        </w:rPr>
      </w:pPr>
    </w:p>
    <w:p w:rsidR="009B2788" w:rsidRDefault="009B2788" w:rsidP="009B2788">
      <w:pPr>
        <w:rPr>
          <w:b/>
          <w:color w:val="FF0000"/>
          <w:sz w:val="18"/>
          <w:szCs w:val="18"/>
        </w:rPr>
      </w:pPr>
      <w:r w:rsidRPr="00555FE1">
        <w:rPr>
          <w:b/>
          <w:color w:val="FF0000"/>
          <w:sz w:val="18"/>
          <w:szCs w:val="18"/>
        </w:rPr>
        <w:t>Buste intestate:</w:t>
      </w:r>
    </w:p>
    <w:p w:rsidR="009B2788" w:rsidRPr="002A186C" w:rsidRDefault="009B2788" w:rsidP="009B2788">
      <w:pPr>
        <w:rPr>
          <w:sz w:val="18"/>
          <w:szCs w:val="18"/>
        </w:rPr>
      </w:pPr>
      <w:r w:rsidRPr="002A186C">
        <w:rPr>
          <w:sz w:val="18"/>
          <w:szCs w:val="18"/>
        </w:rPr>
        <w:t>Forze Italiane dell'ONU Gruppo Elicotteri - Italair Naqoura - Libano</w:t>
      </w:r>
    </w:p>
    <w:p w:rsidR="009B2788" w:rsidRPr="002A186C" w:rsidRDefault="009B2788" w:rsidP="009B2788">
      <w:pPr>
        <w:rPr>
          <w:sz w:val="18"/>
          <w:szCs w:val="18"/>
        </w:rPr>
      </w:pPr>
      <w:r w:rsidRPr="002A186C">
        <w:rPr>
          <w:sz w:val="18"/>
          <w:szCs w:val="18"/>
        </w:rPr>
        <w:t>Quartier Generale Onu Squadrone Elicotteri Multiruolo Italia Unifil Naqoura - Libano</w:t>
      </w:r>
    </w:p>
    <w:p w:rsidR="009B2788" w:rsidRDefault="009B2788" w:rsidP="009B2788">
      <w:pPr>
        <w:rPr>
          <w:sz w:val="18"/>
          <w:szCs w:val="18"/>
          <w:lang w:val="en-US"/>
        </w:rPr>
      </w:pPr>
      <w:r w:rsidRPr="00E605A0">
        <w:rPr>
          <w:sz w:val="18"/>
          <w:szCs w:val="18"/>
          <w:lang w:val="en-US"/>
        </w:rPr>
        <w:t>United Nations UNIFIL Nations Unies Interim Force in Lebanon Force Interimaire au Liban</w:t>
      </w:r>
    </w:p>
    <w:p w:rsidR="009B2788" w:rsidRPr="00E605A0" w:rsidRDefault="009B2788" w:rsidP="009B2788">
      <w:pPr>
        <w:rPr>
          <w:sz w:val="18"/>
          <w:szCs w:val="18"/>
          <w:lang w:val="en-US"/>
        </w:rPr>
      </w:pPr>
      <w:r w:rsidRPr="00E605A0">
        <w:rPr>
          <w:sz w:val="18"/>
          <w:szCs w:val="18"/>
          <w:lang w:val="en-US"/>
        </w:rPr>
        <w:t>United Nations Nations Unies Interim Force in Lebanon Force Interimaire au Liban</w:t>
      </w:r>
    </w:p>
    <w:p w:rsidR="009B2788" w:rsidRPr="00E605A0" w:rsidRDefault="009B2788" w:rsidP="009B2788">
      <w:pPr>
        <w:rPr>
          <w:sz w:val="18"/>
          <w:szCs w:val="18"/>
          <w:lang w:val="en-US"/>
        </w:rPr>
      </w:pPr>
      <w:r w:rsidRPr="002A186C">
        <w:rPr>
          <w:sz w:val="18"/>
          <w:szCs w:val="18"/>
          <w:lang w:val="en-GB"/>
        </w:rPr>
        <w:t>United Nations Interim Force in Lebanon Heliwing Italair Flying for Peace</w:t>
      </w:r>
    </w:p>
    <w:p w:rsidR="009B2788" w:rsidRPr="002A186C" w:rsidRDefault="009B2788" w:rsidP="009B2788">
      <w:pPr>
        <w:rPr>
          <w:sz w:val="18"/>
          <w:szCs w:val="18"/>
          <w:lang w:val="en-GB"/>
        </w:rPr>
      </w:pPr>
      <w:r w:rsidRPr="002A186C">
        <w:rPr>
          <w:sz w:val="18"/>
          <w:szCs w:val="18"/>
          <w:lang w:val="en-GB"/>
        </w:rPr>
        <w:t>United Nations Interim Force in Lebanon - UNIFIL - Nations Unies Force Interimaire au Liban</w:t>
      </w:r>
    </w:p>
    <w:p w:rsidR="009B2788" w:rsidRPr="00E605A0" w:rsidRDefault="009B2788" w:rsidP="009B2788">
      <w:pPr>
        <w:rPr>
          <w:sz w:val="18"/>
          <w:szCs w:val="18"/>
        </w:rPr>
      </w:pPr>
      <w:r w:rsidRPr="00E605A0">
        <w:rPr>
          <w:sz w:val="18"/>
          <w:szCs w:val="18"/>
        </w:rPr>
        <w:t>Italian National Contingent Naqoura</w:t>
      </w:r>
    </w:p>
    <w:p w:rsidR="009B2788" w:rsidRPr="00555FE1" w:rsidRDefault="009B2788" w:rsidP="009B2788">
      <w:pPr>
        <w:rPr>
          <w:b/>
          <w:color w:val="FF0000"/>
          <w:sz w:val="18"/>
          <w:szCs w:val="18"/>
        </w:rPr>
      </w:pPr>
      <w:r w:rsidRPr="00555FE1">
        <w:rPr>
          <w:b/>
          <w:color w:val="FF0000"/>
          <w:sz w:val="18"/>
          <w:szCs w:val="18"/>
        </w:rPr>
        <w:t>Timbri amministrativi:</w:t>
      </w:r>
    </w:p>
    <w:p w:rsidR="009B2788" w:rsidRDefault="009B2788" w:rsidP="009B2788">
      <w:pPr>
        <w:rPr>
          <w:sz w:val="18"/>
          <w:szCs w:val="18"/>
        </w:rPr>
      </w:pPr>
      <w:r w:rsidRPr="00555FE1">
        <w:rPr>
          <w:sz w:val="18"/>
          <w:szCs w:val="18"/>
        </w:rPr>
        <w:t xml:space="preserve">Squadrone Aviazione Esercito Italia-Unifil </w:t>
      </w:r>
    </w:p>
    <w:p w:rsidR="009B2788" w:rsidRPr="00555FE1" w:rsidRDefault="009B2788" w:rsidP="009B2788">
      <w:pPr>
        <w:rPr>
          <w:sz w:val="18"/>
          <w:szCs w:val="18"/>
        </w:rPr>
      </w:pPr>
      <w:r w:rsidRPr="00555FE1">
        <w:rPr>
          <w:sz w:val="18"/>
          <w:szCs w:val="18"/>
        </w:rPr>
        <w:t>Squadrone Elicotteri Italair</w:t>
      </w:r>
    </w:p>
    <w:p w:rsidR="009B2788" w:rsidRPr="00E605A0" w:rsidRDefault="009B2788" w:rsidP="009B2788">
      <w:pPr>
        <w:rPr>
          <w:sz w:val="18"/>
          <w:szCs w:val="18"/>
          <w:lang w:val="en-US"/>
        </w:rPr>
      </w:pPr>
      <w:r w:rsidRPr="00E605A0">
        <w:rPr>
          <w:sz w:val="18"/>
          <w:szCs w:val="18"/>
          <w:lang w:val="en-US"/>
        </w:rPr>
        <w:t>UNIFIL Italair Naqoura – South Lebanon</w:t>
      </w:r>
    </w:p>
    <w:p w:rsidR="009B2788" w:rsidRPr="00E605A0" w:rsidRDefault="009B2788" w:rsidP="009B2788">
      <w:pPr>
        <w:rPr>
          <w:sz w:val="18"/>
          <w:szCs w:val="18"/>
          <w:lang w:val="en-US"/>
        </w:rPr>
      </w:pPr>
      <w:r w:rsidRPr="00E605A0">
        <w:rPr>
          <w:sz w:val="18"/>
          <w:szCs w:val="18"/>
          <w:lang w:val="en-US"/>
        </w:rPr>
        <w:t>UNIFIL Italair Naqoura</w:t>
      </w:r>
    </w:p>
    <w:p w:rsidR="009B2788" w:rsidRDefault="009B2788" w:rsidP="009B2788">
      <w:pPr>
        <w:rPr>
          <w:sz w:val="18"/>
          <w:szCs w:val="18"/>
        </w:rPr>
      </w:pPr>
      <w:r w:rsidRPr="00555FE1">
        <w:rPr>
          <w:sz w:val="18"/>
          <w:szCs w:val="18"/>
        </w:rPr>
        <w:t>UNIFIL - Naqoura IT-NCC il Comandate Col. Giacomo Lipari</w:t>
      </w:r>
    </w:p>
    <w:p w:rsidR="009B2788" w:rsidRPr="00E605A0" w:rsidRDefault="009B2788" w:rsidP="009B2788">
      <w:pPr>
        <w:rPr>
          <w:sz w:val="18"/>
          <w:szCs w:val="18"/>
          <w:lang w:val="en-US"/>
        </w:rPr>
      </w:pPr>
      <w:r w:rsidRPr="00E605A0">
        <w:rPr>
          <w:sz w:val="18"/>
          <w:szCs w:val="18"/>
          <w:lang w:val="en-US"/>
        </w:rPr>
        <w:t>UNIFIL United Nations Interim Force in Lebanon SURB</w:t>
      </w:r>
    </w:p>
    <w:p w:rsidR="009B2788" w:rsidRDefault="009B2788" w:rsidP="009B2788">
      <w:pPr>
        <w:rPr>
          <w:sz w:val="18"/>
          <w:szCs w:val="18"/>
        </w:rPr>
      </w:pPr>
      <w:r w:rsidRPr="00555FE1">
        <w:rPr>
          <w:sz w:val="18"/>
          <w:szCs w:val="18"/>
        </w:rPr>
        <w:t>1° Reggimento Aviazione Leggera Esercito Antares Squadrone Elicotteri  Italair</w:t>
      </w:r>
    </w:p>
    <w:p w:rsidR="009B2788" w:rsidRPr="00555FE1" w:rsidRDefault="009B2788" w:rsidP="009B2788">
      <w:pPr>
        <w:rPr>
          <w:sz w:val="18"/>
          <w:szCs w:val="18"/>
        </w:rPr>
      </w:pPr>
      <w:r w:rsidRPr="00555FE1">
        <w:rPr>
          <w:sz w:val="18"/>
          <w:szCs w:val="18"/>
        </w:rPr>
        <w:t xml:space="preserve">1° Reggimento Aviazione Leggera </w:t>
      </w:r>
      <w:r>
        <w:rPr>
          <w:sz w:val="18"/>
          <w:szCs w:val="18"/>
        </w:rPr>
        <w:t>dell'</w:t>
      </w:r>
      <w:r w:rsidRPr="00555FE1">
        <w:rPr>
          <w:sz w:val="18"/>
          <w:szCs w:val="18"/>
        </w:rPr>
        <w:t xml:space="preserve">Esercito Antares Squadrone Elicotteri  </w:t>
      </w:r>
      <w:r>
        <w:rPr>
          <w:sz w:val="18"/>
          <w:szCs w:val="18"/>
        </w:rPr>
        <w:t>Italia UNIFIL</w:t>
      </w:r>
    </w:p>
    <w:p w:rsidR="009B2788" w:rsidRPr="00555FE1" w:rsidRDefault="009B2788" w:rsidP="009B2788">
      <w:pPr>
        <w:rPr>
          <w:sz w:val="18"/>
          <w:szCs w:val="18"/>
        </w:rPr>
      </w:pPr>
      <w:r w:rsidRPr="00555FE1">
        <w:rPr>
          <w:sz w:val="18"/>
          <w:szCs w:val="18"/>
        </w:rPr>
        <w:t>1° Reggimento Aves Antares Squadrone Elicotteri Italair</w:t>
      </w:r>
    </w:p>
    <w:p w:rsidR="009B2788" w:rsidRPr="00555FE1" w:rsidRDefault="009B2788" w:rsidP="009B2788">
      <w:pPr>
        <w:rPr>
          <w:sz w:val="18"/>
          <w:szCs w:val="18"/>
        </w:rPr>
      </w:pPr>
      <w:r w:rsidRPr="00555FE1">
        <w:rPr>
          <w:sz w:val="18"/>
          <w:szCs w:val="18"/>
        </w:rPr>
        <w:t>1° Reggimento Aves Antares Squadrone Elicotteri Italair-UNIFIL</w:t>
      </w:r>
    </w:p>
    <w:p w:rsidR="009B2788" w:rsidRDefault="009B2788" w:rsidP="009B2788">
      <w:pPr>
        <w:rPr>
          <w:sz w:val="18"/>
          <w:szCs w:val="18"/>
        </w:rPr>
      </w:pPr>
      <w:r w:rsidRPr="00555FE1">
        <w:rPr>
          <w:sz w:val="18"/>
          <w:szCs w:val="18"/>
        </w:rPr>
        <w:t>1° Reggimento ALE Antares Squadrone Italair UNIFIL</w:t>
      </w:r>
    </w:p>
    <w:p w:rsidR="009B2788" w:rsidRPr="00555FE1" w:rsidRDefault="009B2788" w:rsidP="009B2788">
      <w:pPr>
        <w:rPr>
          <w:sz w:val="18"/>
          <w:szCs w:val="18"/>
        </w:rPr>
      </w:pPr>
      <w:r w:rsidRPr="00555FE1">
        <w:rPr>
          <w:sz w:val="18"/>
          <w:szCs w:val="18"/>
        </w:rPr>
        <w:t>1° Raggruppamento ALE Antares Squadrone Italair UNIFIL</w:t>
      </w:r>
    </w:p>
    <w:p w:rsidR="009B2788" w:rsidRDefault="009B2788" w:rsidP="009B2788">
      <w:pPr>
        <w:rPr>
          <w:sz w:val="18"/>
          <w:szCs w:val="18"/>
        </w:rPr>
      </w:pPr>
      <w:r w:rsidRPr="00555FE1">
        <w:rPr>
          <w:sz w:val="18"/>
          <w:szCs w:val="18"/>
        </w:rPr>
        <w:t>1° Raggruppamento ALE Antares Helisquadron Italia UNIFIL Italair</w:t>
      </w:r>
    </w:p>
    <w:p w:rsidR="009B2788" w:rsidRDefault="009B2788" w:rsidP="009B2788">
      <w:pPr>
        <w:rPr>
          <w:sz w:val="18"/>
          <w:szCs w:val="18"/>
          <w:lang w:val="en-GB"/>
        </w:rPr>
      </w:pPr>
      <w:r w:rsidRPr="00555FE1">
        <w:rPr>
          <w:sz w:val="18"/>
          <w:szCs w:val="18"/>
          <w:lang w:val="en-GB"/>
        </w:rPr>
        <w:t>1° RGPT. AVES Antares Helisquadron Italair Unifil</w:t>
      </w:r>
    </w:p>
    <w:p w:rsidR="009B2788" w:rsidRPr="00E605A0" w:rsidRDefault="009B2788" w:rsidP="009B2788">
      <w:pPr>
        <w:rPr>
          <w:sz w:val="18"/>
          <w:szCs w:val="18"/>
        </w:rPr>
      </w:pPr>
      <w:r w:rsidRPr="00E605A0">
        <w:rPr>
          <w:sz w:val="18"/>
          <w:szCs w:val="18"/>
        </w:rPr>
        <w:t>1° RGPT. ALE  "Antares" Helisquadron Italair Unifil</w:t>
      </w:r>
    </w:p>
    <w:p w:rsidR="009B2788" w:rsidRDefault="009B2788" w:rsidP="009B2788">
      <w:pPr>
        <w:rPr>
          <w:sz w:val="18"/>
          <w:szCs w:val="18"/>
        </w:rPr>
      </w:pPr>
      <w:r w:rsidRPr="00555FE1">
        <w:rPr>
          <w:sz w:val="18"/>
          <w:szCs w:val="18"/>
        </w:rPr>
        <w:t>1° R GPT. A.L.E. “Antares”</w:t>
      </w:r>
    </w:p>
    <w:p w:rsidR="009B2788" w:rsidRPr="00555FE1" w:rsidRDefault="009B2788" w:rsidP="009B2788">
      <w:pPr>
        <w:rPr>
          <w:sz w:val="18"/>
          <w:szCs w:val="18"/>
        </w:rPr>
      </w:pPr>
      <w:r>
        <w:rPr>
          <w:sz w:val="18"/>
          <w:szCs w:val="18"/>
        </w:rPr>
        <w:t>46° Aerobrigata - Ufficio Operazioni e Addestramento</w:t>
      </w:r>
    </w:p>
    <w:p w:rsidR="009B2788" w:rsidRPr="00555FE1" w:rsidRDefault="009B2788" w:rsidP="009B2788">
      <w:pPr>
        <w:rPr>
          <w:sz w:val="18"/>
          <w:szCs w:val="18"/>
        </w:rPr>
      </w:pPr>
      <w:r w:rsidRPr="00555FE1">
        <w:rPr>
          <w:sz w:val="18"/>
          <w:szCs w:val="18"/>
        </w:rPr>
        <w:t>Quartier Generale Onu Squadrone Elicotteri Multiruolo Italia Unifil Naqoura</w:t>
      </w:r>
    </w:p>
    <w:p w:rsidR="009B2788" w:rsidRDefault="009B2788" w:rsidP="009B2788">
      <w:pPr>
        <w:rPr>
          <w:sz w:val="18"/>
          <w:szCs w:val="18"/>
        </w:rPr>
      </w:pPr>
      <w:r w:rsidRPr="00555FE1">
        <w:rPr>
          <w:sz w:val="18"/>
          <w:szCs w:val="18"/>
        </w:rPr>
        <w:t>United Nations Interim Force in Lebanon Squadrone Aviazione Esercito Italia  Unifil</w:t>
      </w:r>
    </w:p>
    <w:p w:rsidR="009B2788" w:rsidRPr="00E605A0" w:rsidRDefault="009B2788" w:rsidP="009B2788">
      <w:pPr>
        <w:rPr>
          <w:sz w:val="18"/>
          <w:szCs w:val="18"/>
          <w:lang w:val="en-US"/>
        </w:rPr>
      </w:pPr>
      <w:r w:rsidRPr="00E605A0">
        <w:rPr>
          <w:sz w:val="18"/>
          <w:szCs w:val="18"/>
          <w:lang w:val="en-US"/>
        </w:rPr>
        <w:t>United Nations Interim Force in Lebanon Italian Contingent Command in Naqoura</w:t>
      </w:r>
    </w:p>
    <w:p w:rsidR="009B2788" w:rsidRDefault="009B2788" w:rsidP="009B2788">
      <w:pPr>
        <w:rPr>
          <w:sz w:val="18"/>
          <w:szCs w:val="18"/>
          <w:lang w:val="en-GB"/>
        </w:rPr>
      </w:pPr>
      <w:r w:rsidRPr="00555FE1">
        <w:rPr>
          <w:sz w:val="18"/>
          <w:szCs w:val="18"/>
          <w:lang w:val="en-GB"/>
        </w:rPr>
        <w:t>United Nations Heliving Italair</w:t>
      </w:r>
    </w:p>
    <w:p w:rsidR="009B2788" w:rsidRPr="00555FE1" w:rsidRDefault="009B2788" w:rsidP="009B2788">
      <w:pPr>
        <w:rPr>
          <w:sz w:val="18"/>
          <w:szCs w:val="18"/>
          <w:lang w:val="en-GB"/>
        </w:rPr>
      </w:pPr>
      <w:r>
        <w:rPr>
          <w:sz w:val="18"/>
          <w:szCs w:val="18"/>
          <w:lang w:val="en-GB"/>
        </w:rPr>
        <w:t>United Nations Nations Unies Italair</w:t>
      </w:r>
    </w:p>
    <w:p w:rsidR="009B2788" w:rsidRPr="00C50732" w:rsidRDefault="009B2788" w:rsidP="009B2788">
      <w:pPr>
        <w:rPr>
          <w:sz w:val="18"/>
          <w:szCs w:val="18"/>
        </w:rPr>
      </w:pPr>
      <w:r w:rsidRPr="00C50732">
        <w:rPr>
          <w:sz w:val="18"/>
          <w:szCs w:val="18"/>
        </w:rPr>
        <w:t>Heliving Italair</w:t>
      </w:r>
    </w:p>
    <w:p w:rsidR="009B2788" w:rsidRPr="00555FE1" w:rsidRDefault="009B2788" w:rsidP="009B2788">
      <w:pPr>
        <w:rPr>
          <w:sz w:val="18"/>
          <w:szCs w:val="18"/>
        </w:rPr>
      </w:pPr>
      <w:r w:rsidRPr="00555FE1">
        <w:rPr>
          <w:sz w:val="18"/>
          <w:szCs w:val="18"/>
        </w:rPr>
        <w:t>Helisquadron Italair</w:t>
      </w:r>
    </w:p>
    <w:p w:rsidR="009B2788" w:rsidRPr="00555FE1" w:rsidRDefault="009B2788" w:rsidP="009B2788">
      <w:pPr>
        <w:rPr>
          <w:sz w:val="18"/>
          <w:szCs w:val="18"/>
        </w:rPr>
      </w:pPr>
      <w:r w:rsidRPr="00555FE1">
        <w:rPr>
          <w:sz w:val="18"/>
          <w:szCs w:val="18"/>
        </w:rPr>
        <w:t>Supporti delle Forze Operative Terrestri Comando Cavalleria dell’Aria Squadrone  Italair UNIFIL</w:t>
      </w:r>
    </w:p>
    <w:p w:rsidR="009B2788" w:rsidRPr="00555FE1" w:rsidRDefault="009B2788" w:rsidP="009B2788">
      <w:pPr>
        <w:rPr>
          <w:sz w:val="18"/>
          <w:szCs w:val="18"/>
        </w:rPr>
      </w:pPr>
      <w:r w:rsidRPr="00555FE1">
        <w:rPr>
          <w:sz w:val="18"/>
          <w:szCs w:val="18"/>
        </w:rPr>
        <w:t>Supporti delle Forze Operative Terrestri Comando Aviazione Esercito Helisquadron Italair Unifil</w:t>
      </w:r>
    </w:p>
    <w:p w:rsidR="009B2788" w:rsidRDefault="009B2788" w:rsidP="009B2788">
      <w:pPr>
        <w:rPr>
          <w:sz w:val="18"/>
          <w:szCs w:val="18"/>
        </w:rPr>
      </w:pPr>
      <w:r w:rsidRPr="00555FE1">
        <w:rPr>
          <w:sz w:val="18"/>
          <w:szCs w:val="18"/>
        </w:rPr>
        <w:t>Comando Aviazione dell’Esercito Squadrone Aviazione dell’Esercito Italia-Unifil</w:t>
      </w:r>
    </w:p>
    <w:p w:rsidR="009B2788" w:rsidRDefault="009B2788" w:rsidP="009B2788">
      <w:pPr>
        <w:rPr>
          <w:sz w:val="18"/>
          <w:szCs w:val="18"/>
        </w:rPr>
      </w:pPr>
      <w:r w:rsidRPr="00555FE1">
        <w:rPr>
          <w:sz w:val="18"/>
          <w:szCs w:val="18"/>
        </w:rPr>
        <w:t>Comando Cavalleria dell’Aria Squadrone Caval</w:t>
      </w:r>
      <w:r>
        <w:rPr>
          <w:sz w:val="18"/>
          <w:szCs w:val="18"/>
        </w:rPr>
        <w:t>leria</w:t>
      </w:r>
      <w:r w:rsidRPr="00555FE1">
        <w:rPr>
          <w:sz w:val="18"/>
          <w:szCs w:val="18"/>
        </w:rPr>
        <w:t xml:space="preserve"> dell’Aria Italia Unifil</w:t>
      </w:r>
    </w:p>
    <w:p w:rsidR="009B2788" w:rsidRPr="00555FE1" w:rsidRDefault="009B2788" w:rsidP="009B2788">
      <w:pPr>
        <w:rPr>
          <w:sz w:val="18"/>
          <w:szCs w:val="18"/>
        </w:rPr>
      </w:pPr>
      <w:r w:rsidRPr="00555FE1">
        <w:rPr>
          <w:sz w:val="18"/>
          <w:szCs w:val="18"/>
        </w:rPr>
        <w:t>Comando Contingente Nazionale Naqoura Task Force “Italair”</w:t>
      </w:r>
    </w:p>
    <w:p w:rsidR="009B2788" w:rsidRPr="00555FE1" w:rsidRDefault="009B2788" w:rsidP="009B2788">
      <w:pPr>
        <w:rPr>
          <w:sz w:val="18"/>
          <w:szCs w:val="18"/>
        </w:rPr>
      </w:pPr>
      <w:r w:rsidRPr="00555FE1">
        <w:rPr>
          <w:sz w:val="18"/>
          <w:szCs w:val="18"/>
        </w:rPr>
        <w:t>Comando Contingente Nazionale Naqoura Libano</w:t>
      </w:r>
    </w:p>
    <w:p w:rsidR="009B2788" w:rsidRPr="00555FE1" w:rsidRDefault="009B2788" w:rsidP="009B2788">
      <w:pPr>
        <w:rPr>
          <w:sz w:val="18"/>
          <w:szCs w:val="18"/>
        </w:rPr>
      </w:pPr>
      <w:r w:rsidRPr="00555FE1">
        <w:rPr>
          <w:sz w:val="18"/>
          <w:szCs w:val="18"/>
        </w:rPr>
        <w:t>Comando Contingente Nazionale Naqoura Libano UNIFIL HQ</w:t>
      </w:r>
    </w:p>
    <w:p w:rsidR="009B2788" w:rsidRPr="00555FE1" w:rsidRDefault="009B2788" w:rsidP="009B2788">
      <w:pPr>
        <w:rPr>
          <w:sz w:val="18"/>
          <w:szCs w:val="18"/>
        </w:rPr>
      </w:pPr>
      <w:r w:rsidRPr="00555FE1">
        <w:rPr>
          <w:sz w:val="18"/>
          <w:szCs w:val="18"/>
        </w:rPr>
        <w:t>Comando Componente Nazionale Naqoura Libano</w:t>
      </w:r>
    </w:p>
    <w:p w:rsidR="009B2788" w:rsidRPr="00E50479" w:rsidRDefault="009B2788" w:rsidP="009B2788">
      <w:pPr>
        <w:rPr>
          <w:sz w:val="18"/>
          <w:szCs w:val="18"/>
        </w:rPr>
      </w:pPr>
      <w:r w:rsidRPr="00E50479">
        <w:rPr>
          <w:sz w:val="18"/>
          <w:szCs w:val="18"/>
        </w:rPr>
        <w:t>Antares RGPT. 1° A.L.E.</w:t>
      </w:r>
    </w:p>
    <w:p w:rsidR="009B2788" w:rsidRPr="00555FE1" w:rsidRDefault="009B2788" w:rsidP="009B2788">
      <w:pPr>
        <w:rPr>
          <w:sz w:val="18"/>
          <w:szCs w:val="18"/>
        </w:rPr>
      </w:pPr>
      <w:r w:rsidRPr="00555FE1">
        <w:rPr>
          <w:sz w:val="18"/>
          <w:szCs w:val="18"/>
        </w:rPr>
        <w:t>Trasporto con Elicottero Tratta Naqoura-Beirut</w:t>
      </w:r>
    </w:p>
    <w:p w:rsidR="009B2788" w:rsidRPr="00555FE1" w:rsidRDefault="009B2788" w:rsidP="009B2788">
      <w:pPr>
        <w:rPr>
          <w:sz w:val="18"/>
          <w:szCs w:val="18"/>
        </w:rPr>
      </w:pPr>
      <w:r w:rsidRPr="00555FE1">
        <w:rPr>
          <w:sz w:val="18"/>
          <w:szCs w:val="18"/>
        </w:rPr>
        <w:t>Ponte Aereo Libano-Italia</w:t>
      </w:r>
    </w:p>
    <w:p w:rsidR="009B2788" w:rsidRDefault="009B2788" w:rsidP="009B2788">
      <w:pPr>
        <w:rPr>
          <w:sz w:val="18"/>
          <w:szCs w:val="18"/>
        </w:rPr>
      </w:pPr>
      <w:r w:rsidRPr="00555FE1">
        <w:rPr>
          <w:sz w:val="18"/>
          <w:szCs w:val="18"/>
        </w:rPr>
        <w:t>Ponte Aereo Pisa Beirut</w:t>
      </w:r>
    </w:p>
    <w:p w:rsidR="009B2788" w:rsidRPr="00E605A0" w:rsidRDefault="009B2788" w:rsidP="009B2788">
      <w:pPr>
        <w:rPr>
          <w:sz w:val="18"/>
          <w:szCs w:val="18"/>
          <w:lang w:val="en-US"/>
        </w:rPr>
      </w:pPr>
      <w:r w:rsidRPr="00E605A0">
        <w:rPr>
          <w:sz w:val="18"/>
          <w:szCs w:val="18"/>
          <w:lang w:val="en-US"/>
        </w:rPr>
        <w:t>PONTE AEREO LIBANO-ITALIA A MEA Boeing 707.320C taking off</w:t>
      </w:r>
    </w:p>
    <w:p w:rsidR="009B2788" w:rsidRPr="00555FE1" w:rsidRDefault="009B2788" w:rsidP="009B2788">
      <w:pPr>
        <w:rPr>
          <w:sz w:val="18"/>
          <w:szCs w:val="18"/>
        </w:rPr>
      </w:pPr>
      <w:r w:rsidRPr="00555FE1">
        <w:rPr>
          <w:sz w:val="18"/>
          <w:szCs w:val="18"/>
        </w:rPr>
        <w:t>Corriere Aereo Militare Naqoura-Beirut Beirut-Pratica</w:t>
      </w:r>
    </w:p>
    <w:p w:rsidR="009B2788" w:rsidRPr="00555FE1" w:rsidRDefault="009B2788" w:rsidP="009B2788">
      <w:pPr>
        <w:rPr>
          <w:sz w:val="18"/>
          <w:szCs w:val="18"/>
        </w:rPr>
      </w:pPr>
      <w:r w:rsidRPr="00555FE1">
        <w:rPr>
          <w:sz w:val="18"/>
          <w:szCs w:val="18"/>
        </w:rPr>
        <w:t>U.N. Base P.O. Naqoura Lebanon</w:t>
      </w:r>
    </w:p>
    <w:p w:rsidR="009B2788" w:rsidRPr="004C1BB4" w:rsidRDefault="009B2788" w:rsidP="009B2788">
      <w:pPr>
        <w:rPr>
          <w:sz w:val="18"/>
          <w:szCs w:val="18"/>
        </w:rPr>
      </w:pPr>
      <w:r w:rsidRPr="004C1BB4">
        <w:rPr>
          <w:sz w:val="18"/>
          <w:szCs w:val="18"/>
        </w:rPr>
        <w:t>LEBANON Land of sun and Beauty Fly there by MEA Quartier Generale ONU Squadrone Elicotteri Multiruolo ITALIA UNIFIL Naqoura Libano</w:t>
      </w:r>
    </w:p>
    <w:p w:rsidR="009B2788" w:rsidRPr="004C1BB4" w:rsidRDefault="009B2788" w:rsidP="009B2788">
      <w:pPr>
        <w:rPr>
          <w:sz w:val="18"/>
          <w:szCs w:val="18"/>
        </w:rPr>
      </w:pPr>
      <w:r w:rsidRPr="004C1BB4">
        <w:rPr>
          <w:sz w:val="18"/>
          <w:szCs w:val="18"/>
        </w:rPr>
        <w:t>Trasporto Speciale NAQOURA – Beirut: EMB CH – 47C Beiurut-PISA :Hercules C - 130/46^ A.B.</w:t>
      </w:r>
    </w:p>
    <w:p w:rsidR="009B2788" w:rsidRPr="00555FE1" w:rsidRDefault="009B2788" w:rsidP="009B2788">
      <w:pPr>
        <w:rPr>
          <w:sz w:val="18"/>
          <w:szCs w:val="18"/>
          <w:lang w:val="en-US"/>
        </w:rPr>
      </w:pPr>
      <w:r w:rsidRPr="00555FE1">
        <w:rPr>
          <w:sz w:val="18"/>
          <w:szCs w:val="18"/>
          <w:lang w:val="en-US"/>
        </w:rPr>
        <w:t>Task Force Italair Libano</w:t>
      </w:r>
    </w:p>
    <w:p w:rsidR="009B2788" w:rsidRDefault="009B2788" w:rsidP="009B2788">
      <w:pPr>
        <w:rPr>
          <w:sz w:val="18"/>
          <w:szCs w:val="18"/>
          <w:lang w:val="en-US"/>
        </w:rPr>
      </w:pPr>
      <w:r w:rsidRPr="00555FE1">
        <w:rPr>
          <w:sz w:val="18"/>
          <w:szCs w:val="18"/>
          <w:lang w:val="en-US"/>
        </w:rPr>
        <w:t>Task Force Italair</w:t>
      </w:r>
    </w:p>
    <w:p w:rsidR="009B2788" w:rsidRPr="00C445D9" w:rsidRDefault="009B2788" w:rsidP="009B2788">
      <w:pPr>
        <w:rPr>
          <w:sz w:val="18"/>
          <w:szCs w:val="18"/>
          <w:lang w:val="en-US"/>
        </w:rPr>
      </w:pPr>
      <w:r w:rsidRPr="00C445D9">
        <w:rPr>
          <w:sz w:val="18"/>
          <w:szCs w:val="18"/>
          <w:lang w:val="en-US"/>
        </w:rPr>
        <w:t xml:space="preserve">TF Italair Flight Wing Commander </w:t>
      </w:r>
    </w:p>
    <w:p w:rsidR="009B2788" w:rsidRPr="004C1BB4" w:rsidRDefault="009B2788" w:rsidP="009B2788">
      <w:pPr>
        <w:rPr>
          <w:sz w:val="18"/>
          <w:szCs w:val="18"/>
          <w:lang w:val="en-US"/>
        </w:rPr>
      </w:pPr>
      <w:r w:rsidRPr="004C1BB4">
        <w:rPr>
          <w:sz w:val="18"/>
          <w:szCs w:val="18"/>
          <w:lang w:val="en-US"/>
        </w:rPr>
        <w:t>1979-2009  30 anni di Italair</w:t>
      </w:r>
    </w:p>
    <w:p w:rsidR="009B2788" w:rsidRDefault="009B2788" w:rsidP="009B2788">
      <w:pPr>
        <w:rPr>
          <w:sz w:val="18"/>
          <w:szCs w:val="18"/>
        </w:rPr>
      </w:pPr>
      <w:r w:rsidRPr="00555FE1">
        <w:rPr>
          <w:sz w:val="18"/>
          <w:szCs w:val="18"/>
        </w:rPr>
        <w:t>Ministero della Difesa Aviazione Esercito Task Force "Italair"</w:t>
      </w:r>
    </w:p>
    <w:p w:rsidR="009B2788" w:rsidRPr="008E7342" w:rsidRDefault="009B2788" w:rsidP="009B2788">
      <w:pPr>
        <w:rPr>
          <w:sz w:val="18"/>
          <w:szCs w:val="18"/>
        </w:rPr>
      </w:pPr>
      <w:r w:rsidRPr="008E7342">
        <w:rPr>
          <w:sz w:val="18"/>
          <w:szCs w:val="18"/>
        </w:rPr>
        <w:lastRenderedPageBreak/>
        <w:t>Stato Maggiore dell'Esercito V Reparto Ufficio Affari Generali Nucleo Corrispondenza</w:t>
      </w:r>
    </w:p>
    <w:p w:rsidR="009B2788" w:rsidRDefault="009B2788" w:rsidP="009B2788">
      <w:pPr>
        <w:rPr>
          <w:sz w:val="18"/>
          <w:szCs w:val="18"/>
        </w:rPr>
      </w:pPr>
      <w:r w:rsidRPr="00555FE1">
        <w:rPr>
          <w:sz w:val="18"/>
          <w:szCs w:val="18"/>
        </w:rPr>
        <w:t>Naqoura - Libano</w:t>
      </w:r>
    </w:p>
    <w:p w:rsidR="009B2788" w:rsidRDefault="009B2788" w:rsidP="009B2788">
      <w:pPr>
        <w:rPr>
          <w:sz w:val="18"/>
          <w:szCs w:val="18"/>
        </w:rPr>
      </w:pPr>
      <w:r>
        <w:rPr>
          <w:sz w:val="18"/>
          <w:szCs w:val="18"/>
        </w:rPr>
        <w:t>Italian National Contingent Commander UNIFIL Naqoura Libano</w:t>
      </w:r>
    </w:p>
    <w:p w:rsidR="009B2788" w:rsidRDefault="009B2788" w:rsidP="009B2788">
      <w:pPr>
        <w:rPr>
          <w:sz w:val="18"/>
          <w:szCs w:val="18"/>
        </w:rPr>
      </w:pPr>
      <w:r>
        <w:rPr>
          <w:sz w:val="18"/>
          <w:szCs w:val="18"/>
        </w:rPr>
        <w:t xml:space="preserve">UNIFIL </w:t>
      </w:r>
      <w:r w:rsidRPr="00297AD0">
        <w:rPr>
          <w:b/>
          <w:sz w:val="18"/>
          <w:szCs w:val="18"/>
        </w:rPr>
        <w:t>FLYNC</w:t>
      </w:r>
      <w:r>
        <w:rPr>
          <w:sz w:val="18"/>
          <w:szCs w:val="18"/>
        </w:rPr>
        <w:t>FOR</w:t>
      </w:r>
      <w:r w:rsidRPr="00297AD0">
        <w:rPr>
          <w:b/>
          <w:sz w:val="18"/>
          <w:szCs w:val="18"/>
        </w:rPr>
        <w:t>PEAC</w:t>
      </w:r>
      <w:r>
        <w:rPr>
          <w:sz w:val="18"/>
          <w:szCs w:val="18"/>
        </w:rPr>
        <w:t>E TASK FORCE ITALAIR</w:t>
      </w:r>
    </w:p>
    <w:p w:rsidR="009B2788" w:rsidRDefault="009B2788" w:rsidP="009B2788">
      <w:pPr>
        <w:rPr>
          <w:sz w:val="18"/>
          <w:szCs w:val="18"/>
        </w:rPr>
      </w:pPr>
      <w:r>
        <w:rPr>
          <w:sz w:val="18"/>
          <w:szCs w:val="18"/>
        </w:rPr>
        <w:t>Centro Postale Militare Libano</w:t>
      </w:r>
    </w:p>
    <w:p w:rsidR="009B2788" w:rsidRPr="00747741" w:rsidRDefault="009B2788" w:rsidP="009B2788">
      <w:pPr>
        <w:rPr>
          <w:b/>
          <w:sz w:val="18"/>
          <w:szCs w:val="18"/>
        </w:rPr>
      </w:pPr>
      <w:r w:rsidRPr="00747741">
        <w:rPr>
          <w:b/>
          <w:sz w:val="18"/>
          <w:szCs w:val="18"/>
        </w:rPr>
        <w:t>Carabinieri:</w:t>
      </w:r>
    </w:p>
    <w:p w:rsidR="009B2788" w:rsidRPr="00555FE1" w:rsidRDefault="009B2788" w:rsidP="009B2788">
      <w:pPr>
        <w:rPr>
          <w:sz w:val="18"/>
          <w:szCs w:val="18"/>
        </w:rPr>
      </w:pPr>
      <w:r>
        <w:rPr>
          <w:sz w:val="18"/>
          <w:szCs w:val="18"/>
        </w:rPr>
        <w:t>Contingente Italiano in Libano Plotone Carabinieri Polizia Militare</w:t>
      </w:r>
    </w:p>
    <w:p w:rsidR="009B2788" w:rsidRDefault="009B2788" w:rsidP="009B2788">
      <w:pPr>
        <w:ind w:left="1416"/>
      </w:pPr>
    </w:p>
    <w:p w:rsidR="009B2788" w:rsidRPr="00115B72" w:rsidRDefault="009B2788" w:rsidP="009B2788">
      <w:pPr>
        <w:rPr>
          <w:color w:val="00B050"/>
        </w:rPr>
      </w:pPr>
      <w:r w:rsidRPr="00115B72">
        <w:rPr>
          <w:color w:val="00B050"/>
        </w:rPr>
        <w:t>Apertura Ufficio postale: 01.08.1979</w:t>
      </w:r>
    </w:p>
    <w:p w:rsidR="009B2788" w:rsidRPr="00F00E3A" w:rsidRDefault="009B2788" w:rsidP="009B2788">
      <w:pPr>
        <w:rPr>
          <w:i/>
          <w:color w:val="00B050"/>
        </w:rPr>
      </w:pPr>
      <w:r w:rsidRPr="00F00E3A">
        <w:rPr>
          <w:color w:val="00B050"/>
        </w:rPr>
        <w:t>Annullo “Naqura Libano Posta Militare Italair” fino al 2000. Tale Timbro Postale ha subito, negli anni, diverse lacerazioni dei caratteri componenti la dicitura; infatti, il bollo nel 1994 ha subito una profonda rottura, tanto che ha visto la propria impronta mancante della lettera “</w:t>
      </w:r>
      <w:r w:rsidRPr="00F00E3A">
        <w:rPr>
          <w:i/>
          <w:color w:val="00B050"/>
        </w:rPr>
        <w:t>a</w:t>
      </w:r>
      <w:r w:rsidRPr="00F00E3A">
        <w:rPr>
          <w:color w:val="00B050"/>
        </w:rPr>
        <w:t>” nella parola “</w:t>
      </w:r>
      <w:r w:rsidRPr="00F00E3A">
        <w:rPr>
          <w:i/>
          <w:color w:val="00B050"/>
        </w:rPr>
        <w:t>Posta”</w:t>
      </w:r>
    </w:p>
    <w:p w:rsidR="009B2788" w:rsidRPr="00F00E3A" w:rsidRDefault="009B2788" w:rsidP="009B2788">
      <w:pPr>
        <w:rPr>
          <w:color w:val="00B050"/>
        </w:rPr>
      </w:pPr>
      <w:r w:rsidRPr="00F00E3A">
        <w:rPr>
          <w:color w:val="00B050"/>
        </w:rPr>
        <w:t>Con l’inizio del 2000 l’anno doveva essere modificato a penna in quanto la parte interna del timbro non aveva i due zeri.</w:t>
      </w:r>
    </w:p>
    <w:p w:rsidR="009B2788" w:rsidRPr="00F00E3A" w:rsidRDefault="009B2788" w:rsidP="009B2788">
      <w:pPr>
        <w:rPr>
          <w:color w:val="00B050"/>
        </w:rPr>
      </w:pPr>
      <w:r w:rsidRPr="00F00E3A">
        <w:rPr>
          <w:color w:val="00B050"/>
        </w:rPr>
        <w:t>1^ data postale conosciuta 01.08.1979 - Ultima data postale conosciuta 18.05.2000</w:t>
      </w:r>
    </w:p>
    <w:p w:rsidR="009B2788" w:rsidRPr="00F00E3A" w:rsidRDefault="009B2788" w:rsidP="009B2788">
      <w:pPr>
        <w:rPr>
          <w:color w:val="00B050"/>
        </w:rPr>
      </w:pPr>
      <w:r w:rsidRPr="00F00E3A">
        <w:rPr>
          <w:color w:val="00B050"/>
        </w:rPr>
        <w:t>Utilizzo di francobolli da £ 750 e 600 serie Castelli</w:t>
      </w:r>
    </w:p>
    <w:p w:rsidR="009B2788" w:rsidRPr="00F00E3A" w:rsidRDefault="009B2788" w:rsidP="009B2788">
      <w:pPr>
        <w:rPr>
          <w:color w:val="00B050"/>
        </w:rPr>
      </w:pPr>
      <w:r w:rsidRPr="00F00E3A">
        <w:rPr>
          <w:color w:val="00B050"/>
        </w:rPr>
        <w:t>dopo tale data venne usato l’ufficio di Posta Militare francese 125</w:t>
      </w:r>
    </w:p>
    <w:p w:rsidR="009B2788" w:rsidRPr="00F00E3A" w:rsidRDefault="009B2788" w:rsidP="009B2788">
      <w:pPr>
        <w:rPr>
          <w:color w:val="00B050"/>
        </w:rPr>
      </w:pPr>
      <w:r w:rsidRPr="00F00E3A">
        <w:rPr>
          <w:color w:val="00B050"/>
        </w:rPr>
        <w:t>anche annulli PM altre nazioni, poste locali,Israeliani, ONU N.Y.</w:t>
      </w:r>
    </w:p>
    <w:p w:rsidR="009B2788" w:rsidRPr="00F00E3A" w:rsidRDefault="009B2788" w:rsidP="009B2788">
      <w:pPr>
        <w:rPr>
          <w:color w:val="00B050"/>
        </w:rPr>
      </w:pPr>
      <w:r w:rsidRPr="00F00E3A">
        <w:rPr>
          <w:color w:val="00B050"/>
        </w:rPr>
        <w:t>Uso di franchigia da parte U.P. Militare Francese – abolito il 30.05.2010</w:t>
      </w:r>
    </w:p>
    <w:p w:rsidR="009B2788" w:rsidRPr="00C9274E" w:rsidRDefault="009B2788" w:rsidP="009B2788">
      <w:pPr>
        <w:rPr>
          <w:rFonts w:ascii="Arial" w:hAnsi="Arial" w:cs="Arial"/>
          <w:color w:val="008080"/>
        </w:rPr>
      </w:pPr>
      <w:r w:rsidRPr="00F00E3A">
        <w:rPr>
          <w:color w:val="00B050"/>
        </w:rPr>
        <w:t>Dopo l’inizio della Missione “Leonte” uso del guller “Operazione Leonte Libano”</w:t>
      </w:r>
    </w:p>
    <w:p w:rsidR="009B2788" w:rsidRDefault="009B2788" w:rsidP="009B2788">
      <w:pPr>
        <w:rPr>
          <w:b/>
        </w:rPr>
      </w:pPr>
    </w:p>
    <w:p w:rsidR="009B2788" w:rsidRPr="00A447CA" w:rsidRDefault="009B2788" w:rsidP="009B2788">
      <w:r>
        <w:rPr>
          <w:b/>
        </w:rPr>
        <w:t xml:space="preserve">98A) </w:t>
      </w:r>
      <w:r w:rsidRPr="00A447CA">
        <w:rPr>
          <w:b/>
          <w:sz w:val="28"/>
          <w:szCs w:val="28"/>
        </w:rPr>
        <w:t>Estremo Oriente</w:t>
      </w:r>
      <w:r>
        <w:rPr>
          <w:b/>
        </w:rPr>
        <w:t xml:space="preserve"> </w:t>
      </w:r>
      <w:r w:rsidRPr="00F52BCE">
        <w:t>18.</w:t>
      </w:r>
      <w:r w:rsidRPr="00A447CA">
        <w:t>07.79-</w:t>
      </w:r>
      <w:r>
        <w:t>04</w:t>
      </w:r>
      <w:r w:rsidRPr="00A447CA">
        <w:t>.02.80</w:t>
      </w:r>
    </w:p>
    <w:p w:rsidR="009B2788" w:rsidRPr="00A447CA" w:rsidRDefault="009B2788" w:rsidP="009B2788">
      <w:pPr>
        <w:rPr>
          <w:color w:val="1530FF"/>
          <w:sz w:val="18"/>
          <w:szCs w:val="18"/>
        </w:rPr>
      </w:pPr>
      <w:r w:rsidRPr="00A447CA">
        <w:rPr>
          <w:color w:val="1530FF"/>
          <w:sz w:val="18"/>
          <w:szCs w:val="18"/>
        </w:rPr>
        <w:t>Mostrare il livello tecnologico della cantieristica italiana</w:t>
      </w:r>
    </w:p>
    <w:p w:rsidR="009B2788" w:rsidRDefault="009B2788" w:rsidP="009B2788">
      <w:r w:rsidRPr="00A447CA">
        <w:t xml:space="preserve">6° Gruppo navale - </w:t>
      </w:r>
      <w:r>
        <w:t>Contra</w:t>
      </w:r>
      <w:r w:rsidRPr="00A447CA">
        <w:t xml:space="preserve">mm. </w:t>
      </w:r>
      <w:r>
        <w:t xml:space="preserve">Giasone </w:t>
      </w:r>
      <w:r w:rsidRPr="00A447CA">
        <w:t>Piccioni</w:t>
      </w:r>
    </w:p>
    <w:p w:rsidR="009B2788" w:rsidRDefault="009B2788" w:rsidP="009B2788">
      <w:r>
        <w:t>navi:</w:t>
      </w:r>
    </w:p>
    <w:p w:rsidR="009B2788" w:rsidRDefault="009B2788" w:rsidP="009B2788">
      <w:r>
        <w:t>Ardito - Cap.v. Enrico Rossi</w:t>
      </w:r>
    </w:p>
    <w:p w:rsidR="009B2788" w:rsidRDefault="009B2788" w:rsidP="009B2788">
      <w:r>
        <w:t>Lupo</w:t>
      </w:r>
    </w:p>
    <w:p w:rsidR="009B2788" w:rsidRDefault="009B2788" w:rsidP="009B2788"/>
    <w:p w:rsidR="009B2788" w:rsidRDefault="009B2788" w:rsidP="009B2788">
      <w:r>
        <w:t>Tappe:</w:t>
      </w:r>
    </w:p>
    <w:p w:rsidR="009B2788" w:rsidRDefault="009B2788" w:rsidP="009B2788">
      <w:r>
        <w:t>18.07.79 Livorno</w:t>
      </w:r>
    </w:p>
    <w:p w:rsidR="009B2788" w:rsidRDefault="009B2788" w:rsidP="009B2788">
      <w:r>
        <w:t>22.07.79-26.07.79 Alessandria - Egitto</w:t>
      </w:r>
    </w:p>
    <w:p w:rsidR="009B2788" w:rsidRDefault="009B2788" w:rsidP="009B2788">
      <w:r>
        <w:t>29.07.79-31.07.79 Port Sudan - Sudan</w:t>
      </w:r>
    </w:p>
    <w:p w:rsidR="009B2788" w:rsidRDefault="009B2788" w:rsidP="009B2788">
      <w:r>
        <w:t>06.08.79-09.08.79 Dubai - E.A.U.</w:t>
      </w:r>
    </w:p>
    <w:p w:rsidR="009B2788" w:rsidRDefault="009B2788" w:rsidP="009B2788">
      <w:r>
        <w:t>13.08.79-17.08.79 Bombay - India</w:t>
      </w:r>
    </w:p>
    <w:p w:rsidR="009B2788" w:rsidRDefault="009B2788" w:rsidP="009B2788">
      <w:r>
        <w:t>19.08.79-22.08.79 Colombo - Ceylon</w:t>
      </w:r>
    </w:p>
    <w:p w:rsidR="009B2788" w:rsidRDefault="009B2788" w:rsidP="009B2788">
      <w:r>
        <w:t>28.08.79-02.09.79 Dajkarta - Indonesia</w:t>
      </w:r>
    </w:p>
    <w:p w:rsidR="009B2788" w:rsidRDefault="009B2788" w:rsidP="009B2788">
      <w:r>
        <w:t>03.09.79-03.09.79 Surabaja - Giava Indonesia</w:t>
      </w:r>
    </w:p>
    <w:p w:rsidR="009B2788" w:rsidRDefault="009B2788" w:rsidP="009B2788">
      <w:r>
        <w:t>08.09.79-13.09.79 Singapore</w:t>
      </w:r>
    </w:p>
    <w:p w:rsidR="009B2788" w:rsidRDefault="009B2788" w:rsidP="009B2788">
      <w:r>
        <w:t>15.09.79-20.09.79 Bangkok - Thailandia</w:t>
      </w:r>
    </w:p>
    <w:p w:rsidR="009B2788" w:rsidRDefault="009B2788" w:rsidP="009B2788">
      <w:r>
        <w:t>24.09.79-29.09.79 Manila - Filippine</w:t>
      </w:r>
    </w:p>
    <w:p w:rsidR="009B2788" w:rsidRDefault="009B2788" w:rsidP="009B2788">
      <w:r>
        <w:t>03.10.79-07.10.79 Shangai - Cina</w:t>
      </w:r>
    </w:p>
    <w:p w:rsidR="009B2788" w:rsidRDefault="009B2788" w:rsidP="009B2788">
      <w:r>
        <w:t>09.10.79-13.10.79 Kobe - Giappone</w:t>
      </w:r>
    </w:p>
    <w:p w:rsidR="009B2788" w:rsidRDefault="009B2788" w:rsidP="009B2788">
      <w:r>
        <w:t>14.10.79-20.10.79 Yokohama - Giappone</w:t>
      </w:r>
    </w:p>
    <w:p w:rsidR="009B2788" w:rsidRDefault="009B2788" w:rsidP="009B2788">
      <w:r>
        <w:t>23.10.79-24.10.79 Guam - Arcipelago Marianne oceano Pacifico</w:t>
      </w:r>
    </w:p>
    <w:p w:rsidR="009B2788" w:rsidRDefault="009B2788" w:rsidP="009B2788">
      <w:r>
        <w:t>25.10.79-25.10.79 Kwajalein - atollo isole Marshall</w:t>
      </w:r>
    </w:p>
    <w:p w:rsidR="009B2788" w:rsidRDefault="009B2788" w:rsidP="009B2788">
      <w:r>
        <w:t>31.10.79-02.11.79 Pearl Harbour - Hawaii</w:t>
      </w:r>
    </w:p>
    <w:p w:rsidR="009B2788" w:rsidRDefault="009B2788" w:rsidP="009B2788">
      <w:r>
        <w:t>08.11.79-14.11.79 San Francisco - Stati Uniti</w:t>
      </w:r>
    </w:p>
    <w:p w:rsidR="009B2788" w:rsidRDefault="009B2788" w:rsidP="009B2788">
      <w:r>
        <w:t>16.11.79-20.11.79 Vancouver - Canada</w:t>
      </w:r>
    </w:p>
    <w:p w:rsidR="009B2788" w:rsidRDefault="009B2788" w:rsidP="009B2788">
      <w:r>
        <w:t>24.11.79-03.12.79 San Diego - Stati Uniti</w:t>
      </w:r>
    </w:p>
    <w:p w:rsidR="009B2788" w:rsidRDefault="009B2788" w:rsidP="009B2788">
      <w:r>
        <w:t>06.12.79-06.12.79 Manzanillo - Messico</w:t>
      </w:r>
    </w:p>
    <w:p w:rsidR="009B2788" w:rsidRDefault="009B2788" w:rsidP="009B2788">
      <w:r>
        <w:t>10.12.79-13.12.79 Gayaquil - Ecuador</w:t>
      </w:r>
    </w:p>
    <w:p w:rsidR="009B2788" w:rsidRDefault="009B2788" w:rsidP="009B2788">
      <w:r>
        <w:t>15.12.79-19.12.79 El Callao - Perù</w:t>
      </w:r>
    </w:p>
    <w:p w:rsidR="009B2788" w:rsidRDefault="009B2788" w:rsidP="009B2788">
      <w:r>
        <w:lastRenderedPageBreak/>
        <w:t>22.12.79-23.12.79 Balboa - Panama</w:t>
      </w:r>
    </w:p>
    <w:p w:rsidR="009B2788" w:rsidRDefault="009B2788" w:rsidP="009B2788">
      <w:r>
        <w:t>24.12.79-28.12.79 Cartagena - Colombia</w:t>
      </w:r>
    </w:p>
    <w:p w:rsidR="009B2788" w:rsidRDefault="009B2788" w:rsidP="009B2788">
      <w:r>
        <w:t>30.12.79-03.01.80 La Guayra - Venezuela</w:t>
      </w:r>
    </w:p>
    <w:p w:rsidR="009B2788" w:rsidRDefault="009B2788" w:rsidP="009B2788">
      <w:r>
        <w:t>04.01.80-04.01.80 Puerto La Cruz - Venezuela</w:t>
      </w:r>
    </w:p>
    <w:p w:rsidR="009B2788" w:rsidRDefault="009B2788" w:rsidP="009B2788">
      <w:r>
        <w:t>07.01.80-08.01.80 Selem</w:t>
      </w:r>
    </w:p>
    <w:p w:rsidR="009B2788" w:rsidRDefault="009B2788" w:rsidP="009B2788">
      <w:r>
        <w:t>12.01.80-16.01.80 San Salvador - El Salvador</w:t>
      </w:r>
    </w:p>
    <w:p w:rsidR="009B2788" w:rsidRDefault="009B2788" w:rsidP="009B2788">
      <w:r>
        <w:t>22.01.80-24.01.80 Dakar - Senegal</w:t>
      </w:r>
    </w:p>
    <w:p w:rsidR="009B2788" w:rsidRDefault="009B2788" w:rsidP="009B2788">
      <w:r>
        <w:t>28.01.80-31.01.80 Lisbona - Portogallo</w:t>
      </w:r>
    </w:p>
    <w:p w:rsidR="009B2788" w:rsidRPr="00A447CA" w:rsidRDefault="009B2788" w:rsidP="009B2788">
      <w:r>
        <w:t>04.02.80 Napoli</w:t>
      </w:r>
    </w:p>
    <w:p w:rsidR="009B2788" w:rsidRDefault="009B2788" w:rsidP="009B2788">
      <w:pPr>
        <w:rPr>
          <w:b/>
        </w:rPr>
      </w:pPr>
    </w:p>
    <w:p w:rsidR="009B2788" w:rsidRDefault="009B2788" w:rsidP="009B2788">
      <w:r>
        <w:rPr>
          <w:b/>
        </w:rPr>
        <w:t xml:space="preserve">99) </w:t>
      </w:r>
      <w:r w:rsidRPr="00D533C5">
        <w:rPr>
          <w:b/>
          <w:sz w:val="28"/>
          <w:szCs w:val="28"/>
        </w:rPr>
        <w:t>Iran</w:t>
      </w:r>
      <w:r>
        <w:tab/>
      </w:r>
      <w:r>
        <w:tab/>
        <w:t xml:space="preserve">1979 AM </w:t>
      </w:r>
    </w:p>
    <w:p w:rsidR="009B2788" w:rsidRPr="000E0DAF" w:rsidRDefault="009B2788" w:rsidP="009B2788">
      <w:pPr>
        <w:rPr>
          <w:color w:val="0000FF"/>
          <w:sz w:val="18"/>
          <w:szCs w:val="18"/>
        </w:rPr>
      </w:pPr>
      <w:r w:rsidRPr="000E0DAF">
        <w:rPr>
          <w:color w:val="0000FF"/>
          <w:sz w:val="18"/>
          <w:szCs w:val="18"/>
        </w:rPr>
        <w:t>Missione umanitaria evacuazione civili</w:t>
      </w:r>
    </w:p>
    <w:p w:rsidR="009B2788" w:rsidRDefault="009B2788" w:rsidP="009B2788">
      <w:r>
        <w:t>46^ Aerobrigata - G222</w:t>
      </w:r>
    </w:p>
    <w:p w:rsidR="009B2788" w:rsidRDefault="009B2788" w:rsidP="009B2788"/>
    <w:p w:rsidR="009B2788" w:rsidRDefault="009B2788" w:rsidP="009B2788">
      <w:r>
        <w:rPr>
          <w:b/>
        </w:rPr>
        <w:t xml:space="preserve">100) </w:t>
      </w:r>
      <w:r w:rsidRPr="00D533C5">
        <w:rPr>
          <w:b/>
          <w:sz w:val="28"/>
          <w:szCs w:val="28"/>
        </w:rPr>
        <w:t>Santo Domingo</w:t>
      </w:r>
      <w:r>
        <w:tab/>
        <w:t xml:space="preserve">1979 AM </w:t>
      </w:r>
    </w:p>
    <w:p w:rsidR="009B2788" w:rsidRPr="000E0DAF" w:rsidRDefault="009B2788" w:rsidP="009B2788">
      <w:pPr>
        <w:rPr>
          <w:color w:val="0000FF"/>
          <w:sz w:val="18"/>
          <w:szCs w:val="18"/>
        </w:rPr>
      </w:pPr>
      <w:r w:rsidRPr="000E0DAF">
        <w:rPr>
          <w:color w:val="0000FF"/>
          <w:sz w:val="18"/>
          <w:szCs w:val="18"/>
        </w:rPr>
        <w:t xml:space="preserve">Missione umanitaria </w:t>
      </w:r>
      <w:r>
        <w:rPr>
          <w:color w:val="0000FF"/>
          <w:sz w:val="18"/>
          <w:szCs w:val="18"/>
        </w:rPr>
        <w:t>Aerotrasporto viveri e medicinali</w:t>
      </w:r>
    </w:p>
    <w:p w:rsidR="009B2788" w:rsidRPr="002F155B" w:rsidRDefault="009B2788" w:rsidP="009B2788">
      <w:r w:rsidRPr="002F155B">
        <w:t>46^ Aerobrigata di Pisa</w:t>
      </w:r>
    </w:p>
    <w:p w:rsidR="009B2788" w:rsidRDefault="009B2788" w:rsidP="009B2788">
      <w:pPr>
        <w:rPr>
          <w:b/>
        </w:rPr>
      </w:pPr>
    </w:p>
    <w:p w:rsidR="009B2788" w:rsidRDefault="009B2788" w:rsidP="009B2788">
      <w:r>
        <w:rPr>
          <w:b/>
        </w:rPr>
        <w:t xml:space="preserve">101) </w:t>
      </w:r>
      <w:r w:rsidRPr="00D533C5">
        <w:rPr>
          <w:b/>
          <w:sz w:val="28"/>
          <w:szCs w:val="28"/>
        </w:rPr>
        <w:t>Cambogia</w:t>
      </w:r>
      <w:r>
        <w:tab/>
        <w:t xml:space="preserve">1980 AM </w:t>
      </w:r>
    </w:p>
    <w:p w:rsidR="009B2788" w:rsidRPr="000E0DAF" w:rsidRDefault="009B2788" w:rsidP="009B2788">
      <w:pPr>
        <w:rPr>
          <w:color w:val="0000FF"/>
          <w:sz w:val="18"/>
          <w:szCs w:val="18"/>
        </w:rPr>
      </w:pPr>
      <w:r w:rsidRPr="000E0DAF">
        <w:rPr>
          <w:color w:val="0000FF"/>
          <w:sz w:val="18"/>
          <w:szCs w:val="18"/>
        </w:rPr>
        <w:t>Missione umanitaria soccorso profughi</w:t>
      </w:r>
    </w:p>
    <w:p w:rsidR="009B2788" w:rsidRDefault="009B2788" w:rsidP="009B2788">
      <w:r>
        <w:t>Ponte Aereo Bangkok-Phnom Penh</w:t>
      </w:r>
    </w:p>
    <w:p w:rsidR="009B2788" w:rsidRDefault="009B2788" w:rsidP="009B2788">
      <w:r>
        <w:t>46^ Aerobrigata - 1 C-130H e 2 G-222</w:t>
      </w:r>
    </w:p>
    <w:p w:rsidR="009B2788" w:rsidRDefault="009B2788" w:rsidP="009B2788">
      <w:r>
        <w:t>CRI</w:t>
      </w:r>
    </w:p>
    <w:p w:rsidR="009B2788" w:rsidRDefault="009B2788" w:rsidP="009B2788">
      <w:pPr>
        <w:rPr>
          <w:b/>
        </w:rPr>
      </w:pPr>
    </w:p>
    <w:p w:rsidR="009B2788" w:rsidRDefault="009B2788" w:rsidP="009B2788">
      <w:r>
        <w:rPr>
          <w:b/>
        </w:rPr>
        <w:t xml:space="preserve">102) </w:t>
      </w:r>
      <w:r w:rsidRPr="00D533C5">
        <w:rPr>
          <w:b/>
          <w:sz w:val="28"/>
          <w:szCs w:val="28"/>
        </w:rPr>
        <w:t>Algeria</w:t>
      </w:r>
      <w:r>
        <w:tab/>
        <w:t xml:space="preserve">10.10.80 Algeri AM </w:t>
      </w:r>
    </w:p>
    <w:p w:rsidR="009B2788" w:rsidRPr="00705520" w:rsidRDefault="009B2788" w:rsidP="009B2788">
      <w:pPr>
        <w:rPr>
          <w:color w:val="0000FF"/>
          <w:sz w:val="18"/>
          <w:szCs w:val="18"/>
        </w:rPr>
      </w:pPr>
      <w:r w:rsidRPr="00705520">
        <w:rPr>
          <w:color w:val="0000FF"/>
          <w:sz w:val="18"/>
          <w:szCs w:val="18"/>
        </w:rPr>
        <w:t>Missione soccorso terremotati</w:t>
      </w:r>
    </w:p>
    <w:p w:rsidR="009B2788" w:rsidRPr="00BD023D" w:rsidRDefault="009B2788" w:rsidP="009B2788">
      <w:r w:rsidRPr="00BD023D">
        <w:t>46^ Aerobrigata di Pisa</w:t>
      </w:r>
    </w:p>
    <w:p w:rsidR="009B2788" w:rsidRDefault="009B2788" w:rsidP="009B2788"/>
    <w:p w:rsidR="009B2788" w:rsidRDefault="009B2788" w:rsidP="009B2788">
      <w:r>
        <w:rPr>
          <w:b/>
        </w:rPr>
        <w:t xml:space="preserve">103) </w:t>
      </w:r>
      <w:r w:rsidRPr="00D533C5">
        <w:rPr>
          <w:b/>
          <w:sz w:val="28"/>
          <w:szCs w:val="28"/>
        </w:rPr>
        <w:t>Somalia</w:t>
      </w:r>
      <w:r>
        <w:tab/>
        <w:t>1980-1981-1982-1984 Mogadiscio,Somalia,Ogaden  AM</w:t>
      </w:r>
    </w:p>
    <w:p w:rsidR="009B2788" w:rsidRPr="00705520" w:rsidRDefault="009B2788" w:rsidP="009B2788">
      <w:pPr>
        <w:rPr>
          <w:color w:val="0000FF"/>
          <w:sz w:val="18"/>
          <w:szCs w:val="18"/>
        </w:rPr>
      </w:pPr>
      <w:r w:rsidRPr="00705520">
        <w:rPr>
          <w:color w:val="0000FF"/>
          <w:sz w:val="18"/>
          <w:szCs w:val="18"/>
        </w:rPr>
        <w:t>Missione umanitaria pro terremotati</w:t>
      </w:r>
    </w:p>
    <w:p w:rsidR="009B2788" w:rsidRDefault="009B2788" w:rsidP="009B2788">
      <w:r>
        <w:t>46^ Aerobrigata di Pisa</w:t>
      </w:r>
    </w:p>
    <w:p w:rsidR="009B2788" w:rsidRDefault="009B2788" w:rsidP="009B2788"/>
    <w:p w:rsidR="009B2788" w:rsidRDefault="009B2788" w:rsidP="009B2788">
      <w:r>
        <w:rPr>
          <w:b/>
        </w:rPr>
        <w:t xml:space="preserve">104) </w:t>
      </w:r>
      <w:r w:rsidRPr="00D533C5">
        <w:rPr>
          <w:b/>
          <w:sz w:val="28"/>
          <w:szCs w:val="28"/>
        </w:rPr>
        <w:t>Iran</w:t>
      </w:r>
      <w:r>
        <w:tab/>
        <w:t xml:space="preserve">1981 AM </w:t>
      </w:r>
    </w:p>
    <w:p w:rsidR="009B2788" w:rsidRPr="00705520" w:rsidRDefault="009B2788" w:rsidP="009B2788">
      <w:pPr>
        <w:rPr>
          <w:color w:val="0000FF"/>
          <w:sz w:val="18"/>
          <w:szCs w:val="18"/>
        </w:rPr>
      </w:pPr>
      <w:r w:rsidRPr="00705520">
        <w:rPr>
          <w:color w:val="0000FF"/>
          <w:sz w:val="18"/>
          <w:szCs w:val="18"/>
        </w:rPr>
        <w:t>Missione soccorso terremotati</w:t>
      </w:r>
    </w:p>
    <w:p w:rsidR="009B2788" w:rsidRDefault="009B2788" w:rsidP="009B2788">
      <w:r>
        <w:t>46^ Aerobrigata di Pisa</w:t>
      </w:r>
    </w:p>
    <w:p w:rsidR="009B2788" w:rsidRDefault="009B2788" w:rsidP="009B2788"/>
    <w:p w:rsidR="009B2788" w:rsidRDefault="009B2788" w:rsidP="009B2788">
      <w:pPr>
        <w:rPr>
          <w:color w:val="0000FF"/>
        </w:rPr>
      </w:pPr>
      <w:r>
        <w:rPr>
          <w:b/>
        </w:rPr>
        <w:t xml:space="preserve">105) </w:t>
      </w:r>
      <w:r w:rsidRPr="00D533C5">
        <w:rPr>
          <w:b/>
          <w:sz w:val="28"/>
          <w:szCs w:val="28"/>
        </w:rPr>
        <w:t>Malta</w:t>
      </w:r>
      <w:r>
        <w:rPr>
          <w:b/>
        </w:rPr>
        <w:tab/>
      </w:r>
      <w:r>
        <w:t>1981-</w:t>
      </w:r>
      <w:r w:rsidRPr="00963522">
        <w:t xml:space="preserve">1985 </w:t>
      </w:r>
    </w:p>
    <w:p w:rsidR="009B2788" w:rsidRPr="00705520" w:rsidRDefault="009B2788" w:rsidP="009B2788">
      <w:pPr>
        <w:rPr>
          <w:color w:val="0000FF"/>
          <w:sz w:val="18"/>
          <w:szCs w:val="18"/>
        </w:rPr>
      </w:pPr>
      <w:r w:rsidRPr="00705520">
        <w:rPr>
          <w:color w:val="0000FF"/>
          <w:sz w:val="18"/>
          <w:szCs w:val="18"/>
        </w:rPr>
        <w:t>Missione geotopocartografica</w:t>
      </w:r>
    </w:p>
    <w:p w:rsidR="009B2788" w:rsidRDefault="009B2788" w:rsidP="009B2788"/>
    <w:p w:rsidR="009B2788" w:rsidRDefault="009B2788" w:rsidP="009B2788">
      <w:r>
        <w:rPr>
          <w:b/>
        </w:rPr>
        <w:t xml:space="preserve">106) </w:t>
      </w:r>
      <w:r w:rsidRPr="00D533C5">
        <w:rPr>
          <w:b/>
          <w:sz w:val="28"/>
          <w:szCs w:val="28"/>
        </w:rPr>
        <w:t>Angola,Tunisia,Yemen del nord, Sudan</w:t>
      </w:r>
      <w:r>
        <w:rPr>
          <w:b/>
        </w:rPr>
        <w:tab/>
      </w:r>
      <w:r>
        <w:t xml:space="preserve">1982  AM </w:t>
      </w:r>
    </w:p>
    <w:p w:rsidR="009B2788" w:rsidRPr="00705520" w:rsidRDefault="009B2788" w:rsidP="009B2788">
      <w:pPr>
        <w:rPr>
          <w:color w:val="0000FF"/>
          <w:sz w:val="18"/>
          <w:szCs w:val="18"/>
        </w:rPr>
      </w:pPr>
      <w:r w:rsidRPr="00705520">
        <w:rPr>
          <w:color w:val="0000FF"/>
          <w:sz w:val="18"/>
          <w:szCs w:val="18"/>
        </w:rPr>
        <w:t>Missione soccorso popolazioni</w:t>
      </w:r>
    </w:p>
    <w:p w:rsidR="009B2788" w:rsidRDefault="009B2788" w:rsidP="009B2788">
      <w:r>
        <w:t>46^ Aerobrigata di Pisa</w:t>
      </w:r>
    </w:p>
    <w:p w:rsidR="009B2788" w:rsidRDefault="009B2788" w:rsidP="009B2788"/>
    <w:p w:rsidR="009B2788" w:rsidRDefault="009B2788" w:rsidP="009B2788">
      <w:r>
        <w:rPr>
          <w:b/>
        </w:rPr>
        <w:t>107</w:t>
      </w:r>
      <w:r w:rsidRPr="00D533C5">
        <w:rPr>
          <w:b/>
          <w:sz w:val="28"/>
          <w:szCs w:val="28"/>
        </w:rPr>
        <w:t>) Mar Rosso</w:t>
      </w:r>
      <w:r>
        <w:tab/>
        <w:t xml:space="preserve">10.03.82-in corso MM </w:t>
      </w:r>
      <w:r w:rsidRPr="00E50479">
        <w:rPr>
          <w:color w:val="FF00FF"/>
        </w:rPr>
        <w:t>Missione MFO</w:t>
      </w:r>
      <w:r w:rsidRPr="00E50479">
        <w:t xml:space="preserve"> (Multinational Force and Observers)</w:t>
      </w:r>
    </w:p>
    <w:p w:rsidR="009B2788" w:rsidRPr="0013794C" w:rsidRDefault="009B2788" w:rsidP="009B2788">
      <w:pPr>
        <w:jc w:val="both"/>
        <w:rPr>
          <w:color w:val="005AFF"/>
          <w:sz w:val="18"/>
          <w:szCs w:val="18"/>
        </w:rPr>
      </w:pPr>
      <w:r w:rsidRPr="0013794C">
        <w:rPr>
          <w:color w:val="005AFF"/>
          <w:sz w:val="18"/>
          <w:szCs w:val="18"/>
          <w:shd w:val="clear" w:color="auto" w:fill="FFFFFF"/>
        </w:rPr>
        <w:t>La M.F.O. è un’organizzazione internazionale per il mantenimento della pace tra la Repubblica Araba d’Egitto e lo Stato d’Israele nata sulla base degli Accordi di Pace di Camp David del 17 settembre 1978 dislocata nella Penisola del Sinai e opera per il controllo della fascia di confine tra Egitto ed Israele e dal Mediterraneo a Sharm El Sheikh nello stretto di Tiran. I 12 Paesi partecipanti (Australia, Canada, Colombia Isole Fiji, Francia, Nuova Zelanda, Norvegia, Gran Bretagna, Repubblica Ceca, Uruguay, USA e Italia) contribuiscono allo svolgimento della missione con i propri contingenti allo scopo di "osservare", "verificare" e "riportare" ogni violazione al Trattato di Pace.</w:t>
      </w:r>
    </w:p>
    <w:p w:rsidR="009B2788" w:rsidRPr="00E50479" w:rsidRDefault="009B2788" w:rsidP="009B2788"/>
    <w:p w:rsidR="009B2788" w:rsidRPr="00E605A0" w:rsidRDefault="009B2788" w:rsidP="009B2788">
      <w:r w:rsidRPr="00E605A0">
        <w:t>La MFO fa capo a un Direttore Generale con sede a Roma da cui dipende il Comandante della Forza (Force Commander)</w:t>
      </w:r>
    </w:p>
    <w:p w:rsidR="009B2788" w:rsidRPr="00E605A0" w:rsidRDefault="009B2788" w:rsidP="009B2788">
      <w:r w:rsidRPr="00E605A0">
        <w:lastRenderedPageBreak/>
        <w:tab/>
      </w:r>
      <w:r w:rsidRPr="00E605A0">
        <w:tab/>
      </w:r>
      <w:r w:rsidRPr="00E605A0">
        <w:tab/>
      </w:r>
    </w:p>
    <w:p w:rsidR="009B2788" w:rsidRDefault="009B2788" w:rsidP="009B2788">
      <w:r w:rsidRPr="00963522">
        <w:t xml:space="preserve">01.03.04-01.03.07 </w:t>
      </w:r>
      <w:r>
        <w:t>Force Commander: Gen.D. Roberto Martinelli</w:t>
      </w:r>
    </w:p>
    <w:p w:rsidR="009B2788" w:rsidRDefault="009B2788" w:rsidP="009B2788"/>
    <w:p w:rsidR="009B2788" w:rsidRDefault="009B2788" w:rsidP="009B2788"/>
    <w:p w:rsidR="009B2788" w:rsidRDefault="009B2788" w:rsidP="009B2788">
      <w:r>
        <w:t xml:space="preserve">COMGRUPNAVCOST: </w:t>
      </w:r>
    </w:p>
    <w:p w:rsidR="009B2788" w:rsidRDefault="009B2788" w:rsidP="009B2788">
      <w:r>
        <w:t>25.03.82-……….. c.f. Angelo Miniussi</w:t>
      </w:r>
    </w:p>
    <w:p w:rsidR="009B2788" w:rsidRDefault="009B2788" w:rsidP="009B2788">
      <w:r>
        <w:t>1987……………. c.f. Armando Leoni</w:t>
      </w:r>
    </w:p>
    <w:p w:rsidR="009B2788" w:rsidRDefault="009B2788" w:rsidP="009B2788">
      <w:r>
        <w:t>……..05-……..06 c.f. Pino Barbera</w:t>
      </w:r>
    </w:p>
    <w:p w:rsidR="009B2788" w:rsidRDefault="009B2788" w:rsidP="009B2788">
      <w:r>
        <w:t>………..-……..06 c.f.  Paolo Spagnoletta</w:t>
      </w:r>
    </w:p>
    <w:p w:rsidR="009B2788" w:rsidRDefault="009B2788" w:rsidP="009B2788">
      <w:r>
        <w:t>……..06-17.10.07 c.f. Giuseppe Caratelli</w:t>
      </w:r>
    </w:p>
    <w:p w:rsidR="009B2788" w:rsidRDefault="009B2788" w:rsidP="009B2788">
      <w:r>
        <w:t>17.10.07-20.07.08 c.f. Alfredo De Pandis</w:t>
      </w:r>
      <w:r>
        <w:tab/>
      </w:r>
    </w:p>
    <w:p w:rsidR="009B2788" w:rsidRDefault="009B2788" w:rsidP="009B2788">
      <w:r w:rsidRPr="00E16A43">
        <w:t>20.07.08-</w:t>
      </w:r>
      <w:r>
        <w:t>05.10.09 c.f. Henri Bombardi</w:t>
      </w:r>
    </w:p>
    <w:p w:rsidR="009B2788" w:rsidRDefault="009B2788" w:rsidP="009B2788">
      <w:r>
        <w:t>05.10.09-05.10.10 c.f. Giuseppe Platania</w:t>
      </w:r>
    </w:p>
    <w:p w:rsidR="009B2788" w:rsidRDefault="009B2788" w:rsidP="009B2788">
      <w:r>
        <w:t>05.10.10-04.10.11 c.f  Massimiliano Caramia</w:t>
      </w:r>
    </w:p>
    <w:p w:rsidR="009B2788" w:rsidRDefault="009B2788" w:rsidP="009B2788">
      <w:r>
        <w:t>04.10.11-04.10.12 c.f. Dante Elio Antonio Sgrosso</w:t>
      </w:r>
    </w:p>
    <w:p w:rsidR="009B2788" w:rsidRDefault="009B2788" w:rsidP="009B2788">
      <w:r>
        <w:t>04.10.12-15.10.13 c.f. Massimo Tiberi</w:t>
      </w:r>
    </w:p>
    <w:p w:rsidR="009B2788" w:rsidRDefault="009B2788" w:rsidP="009B2788">
      <w:r>
        <w:t>15.10.13-.....10.14  c.f. Francesco Pepe</w:t>
      </w:r>
    </w:p>
    <w:p w:rsidR="009B2788" w:rsidRDefault="009B2788" w:rsidP="009B2788">
      <w:r>
        <w:t>.....10.14-……….   c.f. Cresca Claudio</w:t>
      </w:r>
    </w:p>
    <w:p w:rsidR="009B2788" w:rsidRDefault="009B2788" w:rsidP="009B2788">
      <w:r>
        <w:t>………..-……….   c.f. Paturzo</w:t>
      </w:r>
    </w:p>
    <w:p w:rsidR="009B2788" w:rsidRDefault="009B2788" w:rsidP="009B2788">
      <w:r>
        <w:t>………..-04.10.18  c.f. Fabio De Cesari</w:t>
      </w:r>
    </w:p>
    <w:p w:rsidR="009B2788" w:rsidRDefault="009B2788" w:rsidP="009B2788">
      <w:r>
        <w:t>04.10.18-03.10.19  c.f. Andrea Rigo</w:t>
      </w:r>
    </w:p>
    <w:p w:rsidR="009B2788" w:rsidRDefault="009B2788" w:rsidP="009B2788">
      <w:r>
        <w:t>03.10.19-  attuale   c.f. Pasquale Razzino</w:t>
      </w:r>
    </w:p>
    <w:p w:rsidR="009B2788" w:rsidRDefault="009B2788" w:rsidP="009B2788"/>
    <w:p w:rsidR="009B2788" w:rsidRPr="000B0D61" w:rsidRDefault="009B2788" w:rsidP="009B2788">
      <w:r w:rsidRPr="000B0D61">
        <w:t>Command Sergeant Maior:</w:t>
      </w:r>
    </w:p>
    <w:p w:rsidR="009B2788" w:rsidRPr="000B0D61" w:rsidRDefault="009B2788" w:rsidP="009B2788">
      <w:r w:rsidRPr="000B0D61">
        <w:t>15.10.13-.....10.14  1° Mar.Luog. Gennaro Gargiulo</w:t>
      </w:r>
    </w:p>
    <w:p w:rsidR="009B2788" w:rsidRPr="000B0D61" w:rsidRDefault="009B2788" w:rsidP="009B2788"/>
    <w:p w:rsidR="009B2788" w:rsidRDefault="009B2788" w:rsidP="009B2788">
      <w:r>
        <w:t>10° Gruppo Navale Costiero (comgrupnavcost dieci)</w:t>
      </w:r>
    </w:p>
    <w:p w:rsidR="009B2788" w:rsidRPr="00F65C19" w:rsidRDefault="009B2788" w:rsidP="009B2788">
      <w:pPr>
        <w:rPr>
          <w:lang w:val="en-US"/>
        </w:rPr>
      </w:pPr>
      <w:r w:rsidRPr="00F65C19">
        <w:rPr>
          <w:lang w:val="en-US"/>
        </w:rPr>
        <w:t>Base operativa. "South Camp" a Sharm el Sheik</w:t>
      </w:r>
    </w:p>
    <w:p w:rsidR="009B2788" w:rsidRDefault="009B2788" w:rsidP="009B2788">
      <w:r>
        <w:t>inizio operatività 25.04.82</w:t>
      </w:r>
    </w:p>
    <w:p w:rsidR="009B2788" w:rsidRDefault="009B2788" w:rsidP="009B2788">
      <w:r>
        <w:t xml:space="preserve">navi: </w:t>
      </w:r>
    </w:p>
    <w:p w:rsidR="009B2788" w:rsidRDefault="009B2788" w:rsidP="009B2788">
      <w:r>
        <w:t>01.04.82-29.04.01  Palma    (partenza da La Spezia 10.03.82)</w:t>
      </w:r>
      <w:r>
        <w:tab/>
      </w:r>
      <w:r>
        <w:tab/>
      </w:r>
      <w:r>
        <w:tab/>
      </w:r>
      <w:r>
        <w:tab/>
      </w:r>
      <w:r>
        <w:tab/>
      </w:r>
    </w:p>
    <w:p w:rsidR="009B2788" w:rsidRDefault="009B2788" w:rsidP="009B2788">
      <w:r>
        <w:t>10.04.82-18.09.83  Mogano (partenza da Messina 26.03.82)</w:t>
      </w:r>
      <w:r>
        <w:tab/>
      </w:r>
      <w:r>
        <w:tab/>
      </w:r>
      <w:r>
        <w:tab/>
      </w:r>
      <w:r>
        <w:tab/>
      </w:r>
      <w:r>
        <w:tab/>
      </w:r>
    </w:p>
    <w:p w:rsidR="009B2788" w:rsidRDefault="009B2788" w:rsidP="009B2788">
      <w:r>
        <w:t xml:space="preserve">10.04.82-20.11.99  Bambu  (partenza da Messina 26.03.82) </w:t>
      </w:r>
    </w:p>
    <w:p w:rsidR="009B2788" w:rsidRDefault="009B2788" w:rsidP="009B2788">
      <w:r>
        <w:t>18.09.83-05.12.98  Mango</w:t>
      </w:r>
    </w:p>
    <w:p w:rsidR="009B2788" w:rsidRDefault="009B2788" w:rsidP="009B2788">
      <w:r>
        <w:t>03.12.98-27.03.07  Esploratore (partenza dall'Italia 14.11.98)</w:t>
      </w:r>
      <w:r>
        <w:tab/>
      </w:r>
      <w:r>
        <w:tab/>
      </w:r>
      <w:r>
        <w:tab/>
      </w:r>
      <w:r>
        <w:tab/>
      </w:r>
    </w:p>
    <w:p w:rsidR="009B2788" w:rsidRDefault="009B2788" w:rsidP="009B2788">
      <w:r>
        <w:t>20.11.99-..........08  Sentinella</w:t>
      </w:r>
      <w:r>
        <w:tab/>
      </w:r>
      <w:r>
        <w:tab/>
      </w:r>
      <w:r>
        <w:tab/>
      </w:r>
      <w:r>
        <w:tab/>
      </w:r>
    </w:p>
    <w:p w:rsidR="009B2788" w:rsidRDefault="009B2788" w:rsidP="009B2788">
      <w:r>
        <w:t>27.01.01-.....06.09  Vedetta</w:t>
      </w:r>
      <w:r>
        <w:tab/>
      </w:r>
      <w:r>
        <w:tab/>
      </w:r>
      <w:r>
        <w:tab/>
      </w:r>
      <w:r>
        <w:tab/>
      </w:r>
      <w:r>
        <w:tab/>
      </w:r>
    </w:p>
    <w:p w:rsidR="009B2788" w:rsidRDefault="009B2788" w:rsidP="009B2788">
      <w:r>
        <w:t>….12.05-….12.05  Staffetta</w:t>
      </w:r>
      <w:r>
        <w:tab/>
      </w:r>
      <w:r>
        <w:tab/>
      </w:r>
      <w:r>
        <w:tab/>
      </w:r>
      <w:r>
        <w:tab/>
      </w:r>
      <w:r>
        <w:tab/>
      </w:r>
    </w:p>
    <w:p w:rsidR="009B2788" w:rsidRDefault="009B2788" w:rsidP="009B2788">
      <w:r>
        <w:t>06.05.07-19.07.12  Staffetta</w:t>
      </w:r>
    </w:p>
    <w:p w:rsidR="009B2788" w:rsidRDefault="009B2788" w:rsidP="009B2788">
      <w:r>
        <w:t>04.04.08-28.06.11  Esploratore</w:t>
      </w:r>
    </w:p>
    <w:p w:rsidR="009B2788" w:rsidRDefault="009B2788" w:rsidP="009B2788">
      <w:r>
        <w:t xml:space="preserve">.....02.10- in corso  Sentinella  </w:t>
      </w:r>
    </w:p>
    <w:p w:rsidR="009B2788" w:rsidRDefault="009B2788" w:rsidP="009B2788">
      <w:r>
        <w:t>11.07.11- in corso  Vedetta</w:t>
      </w:r>
    </w:p>
    <w:p w:rsidR="009B2788" w:rsidRDefault="009B2788" w:rsidP="009B2788">
      <w:r>
        <w:t>07.08.12- in corso  Esploratore</w:t>
      </w:r>
    </w:p>
    <w:p w:rsidR="009B2788" w:rsidRDefault="009B2788" w:rsidP="009B2788"/>
    <w:p w:rsidR="009B2788" w:rsidRPr="00E605A0" w:rsidRDefault="009B2788" w:rsidP="009B2788">
      <w:pPr>
        <w:rPr>
          <w:b/>
          <w:color w:val="FF0000"/>
          <w:sz w:val="18"/>
          <w:szCs w:val="18"/>
          <w:lang w:val="en-US"/>
        </w:rPr>
      </w:pPr>
      <w:r w:rsidRPr="00E605A0">
        <w:rPr>
          <w:b/>
          <w:color w:val="FF0000"/>
          <w:sz w:val="18"/>
          <w:szCs w:val="18"/>
          <w:lang w:val="en-US"/>
        </w:rPr>
        <w:t>Buste intestate:</w:t>
      </w:r>
      <w:r w:rsidRPr="00E605A0">
        <w:rPr>
          <w:b/>
          <w:color w:val="FF0000"/>
          <w:sz w:val="18"/>
          <w:szCs w:val="18"/>
          <w:lang w:val="en-US"/>
        </w:rPr>
        <w:tab/>
      </w:r>
      <w:r w:rsidRPr="00E605A0">
        <w:rPr>
          <w:b/>
          <w:color w:val="FF0000"/>
          <w:sz w:val="18"/>
          <w:szCs w:val="18"/>
          <w:lang w:val="en-US"/>
        </w:rPr>
        <w:tab/>
      </w:r>
      <w:r w:rsidRPr="00E605A0">
        <w:rPr>
          <w:b/>
          <w:color w:val="FF0000"/>
          <w:sz w:val="18"/>
          <w:szCs w:val="18"/>
          <w:lang w:val="en-US"/>
        </w:rPr>
        <w:tab/>
      </w:r>
      <w:r w:rsidRPr="00E605A0">
        <w:rPr>
          <w:b/>
          <w:color w:val="FF0000"/>
          <w:sz w:val="18"/>
          <w:szCs w:val="18"/>
          <w:lang w:val="en-US"/>
        </w:rPr>
        <w:tab/>
      </w:r>
      <w:r w:rsidRPr="00E605A0">
        <w:rPr>
          <w:b/>
          <w:color w:val="FF0000"/>
          <w:sz w:val="18"/>
          <w:szCs w:val="18"/>
          <w:lang w:val="en-US"/>
        </w:rPr>
        <w:tab/>
      </w:r>
    </w:p>
    <w:p w:rsidR="009B2788" w:rsidRDefault="009B2788" w:rsidP="009B2788">
      <w:pPr>
        <w:rPr>
          <w:sz w:val="18"/>
          <w:szCs w:val="18"/>
          <w:lang w:val="en-GB"/>
        </w:rPr>
      </w:pPr>
      <w:r w:rsidRPr="00705520">
        <w:rPr>
          <w:sz w:val="18"/>
          <w:szCs w:val="18"/>
          <w:lang w:val="en-GB"/>
        </w:rPr>
        <w:t>Multinational Force and Observers Sinai</w:t>
      </w:r>
    </w:p>
    <w:p w:rsidR="009B2788" w:rsidRDefault="009B2788" w:rsidP="009B2788">
      <w:pPr>
        <w:rPr>
          <w:rFonts w:ascii="Edwardian Script ITC" w:hAnsi="Edwardian Script ITC"/>
          <w:sz w:val="20"/>
          <w:szCs w:val="20"/>
          <w:lang w:val="en-GB"/>
        </w:rPr>
      </w:pPr>
      <w:r w:rsidRPr="00145F54">
        <w:rPr>
          <w:rFonts w:ascii="Edwardian Script ITC" w:hAnsi="Edwardian Script ITC"/>
          <w:sz w:val="20"/>
          <w:szCs w:val="20"/>
          <w:lang w:val="en-GB"/>
        </w:rPr>
        <w:t>Multinational Force and Observers</w:t>
      </w:r>
    </w:p>
    <w:p w:rsidR="009B2788" w:rsidRDefault="009B2788" w:rsidP="009B2788">
      <w:pPr>
        <w:rPr>
          <w:rFonts w:ascii="Edwardian Script ITC" w:hAnsi="Edwardian Script ITC"/>
          <w:sz w:val="20"/>
          <w:szCs w:val="20"/>
          <w:lang w:val="en-GB"/>
        </w:rPr>
      </w:pPr>
      <w:r w:rsidRPr="00841800">
        <w:rPr>
          <w:rFonts w:ascii="Edwardian Script ITC" w:hAnsi="Edwardian Script ITC"/>
          <w:sz w:val="20"/>
          <w:szCs w:val="20"/>
          <w:lang w:val="en-GB"/>
        </w:rPr>
        <w:t>Multinational Force and Observers Sinai Egypt</w:t>
      </w:r>
    </w:p>
    <w:p w:rsidR="009B2788" w:rsidRPr="00F40DD6" w:rsidRDefault="009B2788" w:rsidP="009B2788">
      <w:pPr>
        <w:rPr>
          <w:sz w:val="18"/>
          <w:szCs w:val="18"/>
          <w:lang w:val="en-GB"/>
        </w:rPr>
      </w:pPr>
      <w:r w:rsidRPr="00145F54">
        <w:rPr>
          <w:rFonts w:ascii="Edwardian Script ITC" w:hAnsi="Edwardian Script ITC"/>
          <w:sz w:val="20"/>
          <w:szCs w:val="20"/>
          <w:lang w:val="en-GB"/>
        </w:rPr>
        <w:t>Multinational Force and Observers</w:t>
      </w:r>
      <w:r>
        <w:rPr>
          <w:rFonts w:ascii="Edwardian Script ITC" w:hAnsi="Edwardian Script ITC"/>
          <w:sz w:val="20"/>
          <w:szCs w:val="20"/>
          <w:lang w:val="en-GB"/>
        </w:rPr>
        <w:t xml:space="preserve">  </w:t>
      </w:r>
      <w:r w:rsidRPr="00F40DD6">
        <w:rPr>
          <w:sz w:val="18"/>
          <w:szCs w:val="18"/>
          <w:lang w:val="en-GB"/>
        </w:rPr>
        <w:t>Rome, Italy</w:t>
      </w:r>
    </w:p>
    <w:p w:rsidR="009B2788" w:rsidRPr="00145F54" w:rsidRDefault="009B2788" w:rsidP="009B2788">
      <w:pPr>
        <w:rPr>
          <w:sz w:val="18"/>
          <w:szCs w:val="18"/>
        </w:rPr>
      </w:pPr>
      <w:r w:rsidRPr="00145F54">
        <w:rPr>
          <w:sz w:val="18"/>
          <w:szCs w:val="18"/>
        </w:rPr>
        <w:t>Decimo Gruppo Navale Costiero Contingente MFO in Sinai</w:t>
      </w:r>
    </w:p>
    <w:p w:rsidR="009B2788" w:rsidRPr="00145F54" w:rsidRDefault="009B2788" w:rsidP="009B2788">
      <w:pPr>
        <w:rPr>
          <w:sz w:val="18"/>
          <w:szCs w:val="18"/>
        </w:rPr>
      </w:pPr>
    </w:p>
    <w:p w:rsidR="009B2788" w:rsidRPr="00705520" w:rsidRDefault="009B2788" w:rsidP="009B2788">
      <w:pPr>
        <w:rPr>
          <w:b/>
          <w:color w:val="FF0000"/>
          <w:sz w:val="18"/>
          <w:szCs w:val="18"/>
        </w:rPr>
      </w:pPr>
      <w:r w:rsidRPr="00705520">
        <w:rPr>
          <w:b/>
          <w:color w:val="FF0000"/>
          <w:sz w:val="18"/>
          <w:szCs w:val="18"/>
        </w:rPr>
        <w:t>Timbri Amministrativi</w:t>
      </w:r>
    </w:p>
    <w:p w:rsidR="009B2788" w:rsidRPr="00705520" w:rsidRDefault="009B2788" w:rsidP="009B2788">
      <w:pPr>
        <w:rPr>
          <w:sz w:val="18"/>
          <w:szCs w:val="18"/>
        </w:rPr>
      </w:pPr>
      <w:r w:rsidRPr="00705520">
        <w:rPr>
          <w:sz w:val="18"/>
          <w:szCs w:val="18"/>
        </w:rPr>
        <w:t>Decimo Gruppo Navale Costiero Contingente Navale Italiano MFO Sinai</w:t>
      </w:r>
    </w:p>
    <w:p w:rsidR="009B2788" w:rsidRPr="00705520" w:rsidRDefault="009B2788" w:rsidP="009B2788">
      <w:pPr>
        <w:rPr>
          <w:sz w:val="18"/>
          <w:szCs w:val="18"/>
        </w:rPr>
      </w:pPr>
      <w:r w:rsidRPr="00705520">
        <w:rPr>
          <w:sz w:val="18"/>
          <w:szCs w:val="18"/>
        </w:rPr>
        <w:lastRenderedPageBreak/>
        <w:t>Decimo Gruppo Navale Costiero Contingente MFO in Sinai</w:t>
      </w:r>
    </w:p>
    <w:p w:rsidR="009B2788" w:rsidRPr="00705520" w:rsidRDefault="009B2788" w:rsidP="009B2788">
      <w:pPr>
        <w:rPr>
          <w:sz w:val="18"/>
          <w:szCs w:val="18"/>
        </w:rPr>
      </w:pPr>
      <w:r w:rsidRPr="00705520">
        <w:rPr>
          <w:sz w:val="18"/>
          <w:szCs w:val="18"/>
        </w:rPr>
        <w:t>10° Gruppo Navale Costiero Contingente Navale Italiano MFO Sinai</w:t>
      </w:r>
    </w:p>
    <w:p w:rsidR="009B2788" w:rsidRPr="00705520" w:rsidRDefault="009B2788" w:rsidP="009B2788">
      <w:pPr>
        <w:rPr>
          <w:sz w:val="18"/>
          <w:szCs w:val="18"/>
        </w:rPr>
      </w:pPr>
      <w:r w:rsidRPr="00705520">
        <w:rPr>
          <w:sz w:val="18"/>
          <w:szCs w:val="18"/>
        </w:rPr>
        <w:t>10° Gruppo Navale Costiero Contingente Italiano M.F.O. Sinai</w:t>
      </w:r>
    </w:p>
    <w:p w:rsidR="009B2788" w:rsidRPr="00705520" w:rsidRDefault="009B2788" w:rsidP="009B2788">
      <w:pPr>
        <w:rPr>
          <w:sz w:val="18"/>
          <w:szCs w:val="18"/>
        </w:rPr>
      </w:pPr>
      <w:r w:rsidRPr="00705520">
        <w:rPr>
          <w:sz w:val="18"/>
          <w:szCs w:val="18"/>
        </w:rPr>
        <w:t>10° Gruppo Navale Costiero</w:t>
      </w:r>
    </w:p>
    <w:p w:rsidR="009B2788" w:rsidRPr="00705520" w:rsidRDefault="009B2788" w:rsidP="009B2788">
      <w:pPr>
        <w:rPr>
          <w:sz w:val="18"/>
          <w:szCs w:val="18"/>
        </w:rPr>
      </w:pPr>
      <w:r w:rsidRPr="00705520">
        <w:rPr>
          <w:sz w:val="18"/>
          <w:szCs w:val="18"/>
        </w:rPr>
        <w:t>COMGRUPNAVCOST DIECI</w:t>
      </w:r>
    </w:p>
    <w:p w:rsidR="009B2788" w:rsidRPr="00705520" w:rsidRDefault="009B2788" w:rsidP="009B2788">
      <w:pPr>
        <w:rPr>
          <w:sz w:val="18"/>
          <w:szCs w:val="18"/>
        </w:rPr>
      </w:pPr>
      <w:r w:rsidRPr="00705520">
        <w:rPr>
          <w:sz w:val="18"/>
          <w:szCs w:val="18"/>
        </w:rPr>
        <w:t>COMGRUPNAVCOST 10</w:t>
      </w:r>
    </w:p>
    <w:p w:rsidR="009B2788" w:rsidRDefault="009B2788" w:rsidP="009B2788">
      <w:pPr>
        <w:rPr>
          <w:sz w:val="18"/>
          <w:szCs w:val="18"/>
        </w:rPr>
      </w:pPr>
      <w:r w:rsidRPr="00705520">
        <w:rPr>
          <w:sz w:val="18"/>
          <w:szCs w:val="18"/>
        </w:rPr>
        <w:t>Contingente Navale Italiano M.F.O. Sinai</w:t>
      </w:r>
    </w:p>
    <w:p w:rsidR="009B2788" w:rsidRPr="00705520" w:rsidRDefault="009B2788" w:rsidP="009B2788">
      <w:pPr>
        <w:rPr>
          <w:sz w:val="18"/>
          <w:szCs w:val="18"/>
        </w:rPr>
      </w:pPr>
      <w:r>
        <w:rPr>
          <w:sz w:val="18"/>
          <w:szCs w:val="18"/>
        </w:rPr>
        <w:t>Comando Gruppo Navale Italiano</w:t>
      </w:r>
    </w:p>
    <w:p w:rsidR="009B2788" w:rsidRPr="008C6CA8" w:rsidRDefault="009B2788" w:rsidP="009B2788">
      <w:pPr>
        <w:rPr>
          <w:sz w:val="18"/>
          <w:szCs w:val="18"/>
        </w:rPr>
      </w:pPr>
      <w:r w:rsidRPr="008C6CA8">
        <w:rPr>
          <w:sz w:val="18"/>
          <w:szCs w:val="18"/>
        </w:rPr>
        <w:t>Station Commander FMPU Multinational Force &amp; Observers</w:t>
      </w:r>
    </w:p>
    <w:p w:rsidR="009B2788" w:rsidRPr="00E605A0" w:rsidRDefault="009B2788" w:rsidP="009B2788">
      <w:pPr>
        <w:rPr>
          <w:sz w:val="18"/>
          <w:szCs w:val="18"/>
          <w:lang w:val="en-US"/>
        </w:rPr>
      </w:pPr>
      <w:r w:rsidRPr="00E605A0">
        <w:rPr>
          <w:sz w:val="18"/>
          <w:szCs w:val="18"/>
          <w:lang w:val="en-US"/>
        </w:rPr>
        <w:t>Diving World Sharm El Sheikh</w:t>
      </w:r>
    </w:p>
    <w:p w:rsidR="009B2788" w:rsidRPr="00E605A0" w:rsidRDefault="009B2788" w:rsidP="009B2788">
      <w:pPr>
        <w:rPr>
          <w:sz w:val="18"/>
          <w:szCs w:val="18"/>
          <w:lang w:val="en-US"/>
        </w:rPr>
      </w:pPr>
      <w:r w:rsidRPr="00E605A0">
        <w:rPr>
          <w:sz w:val="18"/>
          <w:szCs w:val="18"/>
          <w:lang w:val="en-US"/>
        </w:rPr>
        <w:t>Multinational Force and Observers COMGRUPNAVCOST 10 South Sinai</w:t>
      </w:r>
    </w:p>
    <w:p w:rsidR="009B2788" w:rsidRDefault="009B2788" w:rsidP="009B2788">
      <w:pPr>
        <w:rPr>
          <w:sz w:val="18"/>
          <w:szCs w:val="18"/>
        </w:rPr>
      </w:pPr>
      <w:r>
        <w:rPr>
          <w:sz w:val="18"/>
          <w:szCs w:val="18"/>
        </w:rPr>
        <w:t>Palombari</w:t>
      </w:r>
    </w:p>
    <w:p w:rsidR="009B2788" w:rsidRPr="00145F54" w:rsidRDefault="009B2788" w:rsidP="009B2788">
      <w:pPr>
        <w:rPr>
          <w:b/>
          <w:sz w:val="18"/>
          <w:szCs w:val="18"/>
        </w:rPr>
      </w:pPr>
      <w:r w:rsidRPr="00145F54">
        <w:rPr>
          <w:b/>
          <w:sz w:val="18"/>
          <w:szCs w:val="18"/>
        </w:rPr>
        <w:t>Navi:</w:t>
      </w:r>
    </w:p>
    <w:p w:rsidR="009B2788" w:rsidRPr="00145F54" w:rsidRDefault="009B2788" w:rsidP="009B2788">
      <w:pPr>
        <w:rPr>
          <w:sz w:val="18"/>
          <w:szCs w:val="18"/>
        </w:rPr>
      </w:pPr>
      <w:r w:rsidRPr="00145F54">
        <w:rPr>
          <w:sz w:val="18"/>
          <w:szCs w:val="18"/>
        </w:rPr>
        <w:t>DRAGAMINE BANBU'</w:t>
      </w:r>
    </w:p>
    <w:p w:rsidR="009B2788" w:rsidRPr="00145F54" w:rsidRDefault="009B2788" w:rsidP="009B2788">
      <w:pPr>
        <w:rPr>
          <w:sz w:val="18"/>
          <w:szCs w:val="18"/>
        </w:rPr>
      </w:pPr>
      <w:r w:rsidRPr="00145F54">
        <w:rPr>
          <w:sz w:val="18"/>
          <w:szCs w:val="18"/>
        </w:rPr>
        <w:t>PATTUGLIATORE COSTIERO PALMA</w:t>
      </w:r>
    </w:p>
    <w:p w:rsidR="009B2788" w:rsidRPr="00145F54" w:rsidRDefault="009B2788" w:rsidP="009B2788">
      <w:pPr>
        <w:rPr>
          <w:sz w:val="18"/>
          <w:szCs w:val="18"/>
        </w:rPr>
      </w:pPr>
      <w:r w:rsidRPr="00145F54">
        <w:rPr>
          <w:sz w:val="18"/>
          <w:szCs w:val="18"/>
        </w:rPr>
        <w:t>NAVE BAMBU'</w:t>
      </w:r>
    </w:p>
    <w:p w:rsidR="009B2788" w:rsidRDefault="009B2788" w:rsidP="009B2788">
      <w:pPr>
        <w:rPr>
          <w:sz w:val="18"/>
          <w:szCs w:val="18"/>
        </w:rPr>
      </w:pPr>
      <w:r w:rsidRPr="00145F54">
        <w:rPr>
          <w:sz w:val="18"/>
          <w:szCs w:val="18"/>
        </w:rPr>
        <w:t>NAVE MANGO</w:t>
      </w:r>
    </w:p>
    <w:p w:rsidR="009B2788" w:rsidRPr="00145F54" w:rsidRDefault="009B2788" w:rsidP="009B2788">
      <w:pPr>
        <w:rPr>
          <w:sz w:val="18"/>
          <w:szCs w:val="18"/>
        </w:rPr>
      </w:pPr>
      <w:r>
        <w:rPr>
          <w:sz w:val="18"/>
          <w:szCs w:val="18"/>
        </w:rPr>
        <w:t>NAVE MOGANO</w:t>
      </w:r>
    </w:p>
    <w:p w:rsidR="009B2788" w:rsidRPr="00145F54" w:rsidRDefault="009B2788" w:rsidP="009B2788">
      <w:pPr>
        <w:rPr>
          <w:sz w:val="18"/>
          <w:szCs w:val="18"/>
        </w:rPr>
      </w:pPr>
      <w:r w:rsidRPr="00145F54">
        <w:rPr>
          <w:sz w:val="18"/>
          <w:szCs w:val="18"/>
        </w:rPr>
        <w:t>NAVE SENTINELLA</w:t>
      </w:r>
    </w:p>
    <w:p w:rsidR="009B2788" w:rsidRPr="00145F54" w:rsidRDefault="009B2788" w:rsidP="009B2788">
      <w:pPr>
        <w:rPr>
          <w:sz w:val="18"/>
          <w:szCs w:val="18"/>
        </w:rPr>
      </w:pPr>
      <w:r w:rsidRPr="00145F54">
        <w:rPr>
          <w:sz w:val="18"/>
          <w:szCs w:val="18"/>
        </w:rPr>
        <w:t>NAVE GRANATIERE</w:t>
      </w:r>
    </w:p>
    <w:p w:rsidR="009B2788" w:rsidRDefault="009B2788" w:rsidP="009B2788">
      <w:pPr>
        <w:rPr>
          <w:sz w:val="18"/>
          <w:szCs w:val="18"/>
        </w:rPr>
      </w:pPr>
      <w:r w:rsidRPr="00145F54">
        <w:rPr>
          <w:sz w:val="18"/>
          <w:szCs w:val="18"/>
        </w:rPr>
        <w:t>NAVE ESPLORATORE</w:t>
      </w:r>
    </w:p>
    <w:p w:rsidR="009B2788" w:rsidRPr="00145F54" w:rsidRDefault="009B2788" w:rsidP="009B2788">
      <w:pPr>
        <w:rPr>
          <w:sz w:val="18"/>
          <w:szCs w:val="18"/>
        </w:rPr>
      </w:pPr>
      <w:r>
        <w:rPr>
          <w:sz w:val="18"/>
          <w:szCs w:val="18"/>
        </w:rPr>
        <w:t>NAVE VEDETTA</w:t>
      </w:r>
    </w:p>
    <w:p w:rsidR="009B2788" w:rsidRDefault="009B2788" w:rsidP="009B2788">
      <w:pPr>
        <w:rPr>
          <w:sz w:val="18"/>
          <w:szCs w:val="18"/>
        </w:rPr>
      </w:pPr>
    </w:p>
    <w:p w:rsidR="009B2788" w:rsidRPr="00705520" w:rsidRDefault="009B2788" w:rsidP="009B2788">
      <w:pPr>
        <w:rPr>
          <w:sz w:val="18"/>
          <w:szCs w:val="18"/>
        </w:rPr>
      </w:pPr>
    </w:p>
    <w:p w:rsidR="009B2788" w:rsidRPr="003671BA" w:rsidRDefault="009B2788" w:rsidP="009B2788">
      <w:pPr>
        <w:rPr>
          <w:color w:val="FF0000"/>
          <w:sz w:val="18"/>
          <w:szCs w:val="18"/>
        </w:rPr>
      </w:pPr>
      <w:r w:rsidRPr="003671BA">
        <w:rPr>
          <w:color w:val="FF0000"/>
          <w:sz w:val="18"/>
          <w:szCs w:val="18"/>
        </w:rPr>
        <w:t xml:space="preserve">timbri amministrativi </w:t>
      </w:r>
      <w:r>
        <w:rPr>
          <w:color w:val="FF0000"/>
          <w:sz w:val="18"/>
          <w:szCs w:val="18"/>
        </w:rPr>
        <w:t xml:space="preserve">prevalentemente </w:t>
      </w:r>
      <w:r w:rsidRPr="003671BA">
        <w:rPr>
          <w:color w:val="FF0000"/>
          <w:sz w:val="18"/>
          <w:szCs w:val="18"/>
        </w:rPr>
        <w:t xml:space="preserve">in colore </w:t>
      </w:r>
      <w:r>
        <w:rPr>
          <w:color w:val="FF0000"/>
          <w:sz w:val="18"/>
          <w:szCs w:val="18"/>
        </w:rPr>
        <w:t xml:space="preserve">viola e nero raramente </w:t>
      </w:r>
      <w:r w:rsidRPr="003671BA">
        <w:rPr>
          <w:color w:val="FF0000"/>
          <w:sz w:val="18"/>
          <w:szCs w:val="18"/>
        </w:rPr>
        <w:t>rosso</w:t>
      </w:r>
      <w:r>
        <w:rPr>
          <w:color w:val="FF0000"/>
          <w:sz w:val="18"/>
          <w:szCs w:val="18"/>
        </w:rPr>
        <w:t>, blu/azzurro (Nave Bambu)</w:t>
      </w:r>
    </w:p>
    <w:p w:rsidR="009B2788" w:rsidRPr="008F0A6D" w:rsidRDefault="009B2788" w:rsidP="009B2788"/>
    <w:p w:rsidR="009B2788" w:rsidRDefault="009B2788" w:rsidP="009B2788">
      <w:pPr>
        <w:rPr>
          <w:color w:val="339966"/>
        </w:rPr>
      </w:pPr>
      <w:r>
        <w:rPr>
          <w:color w:val="339966"/>
        </w:rPr>
        <w:t xml:space="preserve">uffici postali a bordo delle navi (Guller con datario) </w:t>
      </w:r>
    </w:p>
    <w:p w:rsidR="009B2788" w:rsidRDefault="009B2788" w:rsidP="009B2788">
      <w:pPr>
        <w:rPr>
          <w:color w:val="339966"/>
        </w:rPr>
      </w:pPr>
      <w:r>
        <w:rPr>
          <w:color w:val="339966"/>
        </w:rPr>
        <w:t>guller "Comgrupnavcost Dieci"  - 1^ data postale conosciuta 05.11.92</w:t>
      </w:r>
    </w:p>
    <w:p w:rsidR="009B2788" w:rsidRDefault="009B2788" w:rsidP="009B2788">
      <w:pPr>
        <w:rPr>
          <w:color w:val="339966"/>
        </w:rPr>
      </w:pPr>
      <w:r>
        <w:rPr>
          <w:color w:val="339966"/>
        </w:rPr>
        <w:t>timbro ovale di franchigia "Poste Italiane Comgrupnavcost Dieci"</w:t>
      </w:r>
    </w:p>
    <w:p w:rsidR="009B2788" w:rsidRDefault="009B2788" w:rsidP="009B2788">
      <w:pPr>
        <w:rPr>
          <w:color w:val="339966"/>
        </w:rPr>
      </w:pPr>
      <w:r>
        <w:rPr>
          <w:color w:val="339966"/>
        </w:rPr>
        <w:t>timbri ovali di franchigia delle Navi "Poste Italiane Nave ....."</w:t>
      </w:r>
    </w:p>
    <w:p w:rsidR="009B2788" w:rsidRDefault="009B2788" w:rsidP="009B2788">
      <w:pPr>
        <w:rPr>
          <w:color w:val="339966"/>
        </w:rPr>
      </w:pPr>
      <w:r>
        <w:rPr>
          <w:color w:val="339966"/>
        </w:rPr>
        <w:t>poste egiziane via Il Cairo</w:t>
      </w:r>
    </w:p>
    <w:p w:rsidR="009B2788" w:rsidRDefault="009B2788" w:rsidP="009B2788">
      <w:pPr>
        <w:rPr>
          <w:color w:val="339966"/>
        </w:rPr>
      </w:pPr>
      <w:r>
        <w:rPr>
          <w:color w:val="339966"/>
        </w:rPr>
        <w:t>poste israeliane via Tel Aviv</w:t>
      </w:r>
    </w:p>
    <w:p w:rsidR="009B2788" w:rsidRDefault="009B2788" w:rsidP="009B2788">
      <w:pPr>
        <w:rPr>
          <w:color w:val="339966"/>
        </w:rPr>
      </w:pPr>
      <w:r>
        <w:rPr>
          <w:color w:val="339966"/>
        </w:rPr>
        <w:t>postalizzazioni a Roma (Marinapost)</w:t>
      </w:r>
    </w:p>
    <w:p w:rsidR="009B2788" w:rsidRPr="00E50479" w:rsidRDefault="009B2788" w:rsidP="009B2788"/>
    <w:p w:rsidR="009B2788" w:rsidRDefault="009B2788" w:rsidP="009B2788">
      <w:pPr>
        <w:ind w:left="1410" w:hanging="1410"/>
      </w:pPr>
      <w:r>
        <w:rPr>
          <w:b/>
        </w:rPr>
        <w:t xml:space="preserve">108) </w:t>
      </w:r>
      <w:r w:rsidRPr="00D533C5">
        <w:rPr>
          <w:b/>
          <w:sz w:val="28"/>
          <w:szCs w:val="28"/>
        </w:rPr>
        <w:t>Libano</w:t>
      </w:r>
      <w:r>
        <w:tab/>
      </w:r>
      <w:r>
        <w:rPr>
          <w:color w:val="FF00FF"/>
        </w:rPr>
        <w:t>Missione ITALCON</w:t>
      </w:r>
      <w:r>
        <w:t xml:space="preserve">     </w:t>
      </w:r>
    </w:p>
    <w:p w:rsidR="009B2788" w:rsidRPr="0013794C" w:rsidRDefault="009B2788" w:rsidP="009B2788">
      <w:pPr>
        <w:pStyle w:val="NormaleWeb"/>
        <w:shd w:val="clear" w:color="auto" w:fill="FFFFFF"/>
        <w:spacing w:before="0" w:after="0"/>
        <w:jc w:val="both"/>
        <w:rPr>
          <w:color w:val="005AFF"/>
          <w:sz w:val="18"/>
          <w:szCs w:val="18"/>
        </w:rPr>
      </w:pPr>
      <w:r w:rsidRPr="0013794C">
        <w:rPr>
          <w:color w:val="005AFF"/>
          <w:sz w:val="18"/>
          <w:szCs w:val="18"/>
        </w:rPr>
        <w:t>La </w:t>
      </w:r>
      <w:r w:rsidRPr="0013794C">
        <w:rPr>
          <w:bCs/>
          <w:color w:val="005AFF"/>
          <w:sz w:val="18"/>
          <w:szCs w:val="18"/>
        </w:rPr>
        <w:t>Missione Italcon</w:t>
      </w:r>
      <w:r w:rsidRPr="0013794C">
        <w:rPr>
          <w:color w:val="005AFF"/>
          <w:sz w:val="18"/>
          <w:szCs w:val="18"/>
        </w:rPr>
        <w:t> è stata un'operazione di peacekeeping condotta dalle forze armate italiane in Libano, nell'ambito della "Forza Multinazionale in Libano" (MFL), con Francia, Stati Uniti d'America e Gran Bretagna.</w:t>
      </w:r>
    </w:p>
    <w:p w:rsidR="009B2788" w:rsidRPr="0013794C" w:rsidRDefault="009B2788" w:rsidP="009B2788">
      <w:pPr>
        <w:pStyle w:val="NormaleWeb"/>
        <w:shd w:val="clear" w:color="auto" w:fill="FFFFFF"/>
        <w:spacing w:before="0" w:after="0"/>
        <w:jc w:val="both"/>
        <w:rPr>
          <w:color w:val="005AFF"/>
          <w:sz w:val="18"/>
          <w:szCs w:val="18"/>
        </w:rPr>
      </w:pPr>
      <w:r w:rsidRPr="0013794C">
        <w:rPr>
          <w:color w:val="005AFF"/>
          <w:sz w:val="18"/>
          <w:szCs w:val="18"/>
        </w:rPr>
        <w:t>Sì svolse in due fasi, denominate Libano1 e Libano2. Era la prima volta dopo la fine della seconda guerra mondiale che un reparto armato italiano si recava in missione fuori dai confini italiani, con il compito di difendere la popolazione civile.</w:t>
      </w:r>
    </w:p>
    <w:p w:rsidR="009B2788" w:rsidRPr="0013794C" w:rsidRDefault="009B2788" w:rsidP="009B2788">
      <w:pPr>
        <w:pStyle w:val="NormaleWeb"/>
        <w:shd w:val="clear" w:color="auto" w:fill="FFFFFF"/>
        <w:spacing w:before="0" w:after="0"/>
        <w:jc w:val="both"/>
        <w:rPr>
          <w:color w:val="005AFF"/>
          <w:sz w:val="18"/>
          <w:szCs w:val="18"/>
        </w:rPr>
      </w:pPr>
      <w:r w:rsidRPr="0013794C">
        <w:rPr>
          <w:color w:val="005AFF"/>
          <w:sz w:val="18"/>
          <w:szCs w:val="18"/>
        </w:rPr>
        <w:t>In seguito all'Operazione Pace in Galilea, condotta dalle forze militari israeliane, fu raggiunto un accordo secondo il quale, forze militari di pace multinazionali avrebbero permesso ai sopravvissuti dell'Organizzazione per la Liberazione della Palestina (OLP) di trovare rifugio negli Stati arabi confinanti garantendo, allo stesso tempo, che i civili palestinesi nei campi profughi non sarebbero stati nuovamente armati.</w:t>
      </w:r>
    </w:p>
    <w:p w:rsidR="009B2788" w:rsidRPr="00705520" w:rsidRDefault="009B2788" w:rsidP="009B2788">
      <w:pPr>
        <w:rPr>
          <w:color w:val="0000FF"/>
          <w:sz w:val="18"/>
          <w:szCs w:val="18"/>
        </w:rPr>
      </w:pPr>
    </w:p>
    <w:p w:rsidR="009B2788" w:rsidRDefault="009B2788" w:rsidP="009B2788">
      <w:r w:rsidRPr="007E3ABE">
        <w:rPr>
          <w:color w:val="FB12FF"/>
        </w:rPr>
        <w:t>Libano 1)</w:t>
      </w:r>
      <w:r>
        <w:t xml:space="preserve">  21.08.82-12.09.82  (Operazione Oriente) </w:t>
      </w:r>
      <w:r>
        <w:tab/>
      </w:r>
    </w:p>
    <w:p w:rsidR="009B2788" w:rsidRDefault="009B2788" w:rsidP="009B2788">
      <w:r>
        <w:t>21.08.82-12.09.82  2° Btg Bersaglieri "Governolo" della B.Mecc. Centauro - Ten.Col.Bruno Tosetti</w:t>
      </w:r>
    </w:p>
    <w:p w:rsidR="009B2788" w:rsidRDefault="009B2788" w:rsidP="009B2788">
      <w:r>
        <w:t>- Vice Comandante : T.Col. Luigi De Carlo</w:t>
      </w:r>
    </w:p>
    <w:p w:rsidR="009B2788" w:rsidRDefault="009B2788" w:rsidP="009B2788">
      <w:r>
        <w:t>- Cp Comando e Servizi trasmissioni, motorizzazione e sanità - Cap. Nicola Toma</w:t>
      </w:r>
    </w:p>
    <w:p w:rsidR="009B2788" w:rsidRDefault="009B2788" w:rsidP="009B2788">
      <w:r>
        <w:t>- Sezione mista di Sussistenza - Cap. Giuseppe Lupo</w:t>
      </w:r>
    </w:p>
    <w:p w:rsidR="009B2788" w:rsidRDefault="009B2788" w:rsidP="009B2788">
      <w:r>
        <w:t xml:space="preserve">- Cp Meccanizzata - Cap. Vincenzo Lops </w:t>
      </w:r>
    </w:p>
    <w:p w:rsidR="009B2788" w:rsidRDefault="009B2788" w:rsidP="009B2788">
      <w:r>
        <w:t xml:space="preserve">- 1^ Cp Fucilieri "Lupi" del 6° Btg Palestro -  Ten. Riccardo Marchiò </w:t>
      </w:r>
    </w:p>
    <w:p w:rsidR="009B2788" w:rsidRDefault="009B2788" w:rsidP="009B2788">
      <w:r>
        <w:t>- 2 Cp 1° Btg Reggimento Paracadutisti Tuscania</w:t>
      </w:r>
    </w:p>
    <w:p w:rsidR="009B2788" w:rsidRDefault="009B2788" w:rsidP="009B2788">
      <w:r>
        <w:t>- dal 12.08.82 PM - Pl 3° Btg Carabinieri "Lombardia" di Milano  - Ten. Andrea Cerrato</w:t>
      </w:r>
    </w:p>
    <w:p w:rsidR="009B2788" w:rsidRDefault="009B2788" w:rsidP="009B2788">
      <w:r>
        <w:t>- Pl rinforzato Genio - S.Ten. Mario Rosati</w:t>
      </w:r>
    </w:p>
    <w:p w:rsidR="009B2788" w:rsidRDefault="009B2788" w:rsidP="009B2788"/>
    <w:p w:rsidR="009B2788" w:rsidRDefault="009B2788" w:rsidP="009B2788">
      <w:r w:rsidRPr="007E3ABE">
        <w:rPr>
          <w:color w:val="FB12FF"/>
        </w:rPr>
        <w:t>Libano 2)</w:t>
      </w:r>
      <w:r>
        <w:t xml:space="preserve">  20.09.82-03.04.84  Col.Franco Angioni</w:t>
      </w:r>
    </w:p>
    <w:p w:rsidR="009B2788" w:rsidRDefault="009B2788" w:rsidP="009B2788">
      <w:r>
        <w:t>ad agosto costituzione della “Forza Multinazionale di Interposizione”</w:t>
      </w:r>
    </w:p>
    <w:p w:rsidR="009B2788" w:rsidRDefault="009B2788" w:rsidP="009B2788">
      <w:r>
        <w:t>a fine settembre la “Forza Multinazionale di Sicurezza”</w:t>
      </w:r>
    </w:p>
    <w:p w:rsidR="009B2788" w:rsidRDefault="009B2788" w:rsidP="009B2788"/>
    <w:p w:rsidR="009B2788" w:rsidRPr="00A464E8" w:rsidRDefault="009B2788" w:rsidP="009B2788">
      <w:pPr>
        <w:rPr>
          <w:b/>
        </w:rPr>
      </w:pPr>
      <w:r w:rsidRPr="00A464E8">
        <w:rPr>
          <w:b/>
        </w:rPr>
        <w:t>Esercito:</w:t>
      </w:r>
    </w:p>
    <w:p w:rsidR="009B2788" w:rsidRDefault="009B2788" w:rsidP="009B2788">
      <w:r>
        <w:lastRenderedPageBreak/>
        <w:t>26.09.82-03.03.84</w:t>
      </w:r>
      <w:r w:rsidRPr="00471781">
        <w:t xml:space="preserve"> </w:t>
      </w:r>
      <w:r>
        <w:t xml:space="preserve"> 2° Btg Governolo della B.Mecc. Centauro</w:t>
      </w:r>
    </w:p>
    <w:p w:rsidR="009B2788" w:rsidRDefault="009B2788" w:rsidP="009B2788">
      <w:r>
        <w:t>04.03.83-09.06.83  10° Btg “Bezzecca” Bersaglieri - T.Col. Corrado Nico</w:t>
      </w:r>
    </w:p>
    <w:p w:rsidR="009B2788" w:rsidRDefault="009B2788" w:rsidP="009B2788">
      <w:r>
        <w:t>11.07.83-11.11.83  3^ Cp Fucilieri “Leoni” del 6° Btg Palestro di Torino - Cap. Paolo Leotta</w:t>
      </w:r>
    </w:p>
    <w:p w:rsidR="009B2788" w:rsidRDefault="009B2788" w:rsidP="009B2788">
      <w:r>
        <w:t xml:space="preserve">.....09.83-..............  4^ Cp Mo.Pesanti "Falchi" del 6° Btg Palestro con aliquote del 10° e 18° Btg </w:t>
      </w:r>
    </w:p>
    <w:p w:rsidR="009B2788" w:rsidRDefault="009B2788" w:rsidP="009B2788">
      <w:r>
        <w:t>.....03.83-.....07.83  2° Btg Paracadutisti Tarquinia</w:t>
      </w:r>
    </w:p>
    <w:p w:rsidR="009B2788" w:rsidRDefault="009B2788" w:rsidP="009B2788">
      <w:r>
        <w:t>.....07.83-.....11.83  5° Btg Paracadutisti El Alamein – Col. Bruno Loi</w:t>
      </w:r>
    </w:p>
    <w:p w:rsidR="009B2788" w:rsidRDefault="009B2788" w:rsidP="009B2788">
      <w:r>
        <w:t>01.09.83-20.02.84  67° Btg Fant.Mecc. Montelungo - T.Col. Luigi Gaviraghi</w:t>
      </w:r>
    </w:p>
    <w:p w:rsidR="009B2788" w:rsidRPr="00830C06" w:rsidRDefault="009B2788" w:rsidP="009B2788">
      <w:r w:rsidRPr="00830C06">
        <w:t>01.09.83-</w:t>
      </w:r>
      <w:r>
        <w:t xml:space="preserve">20.02.84 </w:t>
      </w:r>
      <w:r w:rsidRPr="00830C06">
        <w:t xml:space="preserve"> 9° Btg Par.Ass. Col Moschin  </w:t>
      </w:r>
    </w:p>
    <w:p w:rsidR="009B2788" w:rsidRPr="002441FC" w:rsidRDefault="009B2788" w:rsidP="009B2788">
      <w:r w:rsidRPr="002441FC">
        <w:t>01.09.83-</w:t>
      </w:r>
      <w:r>
        <w:t xml:space="preserve">20.02.84  </w:t>
      </w:r>
      <w:r w:rsidRPr="002441FC">
        <w:t>Plt Esploratori Cavalleggeri di Lodi</w:t>
      </w:r>
    </w:p>
    <w:p w:rsidR="009B2788" w:rsidRDefault="009B2788" w:rsidP="009B2788">
      <w:r w:rsidRPr="002441FC">
        <w:t>01.09.83-</w:t>
      </w:r>
      <w:r>
        <w:t xml:space="preserve">20.02.84  </w:t>
      </w:r>
      <w:r w:rsidRPr="002441FC">
        <w:t>Plt Genio</w:t>
      </w:r>
      <w:r>
        <w:t xml:space="preserve"> - Ten. Mario Rosati</w:t>
      </w:r>
    </w:p>
    <w:p w:rsidR="009B2788" w:rsidRDefault="009B2788" w:rsidP="009B2788">
      <w:r>
        <w:t>01.09.83-20.02.84  Btg Logistico</w:t>
      </w:r>
    </w:p>
    <w:p w:rsidR="009B2788" w:rsidRDefault="009B2788" w:rsidP="009B2788">
      <w:r>
        <w:t xml:space="preserve">01.09.83-30.01.84  3° Btg “Cernaia” - T.Col. Sergio Carnevale </w:t>
      </w:r>
    </w:p>
    <w:p w:rsidR="009B2788" w:rsidRDefault="009B2788" w:rsidP="009B2788">
      <w:r>
        <w:t>26.09.82-08.03.84  1° Btg Reggimento Paracadutisti Tuscania -  T.Col. Armando Talarico</w:t>
      </w:r>
    </w:p>
    <w:p w:rsidR="009B2788" w:rsidRDefault="009B2788" w:rsidP="009B2788">
      <w:r>
        <w:t xml:space="preserve">PM - Pl 3° Btg Carabinieri "Lombardia" di Milano  </w:t>
      </w:r>
      <w:r>
        <w:tab/>
      </w:r>
    </w:p>
    <w:p w:rsidR="009B2788" w:rsidRDefault="009B2788" w:rsidP="009B2788">
      <w:r>
        <w:t>11° Rgt Trasmissioni "Leonessa" di Civitavecchia</w:t>
      </w:r>
    </w:p>
    <w:p w:rsidR="009B2788" w:rsidRPr="00145F54" w:rsidRDefault="009B2788" w:rsidP="009B2788">
      <w:r w:rsidRPr="00145F54">
        <w:t>Cappellano Militare: Don Gino Di Ciocco</w:t>
      </w:r>
    </w:p>
    <w:p w:rsidR="009B2788" w:rsidRPr="00ED2937" w:rsidRDefault="009B2788" w:rsidP="009B2788">
      <w:pPr>
        <w:rPr>
          <w:color w:val="FF0000"/>
        </w:rPr>
      </w:pPr>
    </w:p>
    <w:p w:rsidR="009B2788" w:rsidRPr="00D65339" w:rsidRDefault="009B2788" w:rsidP="009B2788">
      <w:pPr>
        <w:rPr>
          <w:b/>
        </w:rPr>
      </w:pPr>
      <w:r w:rsidRPr="00D65339">
        <w:rPr>
          <w:b/>
        </w:rPr>
        <w:t>Marina Militare</w:t>
      </w:r>
      <w:r w:rsidRPr="00D65339">
        <w:rPr>
          <w:b/>
        </w:rPr>
        <w:tab/>
      </w:r>
      <w:r w:rsidRPr="00D65339">
        <w:rPr>
          <w:b/>
        </w:rPr>
        <w:tab/>
        <w:t xml:space="preserve">       </w:t>
      </w:r>
    </w:p>
    <w:p w:rsidR="009B2788" w:rsidRDefault="009B2788" w:rsidP="009B2788">
      <w:r>
        <w:t>precedentemente a giugno 1982 la nave Caorle evacua i civili</w:t>
      </w:r>
    </w:p>
    <w:p w:rsidR="009B2788" w:rsidRDefault="009B2788" w:rsidP="009B2788">
      <w:r>
        <w:t>Libano 1)</w:t>
      </w:r>
    </w:p>
    <w:p w:rsidR="009B2788" w:rsidRDefault="009B2788" w:rsidP="009B2788">
      <w:r>
        <w:t>* partenza dall'Italia:</w:t>
      </w:r>
    </w:p>
    <w:p w:rsidR="009B2788" w:rsidRDefault="009B2788" w:rsidP="009B2788">
      <w:r>
        <w:t>20.08.82: Perseo</w:t>
      </w:r>
    </w:p>
    <w:p w:rsidR="009B2788" w:rsidRDefault="009B2788" w:rsidP="009B2788">
      <w:r>
        <w:t>21.08.82: Caorle - Grado e il traghetto noleggiato Buona Speranza (trasporto truppe - 2° Btg Bersaglieri Governolo e aliquota del San Marco) - Perseo (scorta)</w:t>
      </w:r>
    </w:p>
    <w:p w:rsidR="009B2788" w:rsidRDefault="009B2788" w:rsidP="009B2788">
      <w:r>
        <w:t>* rientro dal Libano:</w:t>
      </w:r>
    </w:p>
    <w:p w:rsidR="009B2788" w:rsidRDefault="009B2788" w:rsidP="009B2788">
      <w:r>
        <w:t>12.09.82: Caorle - Buona Speranza (trasporto truppe) - Lupo (scorta)</w:t>
      </w:r>
    </w:p>
    <w:p w:rsidR="009B2788" w:rsidRDefault="009B2788" w:rsidP="009B2788"/>
    <w:p w:rsidR="009B2788" w:rsidRDefault="009B2788" w:rsidP="009B2788">
      <w:r>
        <w:t>Libano 2)</w:t>
      </w:r>
    </w:p>
    <w:p w:rsidR="009B2788" w:rsidRDefault="009B2788" w:rsidP="009B2788">
      <w:r>
        <w:t>* partenza dall'Italia:</w:t>
      </w:r>
    </w:p>
    <w:p w:rsidR="009B2788" w:rsidRDefault="009B2788" w:rsidP="009B2788">
      <w:r>
        <w:t>20.09.82: Perseo</w:t>
      </w:r>
    </w:p>
    <w:p w:rsidR="009B2788" w:rsidRDefault="009B2788" w:rsidP="009B2788">
      <w:r>
        <w:t xml:space="preserve">23.09.82: </w:t>
      </w:r>
      <w:r w:rsidRPr="00441B5E">
        <w:t>Grado (Gruppo Tattico Autonomo del San Marco - Cap.f. Pierluigi Sambo</w:t>
      </w:r>
      <w:r>
        <w:t xml:space="preserve"> 26.09.82-19.02.84</w:t>
      </w:r>
      <w:r w:rsidRPr="00441B5E">
        <w:t>)</w:t>
      </w:r>
    </w:p>
    <w:p w:rsidR="009B2788" w:rsidRDefault="009B2788" w:rsidP="009B2788">
      <w:r>
        <w:t>traghetti: Canguro Bianco</w:t>
      </w:r>
      <w:r w:rsidRPr="00045F4E">
        <w:t xml:space="preserve"> </w:t>
      </w:r>
      <w:r>
        <w:t>- Buona Speranza - Staffetta Jonica (partiti da Cipro - ponte aereo Italia/Cipro)</w:t>
      </w:r>
    </w:p>
    <w:p w:rsidR="009B2788" w:rsidRDefault="009B2788" w:rsidP="009B2788">
      <w:r>
        <w:t>a protezione e supporto navi (a rotazione): Vittorio Veneto - Doria - Perseo - Intrepido - Lupo -Ardito - Sagittario - Stromboli - Orsa - Caorle - Audace.</w:t>
      </w:r>
    </w:p>
    <w:p w:rsidR="009B2788" w:rsidRDefault="009B2788" w:rsidP="009B2788"/>
    <w:p w:rsidR="009B2788" w:rsidRDefault="009B2788" w:rsidP="009B2788">
      <w:r>
        <w:t>Ardito: 28.07.83-31.08.83,  19.09.83-09.11.83,  28.12.83-26.02.84</w:t>
      </w:r>
    </w:p>
    <w:p w:rsidR="009B2788" w:rsidRDefault="009B2788" w:rsidP="009B2788">
      <w:r>
        <w:t xml:space="preserve"> </w:t>
      </w:r>
    </w:p>
    <w:p w:rsidR="009B2788" w:rsidRDefault="009B2788" w:rsidP="009B2788">
      <w:r>
        <w:t>* partenza dal Libano:</w:t>
      </w:r>
    </w:p>
    <w:p w:rsidR="009B2788" w:rsidRDefault="009B2788" w:rsidP="009B2788">
      <w:r>
        <w:t>11.02.84: Caorle trasferisce a Cipro civili italiani</w:t>
      </w:r>
    </w:p>
    <w:p w:rsidR="009B2788" w:rsidRDefault="009B2788" w:rsidP="009B2788">
      <w:r>
        <w:t>20.02.84: rientro fine missione squadra navale: Vittorio Veneto - Doria - Ardito - Audace - Orsa-Perseo - Sagittario - Stromboli - Caorle  comandata dall' Amm. Giasone Piccioni</w:t>
      </w:r>
    </w:p>
    <w:p w:rsidR="009B2788" w:rsidRDefault="009B2788" w:rsidP="009B2788">
      <w:r>
        <w:t>a protezione dei:</w:t>
      </w:r>
    </w:p>
    <w:p w:rsidR="009B2788" w:rsidRDefault="009B2788" w:rsidP="009B2788">
      <w:r>
        <w:t>traghetti civili: Anglia - Jolly Arancione</w:t>
      </w:r>
    </w:p>
    <w:p w:rsidR="009B2788" w:rsidRDefault="009B2788" w:rsidP="009B2788">
      <w:r>
        <w:t>Motonavi: Appia -Tiepolo arrivano a Livorno il 26.02.84</w:t>
      </w:r>
    </w:p>
    <w:p w:rsidR="009B2788" w:rsidRDefault="009B2788" w:rsidP="009B2788">
      <w:r>
        <w:t>Le navi: Doria - Sagittario - Caorle  restarono in Libano ancora per poco tempo.</w:t>
      </w:r>
    </w:p>
    <w:p w:rsidR="009B2788" w:rsidRDefault="009B2788" w:rsidP="009B2788"/>
    <w:p w:rsidR="009B2788" w:rsidRDefault="009B2788" w:rsidP="009B2788">
      <w:r>
        <w:t>21.08.82-26.03.84  Btg San Marco – Cap.f.  Sambo Pier Luigi e dal 20.02.84 Cap.c. Angelo Ferrari</w:t>
      </w:r>
    </w:p>
    <w:p w:rsidR="009B2788" w:rsidRDefault="009B2788" w:rsidP="009B2788"/>
    <w:p w:rsidR="009B2788" w:rsidRPr="00D65339" w:rsidRDefault="009B2788" w:rsidP="009B2788">
      <w:pPr>
        <w:rPr>
          <w:b/>
        </w:rPr>
      </w:pPr>
      <w:r w:rsidRPr="00D65339">
        <w:rPr>
          <w:b/>
        </w:rPr>
        <w:t>Aviazione Militare:</w:t>
      </w:r>
    </w:p>
    <w:p w:rsidR="009B2788" w:rsidRDefault="009B2788" w:rsidP="009B2788">
      <w:r>
        <w:lastRenderedPageBreak/>
        <w:t>6 C130 della 46° Aerobrigata Pisa</w:t>
      </w:r>
    </w:p>
    <w:p w:rsidR="009B2788" w:rsidRDefault="009B2788" w:rsidP="009B2788">
      <w:r>
        <w:t>31° Stormo Ciampino</w:t>
      </w:r>
    </w:p>
    <w:p w:rsidR="009B2788" w:rsidRDefault="009B2788" w:rsidP="009B2788"/>
    <w:p w:rsidR="009B2788" w:rsidRPr="00471781" w:rsidRDefault="009B2788" w:rsidP="009B2788">
      <w:pPr>
        <w:rPr>
          <w:b/>
        </w:rPr>
      </w:pPr>
      <w:r w:rsidRPr="00471781">
        <w:rPr>
          <w:b/>
        </w:rPr>
        <w:t>C.R.I. :</w:t>
      </w:r>
    </w:p>
    <w:p w:rsidR="009B2788" w:rsidRDefault="009B2788" w:rsidP="009B2788"/>
    <w:p w:rsidR="009B2788" w:rsidRDefault="009B2788" w:rsidP="009B2788">
      <w:r>
        <w:t>Ospedale Militare da Campo N.1</w:t>
      </w:r>
    </w:p>
    <w:p w:rsidR="009B2788" w:rsidRDefault="009B2788" w:rsidP="009B2788"/>
    <w:p w:rsidR="009B2788" w:rsidRDefault="009B2788" w:rsidP="009B2788"/>
    <w:p w:rsidR="009B2788" w:rsidRDefault="009B2788" w:rsidP="009B2788">
      <w:pPr>
        <w:rPr>
          <w:b/>
          <w:color w:val="FF0000"/>
          <w:sz w:val="18"/>
          <w:szCs w:val="18"/>
        </w:rPr>
      </w:pPr>
      <w:r w:rsidRPr="00E71968">
        <w:rPr>
          <w:b/>
          <w:color w:val="FF0000"/>
          <w:sz w:val="18"/>
          <w:szCs w:val="18"/>
        </w:rPr>
        <w:t>Buste Intestate:</w:t>
      </w:r>
    </w:p>
    <w:p w:rsidR="009B2788" w:rsidRPr="00555FE1" w:rsidRDefault="009B2788" w:rsidP="009B2788">
      <w:pPr>
        <w:rPr>
          <w:b/>
          <w:sz w:val="18"/>
          <w:szCs w:val="18"/>
        </w:rPr>
      </w:pPr>
      <w:r w:rsidRPr="00555FE1">
        <w:rPr>
          <w:b/>
          <w:sz w:val="18"/>
          <w:szCs w:val="18"/>
        </w:rPr>
        <w:t>Esercito:</w:t>
      </w:r>
    </w:p>
    <w:p w:rsidR="009B2788" w:rsidRPr="00C02270" w:rsidRDefault="009B2788" w:rsidP="009B2788">
      <w:pPr>
        <w:rPr>
          <w:sz w:val="18"/>
          <w:szCs w:val="18"/>
        </w:rPr>
      </w:pPr>
      <w:r w:rsidRPr="00C02270">
        <w:rPr>
          <w:sz w:val="18"/>
          <w:szCs w:val="18"/>
        </w:rPr>
        <w:t>Cavalleggeri di Lodi Il Comandante</w:t>
      </w:r>
    </w:p>
    <w:p w:rsidR="009B2788" w:rsidRPr="00C02270" w:rsidRDefault="009B2788" w:rsidP="009B2788">
      <w:pPr>
        <w:rPr>
          <w:sz w:val="18"/>
          <w:szCs w:val="18"/>
        </w:rPr>
      </w:pPr>
      <w:r w:rsidRPr="00C02270">
        <w:rPr>
          <w:sz w:val="18"/>
          <w:szCs w:val="18"/>
        </w:rPr>
        <w:t>Contingente Italiano</w:t>
      </w:r>
    </w:p>
    <w:p w:rsidR="009B2788" w:rsidRPr="00C02270" w:rsidRDefault="009B2788" w:rsidP="009B2788">
      <w:pPr>
        <w:rPr>
          <w:sz w:val="18"/>
          <w:szCs w:val="18"/>
        </w:rPr>
      </w:pPr>
      <w:r w:rsidRPr="00C02270">
        <w:rPr>
          <w:sz w:val="18"/>
          <w:szCs w:val="18"/>
        </w:rPr>
        <w:t>Contingente Italiano in Libano Comando</w:t>
      </w:r>
    </w:p>
    <w:p w:rsidR="009B2788" w:rsidRDefault="009B2788" w:rsidP="009B2788">
      <w:pPr>
        <w:rPr>
          <w:rFonts w:ascii="Courier New" w:hAnsi="Courier New" w:cs="Courier New"/>
          <w:i/>
          <w:sz w:val="18"/>
          <w:szCs w:val="18"/>
        </w:rPr>
      </w:pPr>
      <w:r w:rsidRPr="00C02270">
        <w:rPr>
          <w:rFonts w:ascii="Courier New" w:hAnsi="Courier New" w:cs="Courier New"/>
          <w:i/>
          <w:sz w:val="18"/>
          <w:szCs w:val="18"/>
        </w:rPr>
        <w:t>Contingente Italiano in Libano il Comandante</w:t>
      </w:r>
    </w:p>
    <w:p w:rsidR="009B2788" w:rsidRDefault="009B2788" w:rsidP="009B2788">
      <w:pPr>
        <w:rPr>
          <w:b/>
          <w:sz w:val="18"/>
          <w:szCs w:val="18"/>
        </w:rPr>
      </w:pPr>
      <w:r w:rsidRPr="00456980">
        <w:rPr>
          <w:b/>
          <w:sz w:val="18"/>
          <w:szCs w:val="18"/>
        </w:rPr>
        <w:t>Navi:</w:t>
      </w:r>
    </w:p>
    <w:p w:rsidR="009B2788" w:rsidRPr="00DA6057" w:rsidRDefault="009B2788" w:rsidP="009B2788">
      <w:pPr>
        <w:rPr>
          <w:sz w:val="18"/>
          <w:szCs w:val="18"/>
        </w:rPr>
      </w:pPr>
      <w:r w:rsidRPr="00DA6057">
        <w:rPr>
          <w:sz w:val="18"/>
          <w:szCs w:val="18"/>
        </w:rPr>
        <w:t>NAVE SAGITTARIO</w:t>
      </w:r>
    </w:p>
    <w:p w:rsidR="009B2788" w:rsidRPr="00555FE1" w:rsidRDefault="009B2788" w:rsidP="009B2788">
      <w:pPr>
        <w:rPr>
          <w:b/>
          <w:color w:val="FF0000"/>
          <w:sz w:val="18"/>
          <w:szCs w:val="18"/>
        </w:rPr>
      </w:pPr>
      <w:r w:rsidRPr="00555FE1">
        <w:rPr>
          <w:b/>
          <w:color w:val="FF0000"/>
          <w:sz w:val="18"/>
          <w:szCs w:val="18"/>
        </w:rPr>
        <w:t xml:space="preserve">Timbri amministrativi: </w:t>
      </w:r>
    </w:p>
    <w:p w:rsidR="009B2788" w:rsidRDefault="009B2788" w:rsidP="009B2788">
      <w:pPr>
        <w:rPr>
          <w:sz w:val="18"/>
          <w:szCs w:val="18"/>
        </w:rPr>
      </w:pPr>
      <w:r w:rsidRPr="00555FE1">
        <w:rPr>
          <w:sz w:val="18"/>
          <w:szCs w:val="18"/>
        </w:rPr>
        <w:t>2° Battaglione Bersaglieri “Governolo”</w:t>
      </w:r>
    </w:p>
    <w:p w:rsidR="009B2788" w:rsidRPr="00C02270" w:rsidRDefault="009B2788" w:rsidP="009B2788">
      <w:pPr>
        <w:rPr>
          <w:sz w:val="18"/>
          <w:szCs w:val="18"/>
        </w:rPr>
      </w:pPr>
      <w:r w:rsidRPr="00C02270">
        <w:rPr>
          <w:sz w:val="18"/>
          <w:szCs w:val="18"/>
        </w:rPr>
        <w:t>3° BTG B. "Cernaia" Contingente Italiano in Libano</w:t>
      </w:r>
    </w:p>
    <w:p w:rsidR="009B2788" w:rsidRDefault="009B2788" w:rsidP="009B2788">
      <w:pPr>
        <w:rPr>
          <w:sz w:val="18"/>
          <w:szCs w:val="18"/>
        </w:rPr>
      </w:pPr>
      <w:r w:rsidRPr="00555FE1">
        <w:rPr>
          <w:sz w:val="18"/>
          <w:szCs w:val="18"/>
        </w:rPr>
        <w:t>6° BTG  Bersaglieri Palestro “e vi</w:t>
      </w:r>
      <w:r>
        <w:rPr>
          <w:sz w:val="18"/>
          <w:szCs w:val="18"/>
        </w:rPr>
        <w:t>n</w:t>
      </w:r>
      <w:r w:rsidRPr="00555FE1">
        <w:rPr>
          <w:sz w:val="18"/>
          <w:szCs w:val="18"/>
        </w:rPr>
        <w:t>cere bisogna” Comando</w:t>
      </w:r>
    </w:p>
    <w:p w:rsidR="009B2788" w:rsidRPr="00555FE1" w:rsidRDefault="009B2788" w:rsidP="009B2788">
      <w:pPr>
        <w:rPr>
          <w:sz w:val="18"/>
          <w:szCs w:val="18"/>
        </w:rPr>
      </w:pPr>
      <w:r w:rsidRPr="00555FE1">
        <w:rPr>
          <w:sz w:val="18"/>
          <w:szCs w:val="18"/>
        </w:rPr>
        <w:t>9° Battaglio</w:t>
      </w:r>
      <w:r>
        <w:rPr>
          <w:sz w:val="18"/>
          <w:szCs w:val="18"/>
        </w:rPr>
        <w:t xml:space="preserve">ne d’Assalto  Paracadutisti Col </w:t>
      </w:r>
      <w:r w:rsidRPr="00555FE1">
        <w:rPr>
          <w:sz w:val="18"/>
          <w:szCs w:val="18"/>
        </w:rPr>
        <w:t>Moschin Comando</w:t>
      </w:r>
    </w:p>
    <w:p w:rsidR="009B2788" w:rsidRDefault="009B2788" w:rsidP="009B2788">
      <w:pPr>
        <w:rPr>
          <w:sz w:val="18"/>
          <w:szCs w:val="18"/>
        </w:rPr>
      </w:pPr>
      <w:r w:rsidRPr="00555FE1">
        <w:rPr>
          <w:sz w:val="18"/>
          <w:szCs w:val="18"/>
        </w:rPr>
        <w:t>15° Gruppo Squadroni Cavalleggeri di Lodi</w:t>
      </w:r>
    </w:p>
    <w:p w:rsidR="009B2788" w:rsidRPr="00555FE1" w:rsidRDefault="009B2788" w:rsidP="009B2788">
      <w:pPr>
        <w:rPr>
          <w:sz w:val="18"/>
          <w:szCs w:val="18"/>
        </w:rPr>
      </w:pPr>
      <w:r w:rsidRPr="00555FE1">
        <w:rPr>
          <w:sz w:val="18"/>
          <w:szCs w:val="18"/>
        </w:rPr>
        <w:t>15° Gruppo Squadroni Cavalleggeri di Lodi Plotone Blindo</w:t>
      </w:r>
    </w:p>
    <w:p w:rsidR="009B2788" w:rsidRPr="00555FE1" w:rsidRDefault="009B2788" w:rsidP="009B2788">
      <w:pPr>
        <w:rPr>
          <w:sz w:val="18"/>
          <w:szCs w:val="18"/>
        </w:rPr>
      </w:pPr>
      <w:r w:rsidRPr="00555FE1">
        <w:rPr>
          <w:sz w:val="18"/>
          <w:szCs w:val="18"/>
        </w:rPr>
        <w:t>67° Battaglione Mec. Montelungo</w:t>
      </w:r>
    </w:p>
    <w:p w:rsidR="009B2788" w:rsidRDefault="009B2788" w:rsidP="009B2788">
      <w:pPr>
        <w:rPr>
          <w:sz w:val="18"/>
          <w:szCs w:val="18"/>
        </w:rPr>
      </w:pPr>
      <w:r w:rsidRPr="00555FE1">
        <w:rPr>
          <w:sz w:val="18"/>
          <w:szCs w:val="18"/>
        </w:rPr>
        <w:t>67° Battaglione Mec. Montelungo Contingente Italiano in Libano Comando</w:t>
      </w:r>
    </w:p>
    <w:p w:rsidR="009B2788" w:rsidRPr="00C02270" w:rsidRDefault="009B2788" w:rsidP="009B2788">
      <w:pPr>
        <w:rPr>
          <w:sz w:val="18"/>
          <w:szCs w:val="18"/>
        </w:rPr>
      </w:pPr>
      <w:r w:rsidRPr="00C02270">
        <w:rPr>
          <w:sz w:val="18"/>
          <w:szCs w:val="18"/>
        </w:rPr>
        <w:t>67° BTG Mec. Montelungo Cont. Italiano in Libano</w:t>
      </w:r>
    </w:p>
    <w:p w:rsidR="009B2788" w:rsidRPr="00C02270" w:rsidRDefault="009B2788" w:rsidP="009B2788">
      <w:pPr>
        <w:rPr>
          <w:sz w:val="18"/>
          <w:szCs w:val="18"/>
        </w:rPr>
      </w:pPr>
      <w:r w:rsidRPr="00C02270">
        <w:rPr>
          <w:sz w:val="18"/>
          <w:szCs w:val="18"/>
        </w:rPr>
        <w:t xml:space="preserve">C.do 10° </w:t>
      </w:r>
      <w:r>
        <w:rPr>
          <w:sz w:val="18"/>
          <w:szCs w:val="18"/>
        </w:rPr>
        <w:t>B</w:t>
      </w:r>
      <w:r w:rsidRPr="00C02270">
        <w:rPr>
          <w:sz w:val="18"/>
          <w:szCs w:val="18"/>
        </w:rPr>
        <w:t>tg b.Bezzecca Contingente Italiano in Libano</w:t>
      </w:r>
    </w:p>
    <w:p w:rsidR="009B2788" w:rsidRPr="00555FE1" w:rsidRDefault="009B2788" w:rsidP="009B2788">
      <w:pPr>
        <w:rPr>
          <w:sz w:val="18"/>
          <w:szCs w:val="18"/>
        </w:rPr>
      </w:pPr>
      <w:r w:rsidRPr="00555FE1">
        <w:rPr>
          <w:sz w:val="18"/>
          <w:szCs w:val="18"/>
        </w:rPr>
        <w:t xml:space="preserve">Comando 10° </w:t>
      </w:r>
      <w:r>
        <w:rPr>
          <w:sz w:val="18"/>
          <w:szCs w:val="18"/>
        </w:rPr>
        <w:t>B</w:t>
      </w:r>
      <w:r w:rsidRPr="00456980">
        <w:rPr>
          <w:sz w:val="18"/>
          <w:szCs w:val="18"/>
        </w:rPr>
        <w:t>tg b.Bezzecca</w:t>
      </w:r>
      <w:r w:rsidRPr="00555FE1">
        <w:rPr>
          <w:sz w:val="18"/>
          <w:szCs w:val="18"/>
        </w:rPr>
        <w:t xml:space="preserve"> Contingente Italiano in Libano</w:t>
      </w:r>
      <w:r w:rsidRPr="00555FE1">
        <w:rPr>
          <w:sz w:val="18"/>
          <w:szCs w:val="18"/>
        </w:rPr>
        <w:tab/>
      </w:r>
    </w:p>
    <w:p w:rsidR="009B2788" w:rsidRDefault="009B2788" w:rsidP="009B2788">
      <w:pPr>
        <w:rPr>
          <w:sz w:val="18"/>
          <w:szCs w:val="18"/>
        </w:rPr>
      </w:pPr>
      <w:r w:rsidRPr="00555FE1">
        <w:rPr>
          <w:sz w:val="18"/>
          <w:szCs w:val="18"/>
        </w:rPr>
        <w:t>Battaglione Logistico</w:t>
      </w:r>
    </w:p>
    <w:p w:rsidR="009B2788" w:rsidRDefault="009B2788" w:rsidP="009B2788">
      <w:pPr>
        <w:rPr>
          <w:sz w:val="18"/>
          <w:szCs w:val="18"/>
        </w:rPr>
      </w:pPr>
      <w:r w:rsidRPr="00555FE1">
        <w:rPr>
          <w:sz w:val="18"/>
          <w:szCs w:val="18"/>
        </w:rPr>
        <w:t>Battaglione Logistico</w:t>
      </w:r>
      <w:r>
        <w:rPr>
          <w:sz w:val="18"/>
          <w:szCs w:val="18"/>
        </w:rPr>
        <w:t xml:space="preserve"> Cp. Cdo e S. a Tra</w:t>
      </w:r>
    </w:p>
    <w:p w:rsidR="009B2788" w:rsidRPr="00555FE1" w:rsidRDefault="009B2788" w:rsidP="009B2788">
      <w:pPr>
        <w:rPr>
          <w:sz w:val="18"/>
          <w:szCs w:val="18"/>
        </w:rPr>
      </w:pPr>
      <w:r w:rsidRPr="00555FE1">
        <w:rPr>
          <w:sz w:val="18"/>
          <w:szCs w:val="18"/>
        </w:rPr>
        <w:t>Battaglione Logistico Folgore</w:t>
      </w:r>
    </w:p>
    <w:p w:rsidR="009B2788" w:rsidRPr="00555FE1" w:rsidRDefault="009B2788" w:rsidP="009B2788">
      <w:pPr>
        <w:rPr>
          <w:sz w:val="18"/>
          <w:szCs w:val="18"/>
        </w:rPr>
      </w:pPr>
      <w:r w:rsidRPr="00555FE1">
        <w:rPr>
          <w:sz w:val="18"/>
          <w:szCs w:val="18"/>
        </w:rPr>
        <w:t>Battaglione Paracadutisti Folgore</w:t>
      </w:r>
    </w:p>
    <w:p w:rsidR="009B2788" w:rsidRDefault="009B2788" w:rsidP="009B2788">
      <w:pPr>
        <w:rPr>
          <w:sz w:val="18"/>
          <w:szCs w:val="18"/>
        </w:rPr>
      </w:pPr>
      <w:r w:rsidRPr="00555FE1">
        <w:rPr>
          <w:sz w:val="18"/>
          <w:szCs w:val="18"/>
        </w:rPr>
        <w:t>Battaglione Paracadutisti Folgore Comando</w:t>
      </w:r>
    </w:p>
    <w:p w:rsidR="009B2788" w:rsidRPr="00C02270" w:rsidRDefault="009B2788" w:rsidP="009B2788">
      <w:pPr>
        <w:rPr>
          <w:sz w:val="18"/>
          <w:szCs w:val="18"/>
        </w:rPr>
      </w:pPr>
      <w:r w:rsidRPr="00C02270">
        <w:rPr>
          <w:sz w:val="18"/>
          <w:szCs w:val="18"/>
        </w:rPr>
        <w:t>Contingente Italiano - Libano</w:t>
      </w:r>
    </w:p>
    <w:p w:rsidR="009B2788" w:rsidRDefault="009B2788" w:rsidP="009B2788">
      <w:pPr>
        <w:rPr>
          <w:sz w:val="18"/>
          <w:szCs w:val="18"/>
        </w:rPr>
      </w:pPr>
      <w:r w:rsidRPr="00555FE1">
        <w:rPr>
          <w:sz w:val="18"/>
          <w:szCs w:val="18"/>
        </w:rPr>
        <w:t>Contingente Italiano in Libano 3° Battaglione Bersaglieri Cernaia</w:t>
      </w:r>
    </w:p>
    <w:p w:rsidR="009B2788" w:rsidRPr="00C02270" w:rsidRDefault="009B2788" w:rsidP="009B2788">
      <w:pPr>
        <w:rPr>
          <w:sz w:val="18"/>
          <w:szCs w:val="18"/>
        </w:rPr>
      </w:pPr>
      <w:r w:rsidRPr="00C02270">
        <w:rPr>
          <w:sz w:val="18"/>
          <w:szCs w:val="18"/>
        </w:rPr>
        <w:t>Contingente Italiano in Libano 3° Battaglione Bersaglieri Cernaia - Velox ad Impetum - 2 Medaglie d' Oro</w:t>
      </w:r>
    </w:p>
    <w:p w:rsidR="009B2788" w:rsidRPr="00555FE1" w:rsidRDefault="009B2788" w:rsidP="009B2788">
      <w:pPr>
        <w:rPr>
          <w:sz w:val="18"/>
          <w:szCs w:val="18"/>
        </w:rPr>
      </w:pPr>
      <w:r w:rsidRPr="00555FE1">
        <w:rPr>
          <w:sz w:val="18"/>
          <w:szCs w:val="18"/>
        </w:rPr>
        <w:t>Contingente Italiano in Libano Italcon</w:t>
      </w:r>
    </w:p>
    <w:p w:rsidR="009B2788" w:rsidRDefault="009B2788" w:rsidP="009B2788">
      <w:pPr>
        <w:rPr>
          <w:sz w:val="18"/>
          <w:szCs w:val="18"/>
        </w:rPr>
      </w:pPr>
      <w:r w:rsidRPr="00555FE1">
        <w:rPr>
          <w:sz w:val="18"/>
          <w:szCs w:val="18"/>
        </w:rPr>
        <w:t>Contingente Italiano in Libano Italcon Comando Raggruppamento</w:t>
      </w:r>
    </w:p>
    <w:p w:rsidR="009B2788" w:rsidRPr="00555FE1" w:rsidRDefault="009B2788" w:rsidP="009B2788">
      <w:pPr>
        <w:rPr>
          <w:sz w:val="18"/>
          <w:szCs w:val="18"/>
        </w:rPr>
      </w:pPr>
      <w:r w:rsidRPr="00555FE1">
        <w:rPr>
          <w:sz w:val="18"/>
          <w:szCs w:val="18"/>
        </w:rPr>
        <w:t xml:space="preserve">Contingente Italiano in Libano Battaglione Paracadutisti Folgore </w:t>
      </w:r>
    </w:p>
    <w:p w:rsidR="009B2788" w:rsidRPr="00555FE1" w:rsidRDefault="009B2788" w:rsidP="009B2788">
      <w:pPr>
        <w:rPr>
          <w:sz w:val="18"/>
          <w:szCs w:val="18"/>
        </w:rPr>
      </w:pPr>
      <w:r w:rsidRPr="00555FE1">
        <w:rPr>
          <w:sz w:val="18"/>
          <w:szCs w:val="18"/>
        </w:rPr>
        <w:t>Contingente Italiano in Libano Battaglione Paracadutisti Folgore Comando</w:t>
      </w:r>
    </w:p>
    <w:p w:rsidR="009B2788" w:rsidRPr="00555FE1" w:rsidRDefault="009B2788" w:rsidP="009B2788">
      <w:pPr>
        <w:rPr>
          <w:sz w:val="18"/>
          <w:szCs w:val="18"/>
        </w:rPr>
      </w:pPr>
      <w:r w:rsidRPr="00555FE1">
        <w:rPr>
          <w:sz w:val="18"/>
          <w:szCs w:val="18"/>
        </w:rPr>
        <w:t>Contingente Italiano in Libano Comando</w:t>
      </w:r>
    </w:p>
    <w:p w:rsidR="009B2788" w:rsidRDefault="009B2788" w:rsidP="009B2788">
      <w:pPr>
        <w:rPr>
          <w:sz w:val="18"/>
          <w:szCs w:val="18"/>
        </w:rPr>
      </w:pPr>
      <w:r w:rsidRPr="00555FE1">
        <w:rPr>
          <w:sz w:val="18"/>
          <w:szCs w:val="18"/>
        </w:rPr>
        <w:t>Contingente Italiano in Libano Comando Raggruppamento</w:t>
      </w:r>
    </w:p>
    <w:p w:rsidR="009B2788" w:rsidRPr="00555FE1" w:rsidRDefault="009B2788" w:rsidP="009B2788">
      <w:pPr>
        <w:rPr>
          <w:sz w:val="18"/>
          <w:szCs w:val="18"/>
        </w:rPr>
      </w:pPr>
      <w:r w:rsidRPr="00555FE1">
        <w:rPr>
          <w:sz w:val="18"/>
          <w:szCs w:val="18"/>
        </w:rPr>
        <w:t>Contingente Italiano in Libano Comando Battaglione Logistico</w:t>
      </w:r>
    </w:p>
    <w:p w:rsidR="009B2788" w:rsidRPr="00555FE1" w:rsidRDefault="009B2788" w:rsidP="009B2788">
      <w:pPr>
        <w:rPr>
          <w:sz w:val="18"/>
          <w:szCs w:val="18"/>
        </w:rPr>
      </w:pPr>
      <w:r w:rsidRPr="00555FE1">
        <w:rPr>
          <w:sz w:val="18"/>
          <w:szCs w:val="18"/>
        </w:rPr>
        <w:t>Contingente Italiano in Libano Ospedale da Campo No.1</w:t>
      </w:r>
    </w:p>
    <w:p w:rsidR="009B2788" w:rsidRPr="00555FE1" w:rsidRDefault="009B2788" w:rsidP="009B2788">
      <w:pPr>
        <w:rPr>
          <w:sz w:val="18"/>
          <w:szCs w:val="18"/>
        </w:rPr>
      </w:pPr>
      <w:r w:rsidRPr="00555FE1">
        <w:rPr>
          <w:sz w:val="18"/>
          <w:szCs w:val="18"/>
        </w:rPr>
        <w:t>Contingente Italiano in Libano Reparto Incursori</w:t>
      </w:r>
    </w:p>
    <w:p w:rsidR="009B2788" w:rsidRPr="00555FE1" w:rsidRDefault="009B2788" w:rsidP="009B2788">
      <w:pPr>
        <w:rPr>
          <w:sz w:val="18"/>
          <w:szCs w:val="18"/>
        </w:rPr>
      </w:pPr>
      <w:r w:rsidRPr="00555FE1">
        <w:rPr>
          <w:sz w:val="18"/>
          <w:szCs w:val="18"/>
        </w:rPr>
        <w:t>Contingente Italiano in Libano Compagnia Comando e Trasmissioni</w:t>
      </w:r>
    </w:p>
    <w:p w:rsidR="009B2788" w:rsidRPr="00555FE1" w:rsidRDefault="009B2788" w:rsidP="009B2788">
      <w:pPr>
        <w:rPr>
          <w:sz w:val="18"/>
          <w:szCs w:val="18"/>
        </w:rPr>
      </w:pPr>
      <w:r w:rsidRPr="00555FE1">
        <w:rPr>
          <w:sz w:val="18"/>
          <w:szCs w:val="18"/>
        </w:rPr>
        <w:t>Contingente Italiano in Libano Compagnia Assalto Paracadutisti</w:t>
      </w:r>
    </w:p>
    <w:p w:rsidR="009B2788" w:rsidRDefault="009B2788" w:rsidP="009B2788">
      <w:pPr>
        <w:rPr>
          <w:sz w:val="18"/>
          <w:szCs w:val="18"/>
        </w:rPr>
      </w:pPr>
      <w:r w:rsidRPr="00555FE1">
        <w:rPr>
          <w:sz w:val="18"/>
          <w:szCs w:val="18"/>
        </w:rPr>
        <w:t>Contingente Italiano in Libano Plotone Genio Ferrovieri</w:t>
      </w:r>
    </w:p>
    <w:p w:rsidR="009B2788" w:rsidRPr="00C02270" w:rsidRDefault="009B2788" w:rsidP="009B2788">
      <w:pPr>
        <w:rPr>
          <w:sz w:val="18"/>
          <w:szCs w:val="18"/>
        </w:rPr>
      </w:pPr>
      <w:r w:rsidRPr="00C02270">
        <w:rPr>
          <w:sz w:val="18"/>
          <w:szCs w:val="18"/>
        </w:rPr>
        <w:t>Contingente Italiano in Libano Plotone Genio Pionieri</w:t>
      </w:r>
    </w:p>
    <w:p w:rsidR="009B2788" w:rsidRPr="00555FE1" w:rsidRDefault="009B2788" w:rsidP="009B2788">
      <w:pPr>
        <w:rPr>
          <w:sz w:val="18"/>
          <w:szCs w:val="18"/>
        </w:rPr>
      </w:pPr>
      <w:r w:rsidRPr="00555FE1">
        <w:rPr>
          <w:sz w:val="18"/>
          <w:szCs w:val="18"/>
        </w:rPr>
        <w:t>Contingente Italiano in Libano Plotone Esploratori</w:t>
      </w:r>
    </w:p>
    <w:p w:rsidR="009B2788" w:rsidRPr="00555FE1" w:rsidRDefault="009B2788" w:rsidP="009B2788">
      <w:pPr>
        <w:rPr>
          <w:sz w:val="18"/>
          <w:szCs w:val="18"/>
        </w:rPr>
      </w:pPr>
      <w:r w:rsidRPr="00555FE1">
        <w:rPr>
          <w:sz w:val="18"/>
          <w:szCs w:val="18"/>
        </w:rPr>
        <w:t xml:space="preserve">Contingente Italiano in Libano Dirigente Servizio Spirituale </w:t>
      </w:r>
    </w:p>
    <w:p w:rsidR="009B2788" w:rsidRDefault="009B2788" w:rsidP="009B2788">
      <w:pPr>
        <w:rPr>
          <w:sz w:val="18"/>
          <w:szCs w:val="18"/>
        </w:rPr>
      </w:pPr>
      <w:r w:rsidRPr="00555FE1">
        <w:rPr>
          <w:sz w:val="18"/>
          <w:szCs w:val="18"/>
        </w:rPr>
        <w:t>Contingente Italiano in Libano Italcon Radio</w:t>
      </w:r>
    </w:p>
    <w:p w:rsidR="009B2788" w:rsidRPr="004D40C8" w:rsidRDefault="009B2788" w:rsidP="009B2788">
      <w:pPr>
        <w:rPr>
          <w:i/>
          <w:sz w:val="18"/>
          <w:szCs w:val="18"/>
        </w:rPr>
      </w:pPr>
      <w:r w:rsidRPr="004D40C8">
        <w:rPr>
          <w:i/>
          <w:sz w:val="18"/>
          <w:szCs w:val="18"/>
        </w:rPr>
        <w:t>Contingente Italiano in Libano il Comandante</w:t>
      </w:r>
    </w:p>
    <w:p w:rsidR="009B2788" w:rsidRDefault="009B2788" w:rsidP="009B2788">
      <w:pPr>
        <w:rPr>
          <w:sz w:val="18"/>
          <w:szCs w:val="18"/>
        </w:rPr>
      </w:pPr>
      <w:r w:rsidRPr="00555FE1">
        <w:rPr>
          <w:sz w:val="18"/>
          <w:szCs w:val="18"/>
        </w:rPr>
        <w:t>Cavalleggeri di Lodi</w:t>
      </w:r>
    </w:p>
    <w:p w:rsidR="009B2788" w:rsidRPr="00555FE1" w:rsidRDefault="009B2788" w:rsidP="009B2788">
      <w:pPr>
        <w:rPr>
          <w:sz w:val="18"/>
          <w:szCs w:val="18"/>
        </w:rPr>
      </w:pPr>
      <w:r w:rsidRPr="00555FE1">
        <w:rPr>
          <w:sz w:val="18"/>
          <w:szCs w:val="18"/>
        </w:rPr>
        <w:t>Cavalleggeri di Lodi</w:t>
      </w:r>
      <w:r>
        <w:rPr>
          <w:sz w:val="18"/>
          <w:szCs w:val="18"/>
        </w:rPr>
        <w:t xml:space="preserve"> il Comandante</w:t>
      </w:r>
    </w:p>
    <w:p w:rsidR="009B2788" w:rsidRDefault="009B2788" w:rsidP="009B2788">
      <w:pPr>
        <w:rPr>
          <w:sz w:val="18"/>
          <w:szCs w:val="18"/>
        </w:rPr>
      </w:pPr>
      <w:r w:rsidRPr="00555FE1">
        <w:rPr>
          <w:sz w:val="18"/>
          <w:szCs w:val="18"/>
        </w:rPr>
        <w:t>Italcon Radio 100 Mhz FM Beirut</w:t>
      </w:r>
    </w:p>
    <w:p w:rsidR="009B2788" w:rsidRDefault="009B2788" w:rsidP="009B2788">
      <w:pPr>
        <w:rPr>
          <w:sz w:val="18"/>
          <w:szCs w:val="18"/>
        </w:rPr>
      </w:pPr>
      <w:r>
        <w:rPr>
          <w:sz w:val="18"/>
          <w:szCs w:val="18"/>
        </w:rPr>
        <w:t>Nulli Secundus 2° Battaglione Bersaglieri “Governolo”</w:t>
      </w:r>
    </w:p>
    <w:p w:rsidR="009B2788" w:rsidRPr="00555FE1" w:rsidRDefault="009B2788" w:rsidP="009B2788">
      <w:pPr>
        <w:rPr>
          <w:sz w:val="18"/>
          <w:szCs w:val="18"/>
        </w:rPr>
      </w:pPr>
    </w:p>
    <w:p w:rsidR="009B2788" w:rsidRPr="00555FE1" w:rsidRDefault="009B2788" w:rsidP="009B2788">
      <w:pPr>
        <w:rPr>
          <w:b/>
          <w:sz w:val="18"/>
          <w:szCs w:val="18"/>
        </w:rPr>
      </w:pPr>
      <w:r w:rsidRPr="00555FE1">
        <w:rPr>
          <w:b/>
          <w:sz w:val="18"/>
          <w:szCs w:val="18"/>
        </w:rPr>
        <w:t>Carabinieri:</w:t>
      </w:r>
    </w:p>
    <w:p w:rsidR="009B2788" w:rsidRPr="00555FE1" w:rsidRDefault="009B2788" w:rsidP="009B2788">
      <w:pPr>
        <w:rPr>
          <w:sz w:val="18"/>
          <w:szCs w:val="18"/>
        </w:rPr>
      </w:pPr>
      <w:r w:rsidRPr="00555FE1">
        <w:rPr>
          <w:sz w:val="18"/>
          <w:szCs w:val="18"/>
        </w:rPr>
        <w:t>Reggimento Paracadutisti Tuscania</w:t>
      </w:r>
      <w:r w:rsidRPr="00555FE1">
        <w:rPr>
          <w:sz w:val="18"/>
          <w:szCs w:val="18"/>
        </w:rPr>
        <w:tab/>
      </w:r>
    </w:p>
    <w:p w:rsidR="009B2788" w:rsidRPr="00555FE1" w:rsidRDefault="009B2788" w:rsidP="009B2788">
      <w:pPr>
        <w:rPr>
          <w:sz w:val="18"/>
          <w:szCs w:val="18"/>
        </w:rPr>
      </w:pPr>
      <w:r w:rsidRPr="00555FE1">
        <w:rPr>
          <w:sz w:val="18"/>
          <w:szCs w:val="18"/>
        </w:rPr>
        <w:t>Contingente Italiano in Libano Plotone Carabinieri Polizia Militare</w:t>
      </w:r>
    </w:p>
    <w:p w:rsidR="009B2788" w:rsidRPr="00555FE1" w:rsidRDefault="009B2788" w:rsidP="009B2788">
      <w:pPr>
        <w:rPr>
          <w:b/>
          <w:sz w:val="18"/>
          <w:szCs w:val="18"/>
        </w:rPr>
      </w:pPr>
      <w:r w:rsidRPr="00555FE1">
        <w:rPr>
          <w:b/>
          <w:sz w:val="18"/>
          <w:szCs w:val="18"/>
        </w:rPr>
        <w:t>Marina Militare:</w:t>
      </w:r>
    </w:p>
    <w:p w:rsidR="009B2788" w:rsidRPr="00555FE1" w:rsidRDefault="009B2788" w:rsidP="009B2788">
      <w:pPr>
        <w:rPr>
          <w:sz w:val="18"/>
          <w:szCs w:val="18"/>
        </w:rPr>
      </w:pPr>
      <w:r w:rsidRPr="00555FE1">
        <w:rPr>
          <w:sz w:val="18"/>
          <w:szCs w:val="18"/>
        </w:rPr>
        <w:t>Contingente Italiano in Libano Battaglione S.Marco</w:t>
      </w:r>
    </w:p>
    <w:p w:rsidR="009B2788" w:rsidRPr="00555FE1" w:rsidRDefault="009B2788" w:rsidP="009B2788">
      <w:pPr>
        <w:rPr>
          <w:sz w:val="18"/>
          <w:szCs w:val="18"/>
        </w:rPr>
      </w:pPr>
      <w:r w:rsidRPr="00555FE1">
        <w:rPr>
          <w:sz w:val="18"/>
          <w:szCs w:val="18"/>
        </w:rPr>
        <w:t>Battaglione San Marco Beirut</w:t>
      </w:r>
    </w:p>
    <w:p w:rsidR="009B2788" w:rsidRPr="00555FE1" w:rsidRDefault="009B2788" w:rsidP="009B2788">
      <w:pPr>
        <w:rPr>
          <w:sz w:val="18"/>
          <w:szCs w:val="18"/>
        </w:rPr>
      </w:pPr>
      <w:r w:rsidRPr="00555FE1">
        <w:rPr>
          <w:sz w:val="18"/>
          <w:szCs w:val="18"/>
        </w:rPr>
        <w:t>Battaglione San Marco</w:t>
      </w:r>
    </w:p>
    <w:p w:rsidR="009B2788" w:rsidRDefault="009B2788" w:rsidP="009B2788">
      <w:pPr>
        <w:rPr>
          <w:sz w:val="18"/>
          <w:szCs w:val="18"/>
        </w:rPr>
      </w:pPr>
      <w:r w:rsidRPr="00555FE1">
        <w:rPr>
          <w:sz w:val="18"/>
          <w:szCs w:val="18"/>
        </w:rPr>
        <w:t>Battaglione S.Marco</w:t>
      </w:r>
    </w:p>
    <w:p w:rsidR="009B2788" w:rsidRDefault="009B2788" w:rsidP="009B2788">
      <w:pPr>
        <w:rPr>
          <w:b/>
          <w:sz w:val="18"/>
          <w:szCs w:val="18"/>
        </w:rPr>
      </w:pPr>
      <w:r w:rsidRPr="00456980">
        <w:rPr>
          <w:b/>
          <w:sz w:val="18"/>
          <w:szCs w:val="18"/>
        </w:rPr>
        <w:lastRenderedPageBreak/>
        <w:t>Navi:</w:t>
      </w:r>
    </w:p>
    <w:p w:rsidR="009B2788" w:rsidRDefault="009B2788" w:rsidP="009B2788">
      <w:pPr>
        <w:rPr>
          <w:sz w:val="18"/>
          <w:szCs w:val="18"/>
        </w:rPr>
      </w:pPr>
      <w:r w:rsidRPr="00F0435E">
        <w:rPr>
          <w:sz w:val="18"/>
          <w:szCs w:val="18"/>
        </w:rPr>
        <w:t>Cacciatorpediniere “ARDITO”</w:t>
      </w:r>
    </w:p>
    <w:p w:rsidR="009B2788" w:rsidRPr="00F0435E" w:rsidRDefault="009B2788" w:rsidP="009B2788">
      <w:pPr>
        <w:rPr>
          <w:sz w:val="18"/>
          <w:szCs w:val="18"/>
        </w:rPr>
      </w:pPr>
      <w:r>
        <w:rPr>
          <w:sz w:val="18"/>
          <w:szCs w:val="18"/>
        </w:rPr>
        <w:t>C.T. AUDACE</w:t>
      </w:r>
    </w:p>
    <w:p w:rsidR="009B2788" w:rsidRDefault="009B2788" w:rsidP="009B2788">
      <w:pPr>
        <w:rPr>
          <w:sz w:val="18"/>
          <w:szCs w:val="18"/>
        </w:rPr>
      </w:pPr>
      <w:r w:rsidRPr="00456980">
        <w:rPr>
          <w:sz w:val="18"/>
          <w:szCs w:val="18"/>
        </w:rPr>
        <w:t>NAVE SAGITTARIO</w:t>
      </w:r>
    </w:p>
    <w:p w:rsidR="009B2788" w:rsidRDefault="009B2788" w:rsidP="009B2788">
      <w:pPr>
        <w:rPr>
          <w:sz w:val="18"/>
          <w:szCs w:val="18"/>
        </w:rPr>
      </w:pPr>
      <w:r w:rsidRPr="00456980">
        <w:rPr>
          <w:sz w:val="18"/>
          <w:szCs w:val="18"/>
        </w:rPr>
        <w:t>NAVE VITTORIO VENETO</w:t>
      </w:r>
    </w:p>
    <w:p w:rsidR="009B2788" w:rsidRDefault="009B2788" w:rsidP="009B2788">
      <w:pPr>
        <w:rPr>
          <w:sz w:val="18"/>
          <w:szCs w:val="18"/>
        </w:rPr>
      </w:pPr>
      <w:r>
        <w:rPr>
          <w:sz w:val="18"/>
          <w:szCs w:val="18"/>
        </w:rPr>
        <w:t>NAVE GRADO</w:t>
      </w:r>
    </w:p>
    <w:p w:rsidR="009B2788" w:rsidRDefault="009B2788" w:rsidP="009B2788">
      <w:pPr>
        <w:rPr>
          <w:sz w:val="18"/>
          <w:szCs w:val="18"/>
        </w:rPr>
      </w:pPr>
      <w:r>
        <w:rPr>
          <w:sz w:val="18"/>
          <w:szCs w:val="18"/>
        </w:rPr>
        <w:t>NAVE - GRADO</w:t>
      </w:r>
    </w:p>
    <w:p w:rsidR="009B2788" w:rsidRDefault="009B2788" w:rsidP="009B2788">
      <w:pPr>
        <w:rPr>
          <w:sz w:val="18"/>
          <w:szCs w:val="18"/>
        </w:rPr>
      </w:pPr>
      <w:r>
        <w:rPr>
          <w:sz w:val="18"/>
          <w:szCs w:val="18"/>
        </w:rPr>
        <w:t>NAVE PERSEO</w:t>
      </w:r>
    </w:p>
    <w:p w:rsidR="009B2788" w:rsidRDefault="009B2788" w:rsidP="009B2788">
      <w:pPr>
        <w:rPr>
          <w:sz w:val="18"/>
          <w:szCs w:val="18"/>
        </w:rPr>
      </w:pPr>
      <w:r>
        <w:rPr>
          <w:sz w:val="18"/>
          <w:szCs w:val="18"/>
        </w:rPr>
        <w:t>NAVE ARDITO</w:t>
      </w:r>
    </w:p>
    <w:p w:rsidR="009B2788" w:rsidRDefault="009B2788" w:rsidP="009B2788">
      <w:pPr>
        <w:rPr>
          <w:sz w:val="18"/>
          <w:szCs w:val="18"/>
        </w:rPr>
      </w:pPr>
      <w:r>
        <w:rPr>
          <w:sz w:val="18"/>
          <w:szCs w:val="18"/>
        </w:rPr>
        <w:t>NAVE INTREPIDO</w:t>
      </w:r>
    </w:p>
    <w:p w:rsidR="009B2788" w:rsidRDefault="009B2788" w:rsidP="009B2788">
      <w:pPr>
        <w:rPr>
          <w:sz w:val="18"/>
          <w:szCs w:val="18"/>
        </w:rPr>
      </w:pPr>
      <w:r>
        <w:rPr>
          <w:sz w:val="18"/>
          <w:szCs w:val="18"/>
        </w:rPr>
        <w:t>NAVE CAORLE</w:t>
      </w:r>
    </w:p>
    <w:p w:rsidR="009B2788" w:rsidRDefault="009B2788" w:rsidP="009B2788">
      <w:pPr>
        <w:rPr>
          <w:sz w:val="18"/>
          <w:szCs w:val="18"/>
        </w:rPr>
      </w:pPr>
      <w:r>
        <w:rPr>
          <w:sz w:val="18"/>
          <w:szCs w:val="18"/>
        </w:rPr>
        <w:t>NAVE LUPO</w:t>
      </w:r>
    </w:p>
    <w:p w:rsidR="009B2788" w:rsidRDefault="009B2788" w:rsidP="009B2788">
      <w:pPr>
        <w:rPr>
          <w:sz w:val="18"/>
          <w:szCs w:val="18"/>
        </w:rPr>
      </w:pPr>
      <w:r>
        <w:rPr>
          <w:sz w:val="18"/>
          <w:szCs w:val="18"/>
        </w:rPr>
        <w:t>M/n “APPIA”</w:t>
      </w:r>
    </w:p>
    <w:p w:rsidR="009B2788" w:rsidRPr="00C80B27" w:rsidRDefault="009B2788" w:rsidP="009B2788">
      <w:pPr>
        <w:shd w:val="clear" w:color="auto" w:fill="FFFFFF"/>
        <w:rPr>
          <w:rFonts w:ascii="Tahoma" w:hAnsi="Tahoma" w:cs="Tahoma"/>
          <w:color w:val="333333"/>
          <w:sz w:val="18"/>
          <w:szCs w:val="18"/>
        </w:rPr>
      </w:pPr>
      <w:r w:rsidRPr="00C80B27">
        <w:rPr>
          <w:rFonts w:ascii="Tahoma" w:hAnsi="Tahoma" w:cs="Tahoma"/>
          <w:color w:val="333333"/>
          <w:sz w:val="18"/>
          <w:szCs w:val="18"/>
        </w:rPr>
        <w:t>Adriatica di Navigazione M/N TIEPOLO - Venezia</w:t>
      </w:r>
    </w:p>
    <w:p w:rsidR="009B2788" w:rsidRPr="00C80B27" w:rsidRDefault="009B2788" w:rsidP="009B2788">
      <w:pPr>
        <w:shd w:val="clear" w:color="auto" w:fill="FFFFFF"/>
        <w:rPr>
          <w:rFonts w:ascii="Tahoma" w:hAnsi="Tahoma" w:cs="Tahoma"/>
          <w:color w:val="333333"/>
          <w:sz w:val="18"/>
          <w:szCs w:val="18"/>
        </w:rPr>
      </w:pPr>
      <w:r w:rsidRPr="00C80B27">
        <w:rPr>
          <w:rFonts w:ascii="Tahoma" w:hAnsi="Tahoma" w:cs="Tahoma"/>
          <w:color w:val="333333"/>
          <w:sz w:val="18"/>
          <w:szCs w:val="18"/>
        </w:rPr>
        <w:t>Adriatica di Navigazione S.p.A. Venezia M/N APPIA</w:t>
      </w:r>
    </w:p>
    <w:p w:rsidR="009B2788" w:rsidRPr="00456980" w:rsidRDefault="009B2788" w:rsidP="009B2788">
      <w:pPr>
        <w:rPr>
          <w:sz w:val="18"/>
          <w:szCs w:val="18"/>
        </w:rPr>
      </w:pPr>
      <w:r>
        <w:rPr>
          <w:sz w:val="18"/>
          <w:szCs w:val="18"/>
        </w:rPr>
        <w:t>*ADRIATICA M/N “APPIA” S.p.A. di Navigazione - Venezia</w:t>
      </w:r>
    </w:p>
    <w:p w:rsidR="009B2788" w:rsidRPr="00456980" w:rsidRDefault="009B2788" w:rsidP="009B2788">
      <w:pPr>
        <w:rPr>
          <w:b/>
          <w:sz w:val="18"/>
          <w:szCs w:val="18"/>
        </w:rPr>
      </w:pPr>
    </w:p>
    <w:p w:rsidR="009B2788" w:rsidRPr="00456980" w:rsidRDefault="009B2788" w:rsidP="009B2788">
      <w:pPr>
        <w:rPr>
          <w:sz w:val="18"/>
          <w:szCs w:val="18"/>
        </w:rPr>
      </w:pPr>
    </w:p>
    <w:p w:rsidR="009B2788" w:rsidRPr="00456980" w:rsidRDefault="009B2788" w:rsidP="009B2788">
      <w:pPr>
        <w:rPr>
          <w:sz w:val="18"/>
          <w:szCs w:val="18"/>
        </w:rPr>
      </w:pPr>
    </w:p>
    <w:p w:rsidR="009B2788" w:rsidRPr="004713D1" w:rsidRDefault="009B2788" w:rsidP="009B2788">
      <w:pPr>
        <w:rPr>
          <w:color w:val="FF0000"/>
          <w:sz w:val="18"/>
          <w:szCs w:val="18"/>
        </w:rPr>
      </w:pPr>
      <w:r w:rsidRPr="004713D1">
        <w:rPr>
          <w:color w:val="FF0000"/>
          <w:sz w:val="18"/>
          <w:szCs w:val="18"/>
        </w:rPr>
        <w:tab/>
      </w:r>
      <w:r w:rsidRPr="004713D1">
        <w:rPr>
          <w:color w:val="FF0000"/>
          <w:sz w:val="18"/>
          <w:szCs w:val="18"/>
        </w:rPr>
        <w:tab/>
      </w:r>
    </w:p>
    <w:p w:rsidR="009B2788" w:rsidRPr="00F00E3A" w:rsidRDefault="009B2788" w:rsidP="009B2788">
      <w:pPr>
        <w:rPr>
          <w:color w:val="00B050"/>
        </w:rPr>
      </w:pPr>
      <w:r w:rsidRPr="00F00E3A">
        <w:rPr>
          <w:color w:val="00B050"/>
        </w:rPr>
        <w:t>Libano 1)  si conoscono solo buste inviate dai militari in navigazione e da Beirut e imbucate sulle navi e postalizzate in Italia al rientro</w:t>
      </w:r>
    </w:p>
    <w:p w:rsidR="009B2788" w:rsidRPr="00F00E3A" w:rsidRDefault="009B2788" w:rsidP="009B2788">
      <w:pPr>
        <w:rPr>
          <w:color w:val="00B050"/>
        </w:rPr>
      </w:pPr>
      <w:r w:rsidRPr="00F00E3A">
        <w:rPr>
          <w:color w:val="00B050"/>
        </w:rPr>
        <w:t>Libano 2)  ufficio postale con bollo “Italcon Beirut ufficio postale militare” dal 24.10.82</w:t>
      </w:r>
    </w:p>
    <w:p w:rsidR="009B2788" w:rsidRPr="00F00E3A" w:rsidRDefault="009B2788" w:rsidP="009B2788">
      <w:pPr>
        <w:rPr>
          <w:color w:val="00B050"/>
        </w:rPr>
      </w:pPr>
      <w:r w:rsidRPr="00F00E3A">
        <w:rPr>
          <w:color w:val="00B050"/>
        </w:rPr>
        <w:t>1^ data postale conosciuta 24.10.1982 - ultima data 19.02.1984</w:t>
      </w:r>
    </w:p>
    <w:p w:rsidR="009B2788" w:rsidRPr="00F00E3A" w:rsidRDefault="009B2788" w:rsidP="009B2788">
      <w:pPr>
        <w:rPr>
          <w:color w:val="00B050"/>
        </w:rPr>
      </w:pPr>
      <w:r w:rsidRPr="00F00E3A">
        <w:rPr>
          <w:color w:val="00B050"/>
        </w:rPr>
        <w:t>Uso P.M. altre nazioni, poste locali, ambasciate</w:t>
      </w:r>
    </w:p>
    <w:p w:rsidR="009B2788" w:rsidRPr="00F00E3A" w:rsidRDefault="009B2788" w:rsidP="009B2788">
      <w:pPr>
        <w:rPr>
          <w:color w:val="00B050"/>
        </w:rPr>
      </w:pPr>
      <w:r w:rsidRPr="00F00E3A">
        <w:rPr>
          <w:color w:val="00B050"/>
        </w:rPr>
        <w:t>Si conoscono affrancature con francobolli per pacchi fuori corso e alcune affrancature miste con francobolli del Libano</w:t>
      </w:r>
    </w:p>
    <w:p w:rsidR="009B2788" w:rsidRPr="00F00E3A" w:rsidRDefault="009B2788" w:rsidP="009B2788">
      <w:pPr>
        <w:rPr>
          <w:color w:val="00B050"/>
        </w:rPr>
      </w:pPr>
      <w:r w:rsidRPr="00F00E3A">
        <w:rPr>
          <w:color w:val="00B050"/>
        </w:rPr>
        <w:t>Annulli dalle navi con timbro Guller a datario (franchigia se posta di servizio)</w:t>
      </w:r>
    </w:p>
    <w:p w:rsidR="009B2788" w:rsidRPr="00F00E3A" w:rsidRDefault="009B2788" w:rsidP="009B2788">
      <w:pPr>
        <w:rPr>
          <w:color w:val="00B050"/>
        </w:rPr>
      </w:pPr>
      <w:r w:rsidRPr="00F00E3A">
        <w:rPr>
          <w:color w:val="00B050"/>
        </w:rPr>
        <w:t>Alcune lettere senza francobolli riportano la dicitura: Impostazione dei Militari Italiani nel Libano Zona Sprovvista di Francobolli”</w:t>
      </w:r>
      <w:r w:rsidRPr="00F00E3A">
        <w:rPr>
          <w:color w:val="00B050"/>
        </w:rPr>
        <w:tab/>
      </w:r>
    </w:p>
    <w:p w:rsidR="009B2788" w:rsidRPr="00F00E3A" w:rsidRDefault="009B2788" w:rsidP="009B2788">
      <w:pPr>
        <w:rPr>
          <w:color w:val="00B050"/>
        </w:rPr>
      </w:pPr>
      <w:r w:rsidRPr="00F00E3A">
        <w:rPr>
          <w:color w:val="00B050"/>
        </w:rPr>
        <w:t>Le navi mercantili noleggiate dal ministero della Difesa, non avendo in dotazione timbri postali, hanno usufruito per la corrispondenza dell’ufficio Postale del Contingente e applicato il loro timbro amministrativo</w:t>
      </w:r>
    </w:p>
    <w:p w:rsidR="009B2788" w:rsidRDefault="009B2788" w:rsidP="009B2788">
      <w:pPr>
        <w:ind w:left="1410"/>
        <w:rPr>
          <w:color w:val="008080"/>
        </w:rPr>
      </w:pPr>
    </w:p>
    <w:p w:rsidR="009B2788" w:rsidRDefault="009B2788" w:rsidP="009B2788">
      <w:r>
        <w:rPr>
          <w:b/>
        </w:rPr>
        <w:t xml:space="preserve">109) </w:t>
      </w:r>
      <w:r w:rsidRPr="00D533C5">
        <w:rPr>
          <w:b/>
          <w:sz w:val="28"/>
          <w:szCs w:val="28"/>
        </w:rPr>
        <w:t>Ghana</w:t>
      </w:r>
      <w:r>
        <w:tab/>
        <w:t xml:space="preserve">1983 AM </w:t>
      </w:r>
    </w:p>
    <w:p w:rsidR="009B2788" w:rsidRPr="00705520" w:rsidRDefault="009B2788" w:rsidP="009B2788">
      <w:pPr>
        <w:rPr>
          <w:sz w:val="18"/>
          <w:szCs w:val="18"/>
        </w:rPr>
      </w:pPr>
      <w:r w:rsidRPr="00705520">
        <w:rPr>
          <w:color w:val="0000FF"/>
          <w:sz w:val="18"/>
          <w:szCs w:val="18"/>
        </w:rPr>
        <w:t>Missione umanitaria</w:t>
      </w:r>
      <w:r w:rsidRPr="00705520">
        <w:rPr>
          <w:sz w:val="18"/>
          <w:szCs w:val="18"/>
        </w:rPr>
        <w:t xml:space="preserve"> </w:t>
      </w:r>
    </w:p>
    <w:p w:rsidR="009B2788" w:rsidRDefault="009B2788" w:rsidP="009B2788">
      <w:r>
        <w:t>46^ Aerobrigata di pisa</w:t>
      </w:r>
    </w:p>
    <w:p w:rsidR="009B2788" w:rsidRDefault="009B2788" w:rsidP="009B2788"/>
    <w:p w:rsidR="009B2788" w:rsidRDefault="009B2788" w:rsidP="009B2788">
      <w:r>
        <w:rPr>
          <w:b/>
        </w:rPr>
        <w:t xml:space="preserve">110) </w:t>
      </w:r>
      <w:r w:rsidRPr="00D533C5">
        <w:rPr>
          <w:b/>
          <w:sz w:val="28"/>
          <w:szCs w:val="28"/>
        </w:rPr>
        <w:t>Somalia</w:t>
      </w:r>
      <w:r>
        <w:tab/>
        <w:t xml:space="preserve">01.01.83-17.09.90 AM-EI  </w:t>
      </w:r>
      <w:r>
        <w:rPr>
          <w:color w:val="FF00FF"/>
        </w:rPr>
        <w:t>Missione DIATMA-DIATME</w:t>
      </w:r>
    </w:p>
    <w:p w:rsidR="009B2788" w:rsidRPr="00D17A2E" w:rsidRDefault="009B2788" w:rsidP="009B2788">
      <w:pPr>
        <w:rPr>
          <w:color w:val="244AFF"/>
          <w:sz w:val="18"/>
          <w:szCs w:val="18"/>
        </w:rPr>
      </w:pPr>
      <w:r w:rsidRPr="00D17A2E">
        <w:rPr>
          <w:color w:val="244AFF"/>
          <w:sz w:val="18"/>
          <w:szCs w:val="18"/>
        </w:rPr>
        <w:t>Delegazione Italiana di assistenza tecnico-militare</w:t>
      </w:r>
    </w:p>
    <w:p w:rsidR="009B2788" w:rsidRPr="00D17A2E" w:rsidRDefault="009B2788" w:rsidP="009B2788">
      <w:pPr>
        <w:rPr>
          <w:color w:val="244AFF"/>
          <w:sz w:val="18"/>
          <w:szCs w:val="18"/>
        </w:rPr>
      </w:pPr>
      <w:r w:rsidRPr="00D17A2E">
        <w:rPr>
          <w:color w:val="244AFF"/>
          <w:sz w:val="18"/>
          <w:szCs w:val="18"/>
          <w:shd w:val="clear" w:color="auto" w:fill="FFFFFF"/>
        </w:rPr>
        <w:t>26 militari fanno parte della missione Diatma dell' aeronautica e hanno compiti di addestramento al volo dei piloti somali e di assistenza tecnica nella manutenzione degli aerei. Altri 30, la missione Diatme dell' esercito hanno gli stessi compiti per quanto riguarda i reparti motorizzati.</w:t>
      </w:r>
    </w:p>
    <w:p w:rsidR="009B2788" w:rsidRPr="00D17A2E" w:rsidRDefault="009B2788" w:rsidP="009B2788">
      <w:r w:rsidRPr="00D17A2E">
        <w:t>Comandi a Mogadiscio e a Chisimaio</w:t>
      </w:r>
    </w:p>
    <w:p w:rsidR="009B2788" w:rsidRPr="00D17A2E" w:rsidRDefault="009B2788" w:rsidP="009B2788">
      <w:pPr>
        <w:rPr>
          <w:color w:val="244AFF"/>
          <w:sz w:val="18"/>
          <w:szCs w:val="18"/>
        </w:rPr>
      </w:pPr>
    </w:p>
    <w:p w:rsidR="009B2788" w:rsidRDefault="009B2788" w:rsidP="009B2788">
      <w:pPr>
        <w:rPr>
          <w:color w:val="0000FF"/>
        </w:rPr>
      </w:pPr>
    </w:p>
    <w:p w:rsidR="009B2788" w:rsidRPr="005B131A" w:rsidRDefault="009B2788" w:rsidP="009B2788">
      <w:pPr>
        <w:rPr>
          <w:b/>
          <w:color w:val="FF0000"/>
          <w:sz w:val="18"/>
          <w:szCs w:val="18"/>
        </w:rPr>
      </w:pPr>
      <w:r w:rsidRPr="005B131A">
        <w:rPr>
          <w:b/>
          <w:color w:val="FF0000"/>
          <w:sz w:val="18"/>
          <w:szCs w:val="18"/>
        </w:rPr>
        <w:t>non si conoscono timbri amministrativi</w:t>
      </w:r>
    </w:p>
    <w:p w:rsidR="009B2788" w:rsidRDefault="009B2788" w:rsidP="009B2788"/>
    <w:p w:rsidR="009B2788" w:rsidRDefault="009B2788" w:rsidP="009B2788">
      <w:pPr>
        <w:rPr>
          <w:color w:val="00B050"/>
        </w:rPr>
      </w:pPr>
      <w:r>
        <w:rPr>
          <w:color w:val="00B050"/>
        </w:rPr>
        <w:t>1^ data postale conosciuta 25.02.88</w:t>
      </w:r>
    </w:p>
    <w:p w:rsidR="009B2788" w:rsidRPr="00F00E3A" w:rsidRDefault="009B2788" w:rsidP="009B2788">
      <w:pPr>
        <w:rPr>
          <w:color w:val="00B050"/>
        </w:rPr>
      </w:pPr>
      <w:r w:rsidRPr="00F00E3A">
        <w:rPr>
          <w:color w:val="00B050"/>
        </w:rPr>
        <w:t>solo posta locale o corrieri ambasciata</w:t>
      </w:r>
    </w:p>
    <w:p w:rsidR="009B2788" w:rsidRDefault="009B2788" w:rsidP="009B2788"/>
    <w:p w:rsidR="009B2788" w:rsidRDefault="009B2788" w:rsidP="009B2788">
      <w:pPr>
        <w:ind w:firstLine="2"/>
      </w:pPr>
      <w:r>
        <w:rPr>
          <w:b/>
        </w:rPr>
        <w:t xml:space="preserve">111) </w:t>
      </w:r>
      <w:r w:rsidRPr="00EB23B2">
        <w:rPr>
          <w:b/>
          <w:sz w:val="28"/>
          <w:szCs w:val="28"/>
        </w:rPr>
        <w:t>U.S.A. - C</w:t>
      </w:r>
      <w:r>
        <w:rPr>
          <w:b/>
          <w:sz w:val="28"/>
          <w:szCs w:val="28"/>
        </w:rPr>
        <w:t xml:space="preserve">anada  </w:t>
      </w:r>
      <w:r>
        <w:t xml:space="preserve">1983- attuale  </w:t>
      </w:r>
      <w:r>
        <w:rPr>
          <w:color w:val="FF00FF"/>
        </w:rPr>
        <w:t>RAMI</w:t>
      </w:r>
      <w:r>
        <w:t xml:space="preserve"> Rappresentanze Aeronautica Militare Italiana</w:t>
      </w:r>
    </w:p>
    <w:p w:rsidR="009B2788" w:rsidRPr="002C72E7" w:rsidRDefault="009B2788" w:rsidP="009B2788">
      <w:pPr>
        <w:ind w:firstLine="2"/>
      </w:pPr>
      <w:r w:rsidRPr="002C72E7">
        <w:t xml:space="preserve">- </w:t>
      </w:r>
      <w:r w:rsidRPr="002C72E7">
        <w:rPr>
          <w:b/>
        </w:rPr>
        <w:t xml:space="preserve"> </w:t>
      </w:r>
      <w:r w:rsidRPr="002C72E7">
        <w:t>Sheppard AFB – Wichita Falls Texas USA (da luglio 1983)</w:t>
      </w:r>
    </w:p>
    <w:p w:rsidR="009B2788" w:rsidRDefault="009B2788" w:rsidP="009B2788">
      <w:pPr>
        <w:ind w:firstLine="2"/>
      </w:pPr>
      <w:r>
        <w:t>-  Pensacola Florida USA dipendenza di Sheppard (dal 1996 al 10.05.11)</w:t>
      </w:r>
    </w:p>
    <w:p w:rsidR="009B2788" w:rsidRDefault="009B2788" w:rsidP="009B2788">
      <w:pPr>
        <w:ind w:firstLine="2"/>
      </w:pPr>
      <w:r>
        <w:t>-  Moose Jaw - Canada</w:t>
      </w:r>
    </w:p>
    <w:p w:rsidR="009B2788" w:rsidRPr="00705520" w:rsidRDefault="009B2788" w:rsidP="009B2788">
      <w:pPr>
        <w:ind w:left="1416" w:hanging="1416"/>
        <w:rPr>
          <w:color w:val="0000FF"/>
          <w:sz w:val="18"/>
          <w:szCs w:val="18"/>
        </w:rPr>
      </w:pPr>
      <w:r w:rsidRPr="00705520">
        <w:rPr>
          <w:color w:val="0000FF"/>
          <w:sz w:val="18"/>
          <w:szCs w:val="18"/>
        </w:rPr>
        <w:t>Corsi annuali di istruzione allievi piloti e istruttori</w:t>
      </w:r>
    </w:p>
    <w:p w:rsidR="009B2788" w:rsidRDefault="009B2788" w:rsidP="009B2788">
      <w:pPr>
        <w:ind w:left="1416" w:hanging="1416"/>
        <w:rPr>
          <w:color w:val="0000FF"/>
        </w:rPr>
      </w:pPr>
    </w:p>
    <w:p w:rsidR="009B2788" w:rsidRPr="008E0ADB" w:rsidRDefault="009B2788" w:rsidP="009B2788">
      <w:pPr>
        <w:ind w:left="1416" w:hanging="1416"/>
        <w:rPr>
          <w:color w:val="538135" w:themeColor="accent6" w:themeShade="BF"/>
        </w:rPr>
      </w:pPr>
      <w:r w:rsidRPr="008E0ADB">
        <w:rPr>
          <w:color w:val="538135" w:themeColor="accent6" w:themeShade="BF"/>
        </w:rPr>
        <w:t xml:space="preserve">ITSNR Sheppard: </w:t>
      </w:r>
    </w:p>
    <w:p w:rsidR="009B2788" w:rsidRDefault="009B2788" w:rsidP="009B2788">
      <w:pPr>
        <w:ind w:left="1416" w:hanging="1416"/>
      </w:pPr>
      <w:r>
        <w:lastRenderedPageBreak/>
        <w:t>1983-1984 T.Col. Marcello Nebbia</w:t>
      </w:r>
    </w:p>
    <w:p w:rsidR="009B2788" w:rsidRDefault="009B2788" w:rsidP="009B2788">
      <w:pPr>
        <w:ind w:left="1416" w:hanging="1416"/>
      </w:pPr>
      <w:r>
        <w:t>1984-1986 T.Col. Elvio Benedetto Maggiore</w:t>
      </w:r>
    </w:p>
    <w:p w:rsidR="009B2788" w:rsidRDefault="009B2788" w:rsidP="009B2788">
      <w:pPr>
        <w:ind w:left="1416" w:hanging="1416"/>
      </w:pPr>
      <w:r>
        <w:t>1986-1987 T.Col. Luigi Lorenzetti</w:t>
      </w:r>
    </w:p>
    <w:p w:rsidR="009B2788" w:rsidRDefault="009B2788" w:rsidP="009B2788">
      <w:pPr>
        <w:ind w:left="1416" w:hanging="1416"/>
      </w:pPr>
      <w:r>
        <w:t>1987-1990 T.Col. Bruno Stoppolani</w:t>
      </w:r>
    </w:p>
    <w:p w:rsidR="009B2788" w:rsidRDefault="009B2788" w:rsidP="009B2788">
      <w:pPr>
        <w:ind w:left="1416" w:hanging="1416"/>
      </w:pPr>
      <w:r>
        <w:t>1990-1994 T.Col. Vitantonio Di Lorenzo</w:t>
      </w:r>
    </w:p>
    <w:p w:rsidR="009B2788" w:rsidRDefault="009B2788" w:rsidP="009B2788">
      <w:pPr>
        <w:ind w:left="1416" w:hanging="1416"/>
      </w:pPr>
      <w:r>
        <w:t>1994-1995 T.Col. Luigi Telasca</w:t>
      </w:r>
    </w:p>
    <w:p w:rsidR="009B2788" w:rsidRDefault="009B2788" w:rsidP="009B2788">
      <w:pPr>
        <w:ind w:left="1416" w:hanging="1416"/>
      </w:pPr>
      <w:r>
        <w:t>1995-1998 T.Col. Carlo Simone</w:t>
      </w:r>
    </w:p>
    <w:p w:rsidR="009B2788" w:rsidRDefault="009B2788" w:rsidP="009B2788">
      <w:pPr>
        <w:ind w:left="1416" w:hanging="1416"/>
      </w:pPr>
      <w:r>
        <w:t>1998-2001 Col. Alessandro Cresta</w:t>
      </w:r>
    </w:p>
    <w:p w:rsidR="009B2788" w:rsidRDefault="009B2788" w:rsidP="009B2788">
      <w:pPr>
        <w:ind w:left="1416" w:hanging="1416"/>
      </w:pPr>
      <w:r>
        <w:t>2001-2004 Col. Alessandro Bartolomeoli</w:t>
      </w:r>
    </w:p>
    <w:p w:rsidR="009B2788" w:rsidRDefault="009B2788" w:rsidP="009B2788">
      <w:pPr>
        <w:ind w:left="1416" w:hanging="1416"/>
      </w:pPr>
      <w:r>
        <w:t>2004-2007 Col. Massimo Mucci</w:t>
      </w:r>
    </w:p>
    <w:p w:rsidR="009B2788" w:rsidRDefault="009B2788" w:rsidP="009B2788">
      <w:pPr>
        <w:ind w:left="1416" w:hanging="1416"/>
      </w:pPr>
      <w:r>
        <w:t xml:space="preserve">……..07-17.09.08 T.Col. Vittorio Cencini  </w:t>
      </w:r>
    </w:p>
    <w:p w:rsidR="009B2788" w:rsidRDefault="009B2788" w:rsidP="009B2788">
      <w:pPr>
        <w:ind w:left="1416" w:hanging="1416"/>
      </w:pPr>
      <w:r>
        <w:t>17.09.08-17.09.11 Col. Gianluca Piccolomini</w:t>
      </w:r>
    </w:p>
    <w:p w:rsidR="009B2788" w:rsidRDefault="009B2788" w:rsidP="009B2788">
      <w:pPr>
        <w:ind w:left="1416" w:hanging="1416"/>
      </w:pPr>
      <w:r>
        <w:t>17.09.11-22.09.14 T.Col. Michele Minonne</w:t>
      </w:r>
    </w:p>
    <w:p w:rsidR="009B2788" w:rsidRDefault="009B2788" w:rsidP="009B2788">
      <w:pPr>
        <w:ind w:left="1416" w:hanging="1416"/>
      </w:pPr>
      <w:r>
        <w:t>22.09.14-31.07.18 T.Col. Pier Luigi Del Vecchio</w:t>
      </w:r>
    </w:p>
    <w:p w:rsidR="009B2788" w:rsidRDefault="009B2788" w:rsidP="009B2788">
      <w:pPr>
        <w:ind w:left="1416" w:hanging="1416"/>
      </w:pPr>
      <w:r>
        <w:t>31.07.18-  attuale   T.Col. Vincenzo Repici</w:t>
      </w:r>
    </w:p>
    <w:p w:rsidR="009B2788" w:rsidRDefault="009B2788" w:rsidP="009B2788">
      <w:pPr>
        <w:ind w:left="1416" w:hanging="1416"/>
      </w:pPr>
    </w:p>
    <w:p w:rsidR="009B2788" w:rsidRPr="007C466F" w:rsidRDefault="009B2788" w:rsidP="009B2788">
      <w:pPr>
        <w:ind w:left="1416" w:hanging="1416"/>
        <w:rPr>
          <w:color w:val="538135" w:themeColor="accent6" w:themeShade="BF"/>
        </w:rPr>
      </w:pPr>
      <w:r w:rsidRPr="007C466F">
        <w:rPr>
          <w:color w:val="538135" w:themeColor="accent6" w:themeShade="BF"/>
        </w:rPr>
        <w:t>Programma ENJJPT (Euro NATO Joint Jet Pilot Training - Sheppard:</w:t>
      </w:r>
    </w:p>
    <w:p w:rsidR="009B2788" w:rsidRDefault="009B2788" w:rsidP="009B2788">
      <w:pPr>
        <w:ind w:left="1416" w:hanging="1416"/>
      </w:pPr>
      <w:r>
        <w:t>28.06.13-  attuale Col. Paolo Baldasso (1° Comandante italiano)</w:t>
      </w:r>
    </w:p>
    <w:p w:rsidR="009B2788" w:rsidRDefault="009B2788" w:rsidP="009B2788">
      <w:pPr>
        <w:ind w:left="1416" w:hanging="1416"/>
      </w:pPr>
    </w:p>
    <w:p w:rsidR="009B2788" w:rsidRPr="00FB00E0" w:rsidRDefault="009B2788" w:rsidP="009B2788">
      <w:pPr>
        <w:ind w:left="1416" w:hanging="1416"/>
        <w:rPr>
          <w:color w:val="538135" w:themeColor="accent6" w:themeShade="BF"/>
        </w:rPr>
      </w:pPr>
      <w:r w:rsidRPr="00FB00E0">
        <w:rPr>
          <w:color w:val="538135" w:themeColor="accent6" w:themeShade="BF"/>
        </w:rPr>
        <w:t>Comando Comitato Direttivo (Steering Committee Chairman):</w:t>
      </w:r>
    </w:p>
    <w:p w:rsidR="009B2788" w:rsidRDefault="009B2788" w:rsidP="009B2788">
      <w:pPr>
        <w:ind w:left="1416" w:hanging="1416"/>
      </w:pPr>
      <w:r>
        <w:t>.....03.08-19.03.10 Gen.B. Franco Marsiglia</w:t>
      </w:r>
    </w:p>
    <w:p w:rsidR="009B2788" w:rsidRDefault="009B2788" w:rsidP="009B2788">
      <w:pPr>
        <w:ind w:left="1416" w:hanging="1416"/>
      </w:pPr>
      <w:r>
        <w:t>11.03.16-  attuale   Gen.B. Vincenzo Nuzzo</w:t>
      </w:r>
    </w:p>
    <w:p w:rsidR="009B2788" w:rsidRDefault="009B2788" w:rsidP="009B2788">
      <w:pPr>
        <w:ind w:left="1416" w:hanging="1416"/>
      </w:pPr>
    </w:p>
    <w:p w:rsidR="009B2788" w:rsidRPr="005C308A" w:rsidRDefault="009B2788" w:rsidP="009B2788">
      <w:pPr>
        <w:ind w:left="1416" w:hanging="1416"/>
        <w:rPr>
          <w:color w:val="538135" w:themeColor="accent6" w:themeShade="BF"/>
          <w:lang w:val="en-US"/>
        </w:rPr>
      </w:pPr>
      <w:r w:rsidRPr="005C308A">
        <w:rPr>
          <w:color w:val="538135" w:themeColor="accent6" w:themeShade="BF"/>
          <w:lang w:val="en-US"/>
        </w:rPr>
        <w:t>A Pensacola:</w:t>
      </w:r>
    </w:p>
    <w:p w:rsidR="009B2788" w:rsidRPr="005C308A" w:rsidRDefault="009B2788" w:rsidP="009B2788">
      <w:pPr>
        <w:rPr>
          <w:lang w:val="en-US"/>
        </w:rPr>
      </w:pPr>
      <w:r w:rsidRPr="005C308A">
        <w:rPr>
          <w:color w:val="000000"/>
          <w:shd w:val="clear" w:color="auto" w:fill="FFFFFF"/>
          <w:lang w:val="en-US"/>
        </w:rPr>
        <w:t>Country Liaison Officer </w:t>
      </w:r>
    </w:p>
    <w:p w:rsidR="009B2788" w:rsidRPr="005C308A" w:rsidRDefault="009B2788" w:rsidP="009B2788">
      <w:pPr>
        <w:ind w:left="1416" w:hanging="1416"/>
        <w:rPr>
          <w:lang w:val="en-US"/>
        </w:rPr>
      </w:pPr>
    </w:p>
    <w:p w:rsidR="009B2788" w:rsidRPr="005C308A" w:rsidRDefault="009B2788" w:rsidP="009B2788">
      <w:pPr>
        <w:ind w:left="1416" w:hanging="1416"/>
        <w:rPr>
          <w:lang w:val="en-US"/>
        </w:rPr>
      </w:pPr>
    </w:p>
    <w:p w:rsidR="009B2788" w:rsidRPr="005C308A" w:rsidRDefault="009B2788" w:rsidP="009B2788">
      <w:pPr>
        <w:ind w:left="1416" w:hanging="1416"/>
        <w:rPr>
          <w:lang w:val="en-US"/>
        </w:rPr>
      </w:pPr>
      <w:r w:rsidRPr="005C308A">
        <w:rPr>
          <w:lang w:val="en-US"/>
        </w:rPr>
        <w:t>---------------------------------------------------------------</w:t>
      </w:r>
    </w:p>
    <w:p w:rsidR="009B2788" w:rsidRPr="005C308A" w:rsidRDefault="009B2788" w:rsidP="009B2788">
      <w:pPr>
        <w:ind w:left="1416" w:hanging="1416"/>
        <w:rPr>
          <w:lang w:val="en-US"/>
        </w:rPr>
      </w:pPr>
    </w:p>
    <w:p w:rsidR="009B2788" w:rsidRPr="008E0ADB" w:rsidRDefault="009B2788" w:rsidP="009B2788">
      <w:pPr>
        <w:ind w:left="1416" w:hanging="1416"/>
        <w:rPr>
          <w:color w:val="538135" w:themeColor="accent6" w:themeShade="BF"/>
        </w:rPr>
      </w:pPr>
      <w:r w:rsidRPr="008E0ADB">
        <w:rPr>
          <w:color w:val="538135" w:themeColor="accent6" w:themeShade="BF"/>
        </w:rPr>
        <w:t>ITSNR Moose Jaw:</w:t>
      </w:r>
    </w:p>
    <w:p w:rsidR="009B2788" w:rsidRDefault="009B2788" w:rsidP="009B2788">
      <w:pPr>
        <w:ind w:left="1416" w:hanging="1416"/>
      </w:pPr>
      <w:r>
        <w:t>2003 Cap. Felice D'Ippolito</w:t>
      </w:r>
    </w:p>
    <w:p w:rsidR="009B2788" w:rsidRDefault="009B2788" w:rsidP="009B2788">
      <w:pPr>
        <w:ind w:left="1416" w:hanging="1416"/>
      </w:pPr>
      <w:r>
        <w:t>.....12.11-.....12.13  Cap. Pil. Alessandro Carani</w:t>
      </w:r>
    </w:p>
    <w:p w:rsidR="009B2788" w:rsidRDefault="009B2788" w:rsidP="009B2788">
      <w:pPr>
        <w:ind w:left="1416" w:hanging="1416"/>
      </w:pPr>
    </w:p>
    <w:p w:rsidR="009B2788" w:rsidRPr="004147B6" w:rsidRDefault="009B2788" w:rsidP="009B2788">
      <w:pPr>
        <w:ind w:left="1416" w:hanging="1416"/>
        <w:rPr>
          <w:b/>
          <w:color w:val="FF0000"/>
          <w:sz w:val="18"/>
          <w:szCs w:val="18"/>
          <w:lang w:val="en-US"/>
        </w:rPr>
      </w:pPr>
      <w:r w:rsidRPr="004147B6">
        <w:rPr>
          <w:b/>
          <w:color w:val="FF0000"/>
          <w:sz w:val="18"/>
          <w:szCs w:val="18"/>
          <w:lang w:val="en-US"/>
        </w:rPr>
        <w:t>Buste intestate:</w:t>
      </w:r>
    </w:p>
    <w:p w:rsidR="009B2788" w:rsidRPr="00667E8F" w:rsidRDefault="009B2788" w:rsidP="009B2788">
      <w:pPr>
        <w:ind w:firstLine="2"/>
        <w:rPr>
          <w:sz w:val="18"/>
          <w:szCs w:val="18"/>
          <w:lang w:val="en-GB"/>
        </w:rPr>
      </w:pPr>
      <w:r w:rsidRPr="00E605A0">
        <w:rPr>
          <w:sz w:val="18"/>
          <w:szCs w:val="18"/>
          <w:lang w:val="en-US"/>
        </w:rPr>
        <w:t>Euro-Nato Joint Jet Pilot Trainin</w:t>
      </w:r>
      <w:r w:rsidRPr="00667E8F">
        <w:rPr>
          <w:sz w:val="18"/>
          <w:szCs w:val="18"/>
          <w:lang w:val="en-GB"/>
        </w:rPr>
        <w:t>g Program Italian Air Force Representative Sheppard -A.F.B. Texas</w:t>
      </w:r>
    </w:p>
    <w:p w:rsidR="009B2788" w:rsidRPr="00667E8F" w:rsidRDefault="009B2788" w:rsidP="009B2788">
      <w:pPr>
        <w:ind w:left="1416" w:hanging="1416"/>
        <w:rPr>
          <w:sz w:val="18"/>
          <w:szCs w:val="18"/>
          <w:lang w:val="en-GB"/>
        </w:rPr>
      </w:pPr>
      <w:r w:rsidRPr="00667E8F">
        <w:rPr>
          <w:sz w:val="18"/>
          <w:szCs w:val="18"/>
          <w:lang w:val="en-GB"/>
        </w:rPr>
        <w:t>ENJJPT Program Italian Air Force Representative Sheppard A.F.B. Texas</w:t>
      </w:r>
    </w:p>
    <w:p w:rsidR="009B2788" w:rsidRPr="00E605A0" w:rsidRDefault="009B2788" w:rsidP="009B2788">
      <w:pPr>
        <w:ind w:left="1418" w:hanging="1416"/>
        <w:rPr>
          <w:sz w:val="18"/>
          <w:szCs w:val="18"/>
          <w:lang w:val="en-US"/>
        </w:rPr>
      </w:pPr>
      <w:r w:rsidRPr="00E605A0">
        <w:rPr>
          <w:sz w:val="18"/>
          <w:szCs w:val="18"/>
          <w:lang w:val="en-US"/>
        </w:rPr>
        <w:t>80th F.T.W. - E.N.J.J.P.T. Sheppard AFB Tx 76311-2037 Italian Senior Nationale Representative Bldg. 2320 835 20th Ave.-Ste 7</w:t>
      </w:r>
    </w:p>
    <w:p w:rsidR="009B2788" w:rsidRPr="00E605A0" w:rsidRDefault="009B2788" w:rsidP="009B2788">
      <w:pPr>
        <w:ind w:left="1418" w:hanging="1416"/>
        <w:rPr>
          <w:sz w:val="18"/>
          <w:szCs w:val="18"/>
          <w:lang w:val="en-US"/>
        </w:rPr>
      </w:pPr>
      <w:r w:rsidRPr="00E605A0">
        <w:rPr>
          <w:sz w:val="18"/>
          <w:szCs w:val="18"/>
          <w:lang w:val="en-US"/>
        </w:rPr>
        <w:t>80th F.T.W. - E.N.J.J.P.T Italian Senior Nationale Representative Bldg. 2320 835 20th Avenue - Suite 7 Sheppard AFB - TX 76311-</w:t>
      </w:r>
    </w:p>
    <w:p w:rsidR="009B2788" w:rsidRPr="00E605A0" w:rsidRDefault="009B2788" w:rsidP="009B2788">
      <w:pPr>
        <w:ind w:left="1418" w:hanging="1416"/>
        <w:rPr>
          <w:sz w:val="18"/>
          <w:szCs w:val="18"/>
          <w:lang w:val="en-US"/>
        </w:rPr>
      </w:pPr>
      <w:r w:rsidRPr="00E605A0">
        <w:rPr>
          <w:sz w:val="18"/>
          <w:szCs w:val="18"/>
          <w:lang w:val="en-US"/>
        </w:rPr>
        <w:t>2027</w:t>
      </w:r>
    </w:p>
    <w:p w:rsidR="009B2788" w:rsidRPr="00E605A0" w:rsidRDefault="009B2788" w:rsidP="009B2788">
      <w:pPr>
        <w:ind w:left="1416" w:hanging="1416"/>
        <w:rPr>
          <w:sz w:val="18"/>
          <w:szCs w:val="18"/>
          <w:lang w:val="en-US"/>
        </w:rPr>
      </w:pPr>
      <w:r w:rsidRPr="00E605A0">
        <w:rPr>
          <w:sz w:val="18"/>
          <w:szCs w:val="18"/>
          <w:lang w:val="en-US"/>
        </w:rPr>
        <w:t>ITALIAN AIR FORCE Senior National Representative Sheppard AFB, TX 76311-2037</w:t>
      </w:r>
    </w:p>
    <w:p w:rsidR="009B2788" w:rsidRPr="00667E8F" w:rsidRDefault="009B2788" w:rsidP="009B2788">
      <w:pPr>
        <w:ind w:left="1416" w:hanging="1416"/>
        <w:rPr>
          <w:b/>
          <w:color w:val="FF0000"/>
          <w:sz w:val="18"/>
          <w:szCs w:val="18"/>
        </w:rPr>
      </w:pPr>
      <w:r w:rsidRPr="00667E8F">
        <w:rPr>
          <w:b/>
          <w:color w:val="FF0000"/>
          <w:sz w:val="18"/>
          <w:szCs w:val="18"/>
        </w:rPr>
        <w:t>Timbri amministrativi:</w:t>
      </w:r>
    </w:p>
    <w:p w:rsidR="009B2788" w:rsidRDefault="009B2788" w:rsidP="009B2788">
      <w:pPr>
        <w:ind w:left="1416" w:hanging="1416"/>
        <w:rPr>
          <w:sz w:val="18"/>
          <w:szCs w:val="18"/>
        </w:rPr>
      </w:pPr>
      <w:r w:rsidRPr="005360C9">
        <w:rPr>
          <w:sz w:val="18"/>
          <w:szCs w:val="18"/>
        </w:rPr>
        <w:t>Rappresentanza Aeronautica Militare Italiana Sheppard AFB Texas 76311</w:t>
      </w:r>
    </w:p>
    <w:p w:rsidR="009B2788" w:rsidRDefault="009B2788" w:rsidP="009B2788">
      <w:pPr>
        <w:ind w:left="1416" w:hanging="1416"/>
        <w:rPr>
          <w:sz w:val="18"/>
          <w:szCs w:val="18"/>
        </w:rPr>
      </w:pPr>
      <w:r w:rsidRPr="005360C9">
        <w:rPr>
          <w:sz w:val="18"/>
          <w:szCs w:val="18"/>
        </w:rPr>
        <w:t>Rappresentanza Aeronautica Militare Italiana Sheppard AFB Texas 76311</w:t>
      </w:r>
      <w:r>
        <w:rPr>
          <w:sz w:val="18"/>
          <w:szCs w:val="18"/>
        </w:rPr>
        <w:t xml:space="preserve"> U.S.A.</w:t>
      </w:r>
    </w:p>
    <w:p w:rsidR="009B2788" w:rsidRPr="005360C9" w:rsidRDefault="009B2788" w:rsidP="009B2788">
      <w:pPr>
        <w:ind w:left="1416" w:hanging="1416"/>
        <w:rPr>
          <w:sz w:val="18"/>
          <w:szCs w:val="18"/>
          <w:lang w:val="en-GB"/>
        </w:rPr>
      </w:pPr>
      <w:r w:rsidRPr="005360C9">
        <w:rPr>
          <w:sz w:val="18"/>
          <w:szCs w:val="18"/>
          <w:lang w:val="en-GB"/>
        </w:rPr>
        <w:t>R.A.M.I   Italian S.N.R. Sheppard A.F.B. Texas</w:t>
      </w:r>
    </w:p>
    <w:p w:rsidR="009B2788" w:rsidRPr="00E605A0" w:rsidRDefault="009B2788" w:rsidP="009B2788">
      <w:pPr>
        <w:ind w:left="1416" w:hanging="1416"/>
        <w:rPr>
          <w:sz w:val="18"/>
          <w:szCs w:val="18"/>
        </w:rPr>
      </w:pPr>
      <w:r w:rsidRPr="00E605A0">
        <w:rPr>
          <w:sz w:val="18"/>
          <w:szCs w:val="18"/>
        </w:rPr>
        <w:t>Aeronautica Militare Rappresentanza Aeronautica Militare Italiana Moose Jaw, SK - Canada</w:t>
      </w:r>
    </w:p>
    <w:p w:rsidR="009B2788" w:rsidRDefault="009B2788" w:rsidP="009B2788">
      <w:pPr>
        <w:ind w:left="1416" w:hanging="1416"/>
        <w:rPr>
          <w:sz w:val="18"/>
          <w:szCs w:val="18"/>
          <w:lang w:val="en-GB"/>
        </w:rPr>
      </w:pPr>
      <w:r w:rsidRPr="005360C9">
        <w:rPr>
          <w:sz w:val="18"/>
          <w:szCs w:val="18"/>
          <w:lang w:val="en-GB"/>
        </w:rPr>
        <w:t>R.A.M.I. AFB Texas USA</w:t>
      </w:r>
    </w:p>
    <w:p w:rsidR="009B2788" w:rsidRPr="005360C9" w:rsidRDefault="009B2788" w:rsidP="009B2788">
      <w:pPr>
        <w:ind w:left="1416" w:hanging="1416"/>
        <w:rPr>
          <w:sz w:val="18"/>
          <w:szCs w:val="18"/>
          <w:lang w:val="en-GB"/>
        </w:rPr>
      </w:pPr>
      <w:r>
        <w:rPr>
          <w:sz w:val="18"/>
          <w:szCs w:val="18"/>
          <w:lang w:val="en-GB"/>
        </w:rPr>
        <w:t>80th Operations Group Sheppard AFB TX</w:t>
      </w:r>
    </w:p>
    <w:p w:rsidR="009B2788" w:rsidRDefault="009B2788" w:rsidP="009B2788">
      <w:pPr>
        <w:ind w:left="1416" w:hanging="1416"/>
        <w:rPr>
          <w:lang w:val="en-GB"/>
        </w:rPr>
      </w:pPr>
    </w:p>
    <w:p w:rsidR="009B2788" w:rsidRPr="005B131A" w:rsidRDefault="009B2788" w:rsidP="009B2788">
      <w:pPr>
        <w:ind w:left="1416" w:hanging="1416"/>
        <w:rPr>
          <w:b/>
          <w:color w:val="00B050"/>
        </w:rPr>
      </w:pPr>
      <w:r w:rsidRPr="005B131A">
        <w:rPr>
          <w:b/>
          <w:color w:val="00B050"/>
        </w:rPr>
        <w:t xml:space="preserve">Sheppard: </w:t>
      </w:r>
    </w:p>
    <w:p w:rsidR="009B2788" w:rsidRPr="004E659C" w:rsidRDefault="009B2788" w:rsidP="009B2788">
      <w:pPr>
        <w:ind w:left="1416" w:hanging="1416"/>
        <w:rPr>
          <w:color w:val="00B050"/>
        </w:rPr>
      </w:pPr>
      <w:r w:rsidRPr="004E659C">
        <w:rPr>
          <w:color w:val="00B050"/>
        </w:rPr>
        <w:t xml:space="preserve">Uso di posta </w:t>
      </w:r>
      <w:r>
        <w:rPr>
          <w:color w:val="00B050"/>
        </w:rPr>
        <w:t>l</w:t>
      </w:r>
      <w:r w:rsidRPr="004E659C">
        <w:rPr>
          <w:color w:val="00B050"/>
        </w:rPr>
        <w:t>ocale</w:t>
      </w:r>
    </w:p>
    <w:p w:rsidR="009B2788" w:rsidRDefault="009B2788" w:rsidP="009B2788">
      <w:pPr>
        <w:ind w:left="1416" w:hanging="1416"/>
        <w:rPr>
          <w:color w:val="00B050"/>
        </w:rPr>
      </w:pPr>
      <w:r w:rsidRPr="004E659C">
        <w:rPr>
          <w:color w:val="00B050"/>
        </w:rPr>
        <w:t>Uso di guller della Base “ Sheppard Air Force Base  76311 USPS”</w:t>
      </w:r>
    </w:p>
    <w:p w:rsidR="009B2788" w:rsidRPr="005B131A" w:rsidRDefault="009B2788" w:rsidP="009B2788">
      <w:pPr>
        <w:ind w:left="1416" w:hanging="1416"/>
        <w:rPr>
          <w:b/>
          <w:color w:val="00B050"/>
        </w:rPr>
      </w:pPr>
      <w:r w:rsidRPr="005B131A">
        <w:rPr>
          <w:b/>
          <w:color w:val="00B050"/>
        </w:rPr>
        <w:t>Roose Jav:</w:t>
      </w:r>
    </w:p>
    <w:p w:rsidR="009B2788" w:rsidRDefault="009B2788" w:rsidP="009B2788">
      <w:pPr>
        <w:ind w:left="1416" w:hanging="1416"/>
        <w:rPr>
          <w:color w:val="00B050"/>
        </w:rPr>
      </w:pPr>
      <w:r>
        <w:rPr>
          <w:color w:val="00B050"/>
        </w:rPr>
        <w:t>Uso di posta locale</w:t>
      </w:r>
    </w:p>
    <w:p w:rsidR="009B2788" w:rsidRDefault="009B2788" w:rsidP="009B2788">
      <w:pPr>
        <w:ind w:left="1416" w:hanging="1416"/>
        <w:rPr>
          <w:color w:val="00B050"/>
        </w:rPr>
      </w:pPr>
      <w:r>
        <w:rPr>
          <w:color w:val="00B050"/>
        </w:rPr>
        <w:t>uso della TP Label "Roose Jaw PO Box 5000 SasK"</w:t>
      </w:r>
    </w:p>
    <w:p w:rsidR="009B2788" w:rsidRPr="004E659C" w:rsidRDefault="009B2788" w:rsidP="009B2788">
      <w:pPr>
        <w:ind w:left="1416" w:hanging="1416"/>
      </w:pPr>
      <w:r w:rsidRPr="004E659C">
        <w:tab/>
      </w:r>
    </w:p>
    <w:p w:rsidR="009B2788" w:rsidRDefault="009B2788" w:rsidP="009B2788">
      <w:r>
        <w:rPr>
          <w:b/>
        </w:rPr>
        <w:lastRenderedPageBreak/>
        <w:t xml:space="preserve">112) </w:t>
      </w:r>
      <w:r w:rsidRPr="00D533C5">
        <w:rPr>
          <w:b/>
          <w:sz w:val="28"/>
          <w:szCs w:val="28"/>
        </w:rPr>
        <w:t>Mozambico,Zaire</w:t>
      </w:r>
      <w:r>
        <w:tab/>
        <w:t xml:space="preserve">1984 AM </w:t>
      </w:r>
    </w:p>
    <w:p w:rsidR="009B2788" w:rsidRPr="00705520" w:rsidRDefault="009B2788" w:rsidP="009B2788">
      <w:pPr>
        <w:rPr>
          <w:color w:val="0000FF"/>
          <w:sz w:val="18"/>
          <w:szCs w:val="18"/>
        </w:rPr>
      </w:pPr>
      <w:r w:rsidRPr="00705520">
        <w:rPr>
          <w:color w:val="0000FF"/>
          <w:sz w:val="18"/>
          <w:szCs w:val="18"/>
        </w:rPr>
        <w:t>Trasporto viveri e medicinali</w:t>
      </w:r>
    </w:p>
    <w:p w:rsidR="009B2788" w:rsidRDefault="009B2788" w:rsidP="009B2788">
      <w:r>
        <w:t>46^ Aerobrigata di Pisa</w:t>
      </w:r>
    </w:p>
    <w:p w:rsidR="009B2788" w:rsidRDefault="009B2788" w:rsidP="009B2788"/>
    <w:p w:rsidR="009B2788" w:rsidRDefault="009B2788" w:rsidP="009B2788">
      <w:pPr>
        <w:rPr>
          <w:color w:val="0000FF"/>
        </w:rPr>
      </w:pPr>
      <w:r>
        <w:rPr>
          <w:b/>
        </w:rPr>
        <w:t xml:space="preserve">113) </w:t>
      </w:r>
      <w:r w:rsidRPr="00D533C5">
        <w:rPr>
          <w:b/>
          <w:sz w:val="28"/>
          <w:szCs w:val="28"/>
        </w:rPr>
        <w:t>Egitto</w:t>
      </w:r>
      <w:r>
        <w:rPr>
          <w:b/>
        </w:rPr>
        <w:tab/>
      </w:r>
      <w:r>
        <w:t>Mar Rosso, Canale di Suez</w:t>
      </w:r>
      <w:r>
        <w:tab/>
        <w:t xml:space="preserve">22.08.84-19.10.84 MM ,AM </w:t>
      </w:r>
    </w:p>
    <w:p w:rsidR="009B2788" w:rsidRDefault="009B2788" w:rsidP="009B2788">
      <w:r>
        <w:rPr>
          <w:color w:val="FF00FF"/>
        </w:rPr>
        <w:t xml:space="preserve">Red Sea Deminig – </w:t>
      </w:r>
      <w:r>
        <w:t>attività dal 29.08 al 10.10.84</w:t>
      </w:r>
    </w:p>
    <w:p w:rsidR="009B2788" w:rsidRPr="0013794C" w:rsidRDefault="009B2788" w:rsidP="009B2788">
      <w:pPr>
        <w:autoSpaceDE w:val="0"/>
        <w:autoSpaceDN w:val="0"/>
        <w:adjustRightInd w:val="0"/>
        <w:jc w:val="both"/>
        <w:rPr>
          <w:color w:val="005AFF"/>
          <w:sz w:val="18"/>
          <w:szCs w:val="18"/>
        </w:rPr>
      </w:pPr>
      <w:r w:rsidRPr="0013794C">
        <w:rPr>
          <w:rFonts w:eastAsiaTheme="minorHAnsi"/>
          <w:iCs/>
          <w:color w:val="005AFF"/>
          <w:sz w:val="18"/>
          <w:szCs w:val="18"/>
          <w:lang w:eastAsia="en-US"/>
        </w:rPr>
        <w:t>Nell’agosto 1984, in seguito alla scoperta del fatto che numerose mine erano state collocate nel Canale di Suez e nel tratto del Mar Rosso che arriva fino agli stretti dello Yemen del Nord, l’Egitto ha chiesto a Stati Uniti, Gran Bretagna, Francia, Italia e Olanda l’invio di dragamine e cacciamine per la bonifica dell’area.</w:t>
      </w:r>
    </w:p>
    <w:p w:rsidR="009B2788" w:rsidRPr="008953C0" w:rsidRDefault="009B2788" w:rsidP="009B2788">
      <w:pPr>
        <w:rPr>
          <w:sz w:val="18"/>
          <w:szCs w:val="18"/>
        </w:rPr>
      </w:pPr>
    </w:p>
    <w:p w:rsidR="009B2788" w:rsidRDefault="009B2788" w:rsidP="009B2788">
      <w:r>
        <w:t>14° Gruppo Navale (Comgrupnav 14) Comandante: Cap.v. Ferdinando Cinelli</w:t>
      </w:r>
    </w:p>
    <w:p w:rsidR="009B2788" w:rsidRDefault="009B2788" w:rsidP="009B2788">
      <w:r>
        <w:t>Navi: Cavezzale (nave comando)</w:t>
      </w:r>
    </w:p>
    <w:p w:rsidR="009B2788" w:rsidRDefault="009B2788" w:rsidP="009B2788">
      <w:r>
        <w:t>Cacciamine: Castagno, Frassino, Loto.</w:t>
      </w:r>
    </w:p>
    <w:p w:rsidR="009B2788" w:rsidRDefault="009B2788" w:rsidP="009B2788">
      <w:r>
        <w:t>Comandante squadriglia cacciamine: Cap.c. Pesce</w:t>
      </w:r>
    </w:p>
    <w:p w:rsidR="009B2788" w:rsidRDefault="009B2788" w:rsidP="009B2788">
      <w:r>
        <w:t>Nave Frassino Comandante: Ten.v. Salvatore Cossellu</w:t>
      </w:r>
    </w:p>
    <w:p w:rsidR="009B2788" w:rsidRDefault="009B2788" w:rsidP="009B2788"/>
    <w:p w:rsidR="009B2788" w:rsidRDefault="009B2788" w:rsidP="009B2788">
      <w:r>
        <w:t>AM: 46° Aerobrigata Pisa</w:t>
      </w:r>
    </w:p>
    <w:p w:rsidR="009B2788" w:rsidRDefault="009B2788" w:rsidP="009B2788"/>
    <w:p w:rsidR="009B2788" w:rsidRPr="00D4655B" w:rsidRDefault="009B2788" w:rsidP="009B2788">
      <w:pPr>
        <w:rPr>
          <w:b/>
          <w:color w:val="FF0000"/>
          <w:sz w:val="18"/>
          <w:szCs w:val="18"/>
        </w:rPr>
      </w:pPr>
      <w:r w:rsidRPr="00D4655B">
        <w:rPr>
          <w:b/>
          <w:color w:val="FF0000"/>
          <w:sz w:val="18"/>
          <w:szCs w:val="18"/>
        </w:rPr>
        <w:t>Timbri amministrativi navi:</w:t>
      </w:r>
    </w:p>
    <w:p w:rsidR="009B2788" w:rsidRPr="00203DA4" w:rsidRDefault="009B2788" w:rsidP="009B2788">
      <w:pPr>
        <w:rPr>
          <w:sz w:val="18"/>
          <w:szCs w:val="18"/>
        </w:rPr>
      </w:pPr>
      <w:r w:rsidRPr="00203DA4">
        <w:rPr>
          <w:sz w:val="18"/>
          <w:szCs w:val="18"/>
        </w:rPr>
        <w:t>CACCIAMINE CASTAGNO</w:t>
      </w:r>
    </w:p>
    <w:p w:rsidR="009B2788" w:rsidRPr="00203DA4" w:rsidRDefault="009B2788" w:rsidP="009B2788">
      <w:pPr>
        <w:rPr>
          <w:sz w:val="18"/>
          <w:szCs w:val="18"/>
        </w:rPr>
      </w:pPr>
      <w:r w:rsidRPr="00203DA4">
        <w:rPr>
          <w:sz w:val="18"/>
          <w:szCs w:val="18"/>
        </w:rPr>
        <w:t>CACCIAMINE FRASSINO</w:t>
      </w:r>
    </w:p>
    <w:p w:rsidR="009B2788" w:rsidRPr="00203DA4" w:rsidRDefault="009B2788" w:rsidP="009B2788">
      <w:pPr>
        <w:rPr>
          <w:sz w:val="18"/>
          <w:szCs w:val="18"/>
        </w:rPr>
      </w:pPr>
      <w:r w:rsidRPr="00203DA4">
        <w:rPr>
          <w:sz w:val="18"/>
          <w:szCs w:val="18"/>
        </w:rPr>
        <w:t>CACCIAMINE LOTO</w:t>
      </w:r>
    </w:p>
    <w:p w:rsidR="009B2788" w:rsidRDefault="009B2788" w:rsidP="009B2788">
      <w:pPr>
        <w:rPr>
          <w:sz w:val="18"/>
          <w:szCs w:val="18"/>
        </w:rPr>
      </w:pPr>
      <w:r w:rsidRPr="00203DA4">
        <w:rPr>
          <w:sz w:val="18"/>
          <w:szCs w:val="18"/>
        </w:rPr>
        <w:t>NAVE CAVEZZALE</w:t>
      </w:r>
    </w:p>
    <w:p w:rsidR="009B2788" w:rsidRPr="00EC66B6" w:rsidRDefault="009B2788" w:rsidP="009B2788">
      <w:pPr>
        <w:rPr>
          <w:sz w:val="16"/>
          <w:szCs w:val="16"/>
        </w:rPr>
      </w:pPr>
      <w:r w:rsidRPr="00EC66B6">
        <w:rPr>
          <w:sz w:val="16"/>
          <w:szCs w:val="16"/>
        </w:rPr>
        <w:t>CACCIAMINE FRASSINO * COMANDO*</w:t>
      </w:r>
    </w:p>
    <w:p w:rsidR="009B2788" w:rsidRDefault="009B2788" w:rsidP="009B2788"/>
    <w:p w:rsidR="009B2788" w:rsidRDefault="009B2788" w:rsidP="009B2788">
      <w:r>
        <w:tab/>
      </w:r>
      <w:r>
        <w:tab/>
      </w:r>
    </w:p>
    <w:p w:rsidR="009B2788" w:rsidRPr="00F00E3A" w:rsidRDefault="009B2788" w:rsidP="009B2788">
      <w:pPr>
        <w:rPr>
          <w:color w:val="00B050"/>
        </w:rPr>
      </w:pPr>
      <w:r w:rsidRPr="00F00E3A">
        <w:rPr>
          <w:color w:val="00B050"/>
        </w:rPr>
        <w:t>Annulli con timbro Guller a datario dalle navi</w:t>
      </w:r>
    </w:p>
    <w:p w:rsidR="009B2788" w:rsidRPr="00F00E3A" w:rsidRDefault="009B2788" w:rsidP="009B2788">
      <w:pPr>
        <w:rPr>
          <w:color w:val="00B050"/>
        </w:rPr>
      </w:pPr>
      <w:r w:rsidRPr="00F00E3A">
        <w:rPr>
          <w:color w:val="00B050"/>
        </w:rPr>
        <w:t>Anche uso poste locali e ambasciate</w:t>
      </w:r>
    </w:p>
    <w:p w:rsidR="009B2788" w:rsidRPr="00F00E3A" w:rsidRDefault="009B2788" w:rsidP="009B2788">
      <w:pPr>
        <w:rPr>
          <w:color w:val="00B050"/>
        </w:rPr>
      </w:pPr>
      <w:r>
        <w:rPr>
          <w:color w:val="00B050"/>
        </w:rPr>
        <w:t xml:space="preserve">1^ </w:t>
      </w:r>
      <w:r w:rsidRPr="00F00E3A">
        <w:rPr>
          <w:color w:val="00B050"/>
        </w:rPr>
        <w:t>data postale conosciuta 8.09.1984 dalla nave Cavezzale</w:t>
      </w:r>
    </w:p>
    <w:p w:rsidR="009B2788" w:rsidRPr="00F00E3A" w:rsidRDefault="009B2788" w:rsidP="009B2788">
      <w:pPr>
        <w:rPr>
          <w:color w:val="00B050"/>
        </w:rPr>
      </w:pPr>
      <w:r w:rsidRPr="00F00E3A">
        <w:rPr>
          <w:color w:val="00B050"/>
        </w:rPr>
        <w:t>E' stata stampata una cartolina ufficiale con la dicitura "Marina Militare Italiana Sminamento del Mar Rosso"</w:t>
      </w:r>
    </w:p>
    <w:p w:rsidR="009B2788" w:rsidRDefault="009B2788" w:rsidP="009B2788">
      <w:pPr>
        <w:rPr>
          <w:b/>
        </w:rPr>
      </w:pPr>
    </w:p>
    <w:p w:rsidR="009B2788" w:rsidRDefault="009B2788" w:rsidP="009B2788">
      <w:pPr>
        <w:rPr>
          <w:b/>
        </w:rPr>
      </w:pPr>
    </w:p>
    <w:p w:rsidR="009B2788" w:rsidRDefault="009B2788" w:rsidP="009B2788">
      <w:r>
        <w:rPr>
          <w:b/>
        </w:rPr>
        <w:t xml:space="preserve">114) </w:t>
      </w:r>
      <w:r w:rsidRPr="00D533C5">
        <w:rPr>
          <w:b/>
          <w:sz w:val="28"/>
          <w:szCs w:val="28"/>
        </w:rPr>
        <w:t>Libano</w:t>
      </w:r>
      <w:r>
        <w:tab/>
        <w:t xml:space="preserve">1985 AM </w:t>
      </w:r>
    </w:p>
    <w:p w:rsidR="009B2788" w:rsidRDefault="009B2788" w:rsidP="009B2788">
      <w:pPr>
        <w:rPr>
          <w:color w:val="0000FF"/>
          <w:sz w:val="18"/>
          <w:szCs w:val="18"/>
        </w:rPr>
      </w:pPr>
      <w:r w:rsidRPr="008953C0">
        <w:rPr>
          <w:color w:val="0000FF"/>
          <w:sz w:val="18"/>
          <w:szCs w:val="18"/>
        </w:rPr>
        <w:t>Trasporto ospedale da campo</w:t>
      </w:r>
    </w:p>
    <w:p w:rsidR="009B2788" w:rsidRDefault="009B2788" w:rsidP="009B2788">
      <w:pPr>
        <w:rPr>
          <w:color w:val="0000FF"/>
          <w:sz w:val="18"/>
          <w:szCs w:val="18"/>
        </w:rPr>
      </w:pPr>
      <w:r>
        <w:t>46^ Aerobrigata di Pisa</w:t>
      </w:r>
    </w:p>
    <w:p w:rsidR="009B2788" w:rsidRPr="008953C0" w:rsidRDefault="009B2788" w:rsidP="009B2788">
      <w:pPr>
        <w:rPr>
          <w:sz w:val="18"/>
          <w:szCs w:val="18"/>
        </w:rPr>
      </w:pPr>
    </w:p>
    <w:p w:rsidR="009B2788" w:rsidRDefault="009B2788" w:rsidP="009B2788">
      <w:r>
        <w:rPr>
          <w:b/>
        </w:rPr>
        <w:t xml:space="preserve">115) </w:t>
      </w:r>
      <w:r w:rsidRPr="00D533C5">
        <w:rPr>
          <w:b/>
          <w:sz w:val="28"/>
          <w:szCs w:val="28"/>
        </w:rPr>
        <w:t>Antartide</w:t>
      </w:r>
      <w:r>
        <w:tab/>
        <w:t xml:space="preserve">1985- in corso EI,AM,MM </w:t>
      </w:r>
    </w:p>
    <w:p w:rsidR="009B2788" w:rsidRPr="00D63086" w:rsidRDefault="009B2788" w:rsidP="009B2788">
      <w:pPr>
        <w:rPr>
          <w:color w:val="3358FF"/>
          <w:sz w:val="18"/>
          <w:szCs w:val="18"/>
        </w:rPr>
      </w:pPr>
      <w:r w:rsidRPr="00D63086">
        <w:rPr>
          <w:color w:val="3358FF"/>
          <w:sz w:val="18"/>
          <w:szCs w:val="18"/>
        </w:rPr>
        <w:t xml:space="preserve">Gestito dall’ </w:t>
      </w:r>
      <w:r w:rsidRPr="00D63086">
        <w:rPr>
          <w:color w:val="3358FF"/>
          <w:sz w:val="18"/>
          <w:szCs w:val="18"/>
          <w:shd w:val="clear" w:color="auto" w:fill="FFFFFF"/>
        </w:rPr>
        <w:t>ENEA (comitato nazionale per la ricerca e lo sviluppo dell'Energia Nucleare e delle Energie Alternative) tramite il PNRA (Programma Nazionale Ricerche in Antartide)</w:t>
      </w:r>
    </w:p>
    <w:p w:rsidR="009B2788" w:rsidRDefault="009B2788" w:rsidP="009B2788"/>
    <w:p w:rsidR="009B2788" w:rsidRDefault="009B2788" w:rsidP="009B2788">
      <w:r>
        <w:t>Base Italiana scientifica IT35 Mario Zucchelli a Baia Terra Nova</w:t>
      </w:r>
    </w:p>
    <w:p w:rsidR="009B2788" w:rsidRDefault="009B2788" w:rsidP="009B2788">
      <w:r>
        <w:t>Base Italo-Francese Concordia</w:t>
      </w:r>
    </w:p>
    <w:p w:rsidR="009B2788" w:rsidRDefault="009B2788" w:rsidP="009B2788">
      <w:r>
        <w:t>Base logistica del PNRA a Christchurch in Nuova Zelanda</w:t>
      </w:r>
    </w:p>
    <w:p w:rsidR="009B2788" w:rsidRDefault="009B2788" w:rsidP="009B2788"/>
    <w:p w:rsidR="009B2788" w:rsidRDefault="009B2788" w:rsidP="009B2788">
      <w:r>
        <w:t>Presenza di militari ad ogni missione</w:t>
      </w:r>
    </w:p>
    <w:p w:rsidR="009B2788" w:rsidRDefault="009B2788" w:rsidP="009B2788">
      <w:r>
        <w:t>dal 1990 al 2000 46^ Aerobrigata di Pisa</w:t>
      </w:r>
    </w:p>
    <w:p w:rsidR="009B2788" w:rsidRDefault="009B2788" w:rsidP="009B2788"/>
    <w:p w:rsidR="009B2788" w:rsidRDefault="009B2788" w:rsidP="009B2788">
      <w:r>
        <w:t>2014-2015 2° Reparto Genio di Ciampino</w:t>
      </w:r>
    </w:p>
    <w:p w:rsidR="009B2788" w:rsidRPr="00737621" w:rsidRDefault="009B2788" w:rsidP="009B2788">
      <w:pPr>
        <w:rPr>
          <w:color w:val="0000FF"/>
          <w:sz w:val="18"/>
          <w:szCs w:val="18"/>
        </w:rPr>
      </w:pPr>
      <w:r w:rsidRPr="00737621">
        <w:rPr>
          <w:color w:val="0000FF"/>
          <w:sz w:val="18"/>
          <w:szCs w:val="18"/>
        </w:rPr>
        <w:t>Studio sulla fattibilità della realizzazione di una pista di at</w:t>
      </w:r>
      <w:r>
        <w:rPr>
          <w:color w:val="0000FF"/>
          <w:sz w:val="18"/>
          <w:szCs w:val="18"/>
        </w:rPr>
        <w:t xml:space="preserve">terraggio presso la Stazione M. </w:t>
      </w:r>
      <w:r w:rsidRPr="00737621">
        <w:rPr>
          <w:color w:val="0000FF"/>
          <w:sz w:val="18"/>
          <w:szCs w:val="18"/>
        </w:rPr>
        <w:t>Zucchelli</w:t>
      </w:r>
    </w:p>
    <w:p w:rsidR="009B2788" w:rsidRDefault="009B2788" w:rsidP="009B2788"/>
    <w:p w:rsidR="009B2788" w:rsidRDefault="009B2788" w:rsidP="009B2788"/>
    <w:p w:rsidR="009B2788" w:rsidRDefault="009B2788" w:rsidP="009B2788">
      <w:pPr>
        <w:ind w:left="1410" w:hanging="1410"/>
      </w:pPr>
      <w:r>
        <w:rPr>
          <w:b/>
        </w:rPr>
        <w:t xml:space="preserve">116) </w:t>
      </w:r>
      <w:r w:rsidRPr="00A66D74">
        <w:rPr>
          <w:b/>
          <w:sz w:val="28"/>
          <w:szCs w:val="28"/>
        </w:rPr>
        <w:t>Golfo della Sirte</w:t>
      </w:r>
      <w:r>
        <w:rPr>
          <w:b/>
        </w:rPr>
        <w:t xml:space="preserve"> </w:t>
      </w:r>
      <w:r w:rsidRPr="000E419A">
        <w:t>16.04</w:t>
      </w:r>
      <w:r>
        <w:rPr>
          <w:b/>
        </w:rPr>
        <w:t>.</w:t>
      </w:r>
      <w:r w:rsidRPr="00A66D74">
        <w:t>86</w:t>
      </w:r>
      <w:r>
        <w:t xml:space="preserve">-....07.86 </w:t>
      </w:r>
      <w:r w:rsidRPr="00A66D74">
        <w:rPr>
          <w:color w:val="F73FFF"/>
        </w:rPr>
        <w:t>Operazione Girasole</w:t>
      </w:r>
      <w:r>
        <w:t xml:space="preserve"> MM</w:t>
      </w:r>
    </w:p>
    <w:p w:rsidR="009B2788" w:rsidRPr="008953C0" w:rsidRDefault="009B2788" w:rsidP="009B2788">
      <w:pPr>
        <w:ind w:left="1410" w:hanging="1410"/>
        <w:rPr>
          <w:color w:val="0000FF"/>
          <w:sz w:val="18"/>
          <w:szCs w:val="18"/>
        </w:rPr>
      </w:pPr>
      <w:r w:rsidRPr="008953C0">
        <w:rPr>
          <w:color w:val="0000FF"/>
          <w:sz w:val="18"/>
          <w:szCs w:val="18"/>
        </w:rPr>
        <w:t>dispositivo navale di vigilanza sulla Libia a seguito attacco missilistico isola di Lampedusa</w:t>
      </w:r>
    </w:p>
    <w:p w:rsidR="009B2788" w:rsidRPr="008953C0" w:rsidRDefault="009B2788" w:rsidP="009B2788">
      <w:pPr>
        <w:ind w:left="1410" w:hanging="1410"/>
        <w:rPr>
          <w:sz w:val="18"/>
          <w:szCs w:val="18"/>
        </w:rPr>
      </w:pPr>
    </w:p>
    <w:p w:rsidR="009B2788" w:rsidRDefault="009B2788" w:rsidP="009B2788">
      <w:pPr>
        <w:ind w:left="1410" w:hanging="1410"/>
      </w:pPr>
      <w:r>
        <w:lastRenderedPageBreak/>
        <w:t>Esercito:</w:t>
      </w:r>
    </w:p>
    <w:p w:rsidR="009B2788" w:rsidRDefault="009B2788" w:rsidP="009B2788">
      <w:pPr>
        <w:ind w:left="1410" w:hanging="1410"/>
      </w:pPr>
      <w:r>
        <w:t>121° Rgt Artiglieria Contraerea a Comiso e Sigonella</w:t>
      </w:r>
    </w:p>
    <w:p w:rsidR="009B2788" w:rsidRDefault="009B2788" w:rsidP="009B2788">
      <w:pPr>
        <w:ind w:left="1410" w:hanging="1410"/>
      </w:pPr>
      <w:r>
        <w:t>5° Btg Paracaditisti "El Alamein" a Pantelleria e Lapedusa</w:t>
      </w:r>
    </w:p>
    <w:p w:rsidR="009B2788" w:rsidRDefault="009B2788" w:rsidP="009B2788">
      <w:pPr>
        <w:ind w:left="1410" w:hanging="1410"/>
      </w:pPr>
    </w:p>
    <w:p w:rsidR="009B2788" w:rsidRDefault="009B2788" w:rsidP="009B2788">
      <w:pPr>
        <w:ind w:left="1410" w:hanging="1410"/>
      </w:pPr>
      <w:r>
        <w:t>Aviazione Militare:</w:t>
      </w:r>
    </w:p>
    <w:p w:rsidR="009B2788" w:rsidRDefault="009B2788" w:rsidP="009B2788">
      <w:pPr>
        <w:ind w:left="1410" w:hanging="1410"/>
      </w:pPr>
      <w:r>
        <w:t>F104 a Sigonella</w:t>
      </w:r>
    </w:p>
    <w:p w:rsidR="009B2788" w:rsidRDefault="009B2788" w:rsidP="009B2788">
      <w:pPr>
        <w:ind w:left="1410" w:hanging="1410"/>
      </w:pPr>
      <w:r>
        <w:t>caccia MB339K a Pantelleria</w:t>
      </w:r>
    </w:p>
    <w:p w:rsidR="009B2788" w:rsidRDefault="009B2788" w:rsidP="009B2788">
      <w:pPr>
        <w:ind w:left="1410" w:hanging="1410"/>
      </w:pPr>
      <w:r>
        <w:t>F104 e Tornado a Trapani Birgi</w:t>
      </w:r>
    </w:p>
    <w:p w:rsidR="009B2788" w:rsidRDefault="009B2788" w:rsidP="009B2788">
      <w:pPr>
        <w:ind w:left="1410" w:hanging="1410"/>
      </w:pPr>
      <w:r>
        <w:t>46^ Aerobrigata Pisa con G222 e C130H per rifornimenti</w:t>
      </w:r>
    </w:p>
    <w:p w:rsidR="009B2788" w:rsidRDefault="009B2788" w:rsidP="009B2788">
      <w:pPr>
        <w:ind w:left="1410" w:hanging="1410"/>
      </w:pPr>
    </w:p>
    <w:p w:rsidR="009B2788" w:rsidRDefault="009B2788" w:rsidP="009B2788">
      <w:pPr>
        <w:ind w:left="1410" w:hanging="1410"/>
      </w:pPr>
      <w:r>
        <w:t>Marina Militare:</w:t>
      </w:r>
    </w:p>
    <w:p w:rsidR="009B2788" w:rsidRDefault="009B2788" w:rsidP="009B2788">
      <w:pPr>
        <w:ind w:left="1410" w:hanging="1410"/>
      </w:pPr>
      <w:r>
        <w:t>1^ e 2^ Divisione Navale ad Augusta e canale di Sicilia:</w:t>
      </w:r>
    </w:p>
    <w:p w:rsidR="009B2788" w:rsidRDefault="009B2788" w:rsidP="009B2788">
      <w:pPr>
        <w:ind w:left="1410" w:hanging="1410"/>
      </w:pPr>
      <w:r>
        <w:t>Euro - Doria - Audace - Lupo - Libeccio - Intrepido</w:t>
      </w:r>
    </w:p>
    <w:p w:rsidR="009B2788" w:rsidRDefault="009B2788" w:rsidP="009B2788">
      <w:pPr>
        <w:ind w:left="1410" w:hanging="1410"/>
      </w:pPr>
      <w:r>
        <w:t>25.04.86-17.05.86 Stromboli</w:t>
      </w:r>
    </w:p>
    <w:p w:rsidR="009B2788" w:rsidRDefault="009B2788" w:rsidP="009B2788">
      <w:pPr>
        <w:ind w:left="1410" w:hanging="1410"/>
      </w:pPr>
    </w:p>
    <w:p w:rsidR="009B2788" w:rsidRPr="00A447CA" w:rsidRDefault="009B2788" w:rsidP="009B2788">
      <w:r>
        <w:rPr>
          <w:b/>
        </w:rPr>
        <w:t xml:space="preserve">116A) </w:t>
      </w:r>
      <w:r w:rsidRPr="00A447CA">
        <w:rPr>
          <w:b/>
          <w:sz w:val="28"/>
          <w:szCs w:val="28"/>
        </w:rPr>
        <w:t>Estremo Oriente</w:t>
      </w:r>
      <w:r>
        <w:rPr>
          <w:b/>
        </w:rPr>
        <w:t xml:space="preserve"> </w:t>
      </w:r>
      <w:r w:rsidRPr="00A447CA">
        <w:t>…..</w:t>
      </w:r>
      <w:r>
        <w:t>86</w:t>
      </w:r>
      <w:r w:rsidRPr="00A447CA">
        <w:t>-…...8</w:t>
      </w:r>
      <w:r>
        <w:t>6</w:t>
      </w:r>
    </w:p>
    <w:p w:rsidR="009B2788" w:rsidRPr="008953C0" w:rsidRDefault="009B2788" w:rsidP="009B2788">
      <w:pPr>
        <w:rPr>
          <w:color w:val="0000FF"/>
          <w:sz w:val="18"/>
          <w:szCs w:val="18"/>
        </w:rPr>
      </w:pPr>
      <w:r w:rsidRPr="00A447CA">
        <w:rPr>
          <w:color w:val="1530FF"/>
          <w:sz w:val="18"/>
          <w:szCs w:val="18"/>
        </w:rPr>
        <w:t>Mostrare il livello tecnologico della cantieristica italiana</w:t>
      </w:r>
    </w:p>
    <w:p w:rsidR="009B2788" w:rsidRPr="00270B23" w:rsidRDefault="009B2788" w:rsidP="009B2788">
      <w:r w:rsidRPr="00270B23">
        <w:t>16° Gruppo Navale - Cap.v. Lillo</w:t>
      </w:r>
    </w:p>
    <w:p w:rsidR="009B2788" w:rsidRPr="004572AB" w:rsidRDefault="009B2788" w:rsidP="009B2788">
      <w:r w:rsidRPr="004572AB">
        <w:t>navi: Scirocco - Grecale</w:t>
      </w:r>
    </w:p>
    <w:p w:rsidR="009B2788" w:rsidRPr="004572AB" w:rsidRDefault="009B2788" w:rsidP="009B2788">
      <w:r w:rsidRPr="004572AB">
        <w:t xml:space="preserve">tappe: </w:t>
      </w:r>
      <w:r w:rsidRPr="004572AB">
        <w:rPr>
          <w:color w:val="222222"/>
          <w:shd w:val="clear" w:color="auto" w:fill="FFFFFF"/>
        </w:rPr>
        <w:t>Gedda, Bombay, Bangkok, Shanghai, Singapore, Manila, Giacarta, Colombo ed Alessandria</w:t>
      </w:r>
    </w:p>
    <w:p w:rsidR="009B2788" w:rsidRDefault="009B2788" w:rsidP="009B2788">
      <w:pPr>
        <w:ind w:left="1410" w:hanging="1410"/>
      </w:pPr>
    </w:p>
    <w:p w:rsidR="009B2788" w:rsidRDefault="009B2788" w:rsidP="009B2788">
      <w:pPr>
        <w:ind w:left="1410" w:hanging="1410"/>
      </w:pPr>
    </w:p>
    <w:p w:rsidR="009B2788" w:rsidRDefault="009B2788" w:rsidP="009B2788">
      <w:pPr>
        <w:ind w:left="1410" w:hanging="1410"/>
        <w:rPr>
          <w:color w:val="FE1EFF"/>
        </w:rPr>
      </w:pPr>
      <w:r>
        <w:rPr>
          <w:b/>
        </w:rPr>
        <w:t>117</w:t>
      </w:r>
      <w:r w:rsidRPr="00826A29">
        <w:rPr>
          <w:b/>
        </w:rPr>
        <w:t xml:space="preserve">) </w:t>
      </w:r>
      <w:r w:rsidRPr="00826A29">
        <w:rPr>
          <w:b/>
          <w:sz w:val="28"/>
          <w:szCs w:val="28"/>
        </w:rPr>
        <w:t>Libano</w:t>
      </w:r>
      <w:r>
        <w:t xml:space="preserve"> 12.12.86-  in corso </w:t>
      </w:r>
      <w:r w:rsidRPr="0092703B">
        <w:rPr>
          <w:color w:val="E51AFF"/>
        </w:rPr>
        <w:t>Missione di sicurezza</w:t>
      </w:r>
    </w:p>
    <w:p w:rsidR="009B2788" w:rsidRPr="00826A29" w:rsidRDefault="009B2788" w:rsidP="009B2788">
      <w:pPr>
        <w:ind w:left="1410" w:hanging="1410"/>
        <w:rPr>
          <w:color w:val="0000FF"/>
          <w:sz w:val="18"/>
          <w:szCs w:val="18"/>
        </w:rPr>
      </w:pPr>
      <w:r w:rsidRPr="00826A29">
        <w:rPr>
          <w:color w:val="0000FF"/>
          <w:sz w:val="18"/>
          <w:szCs w:val="18"/>
        </w:rPr>
        <w:t>Garantire la sicurezza della sede diplomatica e scorta all'ambasciatore</w:t>
      </w:r>
    </w:p>
    <w:p w:rsidR="009B2788" w:rsidRDefault="009B2788" w:rsidP="009B2788">
      <w:pPr>
        <w:ind w:left="1410" w:hanging="1410"/>
      </w:pPr>
      <w:r>
        <w:t>1° Btg Carabinieri Paracadutisti "Tuscania" di Livorno</w:t>
      </w:r>
    </w:p>
    <w:p w:rsidR="009B2788" w:rsidRPr="00826A29" w:rsidRDefault="009B2788" w:rsidP="009B2788">
      <w:pPr>
        <w:ind w:left="1410" w:hanging="1410"/>
      </w:pPr>
    </w:p>
    <w:p w:rsidR="009B2788" w:rsidRDefault="009B2788" w:rsidP="009B2788">
      <w:pPr>
        <w:ind w:left="1410" w:hanging="1410"/>
      </w:pPr>
      <w:r>
        <w:rPr>
          <w:b/>
        </w:rPr>
        <w:t>118</w:t>
      </w:r>
      <w:r w:rsidRPr="00BD023D">
        <w:rPr>
          <w:b/>
        </w:rPr>
        <w:t xml:space="preserve">) </w:t>
      </w:r>
      <w:r w:rsidRPr="00BD023D">
        <w:rPr>
          <w:b/>
          <w:sz w:val="28"/>
          <w:szCs w:val="28"/>
        </w:rPr>
        <w:t>Equador</w:t>
      </w:r>
      <w:r>
        <w:t xml:space="preserve"> marzo 1987</w:t>
      </w:r>
    </w:p>
    <w:p w:rsidR="009B2788" w:rsidRPr="008953C0" w:rsidRDefault="009B2788" w:rsidP="009B2788">
      <w:pPr>
        <w:ind w:left="1410" w:hanging="1410"/>
        <w:rPr>
          <w:color w:val="0000FF"/>
          <w:sz w:val="18"/>
          <w:szCs w:val="18"/>
        </w:rPr>
      </w:pPr>
      <w:r>
        <w:rPr>
          <w:color w:val="0000FF"/>
          <w:sz w:val="18"/>
          <w:szCs w:val="18"/>
        </w:rPr>
        <w:t>S</w:t>
      </w:r>
      <w:r w:rsidRPr="008953C0">
        <w:rPr>
          <w:color w:val="0000FF"/>
          <w:sz w:val="18"/>
          <w:szCs w:val="18"/>
        </w:rPr>
        <w:t>occorso terremoto</w:t>
      </w:r>
    </w:p>
    <w:p w:rsidR="009B2788" w:rsidRPr="000E419A" w:rsidRDefault="009B2788" w:rsidP="009B2788">
      <w:pPr>
        <w:ind w:left="1410" w:hanging="1410"/>
      </w:pPr>
      <w:r>
        <w:t>46^ Aerobrigata di Pisa</w:t>
      </w:r>
    </w:p>
    <w:p w:rsidR="009B2788" w:rsidRDefault="009B2788" w:rsidP="009B2788">
      <w:pPr>
        <w:ind w:left="1410" w:hanging="1410"/>
        <w:rPr>
          <w:b/>
        </w:rPr>
      </w:pPr>
    </w:p>
    <w:p w:rsidR="009B2788" w:rsidRDefault="009B2788" w:rsidP="009B2788">
      <w:pPr>
        <w:ind w:left="1410" w:hanging="1410"/>
      </w:pPr>
      <w:r>
        <w:rPr>
          <w:b/>
        </w:rPr>
        <w:t xml:space="preserve">119) </w:t>
      </w:r>
      <w:r w:rsidRPr="00D533C5">
        <w:rPr>
          <w:b/>
          <w:sz w:val="28"/>
          <w:szCs w:val="28"/>
        </w:rPr>
        <w:t>Golfo Persico</w:t>
      </w:r>
      <w:r>
        <w:tab/>
        <w:t xml:space="preserve"> 03.10.87-26.09.88 </w:t>
      </w:r>
    </w:p>
    <w:p w:rsidR="009B2788" w:rsidRPr="00003EDB" w:rsidRDefault="009B2788" w:rsidP="009B2788">
      <w:pPr>
        <w:jc w:val="both"/>
        <w:rPr>
          <w:color w:val="005AFF"/>
          <w:sz w:val="18"/>
          <w:szCs w:val="18"/>
        </w:rPr>
      </w:pPr>
      <w:r w:rsidRPr="00003EDB">
        <w:rPr>
          <w:color w:val="005AFF"/>
          <w:sz w:val="18"/>
          <w:szCs w:val="18"/>
          <w:shd w:val="clear" w:color="auto" w:fill="FFFFFF"/>
        </w:rPr>
        <w:t>Missione internazionale svolta dalla Marina Militare italiana insieme ad altre marine occidentali a protezione traffico marittimo mercantile.</w:t>
      </w:r>
    </w:p>
    <w:p w:rsidR="009B2788" w:rsidRPr="00003EDB" w:rsidRDefault="009B2788" w:rsidP="009B2788">
      <w:pPr>
        <w:jc w:val="both"/>
        <w:rPr>
          <w:color w:val="005AFF"/>
          <w:sz w:val="18"/>
          <w:szCs w:val="18"/>
          <w:shd w:val="clear" w:color="auto" w:fill="FFFFFF"/>
        </w:rPr>
      </w:pPr>
      <w:r w:rsidRPr="00003EDB">
        <w:rPr>
          <w:color w:val="005AFF"/>
          <w:sz w:val="18"/>
          <w:szCs w:val="18"/>
          <w:shd w:val="clear" w:color="auto" w:fill="FFFFFF"/>
        </w:rPr>
        <w:t>Gli stati che inviarono navi furono: Regno Unito, Francia, Italia, Paesi Bassi e Belgio .</w:t>
      </w:r>
    </w:p>
    <w:p w:rsidR="009B2788" w:rsidRPr="00003EDB" w:rsidRDefault="009B2788" w:rsidP="009B2788">
      <w:pPr>
        <w:jc w:val="both"/>
        <w:rPr>
          <w:color w:val="005AFF"/>
          <w:sz w:val="18"/>
          <w:szCs w:val="18"/>
        </w:rPr>
      </w:pPr>
      <w:r w:rsidRPr="00003EDB">
        <w:rPr>
          <w:color w:val="005AFF"/>
          <w:sz w:val="18"/>
          <w:szCs w:val="18"/>
          <w:shd w:val="clear" w:color="auto" w:fill="FFFFFF"/>
        </w:rPr>
        <w:t>L’Unione Europea costituì un apposito nucleo di comando presso la sede del Consiglio UEO  a Londra, col compito di coordinare gli interventi navali europei e collaborare con gli Stati Uniti. </w:t>
      </w:r>
    </w:p>
    <w:p w:rsidR="009B2788" w:rsidRPr="00003EDB" w:rsidRDefault="009B2788" w:rsidP="009B2788">
      <w:pPr>
        <w:ind w:left="1410" w:hanging="1410"/>
        <w:rPr>
          <w:color w:val="005AFF"/>
          <w:sz w:val="18"/>
          <w:szCs w:val="18"/>
        </w:rPr>
      </w:pPr>
    </w:p>
    <w:p w:rsidR="009B2788" w:rsidRDefault="009B2788" w:rsidP="009B2788">
      <w:pPr>
        <w:ind w:left="1410" w:hanging="1410"/>
      </w:pPr>
      <w:r>
        <w:t>Le navi sono partite dal porto di Taranto il 15.09.87</w:t>
      </w:r>
    </w:p>
    <w:p w:rsidR="009B2788" w:rsidRDefault="009B2788" w:rsidP="009B2788">
      <w:pPr>
        <w:ind w:left="1410" w:hanging="1410"/>
      </w:pPr>
    </w:p>
    <w:p w:rsidR="009B2788" w:rsidRDefault="009B2788" w:rsidP="009B2788">
      <w:pPr>
        <w:ind w:left="1410" w:hanging="1410"/>
      </w:pPr>
      <w:r>
        <w:t>18° Gruppo Navale:</w:t>
      </w:r>
    </w:p>
    <w:p w:rsidR="009B2788" w:rsidRDefault="009B2788" w:rsidP="009B2788">
      <w:pPr>
        <w:ind w:left="1410" w:hanging="1410"/>
      </w:pPr>
      <w:r>
        <w:t>15.09.87-16.08.88  Ammiraglio Angelo Mariani</w:t>
      </w:r>
    </w:p>
    <w:p w:rsidR="009B2788" w:rsidRDefault="009B2788" w:rsidP="009B2788">
      <w:pPr>
        <w:ind w:left="1410" w:hanging="1410"/>
      </w:pPr>
      <w:r>
        <w:t>16.08.88-26.09.88  Cap.v. Mario Buracchia</w:t>
      </w:r>
    </w:p>
    <w:p w:rsidR="009B2788" w:rsidRDefault="009B2788" w:rsidP="009B2788">
      <w:pPr>
        <w:ind w:left="1410" w:hanging="1410"/>
      </w:pPr>
    </w:p>
    <w:p w:rsidR="009B2788" w:rsidRDefault="009B2788" w:rsidP="009B2788">
      <w:pPr>
        <w:ind w:left="1410" w:hanging="1410"/>
      </w:pPr>
      <w:r>
        <w:t>Navi:</w:t>
      </w:r>
    </w:p>
    <w:p w:rsidR="009B2788" w:rsidRDefault="009B2788" w:rsidP="009B2788">
      <w:pPr>
        <w:ind w:left="1410" w:hanging="1410"/>
      </w:pPr>
      <w:r>
        <w:t>15.10.87-07.12.87 Grecale-Scirocco-Perseo</w:t>
      </w:r>
      <w:r>
        <w:tab/>
      </w:r>
      <w:r>
        <w:tab/>
      </w:r>
      <w:r>
        <w:tab/>
      </w:r>
      <w:r>
        <w:tab/>
      </w:r>
    </w:p>
    <w:p w:rsidR="009B2788" w:rsidRDefault="009B2788" w:rsidP="009B2788">
      <w:pPr>
        <w:ind w:left="1410" w:hanging="1410"/>
      </w:pPr>
      <w:r>
        <w:t>10.10.87-28.11.87 Sapri</w:t>
      </w:r>
      <w:r>
        <w:tab/>
      </w:r>
      <w:r>
        <w:tab/>
      </w:r>
      <w:r>
        <w:tab/>
      </w:r>
      <w:r>
        <w:tab/>
      </w:r>
      <w:r>
        <w:tab/>
      </w:r>
      <w:r>
        <w:tab/>
      </w:r>
      <w:r>
        <w:tab/>
      </w:r>
    </w:p>
    <w:p w:rsidR="009B2788" w:rsidRDefault="009B2788" w:rsidP="009B2788">
      <w:pPr>
        <w:ind w:left="1410" w:hanging="1410"/>
      </w:pPr>
      <w:r>
        <w:t>03.10.87-12.03.88 Vesuvio</w:t>
      </w:r>
      <w:r>
        <w:tab/>
      </w:r>
      <w:r>
        <w:tab/>
      </w:r>
      <w:r>
        <w:tab/>
      </w:r>
      <w:r>
        <w:tab/>
      </w:r>
      <w:r>
        <w:tab/>
      </w:r>
      <w:r>
        <w:tab/>
      </w:r>
    </w:p>
    <w:p w:rsidR="009B2788" w:rsidRDefault="009B2788" w:rsidP="009B2788">
      <w:pPr>
        <w:ind w:left="1410" w:hanging="1410"/>
      </w:pPr>
      <w:r>
        <w:t>10.10.87-12.03.88 Milazzo</w:t>
      </w:r>
      <w:r>
        <w:tab/>
      </w:r>
      <w:r>
        <w:tab/>
      </w:r>
      <w:r>
        <w:tab/>
      </w:r>
      <w:r>
        <w:tab/>
      </w:r>
      <w:r>
        <w:tab/>
      </w:r>
      <w:r>
        <w:tab/>
      </w:r>
    </w:p>
    <w:p w:rsidR="009B2788" w:rsidRDefault="009B2788" w:rsidP="009B2788">
      <w:pPr>
        <w:ind w:left="1410" w:hanging="1410"/>
      </w:pPr>
      <w:r>
        <w:t>12.10.87-20.01.88 Vieste-Anteo</w:t>
      </w:r>
      <w:r>
        <w:tab/>
      </w:r>
      <w:r>
        <w:tab/>
      </w:r>
      <w:r>
        <w:tab/>
      </w:r>
      <w:r>
        <w:tab/>
      </w:r>
      <w:r>
        <w:tab/>
      </w:r>
      <w:r>
        <w:tab/>
      </w:r>
    </w:p>
    <w:p w:rsidR="009B2788" w:rsidRDefault="009B2788" w:rsidP="009B2788">
      <w:pPr>
        <w:ind w:left="1410" w:hanging="1410"/>
      </w:pPr>
      <w:r>
        <w:t>02.12.87-17.03.88 Libeccio-Zeffiro</w:t>
      </w:r>
      <w:r>
        <w:tab/>
      </w:r>
      <w:r>
        <w:tab/>
      </w:r>
      <w:r>
        <w:tab/>
      </w:r>
      <w:r>
        <w:tab/>
      </w:r>
      <w:r>
        <w:tab/>
      </w:r>
    </w:p>
    <w:p w:rsidR="009B2788" w:rsidRDefault="009B2788" w:rsidP="009B2788">
      <w:pPr>
        <w:ind w:left="1410" w:hanging="1410"/>
      </w:pPr>
      <w:r>
        <w:t>18.12.87-12.03.88 Lerici</w:t>
      </w:r>
      <w:r>
        <w:tab/>
      </w:r>
      <w:r>
        <w:tab/>
      </w:r>
      <w:r>
        <w:tab/>
      </w:r>
      <w:r>
        <w:tab/>
      </w:r>
      <w:r>
        <w:tab/>
      </w:r>
      <w:r>
        <w:tab/>
      </w:r>
      <w:r>
        <w:tab/>
      </w:r>
    </w:p>
    <w:p w:rsidR="009B2788" w:rsidRDefault="009B2788" w:rsidP="009B2788">
      <w:pPr>
        <w:ind w:left="1410" w:hanging="1410"/>
      </w:pPr>
      <w:r>
        <w:t>18.12.87-17.03.88 Lupo</w:t>
      </w:r>
      <w:r>
        <w:tab/>
      </w:r>
      <w:r>
        <w:tab/>
      </w:r>
      <w:r>
        <w:tab/>
      </w:r>
      <w:r>
        <w:tab/>
      </w:r>
      <w:r>
        <w:tab/>
      </w:r>
      <w:r>
        <w:tab/>
      </w:r>
      <w:r>
        <w:tab/>
      </w:r>
    </w:p>
    <w:p w:rsidR="009B2788" w:rsidRDefault="009B2788" w:rsidP="009B2788">
      <w:pPr>
        <w:ind w:left="1410" w:hanging="1410"/>
      </w:pPr>
      <w:r>
        <w:t>08.03.88-26.09.88 Loto-Stromboli-Castagno</w:t>
      </w:r>
      <w:r>
        <w:tab/>
      </w:r>
      <w:r>
        <w:tab/>
      </w:r>
      <w:r>
        <w:tab/>
      </w:r>
      <w:r>
        <w:tab/>
      </w:r>
    </w:p>
    <w:p w:rsidR="009B2788" w:rsidRDefault="009B2788" w:rsidP="009B2788">
      <w:pPr>
        <w:ind w:left="1410" w:hanging="1410"/>
      </w:pPr>
      <w:r>
        <w:lastRenderedPageBreak/>
        <w:t>12.03.88-16.08.88 Aliseo</w:t>
      </w:r>
      <w:r>
        <w:tab/>
      </w:r>
      <w:r>
        <w:tab/>
      </w:r>
      <w:r>
        <w:tab/>
      </w:r>
      <w:r>
        <w:tab/>
      </w:r>
      <w:r>
        <w:tab/>
      </w:r>
      <w:r>
        <w:tab/>
      </w:r>
      <w:r>
        <w:tab/>
      </w:r>
    </w:p>
    <w:p w:rsidR="009B2788" w:rsidRDefault="009B2788" w:rsidP="009B2788">
      <w:pPr>
        <w:ind w:left="1410" w:hanging="1410"/>
      </w:pPr>
      <w:r>
        <w:t>12.03.88-29.07.88 Espero-Orsa</w:t>
      </w:r>
      <w:r>
        <w:tab/>
      </w:r>
      <w:r>
        <w:tab/>
      </w:r>
      <w:r>
        <w:tab/>
      </w:r>
      <w:r>
        <w:tab/>
      </w:r>
      <w:r>
        <w:tab/>
      </w:r>
      <w:r>
        <w:tab/>
      </w:r>
    </w:p>
    <w:p w:rsidR="009B2788" w:rsidRDefault="009B2788" w:rsidP="009B2788">
      <w:pPr>
        <w:tabs>
          <w:tab w:val="left" w:pos="1455"/>
        </w:tabs>
      </w:pPr>
      <w:r>
        <w:t>26.07.88-26.09.88 Euro-Sagittario</w:t>
      </w:r>
    </w:p>
    <w:p w:rsidR="009B2788" w:rsidRDefault="009B2788" w:rsidP="009B2788">
      <w:pPr>
        <w:tabs>
          <w:tab w:val="left" w:pos="1455"/>
        </w:tabs>
      </w:pPr>
    </w:p>
    <w:p w:rsidR="009B2788" w:rsidRDefault="009B2788" w:rsidP="009B2788">
      <w:pPr>
        <w:tabs>
          <w:tab w:val="left" w:pos="1455"/>
        </w:tabs>
      </w:pPr>
      <w:r>
        <w:t>Unità del Rgt San Marco a bordo delle navi</w:t>
      </w:r>
    </w:p>
    <w:p w:rsidR="009B2788" w:rsidRDefault="009B2788" w:rsidP="009B2788">
      <w:pPr>
        <w:tabs>
          <w:tab w:val="left" w:pos="1455"/>
        </w:tabs>
      </w:pPr>
    </w:p>
    <w:p w:rsidR="009B2788" w:rsidRDefault="009B2788" w:rsidP="009B2788">
      <w:pPr>
        <w:tabs>
          <w:tab w:val="left" w:pos="1455"/>
        </w:tabs>
      </w:pPr>
      <w:r>
        <w:t>Capo Operazioni aeree del 18° G.N. : Amm.Giuseppe De Giorgi</w:t>
      </w:r>
      <w:r>
        <w:tab/>
      </w:r>
      <w:r>
        <w:tab/>
      </w:r>
      <w:r>
        <w:tab/>
      </w:r>
      <w:r>
        <w:tab/>
      </w:r>
      <w:r>
        <w:tab/>
      </w:r>
    </w:p>
    <w:p w:rsidR="009B2788" w:rsidRDefault="009B2788" w:rsidP="009B2788">
      <w:pPr>
        <w:tabs>
          <w:tab w:val="left" w:pos="1455"/>
        </w:tabs>
      </w:pPr>
    </w:p>
    <w:p w:rsidR="009B2788" w:rsidRPr="00A40E8A" w:rsidRDefault="009B2788" w:rsidP="009B2788">
      <w:pPr>
        <w:ind w:left="1410" w:hanging="1410"/>
        <w:rPr>
          <w:b/>
          <w:color w:val="FF0000"/>
          <w:sz w:val="18"/>
          <w:szCs w:val="18"/>
        </w:rPr>
      </w:pPr>
      <w:r w:rsidRPr="00A40E8A">
        <w:rPr>
          <w:b/>
          <w:color w:val="FF0000"/>
          <w:sz w:val="18"/>
          <w:szCs w:val="18"/>
        </w:rPr>
        <w:t>Timbri amministrativi:</w:t>
      </w:r>
    </w:p>
    <w:p w:rsidR="009B2788" w:rsidRDefault="009B2788" w:rsidP="009B2788">
      <w:pPr>
        <w:ind w:left="1410" w:hanging="1410"/>
        <w:rPr>
          <w:sz w:val="18"/>
          <w:szCs w:val="18"/>
        </w:rPr>
      </w:pPr>
      <w:r w:rsidRPr="00A40E8A">
        <w:rPr>
          <w:sz w:val="18"/>
          <w:szCs w:val="18"/>
        </w:rPr>
        <w:t>Comando XVIII Gruppo Navale</w:t>
      </w:r>
    </w:p>
    <w:p w:rsidR="009B2788" w:rsidRPr="00CB0B66" w:rsidRDefault="009B2788" w:rsidP="009B2788">
      <w:pPr>
        <w:ind w:left="1410" w:hanging="1410"/>
        <w:rPr>
          <w:b/>
          <w:color w:val="FF0000"/>
          <w:sz w:val="18"/>
          <w:szCs w:val="18"/>
        </w:rPr>
      </w:pPr>
      <w:r w:rsidRPr="00CB0B66">
        <w:rPr>
          <w:b/>
          <w:color w:val="FF0000"/>
          <w:sz w:val="18"/>
          <w:szCs w:val="18"/>
        </w:rPr>
        <w:t>Timbri amministrativi:</w:t>
      </w:r>
    </w:p>
    <w:p w:rsidR="009B2788" w:rsidRDefault="009B2788" w:rsidP="009B2788">
      <w:pPr>
        <w:ind w:left="1410" w:hanging="1410"/>
        <w:rPr>
          <w:sz w:val="18"/>
          <w:szCs w:val="18"/>
        </w:rPr>
      </w:pPr>
      <w:r>
        <w:rPr>
          <w:sz w:val="18"/>
          <w:szCs w:val="18"/>
        </w:rPr>
        <w:t>TASSA ACARICO DEL DESTINATARIO</w:t>
      </w:r>
    </w:p>
    <w:p w:rsidR="009B2788" w:rsidRDefault="009B2788" w:rsidP="009B2788">
      <w:pPr>
        <w:ind w:left="1410" w:hanging="1410"/>
        <w:rPr>
          <w:sz w:val="18"/>
          <w:szCs w:val="18"/>
        </w:rPr>
      </w:pPr>
      <w:r>
        <w:rPr>
          <w:sz w:val="18"/>
          <w:szCs w:val="18"/>
        </w:rPr>
        <w:t>T.S.</w:t>
      </w:r>
    </w:p>
    <w:p w:rsidR="009B2788" w:rsidRPr="00241F1D" w:rsidRDefault="009B2788" w:rsidP="009B2788">
      <w:pPr>
        <w:rPr>
          <w:b/>
          <w:color w:val="FF0000"/>
          <w:sz w:val="18"/>
          <w:szCs w:val="18"/>
        </w:rPr>
      </w:pPr>
      <w:r w:rsidRPr="00241F1D">
        <w:rPr>
          <w:b/>
          <w:color w:val="FF0000"/>
          <w:sz w:val="18"/>
          <w:szCs w:val="18"/>
        </w:rPr>
        <w:t>Timbri amministrativi navi:</w:t>
      </w:r>
    </w:p>
    <w:p w:rsidR="009B2788" w:rsidRDefault="009B2788" w:rsidP="009B2788">
      <w:pPr>
        <w:rPr>
          <w:sz w:val="18"/>
          <w:szCs w:val="18"/>
        </w:rPr>
      </w:pPr>
      <w:r>
        <w:rPr>
          <w:sz w:val="18"/>
          <w:szCs w:val="18"/>
        </w:rPr>
        <w:t>MHC CASTAGNO</w:t>
      </w:r>
    </w:p>
    <w:p w:rsidR="009B2788" w:rsidRDefault="009B2788" w:rsidP="009B2788">
      <w:pPr>
        <w:rPr>
          <w:sz w:val="18"/>
          <w:szCs w:val="18"/>
        </w:rPr>
      </w:pPr>
      <w:r>
        <w:rPr>
          <w:sz w:val="18"/>
          <w:szCs w:val="18"/>
        </w:rPr>
        <w:t>CACCIAMINE MILAZZO</w:t>
      </w:r>
    </w:p>
    <w:p w:rsidR="009B2788" w:rsidRDefault="009B2788" w:rsidP="009B2788">
      <w:pPr>
        <w:rPr>
          <w:sz w:val="18"/>
          <w:szCs w:val="18"/>
        </w:rPr>
      </w:pPr>
      <w:r>
        <w:rPr>
          <w:sz w:val="18"/>
          <w:szCs w:val="18"/>
        </w:rPr>
        <w:t>CACCIAMINE SAPRI</w:t>
      </w:r>
    </w:p>
    <w:p w:rsidR="009B2788" w:rsidRDefault="009B2788" w:rsidP="009B2788">
      <w:pPr>
        <w:rPr>
          <w:sz w:val="18"/>
          <w:szCs w:val="18"/>
        </w:rPr>
      </w:pPr>
      <w:r>
        <w:rPr>
          <w:sz w:val="18"/>
          <w:szCs w:val="18"/>
        </w:rPr>
        <w:t>CACCIAMINE LOTO</w:t>
      </w:r>
    </w:p>
    <w:p w:rsidR="009B2788" w:rsidRDefault="009B2788" w:rsidP="009B2788">
      <w:pPr>
        <w:rPr>
          <w:sz w:val="18"/>
          <w:szCs w:val="18"/>
        </w:rPr>
      </w:pPr>
      <w:r>
        <w:rPr>
          <w:sz w:val="18"/>
          <w:szCs w:val="18"/>
        </w:rPr>
        <w:t>NAVE MILAZZO</w:t>
      </w:r>
    </w:p>
    <w:p w:rsidR="009B2788" w:rsidRDefault="009B2788" w:rsidP="009B2788">
      <w:pPr>
        <w:rPr>
          <w:sz w:val="18"/>
          <w:szCs w:val="18"/>
        </w:rPr>
      </w:pPr>
      <w:r>
        <w:rPr>
          <w:sz w:val="18"/>
          <w:szCs w:val="18"/>
        </w:rPr>
        <w:t>NAVE SAGITTARIO</w:t>
      </w:r>
    </w:p>
    <w:p w:rsidR="009B2788" w:rsidRDefault="009B2788" w:rsidP="009B2788">
      <w:pPr>
        <w:rPr>
          <w:sz w:val="18"/>
          <w:szCs w:val="18"/>
        </w:rPr>
      </w:pPr>
      <w:r>
        <w:rPr>
          <w:sz w:val="18"/>
          <w:szCs w:val="18"/>
        </w:rPr>
        <w:t>NAVE ESPERO</w:t>
      </w:r>
    </w:p>
    <w:p w:rsidR="009B2788" w:rsidRDefault="009B2788" w:rsidP="009B2788">
      <w:pPr>
        <w:rPr>
          <w:sz w:val="18"/>
          <w:szCs w:val="18"/>
        </w:rPr>
      </w:pPr>
      <w:r>
        <w:rPr>
          <w:sz w:val="18"/>
          <w:szCs w:val="18"/>
        </w:rPr>
        <w:t>NAVE ORSA</w:t>
      </w:r>
    </w:p>
    <w:p w:rsidR="009B2788" w:rsidRDefault="009B2788" w:rsidP="009B2788">
      <w:pPr>
        <w:rPr>
          <w:sz w:val="18"/>
          <w:szCs w:val="18"/>
        </w:rPr>
      </w:pPr>
      <w:r>
        <w:rPr>
          <w:sz w:val="18"/>
          <w:szCs w:val="18"/>
        </w:rPr>
        <w:t>NAVE STROMBOLI</w:t>
      </w:r>
    </w:p>
    <w:p w:rsidR="009B2788" w:rsidRDefault="009B2788" w:rsidP="009B2788">
      <w:pPr>
        <w:rPr>
          <w:sz w:val="18"/>
          <w:szCs w:val="18"/>
        </w:rPr>
      </w:pPr>
      <w:r>
        <w:rPr>
          <w:sz w:val="18"/>
          <w:szCs w:val="18"/>
        </w:rPr>
        <w:t>NAVE SCIROCCO</w:t>
      </w:r>
    </w:p>
    <w:p w:rsidR="009B2788" w:rsidRDefault="009B2788" w:rsidP="009B2788">
      <w:pPr>
        <w:rPr>
          <w:sz w:val="18"/>
          <w:szCs w:val="18"/>
        </w:rPr>
      </w:pPr>
      <w:r>
        <w:rPr>
          <w:sz w:val="18"/>
          <w:szCs w:val="18"/>
        </w:rPr>
        <w:t>NAVE ANTEO</w:t>
      </w:r>
    </w:p>
    <w:p w:rsidR="009B2788" w:rsidRPr="00BB24F2" w:rsidRDefault="009B2788" w:rsidP="009B2788">
      <w:pPr>
        <w:rPr>
          <w:sz w:val="18"/>
          <w:szCs w:val="18"/>
        </w:rPr>
      </w:pPr>
      <w:r>
        <w:rPr>
          <w:sz w:val="18"/>
          <w:szCs w:val="18"/>
        </w:rPr>
        <w:t>NAVE LERICI</w:t>
      </w:r>
    </w:p>
    <w:p w:rsidR="009B2788" w:rsidRDefault="009B2788" w:rsidP="009B2788">
      <w:pPr>
        <w:rPr>
          <w:sz w:val="18"/>
          <w:szCs w:val="18"/>
        </w:rPr>
      </w:pPr>
      <w:r>
        <w:rPr>
          <w:sz w:val="18"/>
          <w:szCs w:val="18"/>
        </w:rPr>
        <w:t>NAVE VESUVIO</w:t>
      </w:r>
    </w:p>
    <w:p w:rsidR="009B2788" w:rsidRDefault="009B2788" w:rsidP="009B2788">
      <w:pPr>
        <w:rPr>
          <w:sz w:val="18"/>
          <w:szCs w:val="18"/>
        </w:rPr>
      </w:pPr>
      <w:r>
        <w:rPr>
          <w:sz w:val="18"/>
          <w:szCs w:val="18"/>
        </w:rPr>
        <w:t>Nave VESUVIO</w:t>
      </w:r>
    </w:p>
    <w:p w:rsidR="009B2788" w:rsidRDefault="009B2788" w:rsidP="009B2788">
      <w:pPr>
        <w:rPr>
          <w:sz w:val="18"/>
          <w:szCs w:val="18"/>
        </w:rPr>
      </w:pPr>
      <w:r>
        <w:rPr>
          <w:sz w:val="18"/>
          <w:szCs w:val="18"/>
        </w:rPr>
        <w:t>FREGATA LANCIAMISSILI &lt;ORSA&gt;</w:t>
      </w:r>
    </w:p>
    <w:p w:rsidR="009B2788" w:rsidRDefault="009B2788" w:rsidP="009B2788">
      <w:pPr>
        <w:rPr>
          <w:sz w:val="18"/>
          <w:szCs w:val="18"/>
        </w:rPr>
      </w:pPr>
      <w:r>
        <w:rPr>
          <w:sz w:val="18"/>
          <w:szCs w:val="18"/>
        </w:rPr>
        <w:t>FREAGATA LANCIAMISSILI ANTISOM “LIBECCIO”</w:t>
      </w:r>
    </w:p>
    <w:p w:rsidR="009B2788" w:rsidRDefault="009B2788" w:rsidP="009B2788"/>
    <w:p w:rsidR="009B2788" w:rsidRDefault="009B2788" w:rsidP="009B2788"/>
    <w:p w:rsidR="009B2788" w:rsidRPr="00AB68B5" w:rsidRDefault="009B2788" w:rsidP="009B2788">
      <w:pPr>
        <w:tabs>
          <w:tab w:val="left" w:pos="1455"/>
        </w:tabs>
        <w:rPr>
          <w:color w:val="00B050"/>
        </w:rPr>
      </w:pPr>
      <w:r w:rsidRPr="00AB68B5">
        <w:rPr>
          <w:color w:val="00B050"/>
        </w:rPr>
        <w:t>Uso di annulli con guller a datario dalle navi e “Comgrupnav 18”</w:t>
      </w:r>
    </w:p>
    <w:p w:rsidR="009B2788" w:rsidRPr="00AB68B5" w:rsidRDefault="009B2788" w:rsidP="009B2788">
      <w:pPr>
        <w:tabs>
          <w:tab w:val="left" w:pos="1455"/>
        </w:tabs>
        <w:rPr>
          <w:color w:val="00B050"/>
        </w:rPr>
      </w:pPr>
      <w:r w:rsidRPr="00AB68B5">
        <w:rPr>
          <w:color w:val="00B050"/>
        </w:rPr>
        <w:t>PM altre nazioni – Poste locali</w:t>
      </w:r>
    </w:p>
    <w:p w:rsidR="009B2788" w:rsidRPr="00AB68B5" w:rsidRDefault="009B2788" w:rsidP="009B2788">
      <w:pPr>
        <w:tabs>
          <w:tab w:val="left" w:pos="1455"/>
        </w:tabs>
        <w:rPr>
          <w:color w:val="00B050"/>
        </w:rPr>
      </w:pPr>
      <w:r w:rsidRPr="00AB68B5">
        <w:rPr>
          <w:color w:val="00B050"/>
        </w:rPr>
        <w:t xml:space="preserve">1^ data postale conosciuta </w:t>
      </w:r>
      <w:r>
        <w:rPr>
          <w:color w:val="00B050"/>
        </w:rPr>
        <w:t>24</w:t>
      </w:r>
      <w:r w:rsidRPr="00AB68B5">
        <w:rPr>
          <w:color w:val="00B050"/>
        </w:rPr>
        <w:t>.10.1987 - ultima 23.09.1988</w:t>
      </w:r>
    </w:p>
    <w:p w:rsidR="009B2788" w:rsidRDefault="009B2788" w:rsidP="009B2788">
      <w:pPr>
        <w:ind w:left="1410" w:hanging="1410"/>
      </w:pPr>
    </w:p>
    <w:p w:rsidR="009B2788" w:rsidRDefault="009B2788" w:rsidP="009B2788">
      <w:pPr>
        <w:ind w:left="1410" w:hanging="1410"/>
      </w:pPr>
      <w:r>
        <w:rPr>
          <w:b/>
        </w:rPr>
        <w:t xml:space="preserve">120) </w:t>
      </w:r>
      <w:r w:rsidRPr="00D533C5">
        <w:rPr>
          <w:b/>
          <w:sz w:val="28"/>
          <w:szCs w:val="28"/>
        </w:rPr>
        <w:t>Cina</w:t>
      </w:r>
      <w:r>
        <w:rPr>
          <w:b/>
        </w:rPr>
        <w:tab/>
      </w:r>
      <w:r>
        <w:t xml:space="preserve">1987 AM </w:t>
      </w:r>
    </w:p>
    <w:p w:rsidR="009B2788" w:rsidRPr="00EB4D80" w:rsidRDefault="009B2788" w:rsidP="009B2788">
      <w:pPr>
        <w:ind w:left="1410" w:hanging="1410"/>
        <w:rPr>
          <w:color w:val="0000FF"/>
          <w:sz w:val="18"/>
          <w:szCs w:val="18"/>
        </w:rPr>
      </w:pPr>
      <w:r w:rsidRPr="00EB4D80">
        <w:rPr>
          <w:color w:val="0000FF"/>
          <w:sz w:val="18"/>
          <w:szCs w:val="18"/>
        </w:rPr>
        <w:t>Missione trasporto popolazioni</w:t>
      </w:r>
    </w:p>
    <w:p w:rsidR="009B2788" w:rsidRDefault="009B2788" w:rsidP="009B2788">
      <w:pPr>
        <w:ind w:left="1410" w:hanging="1410"/>
      </w:pPr>
      <w:r w:rsidRPr="00BD023D">
        <w:t xml:space="preserve">46^ Aerobrigata di Pisa </w:t>
      </w:r>
    </w:p>
    <w:p w:rsidR="009B2788" w:rsidRDefault="009B2788" w:rsidP="009B2788">
      <w:pPr>
        <w:ind w:left="1410" w:hanging="1410"/>
      </w:pPr>
    </w:p>
    <w:p w:rsidR="009B2788" w:rsidRDefault="009B2788" w:rsidP="009B2788">
      <w:pPr>
        <w:ind w:left="1410" w:hanging="1410"/>
      </w:pPr>
      <w:r>
        <w:rPr>
          <w:b/>
        </w:rPr>
        <w:t xml:space="preserve">121) </w:t>
      </w:r>
      <w:r w:rsidRPr="00D533C5">
        <w:rPr>
          <w:b/>
          <w:sz w:val="28"/>
          <w:szCs w:val="28"/>
        </w:rPr>
        <w:t>Iraq</w:t>
      </w:r>
      <w:r>
        <w:rPr>
          <w:b/>
        </w:rPr>
        <w:tab/>
      </w:r>
      <w:r>
        <w:t xml:space="preserve">1988 AM </w:t>
      </w:r>
    </w:p>
    <w:p w:rsidR="009B2788" w:rsidRPr="00D65EE4" w:rsidRDefault="009B2788" w:rsidP="009B2788">
      <w:pPr>
        <w:ind w:left="1410" w:hanging="1410"/>
        <w:rPr>
          <w:color w:val="0000FF"/>
          <w:sz w:val="18"/>
          <w:szCs w:val="18"/>
        </w:rPr>
      </w:pPr>
      <w:r w:rsidRPr="00D65EE4">
        <w:rPr>
          <w:color w:val="0000FF"/>
          <w:sz w:val="18"/>
          <w:szCs w:val="18"/>
        </w:rPr>
        <w:t>Operazioni sicurezza ambito ONU guerra Iran/Iraq</w:t>
      </w:r>
    </w:p>
    <w:p w:rsidR="009B2788" w:rsidRDefault="009B2788" w:rsidP="009B2788">
      <w:pPr>
        <w:ind w:left="1410" w:hanging="1410"/>
      </w:pPr>
    </w:p>
    <w:p w:rsidR="009B2788" w:rsidRDefault="009B2788" w:rsidP="009B2788">
      <w:pPr>
        <w:ind w:left="1410" w:hanging="1410"/>
      </w:pPr>
      <w:r>
        <w:rPr>
          <w:b/>
        </w:rPr>
        <w:t xml:space="preserve">122) </w:t>
      </w:r>
      <w:r w:rsidRPr="00D533C5">
        <w:rPr>
          <w:b/>
          <w:sz w:val="28"/>
          <w:szCs w:val="28"/>
        </w:rPr>
        <w:t>Urss</w:t>
      </w:r>
      <w:r>
        <w:tab/>
        <w:t xml:space="preserve">1988-1990 AM </w:t>
      </w:r>
    </w:p>
    <w:p w:rsidR="009B2788" w:rsidRPr="00D65EE4" w:rsidRDefault="009B2788" w:rsidP="009B2788">
      <w:pPr>
        <w:ind w:left="1410" w:hanging="1410"/>
        <w:rPr>
          <w:color w:val="0000FF"/>
          <w:sz w:val="18"/>
          <w:szCs w:val="18"/>
        </w:rPr>
      </w:pPr>
      <w:r w:rsidRPr="00D65EE4">
        <w:rPr>
          <w:color w:val="0000FF"/>
          <w:sz w:val="18"/>
          <w:szCs w:val="18"/>
        </w:rPr>
        <w:t>Missione soccorso terremotati</w:t>
      </w:r>
    </w:p>
    <w:p w:rsidR="009B2788" w:rsidRDefault="009B2788" w:rsidP="009B2788">
      <w:pPr>
        <w:ind w:left="1410" w:hanging="1410"/>
      </w:pPr>
      <w:r w:rsidRPr="00BD023D">
        <w:t xml:space="preserve">46^ Aerobrigata di Pisa </w:t>
      </w:r>
    </w:p>
    <w:p w:rsidR="009B2788" w:rsidRPr="00BD023D" w:rsidRDefault="009B2788" w:rsidP="009B2788">
      <w:pPr>
        <w:ind w:left="1410" w:hanging="1410"/>
      </w:pPr>
    </w:p>
    <w:p w:rsidR="009B2788" w:rsidRDefault="009B2788" w:rsidP="009B2788">
      <w:pPr>
        <w:rPr>
          <w:lang w:val="en-GB"/>
        </w:rPr>
      </w:pPr>
      <w:r w:rsidRPr="00E605A0">
        <w:rPr>
          <w:b/>
          <w:lang w:val="en-US"/>
        </w:rPr>
        <w:t xml:space="preserve">123) </w:t>
      </w:r>
      <w:r w:rsidRPr="00E605A0">
        <w:rPr>
          <w:b/>
          <w:sz w:val="28"/>
          <w:szCs w:val="28"/>
          <w:lang w:val="en-US"/>
        </w:rPr>
        <w:t>Iran-Iraq</w:t>
      </w:r>
      <w:r>
        <w:rPr>
          <w:b/>
          <w:sz w:val="28"/>
          <w:szCs w:val="28"/>
          <w:lang w:val="en-US"/>
        </w:rPr>
        <w:t xml:space="preserve"> </w:t>
      </w:r>
      <w:r w:rsidRPr="00E605A0">
        <w:rPr>
          <w:lang w:val="en-US"/>
        </w:rPr>
        <w:t xml:space="preserve">16.08.88-10.03.91  </w:t>
      </w:r>
      <w:r>
        <w:rPr>
          <w:color w:val="FF00FF"/>
          <w:lang w:val="en-GB"/>
        </w:rPr>
        <w:t>Missione UNIIMOG</w:t>
      </w:r>
      <w:r>
        <w:rPr>
          <w:lang w:val="en-GB"/>
        </w:rPr>
        <w:t xml:space="preserve"> (United Nations Iran Iraq Military Observer Group)</w:t>
      </w:r>
    </w:p>
    <w:p w:rsidR="009B2788" w:rsidRPr="00003EDB" w:rsidRDefault="009B2788" w:rsidP="009B2788">
      <w:pPr>
        <w:pStyle w:val="NormaleWeb"/>
        <w:shd w:val="clear" w:color="auto" w:fill="FFFFFF"/>
        <w:spacing w:before="0" w:after="0"/>
        <w:jc w:val="both"/>
        <w:rPr>
          <w:color w:val="005AFF"/>
          <w:sz w:val="18"/>
          <w:szCs w:val="18"/>
        </w:rPr>
      </w:pPr>
      <w:r w:rsidRPr="00003EDB">
        <w:rPr>
          <w:color w:val="005AFF"/>
          <w:sz w:val="18"/>
          <w:szCs w:val="18"/>
        </w:rPr>
        <w:t>Durante la guerra tra Iraq ed Iran il Consiglio di Sicurezza richiamò più volte all'ordine i due paesi imponendogli il cessate-il-fuoco che venne proclamato il 20 agosto 1988. Con la risoluzione 619 del 9 agosto 1988, decise l'invio nella regione di una missione con il mandato di creare le condizioni per una tregua duratura tra i due paesi, fare da “zona cuscinetto” al confine delle due nazioni, verificare il rispetto del cessate-il-fuoco tra le parti, agevolare il ritorno delle truppe nel proprio territorio, fare rispettare la linea di confine pre-bellica tra i due stati e aprire negoziati per lo scambio di prigionieri.</w:t>
      </w:r>
    </w:p>
    <w:p w:rsidR="009B2788" w:rsidRPr="00D65EE4" w:rsidRDefault="009B2788" w:rsidP="009B2788">
      <w:pPr>
        <w:rPr>
          <w:color w:val="0000FF"/>
          <w:sz w:val="18"/>
          <w:szCs w:val="18"/>
        </w:rPr>
      </w:pPr>
    </w:p>
    <w:p w:rsidR="009B2788" w:rsidRDefault="009B2788" w:rsidP="009B2788">
      <w:r>
        <w:t>Sedi a Bagdad e Teheran,  gli italiani a Teheran</w:t>
      </w:r>
    </w:p>
    <w:p w:rsidR="009B2788" w:rsidRDefault="009B2788" w:rsidP="009B2788">
      <w:r>
        <w:t>il 1° Capo Gruppo Osservatore</w:t>
      </w:r>
      <w:r>
        <w:rPr>
          <w:color w:val="0000FF"/>
        </w:rPr>
        <w:t xml:space="preserve"> </w:t>
      </w:r>
      <w:r w:rsidRPr="00F810FA">
        <w:t>:</w:t>
      </w:r>
      <w:r>
        <w:rPr>
          <w:color w:val="0000FF"/>
        </w:rPr>
        <w:t xml:space="preserve"> </w:t>
      </w:r>
      <w:r>
        <w:t>T.Col. Mario Ciardi</w:t>
      </w:r>
    </w:p>
    <w:p w:rsidR="009B2788" w:rsidRPr="001875E0" w:rsidRDefault="009B2788" w:rsidP="009B2788">
      <w:r w:rsidRPr="001875E0">
        <w:t>1990 T.Col. Pasquale Cardines</w:t>
      </w:r>
    </w:p>
    <w:p w:rsidR="009B2788" w:rsidRDefault="009B2788" w:rsidP="009B2788">
      <w:pPr>
        <w:ind w:left="1410" w:hanging="702"/>
      </w:pPr>
    </w:p>
    <w:p w:rsidR="009B2788" w:rsidRPr="00E50479" w:rsidRDefault="009B2788" w:rsidP="009B2788">
      <w:pPr>
        <w:ind w:firstLine="8"/>
        <w:rPr>
          <w:b/>
          <w:color w:val="FF0000"/>
          <w:sz w:val="18"/>
          <w:szCs w:val="18"/>
        </w:rPr>
      </w:pPr>
      <w:r w:rsidRPr="00E50479">
        <w:rPr>
          <w:b/>
          <w:color w:val="FF0000"/>
          <w:sz w:val="18"/>
          <w:szCs w:val="18"/>
        </w:rPr>
        <w:t>Buste intestate:</w:t>
      </w:r>
    </w:p>
    <w:p w:rsidR="009B2788" w:rsidRDefault="009B2788" w:rsidP="009B2788">
      <w:pPr>
        <w:ind w:firstLine="9"/>
        <w:rPr>
          <w:sz w:val="18"/>
          <w:szCs w:val="18"/>
          <w:lang w:val="en-US"/>
        </w:rPr>
      </w:pPr>
      <w:r w:rsidRPr="001875E0">
        <w:rPr>
          <w:sz w:val="18"/>
          <w:szCs w:val="18"/>
          <w:lang w:val="en-US"/>
        </w:rPr>
        <w:t>UNIIMOG United Nations Iran-Iraq Military Observer Group</w:t>
      </w:r>
    </w:p>
    <w:p w:rsidR="009B2788" w:rsidRPr="001875E0" w:rsidRDefault="009B2788" w:rsidP="009B2788">
      <w:pPr>
        <w:ind w:firstLine="9"/>
        <w:rPr>
          <w:sz w:val="18"/>
          <w:szCs w:val="18"/>
          <w:lang w:val="en-GB"/>
        </w:rPr>
      </w:pPr>
      <w:r w:rsidRPr="001875E0">
        <w:rPr>
          <w:sz w:val="18"/>
          <w:szCs w:val="18"/>
          <w:lang w:val="en-US"/>
        </w:rPr>
        <w:t xml:space="preserve">UNIIMOG United Nations Iran-Iraq Military Observer Group - GOMNUI Groupe d’Observateurs  </w:t>
      </w:r>
      <w:r w:rsidRPr="001875E0">
        <w:rPr>
          <w:sz w:val="18"/>
          <w:szCs w:val="18"/>
          <w:lang w:val="en-GB"/>
        </w:rPr>
        <w:t>Militaires des Nations Unies  pour l’Iran et l’Iraq</w:t>
      </w:r>
    </w:p>
    <w:p w:rsidR="009B2788" w:rsidRPr="001875E0" w:rsidRDefault="009B2788" w:rsidP="009B2788">
      <w:pPr>
        <w:ind w:firstLine="9"/>
        <w:rPr>
          <w:sz w:val="18"/>
          <w:szCs w:val="18"/>
          <w:lang w:val="en-GB"/>
        </w:rPr>
      </w:pPr>
      <w:r w:rsidRPr="001875E0">
        <w:rPr>
          <w:sz w:val="18"/>
          <w:szCs w:val="18"/>
          <w:lang w:val="en-US"/>
        </w:rPr>
        <w:t xml:space="preserve">United Nations Iran-Iraq Military Observer Group (UNIIMOG) Groupe d’Observateurs </w:t>
      </w:r>
      <w:r w:rsidRPr="001875E0">
        <w:rPr>
          <w:sz w:val="18"/>
          <w:szCs w:val="18"/>
          <w:lang w:val="en-GB"/>
        </w:rPr>
        <w:t>Militaires des Nations Unies  pour l’Iran et l’Iraq (GOMNUII)  Interoffice memorandum  Memorandum Interieur</w:t>
      </w:r>
    </w:p>
    <w:p w:rsidR="009B2788" w:rsidRPr="001875E0" w:rsidRDefault="009B2788" w:rsidP="009B2788">
      <w:pPr>
        <w:ind w:firstLine="9"/>
        <w:rPr>
          <w:sz w:val="18"/>
          <w:szCs w:val="18"/>
          <w:lang w:val="en-GB"/>
        </w:rPr>
      </w:pPr>
    </w:p>
    <w:p w:rsidR="009B2788" w:rsidRPr="001875E0" w:rsidRDefault="009B2788" w:rsidP="009B2788">
      <w:pPr>
        <w:ind w:firstLine="9"/>
        <w:rPr>
          <w:b/>
          <w:color w:val="FF0000"/>
          <w:sz w:val="18"/>
          <w:szCs w:val="18"/>
          <w:lang w:val="en-GB"/>
        </w:rPr>
      </w:pPr>
      <w:r w:rsidRPr="001875E0">
        <w:rPr>
          <w:b/>
          <w:color w:val="FF0000"/>
          <w:sz w:val="18"/>
          <w:szCs w:val="18"/>
          <w:lang w:val="en-GB"/>
        </w:rPr>
        <w:t>Timbri amministrativi:</w:t>
      </w:r>
    </w:p>
    <w:p w:rsidR="009B2788" w:rsidRPr="001875E0" w:rsidRDefault="009B2788" w:rsidP="009B2788">
      <w:pPr>
        <w:ind w:firstLine="9"/>
        <w:rPr>
          <w:sz w:val="18"/>
          <w:szCs w:val="18"/>
          <w:lang w:val="en-GB"/>
        </w:rPr>
      </w:pPr>
      <w:r w:rsidRPr="001875E0">
        <w:rPr>
          <w:sz w:val="18"/>
          <w:szCs w:val="18"/>
          <w:lang w:val="en-GB"/>
        </w:rPr>
        <w:t>United Nations Iran-Iraq Military Observer Group</w:t>
      </w:r>
    </w:p>
    <w:p w:rsidR="009B2788" w:rsidRPr="001875E0" w:rsidRDefault="009B2788" w:rsidP="009B2788">
      <w:pPr>
        <w:rPr>
          <w:sz w:val="18"/>
          <w:szCs w:val="18"/>
        </w:rPr>
      </w:pPr>
      <w:r w:rsidRPr="001875E0">
        <w:rPr>
          <w:sz w:val="18"/>
          <w:szCs w:val="18"/>
        </w:rPr>
        <w:t>Gruppo Osservatori Italiani UNIIMOG</w:t>
      </w:r>
    </w:p>
    <w:p w:rsidR="009B2788" w:rsidRPr="001875E0" w:rsidRDefault="009B2788" w:rsidP="009B2788">
      <w:pPr>
        <w:rPr>
          <w:sz w:val="18"/>
          <w:szCs w:val="18"/>
        </w:rPr>
      </w:pPr>
      <w:r w:rsidRPr="001875E0">
        <w:rPr>
          <w:sz w:val="18"/>
          <w:szCs w:val="18"/>
        </w:rPr>
        <w:t>United Nations  ..(data).. UNIIMOG -T HQ</w:t>
      </w:r>
    </w:p>
    <w:p w:rsidR="009B2788" w:rsidRDefault="009B2788" w:rsidP="009B2788">
      <w:pPr>
        <w:ind w:left="1410" w:hanging="1410"/>
        <w:rPr>
          <w:b/>
        </w:rPr>
      </w:pPr>
    </w:p>
    <w:p w:rsidR="009B2788" w:rsidRPr="00AB68B5" w:rsidRDefault="009B2788" w:rsidP="009B2788">
      <w:pPr>
        <w:rPr>
          <w:color w:val="00B050"/>
        </w:rPr>
      </w:pPr>
      <w:r w:rsidRPr="00AB68B5">
        <w:rPr>
          <w:color w:val="00B050"/>
        </w:rPr>
        <w:t>Posta locale (pochi) – P.M. altri stati, corrieri ambasciata, inoltro via ONU N.Y o Ginevra</w:t>
      </w:r>
    </w:p>
    <w:p w:rsidR="009B2788" w:rsidRPr="00AB68B5" w:rsidRDefault="009B2788" w:rsidP="009B2788">
      <w:pPr>
        <w:rPr>
          <w:color w:val="00B050"/>
        </w:rPr>
      </w:pPr>
      <w:r w:rsidRPr="00AB68B5">
        <w:rPr>
          <w:color w:val="00B050"/>
        </w:rPr>
        <w:t>Postalizzazioni in Italia</w:t>
      </w:r>
    </w:p>
    <w:p w:rsidR="009B2788" w:rsidRPr="00AB68B5" w:rsidRDefault="009B2788" w:rsidP="009B2788">
      <w:pPr>
        <w:ind w:left="1410" w:hanging="1410"/>
        <w:rPr>
          <w:color w:val="00B050"/>
        </w:rPr>
      </w:pPr>
      <w:r w:rsidRPr="00AB68B5">
        <w:rPr>
          <w:color w:val="00B050"/>
        </w:rPr>
        <w:t>1^ data postale conosciuta 08.08.1989 - ultima data 09.01.1991</w:t>
      </w:r>
    </w:p>
    <w:p w:rsidR="009B2788" w:rsidRPr="00AB68B5" w:rsidRDefault="009B2788" w:rsidP="009B2788">
      <w:pPr>
        <w:ind w:left="1410" w:hanging="1410"/>
        <w:rPr>
          <w:color w:val="00B050"/>
        </w:rPr>
      </w:pPr>
    </w:p>
    <w:p w:rsidR="009B2788" w:rsidRPr="003E26C8" w:rsidRDefault="009B2788" w:rsidP="009B2788">
      <w:pPr>
        <w:ind w:left="1410" w:hanging="1410"/>
        <w:rPr>
          <w:lang w:val="en-US"/>
        </w:rPr>
      </w:pPr>
      <w:r w:rsidRPr="003E26C8">
        <w:rPr>
          <w:b/>
          <w:lang w:val="en-US"/>
        </w:rPr>
        <w:t xml:space="preserve">124) </w:t>
      </w:r>
      <w:r w:rsidRPr="003E26C8">
        <w:rPr>
          <w:b/>
          <w:sz w:val="28"/>
          <w:szCs w:val="28"/>
          <w:lang w:val="en-US"/>
        </w:rPr>
        <w:t>Namibia</w:t>
      </w:r>
      <w:r w:rsidRPr="003E26C8">
        <w:rPr>
          <w:lang w:val="en-US"/>
        </w:rPr>
        <w:tab/>
        <w:t xml:space="preserve">13.03.89-07.04.90 EI,AM,CC </w:t>
      </w:r>
    </w:p>
    <w:p w:rsidR="009B2788" w:rsidRDefault="009B2788" w:rsidP="009B2788">
      <w:pPr>
        <w:ind w:left="1410" w:hanging="1410"/>
        <w:rPr>
          <w:lang w:val="en-GB"/>
        </w:rPr>
      </w:pPr>
      <w:r>
        <w:rPr>
          <w:color w:val="FF00FF"/>
          <w:lang w:val="en-GB"/>
        </w:rPr>
        <w:t>Missione UNTAG</w:t>
      </w:r>
      <w:r>
        <w:rPr>
          <w:lang w:val="en-GB"/>
        </w:rPr>
        <w:t xml:space="preserve"> (United Nations Transition Assistance Group)</w:t>
      </w:r>
    </w:p>
    <w:p w:rsidR="009B2788" w:rsidRDefault="009B2788" w:rsidP="009B2788">
      <w:pPr>
        <w:rPr>
          <w:color w:val="0000FF"/>
          <w:sz w:val="18"/>
          <w:szCs w:val="18"/>
        </w:rPr>
      </w:pPr>
      <w:r w:rsidRPr="00003EDB">
        <w:rPr>
          <w:color w:val="005AFF"/>
          <w:sz w:val="18"/>
          <w:szCs w:val="18"/>
          <w:shd w:val="clear" w:color="auto" w:fill="FFFFFF"/>
        </w:rPr>
        <w:t>Mandato, stabilito con risoluzione 632 del Consiglio di Sicurezza delle N.U. del 16 febbraio 1989, era quello di assistere il "Rappresentante speciale del Segretario Generale delle N.U." nel garantire alla Namibia una piena autonomia, una tranquilla transizione democratica e libere elezioni</w:t>
      </w:r>
      <w:r w:rsidRPr="00D65EE4">
        <w:rPr>
          <w:color w:val="0000FF"/>
          <w:sz w:val="18"/>
          <w:szCs w:val="18"/>
        </w:rPr>
        <w:t xml:space="preserve"> dopo l’accordo per il ritiro dei Cubani</w:t>
      </w:r>
      <w:r>
        <w:rPr>
          <w:color w:val="0000FF"/>
          <w:sz w:val="18"/>
          <w:szCs w:val="18"/>
        </w:rPr>
        <w:t xml:space="preserve"> </w:t>
      </w:r>
      <w:r w:rsidRPr="00D65EE4">
        <w:rPr>
          <w:color w:val="0000FF"/>
          <w:sz w:val="18"/>
          <w:szCs w:val="18"/>
        </w:rPr>
        <w:t>dall’Angola e dei Sudafricani dalla Namibia.</w:t>
      </w:r>
    </w:p>
    <w:p w:rsidR="009B2788" w:rsidRPr="00D65EE4" w:rsidRDefault="009B2788" w:rsidP="009B2788">
      <w:pPr>
        <w:rPr>
          <w:color w:val="0000FF"/>
          <w:sz w:val="18"/>
          <w:szCs w:val="18"/>
        </w:rPr>
      </w:pPr>
    </w:p>
    <w:p w:rsidR="009B2788" w:rsidRDefault="009B2788" w:rsidP="009B2788">
      <w:pPr>
        <w:ind w:left="1410" w:hanging="1410"/>
      </w:pPr>
      <w:r>
        <w:t>Comando italiano</w:t>
      </w:r>
      <w:r>
        <w:rPr>
          <w:color w:val="0000FF"/>
        </w:rPr>
        <w:t xml:space="preserve">: </w:t>
      </w:r>
      <w:r>
        <w:t>Ten.Col. Antonio Lattanzio</w:t>
      </w:r>
    </w:p>
    <w:p w:rsidR="009B2788" w:rsidRDefault="009B2788" w:rsidP="009B2788">
      <w:pPr>
        <w:ind w:left="1410" w:hanging="1410"/>
      </w:pPr>
    </w:p>
    <w:p w:rsidR="009B2788" w:rsidRPr="003448EC" w:rsidRDefault="009B2788" w:rsidP="009B2788">
      <w:pPr>
        <w:ind w:left="1410" w:hanging="1410"/>
        <w:rPr>
          <w:b/>
        </w:rPr>
      </w:pPr>
      <w:r w:rsidRPr="003448EC">
        <w:rPr>
          <w:b/>
        </w:rPr>
        <w:t>Aviazione Esercito:</w:t>
      </w:r>
    </w:p>
    <w:p w:rsidR="009B2788" w:rsidRDefault="009B2788" w:rsidP="009B2788">
      <w:pPr>
        <w:ind w:left="1410" w:hanging="1410"/>
      </w:pPr>
      <w:r>
        <w:t>Squadrone Elicotteristico “Untag Helitaly” del 1° Rgt AVES Antares - T.Col. Antonio Lattanzio</w:t>
      </w:r>
    </w:p>
    <w:p w:rsidR="009B2788" w:rsidRDefault="009B2788" w:rsidP="009B2788">
      <w:pPr>
        <w:ind w:left="1410" w:hanging="1410"/>
      </w:pPr>
      <w:r>
        <w:t>6  elicotteri AB205 schierati a Rundu, Ondangwa e a Windhoek (Comando operativo)</w:t>
      </w:r>
    </w:p>
    <w:p w:rsidR="009B2788" w:rsidRDefault="009B2788" w:rsidP="009B2788">
      <w:pPr>
        <w:ind w:left="1410" w:hanging="1410"/>
      </w:pPr>
    </w:p>
    <w:p w:rsidR="009B2788" w:rsidRDefault="009B2788" w:rsidP="009B2788">
      <w:pPr>
        <w:ind w:left="1410" w:hanging="1410"/>
      </w:pPr>
      <w:r w:rsidRPr="003448EC">
        <w:rPr>
          <w:b/>
        </w:rPr>
        <w:t>Carabinieri</w:t>
      </w:r>
      <w:r>
        <w:t xml:space="preserve"> : </w:t>
      </w:r>
    </w:p>
    <w:p w:rsidR="009B2788" w:rsidRDefault="009B2788" w:rsidP="009B2788">
      <w:pPr>
        <w:ind w:left="1410" w:hanging="1410"/>
      </w:pPr>
      <w:r w:rsidRPr="007C1CC2">
        <w:t>14.04.89-03.04.90</w:t>
      </w:r>
      <w:r>
        <w:t xml:space="preserve"> 1° Btg  CC Par. “Tuscania” di Livorno</w:t>
      </w:r>
    </w:p>
    <w:p w:rsidR="009B2788" w:rsidRDefault="009B2788" w:rsidP="009B2788">
      <w:pPr>
        <w:ind w:left="1410" w:hanging="1410"/>
      </w:pPr>
    </w:p>
    <w:p w:rsidR="009B2788" w:rsidRPr="00494F0D" w:rsidRDefault="009B2788" w:rsidP="009B2788">
      <w:pPr>
        <w:ind w:left="1410" w:hanging="1410"/>
        <w:rPr>
          <w:b/>
        </w:rPr>
      </w:pPr>
      <w:r w:rsidRPr="00494F0D">
        <w:rPr>
          <w:b/>
        </w:rPr>
        <w:t>Esercito:</w:t>
      </w:r>
    </w:p>
    <w:p w:rsidR="009B2788" w:rsidRDefault="009B2788" w:rsidP="009B2788">
      <w:pPr>
        <w:ind w:left="1410" w:hanging="1410"/>
      </w:pPr>
      <w:r>
        <w:t>11° Rgt Trasmissioni “Leonessa” di Civitavecchia</w:t>
      </w:r>
    </w:p>
    <w:p w:rsidR="009B2788" w:rsidRDefault="009B2788" w:rsidP="009B2788">
      <w:pPr>
        <w:ind w:left="1410" w:hanging="1410"/>
      </w:pPr>
    </w:p>
    <w:p w:rsidR="009B2788" w:rsidRPr="00E605A0" w:rsidRDefault="009B2788" w:rsidP="009B2788">
      <w:pPr>
        <w:ind w:left="1410" w:hanging="1410"/>
        <w:rPr>
          <w:b/>
          <w:color w:val="FF0000"/>
          <w:sz w:val="18"/>
          <w:szCs w:val="18"/>
          <w:lang w:val="en-US"/>
        </w:rPr>
      </w:pPr>
      <w:r w:rsidRPr="00E605A0">
        <w:rPr>
          <w:b/>
          <w:color w:val="FF0000"/>
          <w:sz w:val="18"/>
          <w:szCs w:val="18"/>
          <w:lang w:val="en-US"/>
        </w:rPr>
        <w:t>Buste intestate:</w:t>
      </w:r>
    </w:p>
    <w:p w:rsidR="009B2788" w:rsidRPr="00D65EE4" w:rsidRDefault="009B2788" w:rsidP="009B2788">
      <w:pPr>
        <w:ind w:left="1410" w:hanging="1410"/>
        <w:rPr>
          <w:sz w:val="18"/>
          <w:szCs w:val="18"/>
          <w:lang w:val="en-GB"/>
        </w:rPr>
      </w:pPr>
      <w:r w:rsidRPr="00E605A0">
        <w:rPr>
          <w:sz w:val="18"/>
          <w:szCs w:val="18"/>
          <w:lang w:val="en-US"/>
        </w:rPr>
        <w:t>United Nations Transition Assistance Grou</w:t>
      </w:r>
      <w:r w:rsidRPr="00D65EE4">
        <w:rPr>
          <w:sz w:val="18"/>
          <w:szCs w:val="18"/>
          <w:lang w:val="en-GB"/>
        </w:rPr>
        <w:t>p in Namibia</w:t>
      </w:r>
    </w:p>
    <w:p w:rsidR="009B2788" w:rsidRPr="00D65EE4" w:rsidRDefault="009B2788" w:rsidP="009B2788">
      <w:pPr>
        <w:ind w:left="1410" w:hanging="1410"/>
        <w:rPr>
          <w:sz w:val="18"/>
          <w:szCs w:val="18"/>
        </w:rPr>
      </w:pPr>
      <w:r w:rsidRPr="00D65EE4">
        <w:rPr>
          <w:sz w:val="18"/>
          <w:szCs w:val="18"/>
        </w:rPr>
        <w:t>UNTAG Namibia</w:t>
      </w:r>
    </w:p>
    <w:p w:rsidR="009B2788" w:rsidRPr="00D65EE4" w:rsidRDefault="009B2788" w:rsidP="009B2788">
      <w:pPr>
        <w:ind w:left="1410" w:hanging="1410"/>
        <w:rPr>
          <w:sz w:val="18"/>
          <w:szCs w:val="18"/>
        </w:rPr>
      </w:pPr>
      <w:r w:rsidRPr="00D65EE4">
        <w:rPr>
          <w:sz w:val="18"/>
          <w:szCs w:val="18"/>
        </w:rPr>
        <w:t>UNTAG - Helitaly Namibia</w:t>
      </w:r>
    </w:p>
    <w:p w:rsidR="009B2788" w:rsidRPr="00D65EE4" w:rsidRDefault="009B2788" w:rsidP="009B2788">
      <w:pPr>
        <w:ind w:left="1410" w:hanging="1410"/>
        <w:rPr>
          <w:b/>
          <w:color w:val="FF0000"/>
          <w:sz w:val="18"/>
          <w:szCs w:val="18"/>
        </w:rPr>
      </w:pPr>
      <w:r w:rsidRPr="00D65EE4">
        <w:rPr>
          <w:b/>
          <w:color w:val="FF0000"/>
          <w:sz w:val="18"/>
          <w:szCs w:val="18"/>
        </w:rPr>
        <w:t>Timbri amministrativi:</w:t>
      </w:r>
    </w:p>
    <w:p w:rsidR="009B2788" w:rsidRPr="00D65EE4" w:rsidRDefault="009B2788" w:rsidP="009B2788">
      <w:pPr>
        <w:ind w:left="1410" w:hanging="1410"/>
        <w:rPr>
          <w:sz w:val="18"/>
          <w:szCs w:val="18"/>
        </w:rPr>
      </w:pPr>
      <w:r w:rsidRPr="00D65EE4">
        <w:rPr>
          <w:sz w:val="18"/>
          <w:szCs w:val="18"/>
        </w:rPr>
        <w:t>Squadrone Elicotteri Helitaly</w:t>
      </w:r>
    </w:p>
    <w:p w:rsidR="009B2788" w:rsidRPr="00D65EE4" w:rsidRDefault="009B2788" w:rsidP="009B2788">
      <w:pPr>
        <w:ind w:left="1410" w:hanging="1410"/>
        <w:rPr>
          <w:sz w:val="18"/>
          <w:szCs w:val="18"/>
        </w:rPr>
      </w:pPr>
      <w:r w:rsidRPr="00D65EE4">
        <w:rPr>
          <w:sz w:val="18"/>
          <w:szCs w:val="18"/>
        </w:rPr>
        <w:t>UNTAG Helitaly Namibia</w:t>
      </w:r>
    </w:p>
    <w:p w:rsidR="009B2788" w:rsidRPr="00D65EE4" w:rsidRDefault="009B2788" w:rsidP="009B2788">
      <w:pPr>
        <w:ind w:left="1410" w:hanging="1410"/>
        <w:rPr>
          <w:sz w:val="18"/>
          <w:szCs w:val="18"/>
        </w:rPr>
      </w:pPr>
      <w:r w:rsidRPr="00D65EE4">
        <w:rPr>
          <w:sz w:val="18"/>
          <w:szCs w:val="18"/>
        </w:rPr>
        <w:t>46° Aerobrigata Pisa</w:t>
      </w:r>
    </w:p>
    <w:p w:rsidR="009B2788" w:rsidRPr="00D65EE4" w:rsidRDefault="009B2788" w:rsidP="009B2788">
      <w:pPr>
        <w:ind w:left="1410" w:hanging="1410"/>
        <w:rPr>
          <w:sz w:val="18"/>
          <w:szCs w:val="18"/>
        </w:rPr>
      </w:pPr>
      <w:r w:rsidRPr="00D65EE4">
        <w:rPr>
          <w:sz w:val="18"/>
          <w:szCs w:val="18"/>
        </w:rPr>
        <w:t>11° Rgt Trasmissioni Leonessa</w:t>
      </w:r>
    </w:p>
    <w:p w:rsidR="009B2788" w:rsidRPr="00D65EE4" w:rsidRDefault="009B2788" w:rsidP="009B2788">
      <w:pPr>
        <w:ind w:left="1410" w:hanging="1410"/>
        <w:rPr>
          <w:sz w:val="18"/>
          <w:szCs w:val="18"/>
        </w:rPr>
      </w:pPr>
      <w:r w:rsidRPr="00D65EE4">
        <w:rPr>
          <w:sz w:val="18"/>
          <w:szCs w:val="18"/>
        </w:rPr>
        <w:t>1° RG.PT. ALE Antares SQD.ELC. Italia UNTAG Comando</w:t>
      </w:r>
    </w:p>
    <w:p w:rsidR="009B2788" w:rsidRPr="00D65EE4" w:rsidRDefault="009B2788" w:rsidP="009B2788">
      <w:pPr>
        <w:rPr>
          <w:sz w:val="18"/>
          <w:szCs w:val="18"/>
        </w:rPr>
      </w:pPr>
      <w:r w:rsidRPr="00D65EE4">
        <w:rPr>
          <w:sz w:val="18"/>
          <w:szCs w:val="18"/>
        </w:rPr>
        <w:t>1° Raggruppamento ALE Antares Squadrone Elicotteri Italia-UNTAG Sezione Elicotteri Multiruolo</w:t>
      </w:r>
    </w:p>
    <w:p w:rsidR="009B2788" w:rsidRPr="00D65EE4" w:rsidRDefault="009B2788" w:rsidP="009B2788">
      <w:pPr>
        <w:rPr>
          <w:sz w:val="18"/>
          <w:szCs w:val="18"/>
        </w:rPr>
      </w:pPr>
      <w:r w:rsidRPr="00D65EE4">
        <w:rPr>
          <w:sz w:val="18"/>
          <w:szCs w:val="18"/>
        </w:rPr>
        <w:t>1° Raggruppamento Aviazione Leggera dell'Esercito "Antares" Squadrone Elicotteri Italia - UNTAG - Comando</w:t>
      </w:r>
    </w:p>
    <w:p w:rsidR="009B2788" w:rsidRPr="00D65EE4" w:rsidRDefault="009B2788" w:rsidP="009B2788">
      <w:pPr>
        <w:ind w:left="1410" w:hanging="1410"/>
        <w:rPr>
          <w:sz w:val="18"/>
          <w:szCs w:val="18"/>
        </w:rPr>
      </w:pPr>
      <w:r w:rsidRPr="00D65EE4">
        <w:rPr>
          <w:sz w:val="18"/>
          <w:szCs w:val="18"/>
        </w:rPr>
        <w:t>Helitaly UNTAG Namibia</w:t>
      </w:r>
    </w:p>
    <w:p w:rsidR="009B2788" w:rsidRPr="00D65EE4" w:rsidRDefault="009B2788" w:rsidP="009B2788">
      <w:pPr>
        <w:ind w:left="1410" w:hanging="1410"/>
        <w:rPr>
          <w:sz w:val="18"/>
          <w:szCs w:val="18"/>
        </w:rPr>
      </w:pPr>
      <w:r w:rsidRPr="00D65EE4">
        <w:rPr>
          <w:sz w:val="18"/>
          <w:szCs w:val="18"/>
        </w:rPr>
        <w:t>UNTAG Namibia</w:t>
      </w:r>
    </w:p>
    <w:p w:rsidR="009B2788" w:rsidRDefault="009B2788" w:rsidP="009B2788">
      <w:pPr>
        <w:ind w:left="1410" w:hanging="1410"/>
      </w:pPr>
    </w:p>
    <w:p w:rsidR="009B2788" w:rsidRPr="008F7984" w:rsidRDefault="009B2788" w:rsidP="009B2788">
      <w:pPr>
        <w:ind w:left="1410" w:hanging="1410"/>
        <w:rPr>
          <w:color w:val="00B050"/>
        </w:rPr>
      </w:pPr>
      <w:r w:rsidRPr="008F7984">
        <w:rPr>
          <w:color w:val="00B050"/>
        </w:rPr>
        <w:t>Apertura Ufficio postale: 31.03.1989</w:t>
      </w:r>
    </w:p>
    <w:p w:rsidR="009B2788" w:rsidRDefault="009B2788" w:rsidP="009B2788">
      <w:pPr>
        <w:rPr>
          <w:color w:val="00B050"/>
        </w:rPr>
      </w:pPr>
      <w:r w:rsidRPr="00D6329E">
        <w:rPr>
          <w:color w:val="00B050"/>
        </w:rPr>
        <w:t xml:space="preserve">Timbro a data variabile in dotazione: “Sqd.Elic. Italia UNTAG-Namibia Posta Militare” , primo giorno d’uso 31.03.89 ultimo presunto 21.03.90, esistono alcune buste spedite al rientro datate </w:t>
      </w:r>
      <w:r>
        <w:rPr>
          <w:color w:val="00B050"/>
        </w:rPr>
        <w:t>0</w:t>
      </w:r>
      <w:r w:rsidRPr="00D6329E">
        <w:rPr>
          <w:color w:val="00B050"/>
        </w:rPr>
        <w:t>6.06.90</w:t>
      </w:r>
    </w:p>
    <w:p w:rsidR="009B2788" w:rsidRPr="00D6329E" w:rsidRDefault="009B2788" w:rsidP="009B2788">
      <w:pPr>
        <w:rPr>
          <w:color w:val="00B050"/>
        </w:rPr>
      </w:pPr>
      <w:r>
        <w:rPr>
          <w:color w:val="00B050"/>
        </w:rPr>
        <w:t>Le buste spedite realmente il 31.03.89 hanno l'annullo colore violetto, quelle col colore nero sono state retrodatate dal maresciallo addetto al servizio postale per i collezionisti, non dovrebbe esserci corrispondenza con annulli dopo il 31 marzo fino ad agosto.</w:t>
      </w:r>
    </w:p>
    <w:p w:rsidR="009B2788" w:rsidRPr="00D6329E" w:rsidRDefault="009B2788" w:rsidP="009B2788">
      <w:pPr>
        <w:ind w:firstLine="8"/>
        <w:rPr>
          <w:color w:val="00B050"/>
        </w:rPr>
      </w:pPr>
      <w:r w:rsidRPr="00D6329E">
        <w:rPr>
          <w:color w:val="00B050"/>
        </w:rPr>
        <w:lastRenderedPageBreak/>
        <w:t>Vi sono anche 10/11 raccomandate (di cui 2 di servizio) spedite il 6.08.89 con l’etichetta “Roma Succ. 13” dal n. 4001 in avanti.</w:t>
      </w:r>
    </w:p>
    <w:p w:rsidR="009B2788" w:rsidRPr="00D6329E" w:rsidRDefault="009B2788" w:rsidP="009B2788">
      <w:pPr>
        <w:ind w:firstLine="8"/>
        <w:rPr>
          <w:color w:val="00B050"/>
        </w:rPr>
      </w:pPr>
      <w:r w:rsidRPr="00D6329E">
        <w:rPr>
          <w:color w:val="00B050"/>
        </w:rPr>
        <w:t>Molta posta ordinaria, affrancata e bollata in Namibia, veniva spedita, al rientro di militari, da uffici postali di Milano CMP o Roma Aeroporto presentando quindi annulli di transito.</w:t>
      </w:r>
    </w:p>
    <w:p w:rsidR="009B2788" w:rsidRPr="00D6329E" w:rsidRDefault="009B2788" w:rsidP="009B2788">
      <w:pPr>
        <w:ind w:left="1410" w:hanging="1410"/>
        <w:rPr>
          <w:color w:val="00B050"/>
        </w:rPr>
      </w:pPr>
      <w:r w:rsidRPr="00D6329E">
        <w:rPr>
          <w:color w:val="00B050"/>
        </w:rPr>
        <w:t>PM altre nazioni</w:t>
      </w:r>
      <w:r>
        <w:rPr>
          <w:color w:val="00B050"/>
        </w:rPr>
        <w:t>, valigia diplomatica</w:t>
      </w:r>
    </w:p>
    <w:p w:rsidR="009B2788" w:rsidRDefault="009B2788" w:rsidP="009B2788">
      <w:pPr>
        <w:ind w:left="1410" w:hanging="1410"/>
        <w:rPr>
          <w:b/>
        </w:rPr>
      </w:pPr>
    </w:p>
    <w:p w:rsidR="009B2788" w:rsidRPr="00F423FE" w:rsidRDefault="009B2788" w:rsidP="009B2788">
      <w:r w:rsidRPr="00F423FE">
        <w:rPr>
          <w:b/>
        </w:rPr>
        <w:t xml:space="preserve">125) </w:t>
      </w:r>
      <w:r w:rsidRPr="00F423FE">
        <w:rPr>
          <w:b/>
          <w:sz w:val="28"/>
          <w:szCs w:val="28"/>
        </w:rPr>
        <w:t>Afghanistan</w:t>
      </w:r>
      <w:r w:rsidRPr="00F423FE">
        <w:tab/>
        <w:t xml:space="preserve"> 30.03.89-14.10.89  </w:t>
      </w:r>
      <w:r w:rsidRPr="00F423FE">
        <w:rPr>
          <w:color w:val="FF00FF"/>
        </w:rPr>
        <w:t>Missione UNOCA</w:t>
      </w:r>
      <w:r w:rsidRPr="00F423FE">
        <w:t xml:space="preserve">  (UN Office for Coordinating relief in Afghanistan) “Operation Salaam”</w:t>
      </w:r>
    </w:p>
    <w:p w:rsidR="009B2788" w:rsidRPr="00003EDB" w:rsidRDefault="009B2788" w:rsidP="009B2788">
      <w:pPr>
        <w:jc w:val="both"/>
        <w:rPr>
          <w:color w:val="005AFF"/>
          <w:sz w:val="18"/>
          <w:szCs w:val="18"/>
        </w:rPr>
      </w:pPr>
      <w:r w:rsidRPr="00003EDB">
        <w:rPr>
          <w:color w:val="005AFF"/>
          <w:sz w:val="18"/>
          <w:szCs w:val="18"/>
          <w:shd w:val="clear" w:color="auto" w:fill="FFFFFF"/>
        </w:rPr>
        <w:t>Sul finire del 1988 il Governo Italiano approvava la partecipazione all'iniziativa internazionale promossa dall'ONU, nel più vasto programma di aiuti all'Afghanistan (UNOCA, United Nations Office for Coordinating Relief in Afghanistan, "Operation Salaam") per bonificare quel territorio dalla presenza di circa cinquanta milioni di mine lasciate sul terreno in circa 10 anni di attività bellica. Il 30 marzo 1989 furono inviati otto Ufficiali del genio dell’Esercito con il compito di addestrare istruttori e personale in grado a loro volta di formare altro personale capace di disattivare e far brillare le mine in condizioni di sicurezza</w:t>
      </w:r>
    </w:p>
    <w:p w:rsidR="009B2788" w:rsidRDefault="009B2788" w:rsidP="009B2788">
      <w:pPr>
        <w:ind w:left="1410" w:hanging="1410"/>
      </w:pPr>
    </w:p>
    <w:p w:rsidR="009B2788" w:rsidRDefault="009B2788" w:rsidP="009B2788">
      <w:pPr>
        <w:ind w:left="1410" w:hanging="1410"/>
      </w:pPr>
      <w:r>
        <w:t>01.05.90-14.10.90</w:t>
      </w:r>
    </w:p>
    <w:p w:rsidR="009B2788" w:rsidRDefault="009B2788" w:rsidP="009B2788">
      <w:pPr>
        <w:ind w:left="1410" w:hanging="1410"/>
      </w:pPr>
      <w:r>
        <w:t>stesse finalità a Quetta in Pakistan</w:t>
      </w:r>
    </w:p>
    <w:p w:rsidR="009B2788" w:rsidRDefault="009B2788" w:rsidP="009B2788">
      <w:pPr>
        <w:ind w:left="1410" w:hanging="1410"/>
      </w:pPr>
    </w:p>
    <w:p w:rsidR="009B2788" w:rsidRPr="00AB68B5" w:rsidRDefault="009B2788" w:rsidP="009B2788">
      <w:pPr>
        <w:ind w:left="1410" w:hanging="1410"/>
        <w:rPr>
          <w:color w:val="00B050"/>
        </w:rPr>
      </w:pPr>
      <w:r w:rsidRPr="00AB68B5">
        <w:rPr>
          <w:color w:val="00B050"/>
        </w:rPr>
        <w:t>Uso posta locale</w:t>
      </w:r>
    </w:p>
    <w:p w:rsidR="009B2788" w:rsidRDefault="009B2788" w:rsidP="009B2788">
      <w:pPr>
        <w:rPr>
          <w:b/>
        </w:rPr>
      </w:pPr>
    </w:p>
    <w:p w:rsidR="009B2788" w:rsidRDefault="009B2788" w:rsidP="009B2788">
      <w:pPr>
        <w:rPr>
          <w:b/>
        </w:rPr>
      </w:pPr>
      <w:r>
        <w:rPr>
          <w:b/>
        </w:rPr>
        <w:t xml:space="preserve">125A) </w:t>
      </w:r>
      <w:r w:rsidRPr="00DE0323">
        <w:rPr>
          <w:b/>
          <w:sz w:val="28"/>
          <w:szCs w:val="28"/>
        </w:rPr>
        <w:t>Somalia</w:t>
      </w:r>
      <w:r>
        <w:rPr>
          <w:b/>
          <w:sz w:val="28"/>
          <w:szCs w:val="28"/>
        </w:rPr>
        <w:t xml:space="preserve"> </w:t>
      </w:r>
      <w:r w:rsidRPr="00DE0323">
        <w:t>07.08.89-27.09.92</w:t>
      </w:r>
      <w:r>
        <w:rPr>
          <w:b/>
        </w:rPr>
        <w:t xml:space="preserve"> </w:t>
      </w:r>
      <w:r w:rsidRPr="00DE0323">
        <w:rPr>
          <w:color w:val="F100FF"/>
        </w:rPr>
        <w:t>Missione di Sicurezza</w:t>
      </w:r>
    </w:p>
    <w:p w:rsidR="009B2788" w:rsidRPr="00DE0323" w:rsidRDefault="009B2788" w:rsidP="009B2788">
      <w:pPr>
        <w:rPr>
          <w:color w:val="2640FF"/>
          <w:sz w:val="18"/>
          <w:szCs w:val="18"/>
        </w:rPr>
      </w:pPr>
      <w:r w:rsidRPr="00DE0323">
        <w:rPr>
          <w:color w:val="2640FF"/>
          <w:sz w:val="18"/>
          <w:szCs w:val="18"/>
        </w:rPr>
        <w:t>Sicurezza ambasciata italiana in Mogadiscio ed evacuazione connazionali</w:t>
      </w:r>
    </w:p>
    <w:p w:rsidR="009B2788" w:rsidRDefault="009B2788" w:rsidP="009B2788">
      <w:r>
        <w:t>1° Btg Carabinieri Paracadutisi Tuscania di Livorno</w:t>
      </w:r>
    </w:p>
    <w:p w:rsidR="009B2788" w:rsidRPr="00DE0323" w:rsidRDefault="009B2788" w:rsidP="009B2788"/>
    <w:p w:rsidR="009B2788" w:rsidRPr="0092686A" w:rsidRDefault="009B2788" w:rsidP="009B2788">
      <w:r>
        <w:rPr>
          <w:b/>
        </w:rPr>
        <w:t xml:space="preserve">126) </w:t>
      </w:r>
      <w:r w:rsidRPr="00D25D3A">
        <w:rPr>
          <w:b/>
          <w:sz w:val="28"/>
          <w:szCs w:val="28"/>
        </w:rPr>
        <w:t>Romania</w:t>
      </w:r>
      <w:r>
        <w:rPr>
          <w:b/>
        </w:rPr>
        <w:t xml:space="preserve"> </w:t>
      </w:r>
      <w:r w:rsidRPr="0092686A">
        <w:t>26.12.89</w:t>
      </w:r>
      <w:r>
        <w:t>-15.01.90</w:t>
      </w:r>
      <w:r w:rsidRPr="0092686A">
        <w:t xml:space="preserve"> </w:t>
      </w:r>
      <w:r w:rsidRPr="0092703B">
        <w:rPr>
          <w:color w:val="E51AFF"/>
        </w:rPr>
        <w:t>Missione di sicurezza</w:t>
      </w:r>
    </w:p>
    <w:p w:rsidR="009B2788" w:rsidRPr="00421E7B" w:rsidRDefault="009B2788" w:rsidP="009B2788">
      <w:pPr>
        <w:rPr>
          <w:color w:val="0000FF"/>
          <w:sz w:val="18"/>
          <w:szCs w:val="18"/>
        </w:rPr>
      </w:pPr>
      <w:r>
        <w:rPr>
          <w:color w:val="0000FF"/>
          <w:sz w:val="18"/>
          <w:szCs w:val="18"/>
        </w:rPr>
        <w:t xml:space="preserve">Bucarest - </w:t>
      </w:r>
      <w:r w:rsidRPr="00421E7B">
        <w:rPr>
          <w:color w:val="0000FF"/>
          <w:sz w:val="18"/>
          <w:szCs w:val="18"/>
        </w:rPr>
        <w:t>Evacuazione personale diplomatico e cittadini italiani rivolta popolare</w:t>
      </w:r>
    </w:p>
    <w:p w:rsidR="009B2788" w:rsidRPr="0092686A" w:rsidRDefault="009B2788" w:rsidP="009B2788">
      <w:r w:rsidRPr="0092686A">
        <w:t xml:space="preserve">- 1° </w:t>
      </w:r>
      <w:r>
        <w:t>B</w:t>
      </w:r>
      <w:r w:rsidRPr="0092686A">
        <w:t>t</w:t>
      </w:r>
      <w:r>
        <w:t>g</w:t>
      </w:r>
      <w:r w:rsidRPr="0092686A">
        <w:t xml:space="preserve"> </w:t>
      </w:r>
      <w:r>
        <w:t xml:space="preserve">Carabinieri </w:t>
      </w:r>
      <w:r w:rsidRPr="0092686A">
        <w:t>Paracadutisti Tuscania di Livorno</w:t>
      </w:r>
    </w:p>
    <w:p w:rsidR="009B2788" w:rsidRDefault="009B2788" w:rsidP="009B2788">
      <w:r w:rsidRPr="0092686A">
        <w:t>- 46^ Aerobrigata di Pisa - C130</w:t>
      </w:r>
    </w:p>
    <w:p w:rsidR="009B2788" w:rsidRPr="0092686A" w:rsidRDefault="009B2788" w:rsidP="009B2788"/>
    <w:p w:rsidR="009B2788" w:rsidRPr="00120E57" w:rsidRDefault="009B2788" w:rsidP="009B2788">
      <w:pPr>
        <w:rPr>
          <w:color w:val="2525FF"/>
          <w:sz w:val="18"/>
          <w:szCs w:val="18"/>
        </w:rPr>
      </w:pPr>
      <w:r w:rsidRPr="00120E57">
        <w:rPr>
          <w:color w:val="2525FF"/>
          <w:sz w:val="18"/>
          <w:szCs w:val="18"/>
          <w:shd w:val="clear" w:color="auto" w:fill="FFFFFF"/>
        </w:rPr>
        <w:t>Costanza - Soccorsi umanitari alla popolazione rumena a seguito della caduta del dittatore Ceaucescu</w:t>
      </w:r>
    </w:p>
    <w:p w:rsidR="009B2788" w:rsidRDefault="009B2788" w:rsidP="009B2788">
      <w:r w:rsidRPr="00C56DBB">
        <w:t>11.01.1990</w:t>
      </w:r>
      <w:r>
        <w:rPr>
          <w:b/>
        </w:rPr>
        <w:t xml:space="preserve"> </w:t>
      </w:r>
      <w:r w:rsidRPr="00120E57">
        <w:t>Nave San Marco</w:t>
      </w:r>
    </w:p>
    <w:p w:rsidR="009B2788" w:rsidRPr="00120E57" w:rsidRDefault="009B2788" w:rsidP="009B2788">
      <w:r>
        <w:t>C.R.I.</w:t>
      </w:r>
    </w:p>
    <w:p w:rsidR="009B2788" w:rsidRPr="00120E57" w:rsidRDefault="009B2788" w:rsidP="009B2788"/>
    <w:p w:rsidR="009B2788" w:rsidRPr="00120E57" w:rsidRDefault="009B2788" w:rsidP="009B2788">
      <w:pPr>
        <w:rPr>
          <w:b/>
          <w:color w:val="FF0000"/>
          <w:sz w:val="18"/>
          <w:szCs w:val="18"/>
        </w:rPr>
      </w:pPr>
      <w:r w:rsidRPr="00120E57">
        <w:rPr>
          <w:b/>
          <w:color w:val="FF0000"/>
          <w:sz w:val="18"/>
          <w:szCs w:val="18"/>
        </w:rPr>
        <w:t>Cartoline intestate:</w:t>
      </w:r>
    </w:p>
    <w:p w:rsidR="009B2788" w:rsidRPr="00DC3ADA" w:rsidRDefault="009B2788" w:rsidP="009B2788">
      <w:pPr>
        <w:rPr>
          <w:sz w:val="18"/>
          <w:szCs w:val="18"/>
        </w:rPr>
      </w:pPr>
      <w:r w:rsidRPr="00120E57">
        <w:rPr>
          <w:sz w:val="18"/>
          <w:szCs w:val="18"/>
        </w:rPr>
        <w:t xml:space="preserve">Nave San Marco della Marina Miliatre Italiana </w:t>
      </w:r>
      <w:r>
        <w:rPr>
          <w:sz w:val="18"/>
          <w:szCs w:val="18"/>
        </w:rPr>
        <w:t xml:space="preserve"> </w:t>
      </w:r>
      <w:r w:rsidRPr="00DC3ADA">
        <w:rPr>
          <w:sz w:val="18"/>
          <w:szCs w:val="18"/>
        </w:rPr>
        <w:t>- Missione di soccorso della Croce Rossa Italiana alle popolazioni Rumene</w:t>
      </w:r>
    </w:p>
    <w:p w:rsidR="009B2788" w:rsidRPr="00120E57" w:rsidRDefault="009B2788" w:rsidP="009B2788">
      <w:pPr>
        <w:rPr>
          <w:b/>
          <w:sz w:val="18"/>
          <w:szCs w:val="18"/>
        </w:rPr>
      </w:pPr>
      <w:r w:rsidRPr="00120E57">
        <w:rPr>
          <w:b/>
          <w:color w:val="FF0000"/>
          <w:sz w:val="18"/>
          <w:szCs w:val="18"/>
        </w:rPr>
        <w:t>Timbri amministrativi:</w:t>
      </w:r>
    </w:p>
    <w:p w:rsidR="009B2788" w:rsidRPr="00120E57" w:rsidRDefault="009B2788" w:rsidP="009B2788">
      <w:pPr>
        <w:rPr>
          <w:sz w:val="18"/>
          <w:szCs w:val="18"/>
        </w:rPr>
      </w:pPr>
      <w:r w:rsidRPr="00120E57">
        <w:rPr>
          <w:sz w:val="18"/>
          <w:szCs w:val="18"/>
        </w:rPr>
        <w:t>Aiuti Italiani alla Romania</w:t>
      </w:r>
    </w:p>
    <w:p w:rsidR="009B2788" w:rsidRDefault="009B2788" w:rsidP="009B2788">
      <w:pPr>
        <w:rPr>
          <w:b/>
        </w:rPr>
      </w:pPr>
    </w:p>
    <w:p w:rsidR="009B2788" w:rsidRPr="00120E57" w:rsidRDefault="009B2788" w:rsidP="009B2788">
      <w:pPr>
        <w:rPr>
          <w:color w:val="00B050"/>
        </w:rPr>
      </w:pPr>
      <w:r w:rsidRPr="00120E57">
        <w:rPr>
          <w:color w:val="00B050"/>
        </w:rPr>
        <w:t>1^ data conosciuta 11.01.90</w:t>
      </w:r>
      <w:r>
        <w:rPr>
          <w:color w:val="00B050"/>
        </w:rPr>
        <w:t xml:space="preserve"> nave San Marco</w:t>
      </w:r>
    </w:p>
    <w:p w:rsidR="009B2788" w:rsidRDefault="009B2788" w:rsidP="009B2788">
      <w:pPr>
        <w:rPr>
          <w:b/>
        </w:rPr>
      </w:pPr>
    </w:p>
    <w:p w:rsidR="009B2788" w:rsidRDefault="009B2788" w:rsidP="009B2788">
      <w:pPr>
        <w:rPr>
          <w:color w:val="FF00FF"/>
        </w:rPr>
      </w:pPr>
      <w:r>
        <w:rPr>
          <w:b/>
        </w:rPr>
        <w:t xml:space="preserve">127) </w:t>
      </w:r>
      <w:r w:rsidRPr="006E5720">
        <w:rPr>
          <w:b/>
          <w:sz w:val="28"/>
          <w:szCs w:val="28"/>
        </w:rPr>
        <w:t>Golfo Persico</w:t>
      </w:r>
      <w:r>
        <w:tab/>
        <w:t xml:space="preserve"> 14.08.90-30.07.91  </w:t>
      </w:r>
      <w:r w:rsidRPr="00DB6689">
        <w:rPr>
          <w:color w:val="FD2BFC"/>
        </w:rPr>
        <w:t>Golfo Persico 2</w:t>
      </w:r>
      <w:r>
        <w:rPr>
          <w:color w:val="FD2BFC"/>
        </w:rPr>
        <w:t xml:space="preserve"> - </w:t>
      </w:r>
      <w:r>
        <w:rPr>
          <w:color w:val="FF00FF"/>
        </w:rPr>
        <w:t>Operazioni Desert Shield e Desert Storm</w:t>
      </w:r>
    </w:p>
    <w:p w:rsidR="009B2788" w:rsidRPr="00CF6026" w:rsidRDefault="009B2788" w:rsidP="009B2788">
      <w:pPr>
        <w:rPr>
          <w:color w:val="005AFF"/>
          <w:sz w:val="18"/>
          <w:szCs w:val="18"/>
        </w:rPr>
      </w:pPr>
      <w:r w:rsidRPr="00CF6026">
        <w:rPr>
          <w:color w:val="005AFF"/>
          <w:sz w:val="18"/>
          <w:szCs w:val="18"/>
          <w:shd w:val="clear" w:color="auto" w:fill="FFFFFF"/>
        </w:rPr>
        <w:t xml:space="preserve">Per Guerra del Golfo si intende lo scontro militare avvenuto nel Golfo Persico dal 2 agosto 1990 al 27 febbraio 1991 che trae origine dall’invasione dell’emirato del Kuwait da parte dell’Iraq. </w:t>
      </w:r>
      <w:r w:rsidRPr="00CF6026">
        <w:rPr>
          <w:color w:val="005AFF"/>
          <w:sz w:val="18"/>
          <w:szCs w:val="18"/>
        </w:rPr>
        <w:br/>
      </w:r>
      <w:r w:rsidRPr="00CF6026">
        <w:rPr>
          <w:color w:val="005AFF"/>
          <w:sz w:val="18"/>
          <w:szCs w:val="18"/>
          <w:shd w:val="clear" w:color="auto" w:fill="FFFFFF"/>
        </w:rPr>
        <w:t xml:space="preserve">L’ONU, il 6 agosto 1990, votò una risoluzione contro l’Iraq ed il 15 gennaio 1991 autorizzò l’uso di mezzi militari da parte degli Stati Uniti d’America, della Russia nonché degli stati membri per obbligare l’Iraq a ritirarsi nei suoi confini. Sotto la guida americana, pertanto, iniziarono le operazioni di guerra denominate “Desert Storm” che determinò l’invasione dell’Iraq e la liberazione del Kuwait. </w:t>
      </w:r>
      <w:r w:rsidRPr="00CF6026">
        <w:rPr>
          <w:color w:val="005AFF"/>
          <w:sz w:val="18"/>
          <w:szCs w:val="18"/>
        </w:rPr>
        <w:br/>
      </w:r>
      <w:r w:rsidRPr="00CF6026">
        <w:rPr>
          <w:color w:val="005AFF"/>
          <w:sz w:val="18"/>
          <w:szCs w:val="18"/>
          <w:shd w:val="clear" w:color="auto" w:fill="FFFFFF"/>
        </w:rPr>
        <w:t>A seguito della delibera dell’ONU il 14.08.1990 il governo italiano deliberò l’invio di navi militari costituendo il 20° GRUPPO NAVALE (COMGRUPNAV20) che parte il 21.08.1990</w:t>
      </w:r>
    </w:p>
    <w:p w:rsidR="009B2788" w:rsidRPr="00CF6026" w:rsidRDefault="009B2788" w:rsidP="009B2788">
      <w:pPr>
        <w:ind w:left="1410" w:hanging="1410"/>
        <w:rPr>
          <w:color w:val="005AFF"/>
          <w:sz w:val="18"/>
          <w:szCs w:val="18"/>
        </w:rPr>
      </w:pPr>
      <w:r w:rsidRPr="00CF6026">
        <w:rPr>
          <w:color w:val="005AFF"/>
          <w:sz w:val="18"/>
          <w:szCs w:val="18"/>
        </w:rPr>
        <w:t xml:space="preserve">Operazione Locusta: 2800 uomini MM e 412 AM </w:t>
      </w:r>
    </w:p>
    <w:p w:rsidR="009B2788" w:rsidRDefault="009B2788" w:rsidP="009B2788">
      <w:pPr>
        <w:ind w:left="1410" w:hanging="1410"/>
      </w:pPr>
      <w:r>
        <w:tab/>
      </w:r>
    </w:p>
    <w:p w:rsidR="009B2788" w:rsidRPr="00D00666" w:rsidRDefault="009B2788" w:rsidP="009B2788">
      <w:pPr>
        <w:rPr>
          <w:b/>
        </w:rPr>
      </w:pPr>
      <w:r w:rsidRPr="00D00666">
        <w:rPr>
          <w:b/>
        </w:rPr>
        <w:t>Marina Militare:</w:t>
      </w:r>
    </w:p>
    <w:p w:rsidR="009B2788" w:rsidRDefault="009B2788" w:rsidP="009B2788">
      <w:r>
        <w:t>20° Gruppo Navale – COMGRUPNAV VENTI - parte dall’Italia il 21.08.90</w:t>
      </w:r>
    </w:p>
    <w:p w:rsidR="009B2788" w:rsidRDefault="009B2788" w:rsidP="009B2788">
      <w:r>
        <w:t>21.08.90-07.02.91 Contram. Mario Buracchia</w:t>
      </w:r>
      <w:r>
        <w:tab/>
      </w:r>
      <w:r>
        <w:tab/>
      </w:r>
      <w:r>
        <w:tab/>
      </w:r>
    </w:p>
    <w:p w:rsidR="009B2788" w:rsidRDefault="009B2788" w:rsidP="009B2788">
      <w:r>
        <w:t>08.02.91-24.08.91 Contram. Enrico Martinotti</w:t>
      </w:r>
      <w:r>
        <w:tab/>
      </w:r>
      <w:r>
        <w:tab/>
      </w:r>
      <w:r>
        <w:tab/>
      </w:r>
    </w:p>
    <w:p w:rsidR="009B2788" w:rsidRDefault="009B2788" w:rsidP="009B2788">
      <w:r>
        <w:t>26.04.91-24.08.91 C.V.  Franco Eccher</w:t>
      </w:r>
      <w:r>
        <w:tab/>
      </w:r>
      <w:r>
        <w:tab/>
      </w:r>
      <w:r>
        <w:tab/>
      </w:r>
      <w:r>
        <w:tab/>
      </w:r>
    </w:p>
    <w:p w:rsidR="009B2788" w:rsidRDefault="009B2788" w:rsidP="009B2788"/>
    <w:p w:rsidR="009B2788" w:rsidRDefault="009B2788" w:rsidP="009B2788">
      <w:pPr>
        <w:rPr>
          <w:color w:val="339966"/>
        </w:rPr>
      </w:pPr>
      <w:r>
        <w:t xml:space="preserve">54° Squadra </w:t>
      </w:r>
      <w:r>
        <w:rPr>
          <w:color w:val="339966"/>
        </w:rPr>
        <w:t>Cacciamine</w:t>
      </w:r>
    </w:p>
    <w:p w:rsidR="009B2788" w:rsidRDefault="009B2788" w:rsidP="009B2788">
      <w:r>
        <w:t>25.03.91-24.08.91 C.F.  G.Piro</w:t>
      </w:r>
      <w:r>
        <w:tab/>
      </w:r>
      <w:r>
        <w:tab/>
      </w:r>
      <w:r>
        <w:tab/>
      </w:r>
      <w:r>
        <w:tab/>
      </w:r>
      <w:r>
        <w:tab/>
      </w:r>
    </w:p>
    <w:p w:rsidR="009B2788" w:rsidRDefault="009B2788" w:rsidP="009B2788">
      <w:pPr>
        <w:ind w:left="1410" w:hanging="1410"/>
      </w:pPr>
    </w:p>
    <w:p w:rsidR="009B2788" w:rsidRDefault="009B2788" w:rsidP="009B2788">
      <w:pPr>
        <w:ind w:left="1410" w:hanging="1410"/>
      </w:pPr>
      <w:r>
        <w:t>1° periodo 02.08.90-16.01.91 (Scudo del deserto)</w:t>
      </w:r>
    </w:p>
    <w:p w:rsidR="009B2788" w:rsidRDefault="009B2788" w:rsidP="009B2788">
      <w:pPr>
        <w:ind w:left="1410" w:hanging="1410"/>
      </w:pPr>
      <w:r>
        <w:t>2° periodo 17.01.91-28.02.91 (Tempesta del deserto)</w:t>
      </w:r>
    </w:p>
    <w:p w:rsidR="009B2788" w:rsidRDefault="009B2788" w:rsidP="009B2788">
      <w:pPr>
        <w:ind w:left="1410" w:hanging="1410"/>
      </w:pPr>
      <w:r>
        <w:t>3° periodo 01.03.91-30.07.91 (Sminamento del golfo e rientro)</w:t>
      </w:r>
    </w:p>
    <w:p w:rsidR="009B2788" w:rsidRDefault="009B2788" w:rsidP="009B2788">
      <w:pPr>
        <w:ind w:left="1410" w:hanging="1410"/>
      </w:pPr>
    </w:p>
    <w:p w:rsidR="009B2788" w:rsidRPr="00096A71" w:rsidRDefault="009B2788" w:rsidP="009B2788">
      <w:pPr>
        <w:ind w:left="1410" w:hanging="1410"/>
        <w:rPr>
          <w:b/>
        </w:rPr>
      </w:pPr>
      <w:r w:rsidRPr="00096A71">
        <w:rPr>
          <w:b/>
        </w:rPr>
        <w:t>Navi:</w:t>
      </w:r>
    </w:p>
    <w:p w:rsidR="009B2788" w:rsidRDefault="009B2788" w:rsidP="009B2788">
      <w:pPr>
        <w:ind w:left="1418" w:hanging="1410"/>
      </w:pPr>
      <w:r>
        <w:t>21.08.90-24.08.90 Minerva</w:t>
      </w:r>
      <w:r>
        <w:tab/>
      </w:r>
      <w:r>
        <w:tab/>
      </w:r>
      <w:r>
        <w:tab/>
      </w:r>
      <w:r>
        <w:tab/>
      </w:r>
      <w:r>
        <w:tab/>
      </w:r>
    </w:p>
    <w:p w:rsidR="009B2788" w:rsidRDefault="009B2788" w:rsidP="009B2788">
      <w:pPr>
        <w:ind w:left="1410" w:hanging="1410"/>
      </w:pPr>
      <w:r>
        <w:t>21.08.90-24.08.90 Sfinge</w:t>
      </w:r>
      <w:r>
        <w:tab/>
      </w:r>
      <w:r>
        <w:tab/>
      </w:r>
      <w:r>
        <w:tab/>
      </w:r>
      <w:r>
        <w:tab/>
      </w:r>
      <w:r>
        <w:tab/>
      </w:r>
      <w:r>
        <w:tab/>
      </w:r>
    </w:p>
    <w:p w:rsidR="009B2788" w:rsidRDefault="009B2788" w:rsidP="009B2788">
      <w:pPr>
        <w:ind w:left="1410" w:hanging="1410"/>
      </w:pPr>
      <w:r>
        <w:t>02.09.90-17.02.91 Stromboli</w:t>
      </w:r>
      <w:r>
        <w:tab/>
      </w:r>
      <w:r>
        <w:tab/>
      </w:r>
      <w:r>
        <w:tab/>
      </w:r>
      <w:r>
        <w:tab/>
      </w:r>
      <w:r>
        <w:tab/>
      </w:r>
    </w:p>
    <w:p w:rsidR="009B2788" w:rsidRDefault="009B2788" w:rsidP="009B2788">
      <w:pPr>
        <w:ind w:left="1410" w:hanging="1410"/>
      </w:pPr>
      <w:r>
        <w:t>02.09.90-04.01.91 Orsa</w:t>
      </w:r>
      <w:r>
        <w:tab/>
      </w:r>
      <w:r>
        <w:tab/>
      </w:r>
      <w:r>
        <w:tab/>
      </w:r>
      <w:r>
        <w:tab/>
      </w:r>
      <w:r>
        <w:tab/>
      </w:r>
      <w:r>
        <w:tab/>
      </w:r>
    </w:p>
    <w:p w:rsidR="009B2788" w:rsidRDefault="009B2788" w:rsidP="009B2788">
      <w:pPr>
        <w:ind w:left="1410" w:hanging="1410"/>
      </w:pPr>
      <w:r>
        <w:t>02.09.90-31.01.91 Libeccio</w:t>
      </w:r>
      <w:r>
        <w:tab/>
      </w:r>
      <w:r>
        <w:tab/>
      </w:r>
      <w:r>
        <w:tab/>
      </w:r>
      <w:r>
        <w:tab/>
      </w:r>
      <w:r>
        <w:tab/>
      </w:r>
    </w:p>
    <w:p w:rsidR="009B2788" w:rsidRDefault="009B2788" w:rsidP="009B2788">
      <w:pPr>
        <w:ind w:left="1410" w:hanging="1410"/>
      </w:pPr>
      <w:r>
        <w:t>13.10.90-17.02.91 Zeffiro</w:t>
      </w:r>
      <w:r>
        <w:tab/>
      </w:r>
      <w:r>
        <w:tab/>
      </w:r>
      <w:r>
        <w:tab/>
      </w:r>
      <w:r>
        <w:tab/>
      </w:r>
      <w:r>
        <w:tab/>
      </w:r>
      <w:r>
        <w:tab/>
      </w:r>
    </w:p>
    <w:p w:rsidR="009B2788" w:rsidRDefault="009B2788" w:rsidP="009B2788">
      <w:pPr>
        <w:ind w:left="1410" w:hanging="1410"/>
      </w:pPr>
      <w:r>
        <w:t>28.01.91-15.03.91 San Marco</w:t>
      </w:r>
      <w:r>
        <w:tab/>
      </w:r>
      <w:r>
        <w:tab/>
      </w:r>
      <w:r>
        <w:tab/>
      </w:r>
      <w:r>
        <w:tab/>
      </w:r>
      <w:r>
        <w:tab/>
      </w:r>
    </w:p>
    <w:p w:rsidR="009B2788" w:rsidRDefault="009B2788" w:rsidP="009B2788">
      <w:pPr>
        <w:ind w:left="1410" w:hanging="1410"/>
      </w:pPr>
      <w:r>
        <w:t>28.01.91-15.03.91 Lupo</w:t>
      </w:r>
      <w:r>
        <w:tab/>
      </w:r>
      <w:r>
        <w:tab/>
      </w:r>
      <w:r>
        <w:tab/>
      </w:r>
      <w:r>
        <w:tab/>
      </w:r>
      <w:r>
        <w:tab/>
      </w:r>
      <w:r>
        <w:tab/>
      </w:r>
    </w:p>
    <w:p w:rsidR="009B2788" w:rsidRDefault="009B2788" w:rsidP="009B2788">
      <w:pPr>
        <w:ind w:left="1410" w:hanging="1410"/>
      </w:pPr>
      <w:r>
        <w:t>17.01.91-28.04.91 Audace</w:t>
      </w:r>
      <w:r>
        <w:tab/>
      </w:r>
      <w:r>
        <w:tab/>
      </w:r>
      <w:r>
        <w:tab/>
      </w:r>
      <w:r>
        <w:tab/>
      </w:r>
      <w:r>
        <w:tab/>
      </w:r>
    </w:p>
    <w:p w:rsidR="009B2788" w:rsidRDefault="009B2788" w:rsidP="009B2788">
      <w:pPr>
        <w:ind w:left="1410" w:hanging="1410"/>
      </w:pPr>
      <w:r>
        <w:t>12.02.91-24.04.91 Vesuvio</w:t>
      </w:r>
      <w:r>
        <w:tab/>
      </w:r>
      <w:r>
        <w:tab/>
      </w:r>
      <w:r>
        <w:tab/>
      </w:r>
      <w:r>
        <w:tab/>
      </w:r>
      <w:r>
        <w:tab/>
      </w:r>
    </w:p>
    <w:p w:rsidR="009B2788" w:rsidRDefault="009B2788" w:rsidP="009B2788">
      <w:pPr>
        <w:ind w:left="1410" w:hanging="1410"/>
      </w:pPr>
      <w:r>
        <w:t>12.02.91-28.04.91 Sagittario</w:t>
      </w:r>
      <w:r>
        <w:tab/>
      </w:r>
      <w:r>
        <w:tab/>
      </w:r>
      <w:r>
        <w:tab/>
      </w:r>
      <w:r>
        <w:tab/>
      </w:r>
      <w:r>
        <w:tab/>
      </w:r>
    </w:p>
    <w:p w:rsidR="009B2788" w:rsidRDefault="009B2788" w:rsidP="009B2788">
      <w:pPr>
        <w:ind w:left="1410" w:hanging="1410"/>
      </w:pPr>
      <w:r>
        <w:t xml:space="preserve">16.04.91-30.07.91 </w:t>
      </w:r>
      <w:r>
        <w:rPr>
          <w:color w:val="339966"/>
        </w:rPr>
        <w:t>Milazzo</w:t>
      </w:r>
      <w:r>
        <w:tab/>
      </w:r>
      <w:r>
        <w:tab/>
      </w:r>
      <w:r>
        <w:tab/>
      </w:r>
      <w:r>
        <w:tab/>
      </w:r>
      <w:r>
        <w:tab/>
      </w:r>
    </w:p>
    <w:p w:rsidR="009B2788" w:rsidRDefault="009B2788" w:rsidP="009B2788">
      <w:pPr>
        <w:ind w:left="1410" w:hanging="1410"/>
      </w:pPr>
      <w:r>
        <w:t xml:space="preserve">16.04.91-30.07.91 </w:t>
      </w:r>
      <w:r>
        <w:rPr>
          <w:color w:val="339966"/>
        </w:rPr>
        <w:t>Vieste</w:t>
      </w:r>
      <w:r>
        <w:tab/>
      </w:r>
      <w:r>
        <w:tab/>
      </w:r>
      <w:r>
        <w:tab/>
      </w:r>
      <w:r>
        <w:tab/>
      </w:r>
      <w:r>
        <w:tab/>
      </w:r>
      <w:r>
        <w:tab/>
      </w:r>
    </w:p>
    <w:p w:rsidR="009B2788" w:rsidRDefault="009B2788" w:rsidP="009B2788">
      <w:pPr>
        <w:ind w:left="1410" w:hanging="1410"/>
      </w:pPr>
      <w:r>
        <w:t xml:space="preserve">16.04.91-30.07.91 </w:t>
      </w:r>
      <w:r w:rsidRPr="005A707E">
        <w:t>Sapri</w:t>
      </w:r>
      <w:r>
        <w:tab/>
      </w:r>
      <w:r>
        <w:tab/>
      </w:r>
      <w:r>
        <w:tab/>
      </w:r>
      <w:r>
        <w:tab/>
      </w:r>
      <w:r>
        <w:tab/>
      </w:r>
      <w:r>
        <w:tab/>
      </w:r>
    </w:p>
    <w:p w:rsidR="009B2788" w:rsidRDefault="009B2788" w:rsidP="009B2788">
      <w:pPr>
        <w:ind w:left="1410" w:hanging="1410"/>
      </w:pPr>
      <w:r>
        <w:t>16.04.91-30.07.91 Lerici</w:t>
      </w:r>
      <w:r>
        <w:tab/>
      </w:r>
      <w:r>
        <w:tab/>
      </w:r>
      <w:r>
        <w:tab/>
      </w:r>
      <w:r>
        <w:tab/>
      </w:r>
      <w:r>
        <w:tab/>
      </w:r>
      <w:r>
        <w:tab/>
      </w:r>
    </w:p>
    <w:p w:rsidR="009B2788" w:rsidRDefault="009B2788" w:rsidP="009B2788">
      <w:pPr>
        <w:ind w:left="1410" w:hanging="1410"/>
      </w:pPr>
      <w:r>
        <w:t xml:space="preserve">16.04.91-30.07.91 </w:t>
      </w:r>
      <w:r>
        <w:rPr>
          <w:color w:val="339966"/>
        </w:rPr>
        <w:t>Tremiti</w:t>
      </w:r>
      <w:r>
        <w:tab/>
      </w:r>
      <w:r>
        <w:tab/>
      </w:r>
      <w:r>
        <w:tab/>
      </w:r>
      <w:r>
        <w:tab/>
      </w:r>
      <w:r>
        <w:tab/>
      </w:r>
    </w:p>
    <w:p w:rsidR="009B2788" w:rsidRDefault="009B2788" w:rsidP="009B2788">
      <w:pPr>
        <w:ind w:left="1410" w:hanging="1410"/>
      </w:pPr>
      <w:r>
        <w:t>20.04.91-30.07.91 Maestrale</w:t>
      </w:r>
      <w:r>
        <w:tab/>
      </w:r>
      <w:r>
        <w:tab/>
      </w:r>
      <w:r>
        <w:tab/>
      </w:r>
      <w:r>
        <w:tab/>
      </w:r>
      <w:r>
        <w:tab/>
      </w:r>
    </w:p>
    <w:p w:rsidR="009B2788" w:rsidRDefault="009B2788" w:rsidP="009B2788">
      <w:r>
        <w:t>Le corvette Minerva e Sfinge nei nove giorni del loro ciclo operativo essendo dislocate nel Mediterraneo Orientale a sostituire navi americane partite per il Golfo non toccarono alcun porto e solo dopo il rientro in Italia si svolsero le pratiche per il disbrigo e l’inoltro della corrispondenza di bordo.</w:t>
      </w:r>
    </w:p>
    <w:p w:rsidR="009B2788" w:rsidRDefault="009B2788" w:rsidP="009B2788"/>
    <w:p w:rsidR="009B2788" w:rsidRPr="00441B5E" w:rsidRDefault="009B2788" w:rsidP="009B2788">
      <w:pPr>
        <w:tabs>
          <w:tab w:val="left" w:pos="1455"/>
        </w:tabs>
      </w:pPr>
      <w:r w:rsidRPr="00441B5E">
        <w:t>Unità del Rgt San Marco a bordo delle navi</w:t>
      </w:r>
    </w:p>
    <w:p w:rsidR="009B2788" w:rsidRDefault="009B2788" w:rsidP="009B2788"/>
    <w:p w:rsidR="009B2788" w:rsidRDefault="009B2788" w:rsidP="009B2788">
      <w:r>
        <w:t>….-08.90-….04.91 4° Grupelicot del Marinastaeli (Comando Sezione Elicotteri M.M.)</w:t>
      </w:r>
    </w:p>
    <w:p w:rsidR="009B2788" w:rsidRDefault="009B2788" w:rsidP="009B2788"/>
    <w:p w:rsidR="009B2788" w:rsidRDefault="009B2788" w:rsidP="009B2788">
      <w:r>
        <w:t>nello stesso periodo in ambito NAVOCFORMED:</w:t>
      </w:r>
    </w:p>
    <w:p w:rsidR="009B2788" w:rsidRDefault="009B2788" w:rsidP="009B2788">
      <w:r>
        <w:t xml:space="preserve">- pattugliamento nel Mediterraneo : </w:t>
      </w:r>
    </w:p>
    <w:p w:rsidR="009B2788" w:rsidRDefault="009B2788" w:rsidP="009B2788">
      <w:r>
        <w:t>19.09.90 Euro poi sostituita dalla Grecale</w:t>
      </w:r>
    </w:p>
    <w:p w:rsidR="009B2788" w:rsidRDefault="009B2788" w:rsidP="009B2788">
      <w:r>
        <w:t>16.08.90-24.08.90 Sibilla e Urania</w:t>
      </w:r>
    </w:p>
    <w:p w:rsidR="009B2788" w:rsidRDefault="009B2788" w:rsidP="009B2788">
      <w:r>
        <w:t>- sorveglianza piattaforme off-shore a sud della Sicilia: Cassiopea</w:t>
      </w:r>
    </w:p>
    <w:p w:rsidR="009B2788" w:rsidRDefault="009B2788" w:rsidP="009B2788">
      <w:r>
        <w:t>- canale di Sicilia in concorso con la forza multinazionale contromisure mine: Milazzo - Vieste - Castagno - Platano con la nave appoggio Tremiti</w:t>
      </w:r>
    </w:p>
    <w:p w:rsidR="009B2788" w:rsidRDefault="009B2788" w:rsidP="009B2788">
      <w:r>
        <w:t>- nella acque di Lampedusa una corvetta classe "Minerva"</w:t>
      </w:r>
    </w:p>
    <w:p w:rsidR="009B2788" w:rsidRDefault="009B2788" w:rsidP="009B2788">
      <w:r>
        <w:t xml:space="preserve">- sui canali di Sardegna e Sicilia: 4 aerei MPA Atlantic </w:t>
      </w:r>
    </w:p>
    <w:p w:rsidR="009B2788" w:rsidRDefault="009B2788" w:rsidP="009B2788">
      <w:pPr>
        <w:ind w:left="1410" w:hanging="1410"/>
      </w:pPr>
    </w:p>
    <w:p w:rsidR="009B2788" w:rsidRDefault="009B2788" w:rsidP="009B2788">
      <w:pPr>
        <w:ind w:left="1410" w:hanging="1410"/>
        <w:rPr>
          <w:b/>
        </w:rPr>
      </w:pPr>
      <w:r w:rsidRPr="00096A71">
        <w:rPr>
          <w:b/>
        </w:rPr>
        <w:t>Aviazione Militare:</w:t>
      </w:r>
    </w:p>
    <w:p w:rsidR="009B2788" w:rsidRDefault="009B2788" w:rsidP="009B2788">
      <w:pPr>
        <w:ind w:left="1410" w:hanging="1410"/>
        <w:rPr>
          <w:color w:val="7030A0"/>
        </w:rPr>
      </w:pPr>
      <w:r w:rsidRPr="00ED2A67">
        <w:rPr>
          <w:color w:val="7030A0"/>
        </w:rPr>
        <w:t xml:space="preserve">25.09.90-15.03.91 Reparto di Volo Autonomo a Al Dhafra E.A.U. </w:t>
      </w:r>
    </w:p>
    <w:p w:rsidR="009B2788" w:rsidRPr="00DE5B2C" w:rsidRDefault="009B2788" w:rsidP="009B2788">
      <w:pPr>
        <w:ind w:left="1410" w:hanging="1410"/>
        <w:rPr>
          <w:color w:val="FF0000"/>
        </w:rPr>
      </w:pPr>
      <w:r w:rsidRPr="00DE5B2C">
        <w:rPr>
          <w:color w:val="FF0000"/>
        </w:rPr>
        <w:t>Operazione “Locusta” :</w:t>
      </w:r>
    </w:p>
    <w:p w:rsidR="009B2788" w:rsidRDefault="009B2788" w:rsidP="009B2788">
      <w:r>
        <w:t xml:space="preserve">25.09.90 al 15.03.91 314 uomini con 8 aerei Tornado (6°-36°-50° Stormo) a Al Dhafra </w:t>
      </w:r>
    </w:p>
    <w:p w:rsidR="009B2788" w:rsidRDefault="009B2788" w:rsidP="009B2788">
      <w:r>
        <w:t>- Col. Mario Redditi</w:t>
      </w:r>
    </w:p>
    <w:p w:rsidR="009B2788" w:rsidRDefault="009B2788" w:rsidP="009B2788">
      <w:r>
        <w:t>- Capo Operazioni RVA base Locusta Gen. Antonio Urbano</w:t>
      </w:r>
    </w:p>
    <w:p w:rsidR="009B2788" w:rsidRDefault="009B2788" w:rsidP="009B2788"/>
    <w:p w:rsidR="009B2788" w:rsidRPr="00DE5B2C" w:rsidRDefault="009B2788" w:rsidP="009B2788">
      <w:pPr>
        <w:rPr>
          <w:color w:val="FF0000"/>
        </w:rPr>
      </w:pPr>
      <w:r w:rsidRPr="00DE5B2C">
        <w:rPr>
          <w:color w:val="FF0000"/>
        </w:rPr>
        <w:t>Operazione Ace Guard:</w:t>
      </w:r>
    </w:p>
    <w:p w:rsidR="009B2788" w:rsidRPr="00ED2A67" w:rsidRDefault="009B2788" w:rsidP="009B2788">
      <w:pPr>
        <w:ind w:left="1410" w:hanging="1410"/>
        <w:rPr>
          <w:color w:val="7030A0"/>
        </w:rPr>
      </w:pPr>
      <w:r>
        <w:t>6.01.91-11.03.91</w:t>
      </w:r>
    </w:p>
    <w:p w:rsidR="009B2788" w:rsidRDefault="009B2788" w:rsidP="009B2788">
      <w:pPr>
        <w:ind w:left="1410" w:hanging="1410"/>
      </w:pPr>
      <w:r>
        <w:t>98 uomini con 6 RF 104G del 3° Stormo  a Erhac in Turchia</w:t>
      </w:r>
    </w:p>
    <w:p w:rsidR="009B2788" w:rsidRDefault="009B2788" w:rsidP="009B2788">
      <w:pPr>
        <w:ind w:left="1410" w:hanging="1410"/>
      </w:pPr>
      <w:r>
        <w:t>- T.Col. Corsini Roberto</w:t>
      </w:r>
    </w:p>
    <w:p w:rsidR="009B2788" w:rsidRDefault="009B2788" w:rsidP="009B2788">
      <w:pPr>
        <w:ind w:left="1410" w:hanging="1410"/>
      </w:pPr>
    </w:p>
    <w:p w:rsidR="009B2788" w:rsidRPr="00DE5B2C" w:rsidRDefault="009B2788" w:rsidP="009B2788">
      <w:pPr>
        <w:ind w:left="1410" w:hanging="1410"/>
        <w:rPr>
          <w:color w:val="FF0000"/>
        </w:rPr>
      </w:pPr>
      <w:r w:rsidRPr="00DE5B2C">
        <w:rPr>
          <w:color w:val="FF0000"/>
        </w:rPr>
        <w:t>Attivià di Supporto Logistico:</w:t>
      </w:r>
    </w:p>
    <w:p w:rsidR="009B2788" w:rsidRDefault="009B2788" w:rsidP="009B2788">
      <w:pPr>
        <w:ind w:left="1410" w:hanging="1410"/>
      </w:pPr>
      <w:r>
        <w:t>- 46^ Brigata Aerea con velivoli C-130H e G222</w:t>
      </w:r>
    </w:p>
    <w:p w:rsidR="009B2788" w:rsidRDefault="009B2788" w:rsidP="009B2788">
      <w:pPr>
        <w:ind w:left="1410" w:hanging="1410"/>
      </w:pPr>
      <w:r>
        <w:t>- 31° stormo velivoli DC.9, Falcon 50 e Gulfstream</w:t>
      </w:r>
    </w:p>
    <w:p w:rsidR="009B2788" w:rsidRDefault="009B2788" w:rsidP="009B2788">
      <w:pPr>
        <w:ind w:left="1410" w:hanging="1410"/>
      </w:pPr>
    </w:p>
    <w:p w:rsidR="009B2788" w:rsidRPr="00DE5B2C" w:rsidRDefault="009B2788" w:rsidP="009B2788">
      <w:pPr>
        <w:ind w:left="1410" w:hanging="1410"/>
        <w:rPr>
          <w:color w:val="FF0000"/>
        </w:rPr>
      </w:pPr>
      <w:r w:rsidRPr="00DE5B2C">
        <w:rPr>
          <w:color w:val="FF0000"/>
        </w:rPr>
        <w:t>Capo Unità di Coordinamento Aereo</w:t>
      </w:r>
      <w:r>
        <w:rPr>
          <w:color w:val="FF0000"/>
        </w:rPr>
        <w:t xml:space="preserve"> a Riyadh</w:t>
      </w:r>
      <w:r w:rsidRPr="00DE5B2C">
        <w:rPr>
          <w:color w:val="FF0000"/>
        </w:rPr>
        <w:t xml:space="preserve"> in Arabia Saudita:</w:t>
      </w:r>
    </w:p>
    <w:p w:rsidR="009B2788" w:rsidRDefault="009B2788" w:rsidP="009B2788">
      <w:pPr>
        <w:ind w:left="1410" w:hanging="1410"/>
      </w:pPr>
      <w:r>
        <w:t>…..10.90-…..03.91 Gen. Mario Arpino</w:t>
      </w:r>
    </w:p>
    <w:p w:rsidR="009B2788" w:rsidRDefault="009B2788" w:rsidP="009B2788"/>
    <w:p w:rsidR="009B2788" w:rsidRDefault="009B2788" w:rsidP="009B2788">
      <w:r w:rsidRPr="00485B56">
        <w:rPr>
          <w:color w:val="333333"/>
          <w:shd w:val="clear" w:color="auto" w:fill="FFFFFF"/>
        </w:rPr>
        <w:t>25.09.90-15.03.91</w:t>
      </w:r>
      <w:r>
        <w:rPr>
          <w:color w:val="333333"/>
          <w:shd w:val="clear" w:color="auto" w:fill="FFFFFF"/>
        </w:rPr>
        <w:t xml:space="preserve"> </w:t>
      </w:r>
      <w:r w:rsidRPr="00485B56">
        <w:t>ROLE</w:t>
      </w:r>
      <w:r>
        <w:t xml:space="preserve"> 1  a Al-Dhafra negli E.A.U. </w:t>
      </w:r>
    </w:p>
    <w:p w:rsidR="009B2788" w:rsidRDefault="009B2788" w:rsidP="009B2788"/>
    <w:p w:rsidR="009B2788" w:rsidRDefault="009B2788" w:rsidP="009B2788">
      <w:r w:rsidRPr="009237BC">
        <w:t>T.Col. Rissone addetto presso Ambasciata a Abu Dhabi</w:t>
      </w:r>
    </w:p>
    <w:p w:rsidR="009B2788" w:rsidRDefault="009B2788" w:rsidP="009B2788"/>
    <w:p w:rsidR="009B2788" w:rsidRPr="0092686A" w:rsidRDefault="009B2788" w:rsidP="009B2788">
      <w:r>
        <w:t>01.02.91-25.05.91</w:t>
      </w:r>
      <w:r w:rsidRPr="0092686A">
        <w:t xml:space="preserve"> 1° </w:t>
      </w:r>
      <w:r>
        <w:t>B</w:t>
      </w:r>
      <w:r w:rsidRPr="0092686A">
        <w:t>t</w:t>
      </w:r>
      <w:r>
        <w:t>g</w:t>
      </w:r>
      <w:r w:rsidRPr="0092686A">
        <w:t xml:space="preserve"> </w:t>
      </w:r>
      <w:r>
        <w:t xml:space="preserve">Carabinieri </w:t>
      </w:r>
      <w:r w:rsidRPr="0092686A">
        <w:t>Paracadutisti Tuscania di Livorno</w:t>
      </w:r>
    </w:p>
    <w:p w:rsidR="009B2788" w:rsidRPr="00E5067F" w:rsidRDefault="009B2788" w:rsidP="009B2788">
      <w:pPr>
        <w:rPr>
          <w:color w:val="2640FF"/>
          <w:sz w:val="18"/>
          <w:szCs w:val="18"/>
        </w:rPr>
      </w:pPr>
      <w:r w:rsidRPr="00E5067F">
        <w:rPr>
          <w:color w:val="2640FF"/>
          <w:sz w:val="18"/>
          <w:szCs w:val="18"/>
        </w:rPr>
        <w:t>Rinforzo del dispositivo di sicurezza sede diplomatica di Riad (Arabia Saudita) esposta a rischi di attacchi terristici conseguenti allo scoppio della guerra del Golfo.</w:t>
      </w:r>
    </w:p>
    <w:p w:rsidR="009B2788" w:rsidRDefault="009B2788" w:rsidP="009B2788"/>
    <w:p w:rsidR="009B2788" w:rsidRPr="00B36BDF" w:rsidRDefault="009B2788" w:rsidP="009B2788">
      <w:pPr>
        <w:ind w:left="1410" w:hanging="1410"/>
        <w:rPr>
          <w:b/>
          <w:color w:val="FF0000"/>
          <w:sz w:val="18"/>
          <w:szCs w:val="18"/>
        </w:rPr>
      </w:pPr>
      <w:r w:rsidRPr="00B36BDF">
        <w:rPr>
          <w:b/>
          <w:color w:val="FF0000"/>
          <w:sz w:val="18"/>
          <w:szCs w:val="18"/>
        </w:rPr>
        <w:t>Buste intestate Navi:</w:t>
      </w:r>
    </w:p>
    <w:p w:rsidR="009B2788" w:rsidRPr="00B36BDF" w:rsidRDefault="009B2788" w:rsidP="009B2788">
      <w:pPr>
        <w:ind w:left="1410" w:hanging="1410"/>
        <w:rPr>
          <w:sz w:val="18"/>
          <w:szCs w:val="18"/>
        </w:rPr>
      </w:pPr>
      <w:r w:rsidRPr="00B36BDF">
        <w:rPr>
          <w:sz w:val="18"/>
          <w:szCs w:val="18"/>
        </w:rPr>
        <w:t>Corvetta Minerva</w:t>
      </w:r>
    </w:p>
    <w:p w:rsidR="009B2788" w:rsidRPr="00B36BDF" w:rsidRDefault="009B2788" w:rsidP="009B2788">
      <w:pPr>
        <w:ind w:left="1410" w:hanging="1410"/>
        <w:rPr>
          <w:sz w:val="18"/>
          <w:szCs w:val="18"/>
        </w:rPr>
      </w:pPr>
      <w:r w:rsidRPr="00B36BDF">
        <w:rPr>
          <w:sz w:val="18"/>
          <w:szCs w:val="18"/>
        </w:rPr>
        <w:t>Fregata Lanciamissili "ORSA"</w:t>
      </w:r>
    </w:p>
    <w:p w:rsidR="009B2788" w:rsidRPr="00B36BDF" w:rsidRDefault="009B2788" w:rsidP="009B2788">
      <w:pPr>
        <w:ind w:left="1410" w:hanging="1410"/>
        <w:rPr>
          <w:sz w:val="18"/>
          <w:szCs w:val="18"/>
        </w:rPr>
      </w:pPr>
      <w:r w:rsidRPr="00B36BDF">
        <w:rPr>
          <w:sz w:val="18"/>
          <w:szCs w:val="18"/>
        </w:rPr>
        <w:t>NAVE SAN MARCO</w:t>
      </w:r>
    </w:p>
    <w:p w:rsidR="009B2788" w:rsidRDefault="009B2788" w:rsidP="009B2788">
      <w:pPr>
        <w:ind w:left="1410" w:hanging="1410"/>
      </w:pPr>
    </w:p>
    <w:p w:rsidR="009B2788" w:rsidRDefault="009B2788" w:rsidP="009B2788">
      <w:pPr>
        <w:ind w:firstLine="7"/>
        <w:rPr>
          <w:b/>
          <w:color w:val="FF0000"/>
          <w:sz w:val="18"/>
          <w:szCs w:val="18"/>
        </w:rPr>
      </w:pPr>
      <w:r w:rsidRPr="00555FE1">
        <w:rPr>
          <w:b/>
          <w:color w:val="FF0000"/>
          <w:sz w:val="18"/>
          <w:szCs w:val="18"/>
        </w:rPr>
        <w:t>Timbri amministrativi:</w:t>
      </w:r>
    </w:p>
    <w:p w:rsidR="009B2788" w:rsidRPr="00B36BDF" w:rsidRDefault="009B2788" w:rsidP="009B2788">
      <w:pPr>
        <w:ind w:firstLine="7"/>
        <w:rPr>
          <w:b/>
          <w:sz w:val="18"/>
          <w:szCs w:val="18"/>
        </w:rPr>
      </w:pPr>
      <w:r w:rsidRPr="00B36BDF">
        <w:rPr>
          <w:b/>
          <w:sz w:val="18"/>
          <w:szCs w:val="18"/>
        </w:rPr>
        <w:t>Aviazione:</w:t>
      </w:r>
    </w:p>
    <w:p w:rsidR="009B2788" w:rsidRPr="00B36BDF" w:rsidRDefault="009B2788" w:rsidP="009B2788">
      <w:pPr>
        <w:ind w:firstLine="7"/>
        <w:rPr>
          <w:b/>
          <w:sz w:val="18"/>
          <w:szCs w:val="18"/>
        </w:rPr>
      </w:pPr>
      <w:r w:rsidRPr="00B36BDF">
        <w:rPr>
          <w:sz w:val="18"/>
          <w:szCs w:val="18"/>
        </w:rPr>
        <w:t>Reparto Volo Autonomo A.M</w:t>
      </w:r>
    </w:p>
    <w:p w:rsidR="009B2788" w:rsidRPr="00555FE1" w:rsidRDefault="009B2788" w:rsidP="009B2788">
      <w:pPr>
        <w:ind w:left="1410" w:hanging="1410"/>
        <w:rPr>
          <w:color w:val="FF0000"/>
          <w:sz w:val="18"/>
          <w:szCs w:val="18"/>
        </w:rPr>
      </w:pPr>
      <w:r w:rsidRPr="00555FE1">
        <w:rPr>
          <w:sz w:val="18"/>
          <w:szCs w:val="18"/>
        </w:rPr>
        <w:t xml:space="preserve">Reparto Volo Autonomo A.M. Golfo Persico </w:t>
      </w:r>
    </w:p>
    <w:p w:rsidR="009B2788" w:rsidRPr="00555FE1" w:rsidRDefault="009B2788" w:rsidP="009B2788">
      <w:pPr>
        <w:ind w:left="1410" w:hanging="1410"/>
        <w:rPr>
          <w:color w:val="FF0000"/>
          <w:sz w:val="18"/>
          <w:szCs w:val="18"/>
        </w:rPr>
      </w:pPr>
      <w:r w:rsidRPr="00555FE1">
        <w:rPr>
          <w:sz w:val="18"/>
          <w:szCs w:val="18"/>
        </w:rPr>
        <w:t xml:space="preserve">Comando Distaccamento A.M. Al-Dhafra </w:t>
      </w:r>
    </w:p>
    <w:p w:rsidR="009B2788" w:rsidRPr="00555FE1" w:rsidRDefault="009B2788" w:rsidP="009B2788">
      <w:pPr>
        <w:ind w:left="1410" w:hanging="1410"/>
        <w:rPr>
          <w:sz w:val="18"/>
          <w:szCs w:val="18"/>
        </w:rPr>
      </w:pPr>
      <w:r w:rsidRPr="00555FE1">
        <w:rPr>
          <w:sz w:val="18"/>
          <w:szCs w:val="18"/>
        </w:rPr>
        <w:t>Distaccamento A.M. Golfo Persico</w:t>
      </w:r>
    </w:p>
    <w:p w:rsidR="009B2788" w:rsidRPr="00555FE1" w:rsidRDefault="009B2788" w:rsidP="009B2788">
      <w:pPr>
        <w:ind w:left="1410" w:hanging="1410"/>
        <w:rPr>
          <w:sz w:val="18"/>
          <w:szCs w:val="18"/>
        </w:rPr>
      </w:pPr>
      <w:r w:rsidRPr="00555FE1">
        <w:rPr>
          <w:sz w:val="18"/>
          <w:szCs w:val="18"/>
        </w:rPr>
        <w:t>Distaccamento A.M. Erhac</w:t>
      </w:r>
    </w:p>
    <w:p w:rsidR="009B2788" w:rsidRPr="00555FE1" w:rsidRDefault="009B2788" w:rsidP="009B2788">
      <w:pPr>
        <w:ind w:left="1410" w:hanging="1410"/>
        <w:rPr>
          <w:sz w:val="18"/>
          <w:szCs w:val="18"/>
        </w:rPr>
      </w:pPr>
      <w:r w:rsidRPr="00555FE1">
        <w:rPr>
          <w:sz w:val="18"/>
          <w:szCs w:val="18"/>
        </w:rPr>
        <w:t>Distaccamento A.M Aeroporto di Al-Dhafra</w:t>
      </w:r>
    </w:p>
    <w:p w:rsidR="009B2788" w:rsidRPr="00555FE1" w:rsidRDefault="009B2788" w:rsidP="009B2788">
      <w:pPr>
        <w:ind w:left="1410" w:hanging="1410"/>
        <w:rPr>
          <w:sz w:val="18"/>
          <w:szCs w:val="18"/>
        </w:rPr>
      </w:pPr>
      <w:r w:rsidRPr="00555FE1">
        <w:rPr>
          <w:sz w:val="18"/>
          <w:szCs w:val="18"/>
        </w:rPr>
        <w:t>A.M. Reparto Volo Autonomo Golfo Persico</w:t>
      </w:r>
    </w:p>
    <w:p w:rsidR="009B2788" w:rsidRPr="00555FE1" w:rsidRDefault="009B2788" w:rsidP="009B2788">
      <w:pPr>
        <w:rPr>
          <w:sz w:val="18"/>
          <w:szCs w:val="18"/>
        </w:rPr>
      </w:pPr>
      <w:r w:rsidRPr="00555FE1">
        <w:rPr>
          <w:sz w:val="18"/>
          <w:szCs w:val="18"/>
        </w:rPr>
        <w:t>Aeronautica Militare Italiana Reparto Volo Autonomo Locusta 90-91 Golfo Persico E.A.U.</w:t>
      </w:r>
    </w:p>
    <w:p w:rsidR="009B2788" w:rsidRDefault="009B2788" w:rsidP="009B2788">
      <w:pPr>
        <w:rPr>
          <w:sz w:val="18"/>
          <w:szCs w:val="18"/>
        </w:rPr>
      </w:pPr>
      <w:r w:rsidRPr="00555FE1">
        <w:rPr>
          <w:sz w:val="18"/>
          <w:szCs w:val="18"/>
        </w:rPr>
        <w:t>Aeronautica Militare Italiana “Locusta” 1990-1991 (colori rosso, verde, azzurro o nero)</w:t>
      </w:r>
    </w:p>
    <w:p w:rsidR="009B2788" w:rsidRPr="00B36BDF" w:rsidRDefault="009B2788" w:rsidP="009B2788">
      <w:pPr>
        <w:rPr>
          <w:sz w:val="18"/>
          <w:szCs w:val="18"/>
        </w:rPr>
      </w:pPr>
      <w:r w:rsidRPr="00B36BDF">
        <w:rPr>
          <w:sz w:val="18"/>
          <w:szCs w:val="18"/>
        </w:rPr>
        <w:t>Operaz.</w:t>
      </w:r>
      <w:r w:rsidRPr="00B36BDF">
        <w:rPr>
          <w:sz w:val="16"/>
          <w:szCs w:val="16"/>
        </w:rPr>
        <w:t>ne</w:t>
      </w:r>
      <w:r w:rsidRPr="00B36BDF">
        <w:rPr>
          <w:sz w:val="18"/>
          <w:szCs w:val="18"/>
        </w:rPr>
        <w:t xml:space="preserve"> Locusta * Desert Storm * ACE Mobile Force 25.9.90 - 15.3.91</w:t>
      </w:r>
    </w:p>
    <w:p w:rsidR="009B2788" w:rsidRDefault="009B2788" w:rsidP="009B2788">
      <w:pPr>
        <w:rPr>
          <w:sz w:val="18"/>
          <w:szCs w:val="18"/>
        </w:rPr>
      </w:pPr>
      <w:r w:rsidRPr="00B36BDF">
        <w:rPr>
          <w:sz w:val="18"/>
          <w:szCs w:val="18"/>
        </w:rPr>
        <w:t>Ambasciata d'Italia Emirati Arabi Uniti Unità Relazioni Esterne Abu Dhabi</w:t>
      </w:r>
    </w:p>
    <w:p w:rsidR="009B2788" w:rsidRPr="00B36BDF" w:rsidRDefault="009B2788" w:rsidP="009B2788">
      <w:pPr>
        <w:rPr>
          <w:sz w:val="18"/>
          <w:szCs w:val="18"/>
        </w:rPr>
      </w:pPr>
      <w:r>
        <w:rPr>
          <w:sz w:val="18"/>
          <w:szCs w:val="18"/>
        </w:rPr>
        <w:t>Tariffa Ridotta Graduati e Militari di Truppa delle FF.AA.</w:t>
      </w:r>
    </w:p>
    <w:p w:rsidR="009B2788" w:rsidRPr="00B36BDF" w:rsidRDefault="009B2788" w:rsidP="009B2788">
      <w:pPr>
        <w:rPr>
          <w:b/>
          <w:sz w:val="18"/>
          <w:szCs w:val="18"/>
        </w:rPr>
      </w:pPr>
      <w:r w:rsidRPr="00B36BDF">
        <w:rPr>
          <w:b/>
          <w:sz w:val="18"/>
          <w:szCs w:val="18"/>
        </w:rPr>
        <w:t>Marina:</w:t>
      </w:r>
    </w:p>
    <w:p w:rsidR="009B2788" w:rsidRPr="00B36BDF" w:rsidRDefault="009B2788" w:rsidP="009B2788">
      <w:pPr>
        <w:rPr>
          <w:sz w:val="18"/>
          <w:szCs w:val="18"/>
        </w:rPr>
      </w:pPr>
      <w:r w:rsidRPr="00B36BDF">
        <w:rPr>
          <w:sz w:val="18"/>
          <w:szCs w:val="18"/>
        </w:rPr>
        <w:t>COMGRUPNAV VENTI</w:t>
      </w:r>
    </w:p>
    <w:p w:rsidR="009B2788" w:rsidRPr="00B36BDF" w:rsidRDefault="009B2788" w:rsidP="009B2788">
      <w:pPr>
        <w:rPr>
          <w:b/>
          <w:sz w:val="18"/>
          <w:szCs w:val="18"/>
        </w:rPr>
      </w:pPr>
      <w:r w:rsidRPr="00B36BDF">
        <w:rPr>
          <w:b/>
          <w:sz w:val="18"/>
          <w:szCs w:val="18"/>
        </w:rPr>
        <w:t>Navi:</w:t>
      </w:r>
    </w:p>
    <w:p w:rsidR="009B2788" w:rsidRPr="00B36BDF" w:rsidRDefault="009B2788" w:rsidP="009B2788">
      <w:pPr>
        <w:rPr>
          <w:sz w:val="18"/>
          <w:szCs w:val="18"/>
        </w:rPr>
      </w:pPr>
      <w:r w:rsidRPr="00B36BDF">
        <w:rPr>
          <w:sz w:val="18"/>
          <w:szCs w:val="18"/>
        </w:rPr>
        <w:t>NAVE MINERVA</w:t>
      </w:r>
    </w:p>
    <w:p w:rsidR="009B2788" w:rsidRPr="00B36BDF" w:rsidRDefault="009B2788" w:rsidP="009B2788">
      <w:pPr>
        <w:rPr>
          <w:sz w:val="18"/>
          <w:szCs w:val="18"/>
        </w:rPr>
      </w:pPr>
      <w:r w:rsidRPr="00B36BDF">
        <w:rPr>
          <w:sz w:val="18"/>
          <w:szCs w:val="18"/>
        </w:rPr>
        <w:t>NAVE ORSA</w:t>
      </w:r>
    </w:p>
    <w:p w:rsidR="009B2788" w:rsidRPr="00B36BDF" w:rsidRDefault="009B2788" w:rsidP="009B2788">
      <w:pPr>
        <w:rPr>
          <w:sz w:val="18"/>
          <w:szCs w:val="18"/>
        </w:rPr>
      </w:pPr>
      <w:r w:rsidRPr="00B36BDF">
        <w:rPr>
          <w:sz w:val="18"/>
          <w:szCs w:val="18"/>
        </w:rPr>
        <w:t>NAVE STROMBOLI</w:t>
      </w:r>
    </w:p>
    <w:p w:rsidR="009B2788" w:rsidRPr="00B36BDF" w:rsidRDefault="009B2788" w:rsidP="009B2788">
      <w:pPr>
        <w:rPr>
          <w:sz w:val="18"/>
          <w:szCs w:val="18"/>
        </w:rPr>
      </w:pPr>
      <w:r w:rsidRPr="00B36BDF">
        <w:rPr>
          <w:sz w:val="18"/>
          <w:szCs w:val="18"/>
        </w:rPr>
        <w:t>NAVE SAGITTARIO</w:t>
      </w:r>
    </w:p>
    <w:p w:rsidR="009B2788" w:rsidRPr="00B36BDF" w:rsidRDefault="009B2788" w:rsidP="009B2788">
      <w:pPr>
        <w:rPr>
          <w:sz w:val="18"/>
          <w:szCs w:val="18"/>
        </w:rPr>
      </w:pPr>
      <w:r w:rsidRPr="00B36BDF">
        <w:rPr>
          <w:sz w:val="18"/>
          <w:szCs w:val="18"/>
        </w:rPr>
        <w:t>NAVE VESUVIO</w:t>
      </w:r>
    </w:p>
    <w:p w:rsidR="009B2788" w:rsidRPr="00B36BDF" w:rsidRDefault="009B2788" w:rsidP="009B2788">
      <w:pPr>
        <w:rPr>
          <w:sz w:val="18"/>
          <w:szCs w:val="18"/>
        </w:rPr>
      </w:pPr>
      <w:r w:rsidRPr="00B36BDF">
        <w:rPr>
          <w:sz w:val="18"/>
          <w:szCs w:val="18"/>
        </w:rPr>
        <w:t>NAVE MAESTRALE</w:t>
      </w:r>
    </w:p>
    <w:p w:rsidR="009B2788" w:rsidRDefault="009B2788" w:rsidP="009B2788">
      <w:pPr>
        <w:rPr>
          <w:sz w:val="18"/>
          <w:szCs w:val="18"/>
        </w:rPr>
      </w:pPr>
      <w:r w:rsidRPr="00B36BDF">
        <w:rPr>
          <w:sz w:val="18"/>
          <w:szCs w:val="18"/>
        </w:rPr>
        <w:t>NAVE VIESTE</w:t>
      </w:r>
    </w:p>
    <w:p w:rsidR="009B2788" w:rsidRPr="00C95CCB" w:rsidRDefault="009B2788" w:rsidP="009B2788">
      <w:pPr>
        <w:rPr>
          <w:rFonts w:ascii="Tahoma" w:hAnsi="Tahoma" w:cs="Tahoma"/>
          <w:color w:val="333333"/>
          <w:sz w:val="18"/>
          <w:szCs w:val="18"/>
        </w:rPr>
      </w:pPr>
      <w:r w:rsidRPr="00B36BDF">
        <w:rPr>
          <w:sz w:val="18"/>
          <w:szCs w:val="18"/>
        </w:rPr>
        <w:t>NAVE LERICI</w:t>
      </w:r>
      <w:r>
        <w:rPr>
          <w:sz w:val="18"/>
          <w:szCs w:val="18"/>
        </w:rPr>
        <w:t xml:space="preserve"> </w:t>
      </w:r>
      <w:r w:rsidRPr="00C95CCB">
        <w:rPr>
          <w:rFonts w:ascii="Tahoma" w:hAnsi="Tahoma" w:cs="Tahoma"/>
          <w:color w:val="333333"/>
          <w:sz w:val="18"/>
          <w:szCs w:val="18"/>
        </w:rPr>
        <w:t> (tondo con stemma Repubblica - lineare - lineare con stemma Repubblica)</w:t>
      </w:r>
    </w:p>
    <w:p w:rsidR="009B2788" w:rsidRPr="00B36BDF" w:rsidRDefault="009B2788" w:rsidP="009B2788">
      <w:pPr>
        <w:rPr>
          <w:sz w:val="18"/>
          <w:szCs w:val="18"/>
        </w:rPr>
      </w:pPr>
      <w:r w:rsidRPr="00B36BDF">
        <w:rPr>
          <w:sz w:val="18"/>
          <w:szCs w:val="18"/>
        </w:rPr>
        <w:t>NAVE LIBECCIO</w:t>
      </w:r>
    </w:p>
    <w:p w:rsidR="009B2788" w:rsidRDefault="009B2788" w:rsidP="009B2788">
      <w:pPr>
        <w:rPr>
          <w:sz w:val="18"/>
          <w:szCs w:val="18"/>
        </w:rPr>
      </w:pPr>
      <w:r w:rsidRPr="00B36BDF">
        <w:rPr>
          <w:sz w:val="18"/>
          <w:szCs w:val="18"/>
        </w:rPr>
        <w:t>NAVE TREMITI</w:t>
      </w:r>
    </w:p>
    <w:p w:rsidR="009B2788" w:rsidRDefault="009B2788" w:rsidP="009B2788">
      <w:pPr>
        <w:rPr>
          <w:sz w:val="18"/>
          <w:szCs w:val="18"/>
        </w:rPr>
      </w:pPr>
      <w:r>
        <w:rPr>
          <w:sz w:val="18"/>
          <w:szCs w:val="18"/>
        </w:rPr>
        <w:t>NAVE AUDACE</w:t>
      </w:r>
    </w:p>
    <w:p w:rsidR="009B2788" w:rsidRDefault="009B2788" w:rsidP="009B2788">
      <w:pPr>
        <w:rPr>
          <w:sz w:val="18"/>
          <w:szCs w:val="18"/>
        </w:rPr>
      </w:pPr>
      <w:r>
        <w:rPr>
          <w:sz w:val="18"/>
          <w:szCs w:val="18"/>
        </w:rPr>
        <w:t>NAVE SAN MARCO</w:t>
      </w:r>
    </w:p>
    <w:p w:rsidR="009B2788" w:rsidRDefault="009B2788" w:rsidP="009B2788">
      <w:pPr>
        <w:rPr>
          <w:sz w:val="18"/>
          <w:szCs w:val="18"/>
        </w:rPr>
      </w:pPr>
      <w:r>
        <w:rPr>
          <w:sz w:val="18"/>
          <w:szCs w:val="18"/>
        </w:rPr>
        <w:t>NAVE LUPO</w:t>
      </w:r>
    </w:p>
    <w:p w:rsidR="009B2788" w:rsidRDefault="009B2788" w:rsidP="009B2788">
      <w:pPr>
        <w:rPr>
          <w:sz w:val="18"/>
          <w:szCs w:val="18"/>
        </w:rPr>
      </w:pPr>
      <w:r>
        <w:rPr>
          <w:sz w:val="18"/>
          <w:szCs w:val="18"/>
        </w:rPr>
        <w:t>NAVE ZEFFIRO</w:t>
      </w:r>
    </w:p>
    <w:p w:rsidR="009B2788" w:rsidRDefault="009B2788" w:rsidP="009B2788">
      <w:pPr>
        <w:rPr>
          <w:sz w:val="18"/>
          <w:szCs w:val="18"/>
        </w:rPr>
      </w:pPr>
      <w:r>
        <w:rPr>
          <w:sz w:val="18"/>
          <w:szCs w:val="18"/>
        </w:rPr>
        <w:t>NAVE SFINGE</w:t>
      </w:r>
    </w:p>
    <w:p w:rsidR="009B2788" w:rsidRDefault="009B2788" w:rsidP="009B2788">
      <w:pPr>
        <w:rPr>
          <w:sz w:val="18"/>
          <w:szCs w:val="18"/>
        </w:rPr>
      </w:pPr>
      <w:r>
        <w:rPr>
          <w:sz w:val="18"/>
          <w:szCs w:val="18"/>
        </w:rPr>
        <w:t>MAVE VIESTE</w:t>
      </w:r>
    </w:p>
    <w:p w:rsidR="009B2788" w:rsidRDefault="009B2788" w:rsidP="009B2788">
      <w:pPr>
        <w:rPr>
          <w:sz w:val="18"/>
          <w:szCs w:val="18"/>
        </w:rPr>
      </w:pPr>
      <w:r>
        <w:rPr>
          <w:sz w:val="18"/>
          <w:szCs w:val="18"/>
        </w:rPr>
        <w:t>CACCIAMINE VIESTE</w:t>
      </w:r>
    </w:p>
    <w:p w:rsidR="009B2788" w:rsidRPr="00B36BDF" w:rsidRDefault="009B2788" w:rsidP="009B2788">
      <w:pPr>
        <w:rPr>
          <w:sz w:val="18"/>
          <w:szCs w:val="18"/>
        </w:rPr>
      </w:pPr>
      <w:r w:rsidRPr="00B36BDF">
        <w:rPr>
          <w:sz w:val="18"/>
          <w:szCs w:val="18"/>
        </w:rPr>
        <w:t>CACCIAMINE SAPRI</w:t>
      </w:r>
    </w:p>
    <w:p w:rsidR="009B2788" w:rsidRDefault="009B2788" w:rsidP="009B2788">
      <w:pPr>
        <w:rPr>
          <w:sz w:val="18"/>
          <w:szCs w:val="18"/>
        </w:rPr>
      </w:pPr>
      <w:r w:rsidRPr="00B36BDF">
        <w:rPr>
          <w:sz w:val="18"/>
          <w:szCs w:val="18"/>
        </w:rPr>
        <w:t>CACCIAMINE MILAZZO</w:t>
      </w:r>
    </w:p>
    <w:p w:rsidR="009B2788" w:rsidRDefault="009B2788" w:rsidP="009B2788">
      <w:pPr>
        <w:rPr>
          <w:color w:val="333333"/>
          <w:sz w:val="18"/>
          <w:szCs w:val="18"/>
          <w:shd w:val="clear" w:color="auto" w:fill="FFFFFF"/>
        </w:rPr>
      </w:pPr>
      <w:r w:rsidRPr="008A7049">
        <w:rPr>
          <w:color w:val="333333"/>
          <w:sz w:val="18"/>
          <w:szCs w:val="18"/>
          <w:shd w:val="clear" w:color="auto" w:fill="FFFFFF"/>
        </w:rPr>
        <w:lastRenderedPageBreak/>
        <w:t>FREGATA LANCIAMISSILI  # O R S A #</w:t>
      </w:r>
    </w:p>
    <w:p w:rsidR="009B2788" w:rsidRPr="00B36BDF" w:rsidRDefault="009B2788" w:rsidP="009B2788">
      <w:pPr>
        <w:rPr>
          <w:sz w:val="18"/>
          <w:szCs w:val="18"/>
        </w:rPr>
      </w:pPr>
      <w:r>
        <w:rPr>
          <w:sz w:val="18"/>
          <w:szCs w:val="18"/>
        </w:rPr>
        <w:t>CORVETTA MINERVA</w:t>
      </w:r>
    </w:p>
    <w:p w:rsidR="009B2788" w:rsidRPr="00555FE1" w:rsidRDefault="009B2788" w:rsidP="009B2788">
      <w:pPr>
        <w:ind w:left="1410" w:hanging="1410"/>
        <w:rPr>
          <w:sz w:val="18"/>
          <w:szCs w:val="18"/>
        </w:rPr>
      </w:pPr>
      <w:r w:rsidRPr="00555FE1">
        <w:rPr>
          <w:sz w:val="18"/>
          <w:szCs w:val="18"/>
        </w:rPr>
        <w:tab/>
      </w:r>
      <w:r w:rsidRPr="00555FE1">
        <w:rPr>
          <w:sz w:val="18"/>
          <w:szCs w:val="18"/>
        </w:rPr>
        <w:tab/>
        <w:t xml:space="preserve">         </w:t>
      </w:r>
    </w:p>
    <w:p w:rsidR="009B2788" w:rsidRDefault="009B2788" w:rsidP="009B2788">
      <w:pPr>
        <w:rPr>
          <w:color w:val="00B050"/>
        </w:rPr>
      </w:pPr>
    </w:p>
    <w:p w:rsidR="009B2788" w:rsidRDefault="009B2788" w:rsidP="009B2788">
      <w:pPr>
        <w:rPr>
          <w:color w:val="00B050"/>
        </w:rPr>
      </w:pPr>
      <w:r>
        <w:rPr>
          <w:color w:val="00B050"/>
        </w:rPr>
        <w:t>La corrispondenza indirizzata ai reparti dell’ A.M. poteva essere inoltrata tramita canali postali internazionali o da strutture militari predisposte.</w:t>
      </w:r>
    </w:p>
    <w:p w:rsidR="009B2788" w:rsidRDefault="009B2788" w:rsidP="009B2788">
      <w:pPr>
        <w:rPr>
          <w:color w:val="00B050"/>
        </w:rPr>
      </w:pPr>
      <w:r>
        <w:rPr>
          <w:color w:val="00B050"/>
        </w:rPr>
        <w:t>Il servizio pubblico fu possibile fino all’inizio delle ostilità; a seguito dell’interruzione del servizio aereo dell’Alitalia le poste italiane sospesero il servizio.</w:t>
      </w:r>
    </w:p>
    <w:p w:rsidR="009B2788" w:rsidRDefault="009B2788" w:rsidP="009B2788">
      <w:pPr>
        <w:rPr>
          <w:color w:val="00B050"/>
        </w:rPr>
      </w:pPr>
      <w:r>
        <w:rPr>
          <w:color w:val="00B050"/>
        </w:rPr>
        <w:t>Le lettere inoltrate tramite il servizio postale di San Marino o della Città del Vaticano continuarono ad essere inoltrate transitando da Londra poichè non fu mai interrotto il servizio.</w:t>
      </w:r>
    </w:p>
    <w:p w:rsidR="009B2788" w:rsidRDefault="009B2788" w:rsidP="009B2788">
      <w:pPr>
        <w:rPr>
          <w:color w:val="00B050"/>
        </w:rPr>
      </w:pPr>
      <w:r>
        <w:rPr>
          <w:color w:val="00B050"/>
        </w:rPr>
        <w:t>Per quanto riguarda il canale militare la posta veniva indirizzata presso un apposito servizio dello Stato Maggiore della Difesa e inviata a Gioia del Colle o a Pisa e consegnata tramite vettore della 46^ Aerobrigata di Pisa.</w:t>
      </w:r>
    </w:p>
    <w:p w:rsidR="009B2788" w:rsidRDefault="009B2788" w:rsidP="009B2788">
      <w:pPr>
        <w:rPr>
          <w:color w:val="00B050"/>
        </w:rPr>
      </w:pPr>
      <w:r>
        <w:rPr>
          <w:color w:val="00B050"/>
        </w:rPr>
        <w:t>Per il reparto operante in Tukia la corrispondenza viaggiò con voli militari italiani. Corrispondenza anche affidata alle poste turche che fu bollata e restituita al comandoo italiano per inoltro tramite i canali ufficiali.</w:t>
      </w:r>
    </w:p>
    <w:p w:rsidR="009B2788" w:rsidRDefault="009B2788" w:rsidP="009B2788">
      <w:pPr>
        <w:rPr>
          <w:color w:val="00B050"/>
        </w:rPr>
      </w:pPr>
      <w:r>
        <w:rPr>
          <w:color w:val="00B050"/>
        </w:rPr>
        <w:t>Per i militari dislocati negli Emirati Arabi nel primo periodo la posta viaggiò tramite canali ufficiali.</w:t>
      </w:r>
    </w:p>
    <w:p w:rsidR="009B2788" w:rsidRDefault="009B2788" w:rsidP="009B2788">
      <w:pPr>
        <w:rPr>
          <w:color w:val="00B050"/>
        </w:rPr>
      </w:pPr>
      <w:r>
        <w:rPr>
          <w:color w:val="00B050"/>
        </w:rPr>
        <w:t>Fino a gennaio 1991 i bolli amministrativi in uso ripartarono la dicitura “Distaccamento A.M. - Golfo Persico” per il pesonale distaccato nell’ambasciata di Abu Dhabi e “Distaccamento A.M. - Al Dhafra” se dislocati nel campo d’aviazione.</w:t>
      </w:r>
    </w:p>
    <w:p w:rsidR="009B2788" w:rsidRDefault="009B2788" w:rsidP="009B2788">
      <w:pPr>
        <w:rPr>
          <w:color w:val="00B050"/>
        </w:rPr>
      </w:pPr>
      <w:r>
        <w:rPr>
          <w:color w:val="00B050"/>
        </w:rPr>
        <w:t>Questa corrispondenza fu trasportata in Italia, tramite canale ufficiale,  all’ufficio postale del Ministero della Difesa - Palazzo Aeronautica per inoltro ai destinatari al coperto in un involucro anonimo.</w:t>
      </w:r>
    </w:p>
    <w:p w:rsidR="009B2788" w:rsidRDefault="009B2788" w:rsidP="009B2788">
      <w:pPr>
        <w:rPr>
          <w:color w:val="00B050"/>
        </w:rPr>
      </w:pPr>
      <w:r>
        <w:rPr>
          <w:color w:val="00B050"/>
        </w:rPr>
        <w:t>Da metà gennaio i timbri amministrativi furono cambiati e unificati in “Reparto Volo Autonomo Golfo Persico” e inoltrati tramite canale ufficiale e di posta locale.</w:t>
      </w:r>
    </w:p>
    <w:p w:rsidR="009B2788" w:rsidRDefault="009B2788" w:rsidP="009B2788">
      <w:pPr>
        <w:rPr>
          <w:color w:val="00B050"/>
        </w:rPr>
      </w:pPr>
      <w:r>
        <w:rPr>
          <w:color w:val="00B050"/>
        </w:rPr>
        <w:t>Tramite il canale ufficiale la posta veniva inviata a Roma, annullata e recapitata e senza essere inserita in un involucro anonimo.</w:t>
      </w:r>
    </w:p>
    <w:p w:rsidR="009B2788" w:rsidRDefault="009B2788" w:rsidP="009B2788">
      <w:pPr>
        <w:rPr>
          <w:color w:val="00B050"/>
        </w:rPr>
      </w:pPr>
      <w:r>
        <w:rPr>
          <w:color w:val="00B050"/>
        </w:rPr>
        <w:t>(Fonte: Giogio Baroni)</w:t>
      </w:r>
    </w:p>
    <w:p w:rsidR="009B2788" w:rsidRDefault="009B2788" w:rsidP="009B2788">
      <w:pPr>
        <w:rPr>
          <w:color w:val="00B050"/>
        </w:rPr>
      </w:pPr>
    </w:p>
    <w:p w:rsidR="009B2788" w:rsidRPr="00AB68B5" w:rsidRDefault="009B2788" w:rsidP="009B2788">
      <w:pPr>
        <w:rPr>
          <w:color w:val="00B050"/>
        </w:rPr>
      </w:pPr>
      <w:r w:rsidRPr="00AB68B5">
        <w:rPr>
          <w:color w:val="00B050"/>
        </w:rPr>
        <w:t>Uso di posta locale E.A.U   - Ufficio anche presso ambasciata italiana ad Abu Dhabi con uso francobolli italiani – Corriere diplomatico con successivo inoltro tramite le poste italiane di Roma.</w:t>
      </w:r>
    </w:p>
    <w:p w:rsidR="009B2788" w:rsidRPr="00AB68B5" w:rsidRDefault="009B2788" w:rsidP="009B2788">
      <w:pPr>
        <w:rPr>
          <w:color w:val="00B050"/>
        </w:rPr>
      </w:pPr>
      <w:r w:rsidRPr="00AB68B5">
        <w:rPr>
          <w:color w:val="00B050"/>
        </w:rPr>
        <w:t>PM altre nazioni</w:t>
      </w:r>
    </w:p>
    <w:p w:rsidR="009B2788" w:rsidRPr="00AB68B5" w:rsidRDefault="009B2788" w:rsidP="009B2788">
      <w:pPr>
        <w:rPr>
          <w:color w:val="00B050"/>
        </w:rPr>
      </w:pPr>
      <w:r w:rsidRPr="00AB68B5">
        <w:rPr>
          <w:color w:val="00B050"/>
        </w:rPr>
        <w:t>Annulli tramite timbro Guller a datario d</w:t>
      </w:r>
      <w:r>
        <w:rPr>
          <w:color w:val="00B050"/>
        </w:rPr>
        <w:t>e</w:t>
      </w:r>
      <w:r w:rsidRPr="00AB68B5">
        <w:rPr>
          <w:color w:val="00B050"/>
        </w:rPr>
        <w:t>lle navi</w:t>
      </w:r>
    </w:p>
    <w:p w:rsidR="009B2788" w:rsidRPr="00AB68B5" w:rsidRDefault="009B2788" w:rsidP="009B2788">
      <w:pPr>
        <w:rPr>
          <w:color w:val="00B050"/>
        </w:rPr>
      </w:pPr>
      <w:r w:rsidRPr="00AB68B5">
        <w:rPr>
          <w:color w:val="00B050"/>
        </w:rPr>
        <w:t>Timbri di franchigia "Poste Italiane Nave ....."</w:t>
      </w:r>
    </w:p>
    <w:p w:rsidR="009B2788" w:rsidRDefault="009B2788" w:rsidP="009B2788">
      <w:pPr>
        <w:rPr>
          <w:color w:val="00B050"/>
        </w:rPr>
      </w:pPr>
      <w:r w:rsidRPr="00AB68B5">
        <w:rPr>
          <w:color w:val="00B050"/>
        </w:rPr>
        <w:t>1^ data postale conosciuta 16.08.1990 - ultima data 20.08.1991</w:t>
      </w:r>
    </w:p>
    <w:p w:rsidR="009B2788" w:rsidRPr="00AB68B5" w:rsidRDefault="009B2788" w:rsidP="009B2788">
      <w:pPr>
        <w:rPr>
          <w:color w:val="00B050"/>
        </w:rPr>
      </w:pPr>
    </w:p>
    <w:p w:rsidR="009B2788" w:rsidRDefault="009B2788" w:rsidP="009B2788">
      <w:pPr>
        <w:ind w:left="1410" w:hanging="1410"/>
      </w:pPr>
    </w:p>
    <w:p w:rsidR="009B2788" w:rsidRDefault="009B2788" w:rsidP="009B2788">
      <w:pPr>
        <w:rPr>
          <w:b/>
        </w:rPr>
      </w:pPr>
    </w:p>
    <w:p w:rsidR="009B2788" w:rsidRDefault="009B2788" w:rsidP="009B2788">
      <w:r>
        <w:rPr>
          <w:b/>
        </w:rPr>
        <w:t xml:space="preserve">128) </w:t>
      </w:r>
      <w:r w:rsidRPr="006E5720">
        <w:rPr>
          <w:b/>
          <w:sz w:val="28"/>
          <w:szCs w:val="28"/>
        </w:rPr>
        <w:t>Kuwait</w:t>
      </w:r>
      <w:r>
        <w:tab/>
        <w:t xml:space="preserve">  25.9.90-.....12.90 </w:t>
      </w:r>
      <w:r>
        <w:rPr>
          <w:color w:val="FF00FF"/>
        </w:rPr>
        <w:t>Missione DIATM</w:t>
      </w:r>
      <w:r>
        <w:t xml:space="preserve"> (Delegazione Italiana di Assistenza Tecnico-Militare) EI </w:t>
      </w:r>
    </w:p>
    <w:p w:rsidR="009B2788" w:rsidRPr="002C06CB" w:rsidRDefault="009B2788" w:rsidP="009B2788">
      <w:pPr>
        <w:jc w:val="both"/>
        <w:rPr>
          <w:color w:val="005AFF"/>
          <w:sz w:val="18"/>
          <w:szCs w:val="18"/>
        </w:rPr>
      </w:pPr>
      <w:r w:rsidRPr="002C06CB">
        <w:rPr>
          <w:color w:val="005AFF"/>
          <w:spacing w:val="11"/>
          <w:sz w:val="18"/>
          <w:szCs w:val="18"/>
          <w:shd w:val="clear" w:color="auto" w:fill="FFFFFF"/>
        </w:rPr>
        <w:t>Terminate le operazioni per la liberazione del Kuwait da parte delle forze irakene, si presentava il problema della ricostruzione del paese, duramente provato dai bombardamenti. Sul territorio kuwaitiano erano state disseminate un gran numero di mine, </w:t>
      </w:r>
    </w:p>
    <w:p w:rsidR="009B2788" w:rsidRPr="002C06CB" w:rsidRDefault="009B2788" w:rsidP="009B2788">
      <w:r w:rsidRPr="002C06CB">
        <w:rPr>
          <w:color w:val="005AFF"/>
          <w:spacing w:val="11"/>
          <w:sz w:val="18"/>
          <w:szCs w:val="18"/>
          <w:shd w:val="clear" w:color="auto" w:fill="FFFFFF"/>
        </w:rPr>
        <w:t>Dopo aver valutato la richiesta in sede internazionale, il nostro governo dette mandato allo Stato Maggiore dell’Esercito di provvedere all’invio di personale specializzato in grado di effettuare la bonifica del territorio e di addestrare allo sminamento il personale kuwaitiano</w:t>
      </w:r>
    </w:p>
    <w:p w:rsidR="009B2788" w:rsidRPr="00E4240B" w:rsidRDefault="009B2788" w:rsidP="009B2788">
      <w:pPr>
        <w:ind w:left="1410" w:hanging="1410"/>
      </w:pPr>
      <w:r w:rsidRPr="00E4240B">
        <w:t>12 Ufficiali del genio</w:t>
      </w:r>
    </w:p>
    <w:p w:rsidR="009B2788" w:rsidRDefault="009B2788" w:rsidP="009B2788">
      <w:pPr>
        <w:ind w:left="1410" w:hanging="1410"/>
      </w:pPr>
    </w:p>
    <w:p w:rsidR="009B2788" w:rsidRPr="00AB68B5" w:rsidRDefault="009B2788" w:rsidP="009B2788">
      <w:pPr>
        <w:rPr>
          <w:color w:val="0000FF"/>
        </w:rPr>
      </w:pPr>
      <w:r w:rsidRPr="00AB68B5">
        <w:rPr>
          <w:color w:val="00B050"/>
        </w:rPr>
        <w:t>Al momento non si conosce posta spedita in Italia</w:t>
      </w:r>
    </w:p>
    <w:p w:rsidR="009B2788" w:rsidRDefault="009B2788" w:rsidP="009B2788">
      <w:pPr>
        <w:ind w:left="1410" w:hanging="1410"/>
      </w:pPr>
    </w:p>
    <w:p w:rsidR="009B2788" w:rsidRDefault="009B2788" w:rsidP="009B2788">
      <w:pPr>
        <w:ind w:left="1410" w:hanging="1410"/>
      </w:pPr>
      <w:r>
        <w:rPr>
          <w:b/>
        </w:rPr>
        <w:t xml:space="preserve">129) </w:t>
      </w:r>
      <w:r w:rsidRPr="006E5720">
        <w:rPr>
          <w:b/>
          <w:sz w:val="28"/>
          <w:szCs w:val="28"/>
        </w:rPr>
        <w:t>Mozambico</w:t>
      </w:r>
      <w:r>
        <w:tab/>
        <w:t xml:space="preserve">05.01.91-04.10.92 </w:t>
      </w:r>
      <w:r>
        <w:rPr>
          <w:color w:val="FF00FF"/>
        </w:rPr>
        <w:t>Missione COMIVE</w:t>
      </w:r>
      <w:r>
        <w:t xml:space="preserve"> (Commissione Mista di Verifica)</w:t>
      </w:r>
    </w:p>
    <w:p w:rsidR="009B2788" w:rsidRPr="0085794D" w:rsidRDefault="009B2788" w:rsidP="009B2788">
      <w:pPr>
        <w:jc w:val="both"/>
        <w:rPr>
          <w:color w:val="005AFF"/>
          <w:sz w:val="18"/>
          <w:szCs w:val="18"/>
        </w:rPr>
      </w:pPr>
      <w:r w:rsidRPr="0085794D">
        <w:rPr>
          <w:color w:val="005AFF"/>
          <w:sz w:val="18"/>
          <w:szCs w:val="18"/>
        </w:rPr>
        <w:t xml:space="preserve">Il compito di verificare l’attuazione degli accordi sul parziale cessate il fuoco, siglato a Roma l’ 1.12.1990, tra il Governo del Mozambico e la resistenza nazionale monzabicana (Renamo) venne affidato ad una Commissione di esperti mista (COMIVE) costituita </w:t>
      </w:r>
      <w:r w:rsidRPr="0085794D">
        <w:rPr>
          <w:color w:val="005AFF"/>
          <w:sz w:val="18"/>
          <w:szCs w:val="18"/>
        </w:rPr>
        <w:lastRenderedPageBreak/>
        <w:t>il 19.12.1990 composta da ambasciatori ed esperti militari di: Italia, Stati uniti Russia, Gran Bretagna, Francia, Portogallo, Congo, Kenia, Zambia, Zimbawe e Malawi.</w:t>
      </w:r>
    </w:p>
    <w:p w:rsidR="009B2788" w:rsidRPr="00C23A26" w:rsidRDefault="009B2788" w:rsidP="009B2788">
      <w:pPr>
        <w:ind w:firstLine="8"/>
        <w:rPr>
          <w:color w:val="0000FF"/>
          <w:sz w:val="18"/>
          <w:szCs w:val="18"/>
        </w:rPr>
      </w:pPr>
    </w:p>
    <w:p w:rsidR="009B2788" w:rsidRDefault="009B2788" w:rsidP="009B2788">
      <w:pPr>
        <w:ind w:left="1410" w:hanging="1410"/>
      </w:pPr>
      <w:r>
        <w:t>Osservatori E.I.</w:t>
      </w:r>
    </w:p>
    <w:p w:rsidR="009B2788" w:rsidRDefault="009B2788" w:rsidP="009B2788">
      <w:pPr>
        <w:ind w:left="1410" w:hanging="1410"/>
      </w:pPr>
    </w:p>
    <w:p w:rsidR="009B2788" w:rsidRDefault="009B2788" w:rsidP="009B2788">
      <w:pPr>
        <w:rPr>
          <w:color w:val="00B050"/>
        </w:rPr>
      </w:pPr>
      <w:r w:rsidRPr="00AB68B5">
        <w:rPr>
          <w:color w:val="00B050"/>
        </w:rPr>
        <w:t>Al momento non si conosce posta spedita in Italia</w:t>
      </w:r>
    </w:p>
    <w:p w:rsidR="009B2788" w:rsidRDefault="009B2788" w:rsidP="009B2788">
      <w:pPr>
        <w:rPr>
          <w:color w:val="00B050"/>
        </w:rPr>
      </w:pPr>
    </w:p>
    <w:p w:rsidR="009B2788" w:rsidRPr="00EF339D" w:rsidRDefault="009B2788" w:rsidP="009B2788">
      <w:pPr>
        <w:jc w:val="both"/>
        <w:rPr>
          <w:color w:val="444455"/>
          <w:lang w:val="en-US"/>
        </w:rPr>
      </w:pPr>
      <w:r w:rsidRPr="00EF339D">
        <w:rPr>
          <w:b/>
          <w:bCs/>
          <w:color w:val="444455"/>
          <w:lang w:val="en-US"/>
        </w:rPr>
        <w:t xml:space="preserve">129A) </w:t>
      </w:r>
      <w:r w:rsidRPr="00EF339D">
        <w:rPr>
          <w:b/>
          <w:bCs/>
          <w:color w:val="444455"/>
          <w:sz w:val="28"/>
          <w:szCs w:val="28"/>
          <w:lang w:val="en-US"/>
        </w:rPr>
        <w:t>Spagna</w:t>
      </w:r>
      <w:r w:rsidRPr="00EF339D">
        <w:rPr>
          <w:color w:val="444455"/>
          <w:lang w:val="en-US"/>
        </w:rPr>
        <w:t>….08.90-31.12.09 </w:t>
      </w:r>
      <w:r w:rsidRPr="00EF339D">
        <w:rPr>
          <w:color w:val="FF00FF"/>
          <w:lang w:val="en-US"/>
        </w:rPr>
        <w:t>International Air Force Field Team - R.A.M.I.  I.A.F.F.T</w:t>
      </w:r>
    </w:p>
    <w:p w:rsidR="009B2788" w:rsidRPr="00EF339D" w:rsidRDefault="009B2788" w:rsidP="009B2788">
      <w:pPr>
        <w:jc w:val="both"/>
        <w:rPr>
          <w:color w:val="444455"/>
          <w:lang w:val="en-US"/>
        </w:rPr>
      </w:pPr>
      <w:r w:rsidRPr="00EF339D">
        <w:rPr>
          <w:color w:val="0000FF"/>
          <w:lang w:val="en-US"/>
        </w:rPr>
        <w:t>Programma Eurofighter</w:t>
      </w:r>
    </w:p>
    <w:p w:rsidR="009B2788" w:rsidRPr="00EF339D" w:rsidRDefault="009B2788" w:rsidP="009B2788">
      <w:pPr>
        <w:jc w:val="both"/>
        <w:rPr>
          <w:color w:val="444455"/>
          <w:lang w:val="en-US"/>
        </w:rPr>
      </w:pPr>
      <w:r w:rsidRPr="00EF339D">
        <w:rPr>
          <w:color w:val="444455"/>
          <w:lang w:val="en-US"/>
        </w:rPr>
        <w:t>Getafe Madrid</w:t>
      </w:r>
    </w:p>
    <w:p w:rsidR="009B2788" w:rsidRPr="00EF339D" w:rsidRDefault="009B2788" w:rsidP="009B2788">
      <w:pPr>
        <w:jc w:val="both"/>
        <w:rPr>
          <w:color w:val="444455"/>
          <w:lang w:val="en-US"/>
        </w:rPr>
      </w:pPr>
      <w:r w:rsidRPr="00EF339D">
        <w:rPr>
          <w:color w:val="444455"/>
          <w:lang w:val="en-US"/>
        </w:rPr>
        <w:t> </w:t>
      </w:r>
    </w:p>
    <w:p w:rsidR="009B2788" w:rsidRPr="00EF339D" w:rsidRDefault="009B2788" w:rsidP="009B2788">
      <w:pPr>
        <w:jc w:val="both"/>
        <w:rPr>
          <w:color w:val="444455"/>
          <w:lang w:val="en-US"/>
        </w:rPr>
      </w:pPr>
      <w:r w:rsidRPr="00EF339D">
        <w:rPr>
          <w:color w:val="444455"/>
          <w:lang w:val="en-US"/>
        </w:rPr>
        <w:t>…..08.11-  </w:t>
      </w:r>
      <w:r w:rsidRPr="00EF339D">
        <w:rPr>
          <w:color w:val="FF00FF"/>
          <w:lang w:val="en-US"/>
        </w:rPr>
        <w:t>attuale International Eurofighter Support Team</w:t>
      </w:r>
    </w:p>
    <w:p w:rsidR="009B2788" w:rsidRPr="004C1BB4" w:rsidRDefault="009B2788" w:rsidP="009B2788">
      <w:pPr>
        <w:jc w:val="both"/>
        <w:rPr>
          <w:color w:val="444455"/>
        </w:rPr>
      </w:pPr>
      <w:r w:rsidRPr="004C1BB4">
        <w:rPr>
          <w:color w:val="0000FF"/>
        </w:rPr>
        <w:t>Service Support</w:t>
      </w:r>
    </w:p>
    <w:p w:rsidR="009B2788" w:rsidRPr="004C1BB4" w:rsidRDefault="009B2788" w:rsidP="009B2788">
      <w:pPr>
        <w:jc w:val="both"/>
        <w:rPr>
          <w:color w:val="444455"/>
        </w:rPr>
      </w:pPr>
      <w:r w:rsidRPr="004C1BB4">
        <w:rPr>
          <w:color w:val="444455"/>
        </w:rPr>
        <w:t> </w:t>
      </w:r>
    </w:p>
    <w:p w:rsidR="009B2788" w:rsidRPr="00EF339D" w:rsidRDefault="009B2788" w:rsidP="009B2788">
      <w:pPr>
        <w:jc w:val="both"/>
        <w:rPr>
          <w:color w:val="444455"/>
        </w:rPr>
      </w:pPr>
      <w:r w:rsidRPr="00EF339D">
        <w:rPr>
          <w:color w:val="444455"/>
        </w:rPr>
        <w:t>Capo R.A.M.I.</w:t>
      </w:r>
    </w:p>
    <w:p w:rsidR="009B2788" w:rsidRPr="00EF339D" w:rsidRDefault="009B2788" w:rsidP="009B2788">
      <w:pPr>
        <w:jc w:val="both"/>
        <w:rPr>
          <w:color w:val="444455"/>
        </w:rPr>
      </w:pPr>
      <w:r w:rsidRPr="00EF339D">
        <w:rPr>
          <w:color w:val="444455"/>
        </w:rPr>
        <w:t>…..08.11-…..08.14 Cap. Antonio Toma</w:t>
      </w:r>
    </w:p>
    <w:p w:rsidR="009B2788" w:rsidRPr="00EF339D" w:rsidRDefault="009B2788" w:rsidP="009B2788">
      <w:pPr>
        <w:jc w:val="both"/>
        <w:rPr>
          <w:color w:val="444455"/>
        </w:rPr>
      </w:pPr>
      <w:r w:rsidRPr="00EF339D">
        <w:rPr>
          <w:color w:val="444455"/>
        </w:rPr>
        <w:t>…..08.14-…..12.16 Cao. Luca Cantarini</w:t>
      </w:r>
    </w:p>
    <w:p w:rsidR="009B2788" w:rsidRPr="00EF339D" w:rsidRDefault="009B2788" w:rsidP="009B2788">
      <w:pPr>
        <w:jc w:val="both"/>
        <w:rPr>
          <w:color w:val="444455"/>
        </w:rPr>
      </w:pPr>
      <w:r w:rsidRPr="00EF339D">
        <w:rPr>
          <w:color w:val="444455"/>
        </w:rPr>
        <w:t>…..12.16-  attuale  T.Col. Massimiliano Del Mare</w:t>
      </w:r>
    </w:p>
    <w:p w:rsidR="009B2788" w:rsidRDefault="009B2788" w:rsidP="009B2788">
      <w:pPr>
        <w:spacing w:after="135"/>
        <w:jc w:val="both"/>
        <w:rPr>
          <w:color w:val="444455"/>
        </w:rPr>
      </w:pPr>
    </w:p>
    <w:p w:rsidR="009B2788" w:rsidRDefault="009B2788" w:rsidP="009B2788">
      <w:pPr>
        <w:spacing w:after="135"/>
        <w:jc w:val="both"/>
        <w:rPr>
          <w:color w:val="444455"/>
        </w:rPr>
      </w:pPr>
    </w:p>
    <w:p w:rsidR="009B2788" w:rsidRPr="00436DAC" w:rsidRDefault="009B2788" w:rsidP="009B2788">
      <w:pPr>
        <w:spacing w:after="135"/>
        <w:jc w:val="both"/>
        <w:rPr>
          <w:b/>
          <w:color w:val="FF0000"/>
          <w:sz w:val="20"/>
          <w:szCs w:val="20"/>
        </w:rPr>
      </w:pPr>
      <w:r w:rsidRPr="00436DAC">
        <w:rPr>
          <w:b/>
          <w:color w:val="FF0000"/>
          <w:sz w:val="20"/>
          <w:szCs w:val="20"/>
        </w:rPr>
        <w:t>Timbri amministrativi:</w:t>
      </w:r>
    </w:p>
    <w:p w:rsidR="009B2788" w:rsidRDefault="009B2788" w:rsidP="009B2788">
      <w:pPr>
        <w:pStyle w:val="Paragrafoelenco"/>
        <w:ind w:left="0"/>
        <w:rPr>
          <w:sz w:val="18"/>
          <w:szCs w:val="18"/>
        </w:rPr>
      </w:pPr>
      <w:r w:rsidRPr="00530B12">
        <w:rPr>
          <w:sz w:val="18"/>
          <w:szCs w:val="18"/>
        </w:rPr>
        <w:t>Aeronautica Militare Rappresentanza Aeronautica Militare I</w:t>
      </w:r>
      <w:r>
        <w:rPr>
          <w:sz w:val="18"/>
          <w:szCs w:val="18"/>
        </w:rPr>
        <w:t>taliana C/o SP - International Eurofighter Support Team EADS-Cassi..</w:t>
      </w:r>
    </w:p>
    <w:p w:rsidR="009B2788" w:rsidRDefault="009B2788" w:rsidP="009B2788">
      <w:pPr>
        <w:pStyle w:val="Paragrafoelenco"/>
        <w:ind w:left="0"/>
        <w:rPr>
          <w:sz w:val="18"/>
          <w:szCs w:val="18"/>
        </w:rPr>
      </w:pPr>
      <w:r>
        <w:rPr>
          <w:sz w:val="18"/>
          <w:szCs w:val="18"/>
        </w:rPr>
        <w:t>28906 Getafe (Madrid)</w:t>
      </w:r>
    </w:p>
    <w:p w:rsidR="009B2788" w:rsidRDefault="009B2788" w:rsidP="009B2788">
      <w:pPr>
        <w:pStyle w:val="Paragrafoelenco"/>
        <w:ind w:left="0"/>
        <w:rPr>
          <w:sz w:val="18"/>
          <w:szCs w:val="18"/>
        </w:rPr>
      </w:pPr>
      <w:r>
        <w:rPr>
          <w:sz w:val="18"/>
          <w:szCs w:val="18"/>
        </w:rPr>
        <w:t>Mando De Apoyo Logistico  -  DIN-SUICA-SACEU  -  SP-IEST</w:t>
      </w:r>
    </w:p>
    <w:p w:rsidR="009B2788" w:rsidRDefault="009B2788" w:rsidP="009B2788">
      <w:pPr>
        <w:pStyle w:val="Paragrafoelenco"/>
        <w:ind w:left="0"/>
        <w:rPr>
          <w:sz w:val="18"/>
          <w:szCs w:val="18"/>
        </w:rPr>
      </w:pPr>
    </w:p>
    <w:p w:rsidR="009B2788" w:rsidRPr="00436DAC" w:rsidRDefault="009B2788" w:rsidP="009B2788">
      <w:pPr>
        <w:pStyle w:val="Paragrafoelenco"/>
        <w:ind w:left="0"/>
        <w:rPr>
          <w:color w:val="00B050"/>
        </w:rPr>
      </w:pPr>
      <w:r w:rsidRPr="00436DAC">
        <w:rPr>
          <w:color w:val="00B050"/>
        </w:rPr>
        <w:t>Uso di posta locale</w:t>
      </w:r>
    </w:p>
    <w:p w:rsidR="009B2788" w:rsidRPr="00436DAC" w:rsidRDefault="009B2788" w:rsidP="009B2788">
      <w:pPr>
        <w:spacing w:after="135"/>
        <w:jc w:val="both"/>
        <w:rPr>
          <w:color w:val="00B050"/>
        </w:rPr>
      </w:pPr>
    </w:p>
    <w:p w:rsidR="009B2788" w:rsidRPr="00436DAC" w:rsidRDefault="009B2788" w:rsidP="009B2788">
      <w:pPr>
        <w:jc w:val="both"/>
        <w:rPr>
          <w:color w:val="444455"/>
        </w:rPr>
      </w:pPr>
      <w:r w:rsidRPr="00436DAC">
        <w:rPr>
          <w:b/>
          <w:bCs/>
          <w:color w:val="444455"/>
        </w:rPr>
        <w:t xml:space="preserve">129B) </w:t>
      </w:r>
      <w:r w:rsidRPr="00436DAC">
        <w:rPr>
          <w:b/>
          <w:bCs/>
          <w:color w:val="444455"/>
          <w:sz w:val="28"/>
          <w:szCs w:val="28"/>
        </w:rPr>
        <w:t>Inghilterra</w:t>
      </w:r>
      <w:r w:rsidRPr="00436DAC">
        <w:rPr>
          <w:color w:val="444455"/>
        </w:rPr>
        <w:t>…08.90-31.12.09 </w:t>
      </w:r>
      <w:r w:rsidRPr="00436DAC">
        <w:rPr>
          <w:color w:val="FF00FF"/>
        </w:rPr>
        <w:t> International Air Force Field Team - R.A.M.I.  I.A.F.F.T</w:t>
      </w:r>
    </w:p>
    <w:p w:rsidR="009B2788" w:rsidRPr="00EF339D" w:rsidRDefault="009B2788" w:rsidP="009B2788">
      <w:pPr>
        <w:jc w:val="both"/>
        <w:rPr>
          <w:color w:val="444455"/>
        </w:rPr>
      </w:pPr>
      <w:r w:rsidRPr="00EF339D">
        <w:rPr>
          <w:color w:val="0000FF"/>
        </w:rPr>
        <w:t>Programma Eurofighter</w:t>
      </w:r>
    </w:p>
    <w:p w:rsidR="009B2788" w:rsidRPr="00EF339D" w:rsidRDefault="009B2788" w:rsidP="009B2788">
      <w:pPr>
        <w:jc w:val="both"/>
        <w:rPr>
          <w:color w:val="444455"/>
        </w:rPr>
      </w:pPr>
      <w:r w:rsidRPr="00EF339D">
        <w:rPr>
          <w:color w:val="444455"/>
        </w:rPr>
        <w:t>Warton</w:t>
      </w:r>
    </w:p>
    <w:p w:rsidR="009B2788" w:rsidRPr="00EF339D" w:rsidRDefault="009B2788" w:rsidP="009B2788">
      <w:pPr>
        <w:jc w:val="both"/>
        <w:rPr>
          <w:color w:val="444455"/>
        </w:rPr>
      </w:pPr>
      <w:r w:rsidRPr="00EF339D">
        <w:rPr>
          <w:color w:val="444455"/>
        </w:rPr>
        <w:t>  </w:t>
      </w:r>
    </w:p>
    <w:p w:rsidR="009B2788" w:rsidRPr="00EF339D" w:rsidRDefault="009B2788" w:rsidP="009B2788">
      <w:pPr>
        <w:jc w:val="both"/>
        <w:rPr>
          <w:color w:val="444455"/>
        </w:rPr>
      </w:pPr>
      <w:r w:rsidRPr="00EF339D">
        <w:rPr>
          <w:color w:val="444455"/>
        </w:rPr>
        <w:t>Capo R.A.M.I.</w:t>
      </w:r>
    </w:p>
    <w:p w:rsidR="009B2788" w:rsidRPr="00EF339D" w:rsidRDefault="009B2788" w:rsidP="009B2788">
      <w:pPr>
        <w:jc w:val="both"/>
        <w:rPr>
          <w:color w:val="444455"/>
        </w:rPr>
      </w:pPr>
      <w:r w:rsidRPr="00EF339D">
        <w:rPr>
          <w:color w:val="444455"/>
        </w:rPr>
        <w:t>1990-1996 Cap. Pio Loco Ruggero</w:t>
      </w:r>
    </w:p>
    <w:p w:rsidR="009B2788" w:rsidRPr="00EF339D" w:rsidRDefault="009B2788" w:rsidP="009B2788">
      <w:pPr>
        <w:jc w:val="both"/>
        <w:rPr>
          <w:color w:val="444455"/>
        </w:rPr>
      </w:pPr>
      <w:r w:rsidRPr="00EF339D">
        <w:rPr>
          <w:color w:val="444455"/>
        </w:rPr>
        <w:t>1993-1996</w:t>
      </w:r>
    </w:p>
    <w:p w:rsidR="009B2788" w:rsidRPr="00EF339D" w:rsidRDefault="009B2788" w:rsidP="009B2788">
      <w:pPr>
        <w:jc w:val="both"/>
        <w:rPr>
          <w:color w:val="444455"/>
        </w:rPr>
      </w:pPr>
      <w:r w:rsidRPr="00EF339D">
        <w:rPr>
          <w:color w:val="444455"/>
        </w:rPr>
        <w:t>1996-1999 Cap. Campobasso Vito</w:t>
      </w:r>
    </w:p>
    <w:p w:rsidR="009B2788" w:rsidRPr="00EF339D" w:rsidRDefault="009B2788" w:rsidP="009B2788">
      <w:pPr>
        <w:jc w:val="both"/>
        <w:rPr>
          <w:color w:val="444455"/>
        </w:rPr>
      </w:pPr>
      <w:r w:rsidRPr="00EF339D">
        <w:rPr>
          <w:color w:val="444455"/>
        </w:rPr>
        <w:t>1999-2002 Cap. Ranieri Umberto</w:t>
      </w:r>
    </w:p>
    <w:p w:rsidR="009B2788" w:rsidRPr="00EF339D" w:rsidRDefault="009B2788" w:rsidP="009B2788">
      <w:pPr>
        <w:jc w:val="both"/>
        <w:rPr>
          <w:color w:val="444455"/>
        </w:rPr>
      </w:pPr>
      <w:r w:rsidRPr="00EF339D">
        <w:rPr>
          <w:color w:val="444455"/>
        </w:rPr>
        <w:t>2002-2005 Cap. Felici Domenico</w:t>
      </w:r>
    </w:p>
    <w:p w:rsidR="009B2788" w:rsidRPr="00EF339D" w:rsidRDefault="009B2788" w:rsidP="009B2788">
      <w:pPr>
        <w:jc w:val="both"/>
        <w:rPr>
          <w:color w:val="444455"/>
        </w:rPr>
      </w:pPr>
      <w:r w:rsidRPr="00EF339D">
        <w:rPr>
          <w:color w:val="444455"/>
        </w:rPr>
        <w:t>2005-2009 Cap. Del Mare Massimiliano</w:t>
      </w:r>
    </w:p>
    <w:p w:rsidR="009B2788" w:rsidRPr="00EF339D" w:rsidRDefault="009B2788" w:rsidP="009B2788">
      <w:pPr>
        <w:jc w:val="both"/>
        <w:rPr>
          <w:color w:val="444455"/>
        </w:rPr>
      </w:pPr>
      <w:r w:rsidRPr="00EF339D">
        <w:rPr>
          <w:color w:val="444455"/>
        </w:rPr>
        <w:t> </w:t>
      </w:r>
    </w:p>
    <w:p w:rsidR="009B2788" w:rsidRPr="00EF339D" w:rsidRDefault="009B2788" w:rsidP="009B2788">
      <w:pPr>
        <w:jc w:val="both"/>
        <w:rPr>
          <w:color w:val="444455"/>
          <w:lang w:val="en-US"/>
        </w:rPr>
      </w:pPr>
      <w:r w:rsidRPr="00EF339D">
        <w:rPr>
          <w:color w:val="444455"/>
          <w:lang w:val="en-US"/>
        </w:rPr>
        <w:t>....08.11-  attuale </w:t>
      </w:r>
      <w:r w:rsidRPr="00EF339D">
        <w:rPr>
          <w:color w:val="FF00FF"/>
          <w:lang w:val="en-US"/>
        </w:rPr>
        <w:t>International Eurofighter Support Team - I.E.S.T.</w:t>
      </w:r>
    </w:p>
    <w:p w:rsidR="009B2788" w:rsidRPr="00EF339D" w:rsidRDefault="009B2788" w:rsidP="009B2788">
      <w:pPr>
        <w:jc w:val="both"/>
        <w:rPr>
          <w:color w:val="444455"/>
        </w:rPr>
      </w:pPr>
      <w:r w:rsidRPr="00EF339D">
        <w:rPr>
          <w:color w:val="0000FF"/>
        </w:rPr>
        <w:t>Service support</w:t>
      </w:r>
    </w:p>
    <w:p w:rsidR="009B2788" w:rsidRPr="00EF339D" w:rsidRDefault="009B2788" w:rsidP="009B2788">
      <w:pPr>
        <w:jc w:val="both"/>
        <w:rPr>
          <w:color w:val="444455"/>
        </w:rPr>
      </w:pPr>
      <w:r w:rsidRPr="00EF339D">
        <w:rPr>
          <w:color w:val="444455"/>
        </w:rPr>
        <w:t> </w:t>
      </w:r>
    </w:p>
    <w:p w:rsidR="009B2788" w:rsidRPr="00EF339D" w:rsidRDefault="009B2788" w:rsidP="009B2788">
      <w:pPr>
        <w:jc w:val="both"/>
        <w:rPr>
          <w:color w:val="444455"/>
        </w:rPr>
      </w:pPr>
      <w:r w:rsidRPr="00EF339D">
        <w:rPr>
          <w:color w:val="444455"/>
        </w:rPr>
        <w:t>Capo R.A.M.I.</w:t>
      </w:r>
    </w:p>
    <w:p w:rsidR="009B2788" w:rsidRPr="00EF339D" w:rsidRDefault="009B2788" w:rsidP="009B2788">
      <w:pPr>
        <w:jc w:val="both"/>
        <w:rPr>
          <w:color w:val="444455"/>
        </w:rPr>
      </w:pPr>
      <w:r w:rsidRPr="00EF339D">
        <w:rPr>
          <w:color w:val="444455"/>
        </w:rPr>
        <w:t>.....08.11-.....08.14 Cap. Cirinei Emiliano</w:t>
      </w:r>
    </w:p>
    <w:p w:rsidR="009B2788" w:rsidRPr="00EF339D" w:rsidRDefault="009B2788" w:rsidP="009B2788">
      <w:pPr>
        <w:jc w:val="both"/>
        <w:rPr>
          <w:color w:val="444455"/>
        </w:rPr>
      </w:pPr>
      <w:r w:rsidRPr="00EF339D">
        <w:rPr>
          <w:color w:val="444455"/>
        </w:rPr>
        <w:t>.....08.14-.....09.17 Cap. Tarantino Antonio</w:t>
      </w:r>
    </w:p>
    <w:p w:rsidR="009B2788" w:rsidRPr="00EF339D" w:rsidRDefault="009B2788" w:rsidP="009B2788">
      <w:pPr>
        <w:jc w:val="both"/>
        <w:rPr>
          <w:color w:val="444455"/>
        </w:rPr>
      </w:pPr>
      <w:r w:rsidRPr="00EF339D">
        <w:rPr>
          <w:color w:val="444455"/>
        </w:rPr>
        <w:t>.....09.17-  attuale  Cap. Danilo De Mellis</w:t>
      </w:r>
    </w:p>
    <w:p w:rsidR="009B2788" w:rsidRPr="00AB68B5" w:rsidRDefault="009B2788" w:rsidP="009B2788">
      <w:pPr>
        <w:rPr>
          <w:color w:val="0000FF"/>
        </w:rPr>
      </w:pPr>
    </w:p>
    <w:p w:rsidR="009B2788" w:rsidRDefault="009B2788" w:rsidP="009B2788">
      <w:pPr>
        <w:ind w:left="1410" w:hanging="1410"/>
      </w:pPr>
    </w:p>
    <w:p w:rsidR="009B2788" w:rsidRDefault="009B2788" w:rsidP="009B2788">
      <w:pPr>
        <w:ind w:left="2832" w:hanging="2832"/>
        <w:rPr>
          <w:color w:val="FF00FF"/>
        </w:rPr>
      </w:pPr>
      <w:r>
        <w:rPr>
          <w:b/>
        </w:rPr>
        <w:t xml:space="preserve">130) </w:t>
      </w:r>
      <w:r w:rsidRPr="006E5720">
        <w:rPr>
          <w:b/>
          <w:sz w:val="28"/>
          <w:szCs w:val="28"/>
        </w:rPr>
        <w:t>Somalia ed Etiopia</w:t>
      </w:r>
      <w:r>
        <w:tab/>
        <w:t xml:space="preserve">2-17.1.91 e 15.3-19.6.91  </w:t>
      </w:r>
      <w:r>
        <w:rPr>
          <w:color w:val="FF00FF"/>
        </w:rPr>
        <w:t>Missione Ippocampo</w:t>
      </w:r>
    </w:p>
    <w:p w:rsidR="009B2788" w:rsidRPr="00C23A26" w:rsidRDefault="009B2788" w:rsidP="009B2788">
      <w:pPr>
        <w:ind w:firstLine="3"/>
        <w:rPr>
          <w:color w:val="0000FF"/>
          <w:sz w:val="18"/>
          <w:szCs w:val="18"/>
        </w:rPr>
      </w:pPr>
      <w:r w:rsidRPr="00C23A26">
        <w:rPr>
          <w:color w:val="0000FF"/>
          <w:sz w:val="18"/>
          <w:szCs w:val="18"/>
        </w:rPr>
        <w:t>Consentire alla comunità italiana di evacuare il paese durante la guerra tra governo e guerriglieri del USC (United Somali Congres)</w:t>
      </w:r>
    </w:p>
    <w:p w:rsidR="009B2788" w:rsidRDefault="009B2788" w:rsidP="009B2788">
      <w:pPr>
        <w:ind w:left="1410" w:hanging="1410"/>
      </w:pPr>
      <w:r>
        <w:t>9°  Rgt Par. “Col Moschin” di Livorno</w:t>
      </w:r>
    </w:p>
    <w:p w:rsidR="009B2788" w:rsidRDefault="009B2788" w:rsidP="009B2788">
      <w:pPr>
        <w:ind w:left="1410" w:hanging="1410"/>
      </w:pPr>
      <w:r>
        <w:lastRenderedPageBreak/>
        <w:t xml:space="preserve">AM: schierata in Kenya (C130-G222) - </w:t>
      </w:r>
      <w:r w:rsidRPr="00D6462D">
        <w:t>T.Col.Pil.  Rossi Gilberto (02.01.91-17.01.91)</w:t>
      </w:r>
    </w:p>
    <w:p w:rsidR="009B2788" w:rsidRDefault="009B2788" w:rsidP="009B2788">
      <w:pPr>
        <w:ind w:left="1410" w:hanging="1410"/>
      </w:pPr>
      <w:r>
        <w:t xml:space="preserve">MM: Nave Orsa - </w:t>
      </w:r>
      <w:r w:rsidRPr="00D6462D">
        <w:t>Strom</w:t>
      </w:r>
      <w:r>
        <w:t>boli (02.01.91-17.01.91)</w:t>
      </w:r>
    </w:p>
    <w:p w:rsidR="009B2788" w:rsidRDefault="009B2788" w:rsidP="009B2788">
      <w:pPr>
        <w:ind w:firstLine="8"/>
      </w:pPr>
      <w:r>
        <w:t>Rgt San Marco</w:t>
      </w:r>
    </w:p>
    <w:p w:rsidR="009B2788" w:rsidRDefault="009B2788" w:rsidP="009B2788">
      <w:pPr>
        <w:ind w:firstLine="8"/>
      </w:pPr>
    </w:p>
    <w:p w:rsidR="009B2788" w:rsidRPr="00CB3AE8" w:rsidRDefault="009B2788" w:rsidP="009B2788">
      <w:pPr>
        <w:spacing w:line="237" w:lineRule="atLeast"/>
        <w:rPr>
          <w:color w:val="333333"/>
        </w:rPr>
      </w:pPr>
      <w:r w:rsidRPr="00CB3AE8">
        <w:rPr>
          <w:b/>
          <w:bCs/>
          <w:color w:val="333333"/>
        </w:rPr>
        <w:t>1</w:t>
      </w:r>
      <w:r>
        <w:rPr>
          <w:b/>
          <w:bCs/>
          <w:color w:val="333333"/>
        </w:rPr>
        <w:t>3</w:t>
      </w:r>
      <w:r w:rsidRPr="00CB3AE8">
        <w:rPr>
          <w:b/>
          <w:bCs/>
          <w:color w:val="333333"/>
        </w:rPr>
        <w:t>0</w:t>
      </w:r>
      <w:r>
        <w:rPr>
          <w:b/>
          <w:bCs/>
          <w:color w:val="333333"/>
        </w:rPr>
        <w:t>A</w:t>
      </w:r>
      <w:r w:rsidRPr="00CB3AE8">
        <w:rPr>
          <w:b/>
          <w:bCs/>
          <w:color w:val="333333"/>
        </w:rPr>
        <w:t>) </w:t>
      </w:r>
      <w:r w:rsidRPr="004C3498">
        <w:rPr>
          <w:b/>
          <w:bCs/>
          <w:color w:val="333333"/>
          <w:sz w:val="28"/>
          <w:szCs w:val="28"/>
        </w:rPr>
        <w:t>Zaire</w:t>
      </w:r>
      <w:r w:rsidRPr="00CB3AE8">
        <w:rPr>
          <w:color w:val="333333"/>
        </w:rPr>
        <w:t> 29.01.91-20.12.94 </w:t>
      </w:r>
      <w:r w:rsidRPr="00CB3AE8">
        <w:rPr>
          <w:color w:val="FF00FF"/>
        </w:rPr>
        <w:t>Missione di sicurezza</w:t>
      </w:r>
    </w:p>
    <w:p w:rsidR="009B2788" w:rsidRPr="00CB3AE8" w:rsidRDefault="009B2788" w:rsidP="009B2788">
      <w:pPr>
        <w:spacing w:line="237" w:lineRule="atLeast"/>
        <w:rPr>
          <w:color w:val="333333"/>
          <w:sz w:val="18"/>
          <w:szCs w:val="18"/>
        </w:rPr>
      </w:pPr>
      <w:r w:rsidRPr="00CB3AE8">
        <w:rPr>
          <w:color w:val="0000FF"/>
          <w:sz w:val="18"/>
          <w:szCs w:val="18"/>
        </w:rPr>
        <w:t>Garantire la sicurezza dell'ambasciata italiana a Kinshasa</w:t>
      </w:r>
    </w:p>
    <w:p w:rsidR="009B2788" w:rsidRDefault="009B2788" w:rsidP="009B2788">
      <w:pPr>
        <w:spacing w:line="237" w:lineRule="atLeast"/>
        <w:rPr>
          <w:color w:val="333333"/>
        </w:rPr>
      </w:pPr>
      <w:r w:rsidRPr="00CB3AE8">
        <w:rPr>
          <w:color w:val="333333"/>
        </w:rPr>
        <w:t xml:space="preserve">1° </w:t>
      </w:r>
      <w:r>
        <w:rPr>
          <w:color w:val="333333"/>
        </w:rPr>
        <w:t>Btg</w:t>
      </w:r>
      <w:r w:rsidRPr="00CB3AE8">
        <w:rPr>
          <w:color w:val="333333"/>
        </w:rPr>
        <w:t xml:space="preserve"> </w:t>
      </w:r>
      <w:r>
        <w:rPr>
          <w:color w:val="333333"/>
        </w:rPr>
        <w:t xml:space="preserve">Carabinieri </w:t>
      </w:r>
      <w:r w:rsidRPr="00CB3AE8">
        <w:rPr>
          <w:color w:val="333333"/>
        </w:rPr>
        <w:t>Paracadutisti Tuscania di Livorno</w:t>
      </w:r>
    </w:p>
    <w:p w:rsidR="009B2788" w:rsidRDefault="009B2788" w:rsidP="009B2788">
      <w:pPr>
        <w:ind w:firstLine="8"/>
      </w:pPr>
    </w:p>
    <w:p w:rsidR="009B2788" w:rsidRDefault="009B2788" w:rsidP="009B2788">
      <w:pPr>
        <w:ind w:firstLine="8"/>
      </w:pPr>
    </w:p>
    <w:p w:rsidR="009B2788" w:rsidRPr="0061062E" w:rsidRDefault="009B2788" w:rsidP="009B2788">
      <w:pPr>
        <w:ind w:firstLine="8"/>
        <w:rPr>
          <w:color w:val="FF0EF8"/>
        </w:rPr>
      </w:pPr>
      <w:r>
        <w:rPr>
          <w:b/>
        </w:rPr>
        <w:t>131</w:t>
      </w:r>
      <w:r w:rsidRPr="0061062E">
        <w:rPr>
          <w:b/>
        </w:rPr>
        <w:t xml:space="preserve">) </w:t>
      </w:r>
      <w:r w:rsidRPr="004C3498">
        <w:rPr>
          <w:b/>
          <w:sz w:val="28"/>
          <w:szCs w:val="28"/>
        </w:rPr>
        <w:t>Arabia Saudita</w:t>
      </w:r>
      <w:r>
        <w:t xml:space="preserve"> 01.02.91-25.05.91 </w:t>
      </w:r>
      <w:r w:rsidRPr="0092703B">
        <w:rPr>
          <w:color w:val="E51AFF"/>
        </w:rPr>
        <w:t>Missione di sicurezza</w:t>
      </w:r>
    </w:p>
    <w:p w:rsidR="009B2788" w:rsidRPr="0061062E" w:rsidRDefault="009B2788" w:rsidP="009B2788">
      <w:pPr>
        <w:ind w:firstLine="8"/>
        <w:rPr>
          <w:color w:val="0000FF"/>
          <w:sz w:val="18"/>
          <w:szCs w:val="18"/>
        </w:rPr>
      </w:pPr>
      <w:r>
        <w:rPr>
          <w:color w:val="0000FF"/>
          <w:sz w:val="18"/>
          <w:szCs w:val="18"/>
        </w:rPr>
        <w:t>Riyadh - dispositi</w:t>
      </w:r>
      <w:r w:rsidRPr="0061062E">
        <w:rPr>
          <w:color w:val="0000FF"/>
          <w:sz w:val="18"/>
          <w:szCs w:val="18"/>
        </w:rPr>
        <w:t xml:space="preserve">vo </w:t>
      </w:r>
      <w:r>
        <w:rPr>
          <w:color w:val="0000FF"/>
          <w:sz w:val="18"/>
          <w:szCs w:val="18"/>
        </w:rPr>
        <w:t xml:space="preserve">di </w:t>
      </w:r>
      <w:r w:rsidRPr="0061062E">
        <w:rPr>
          <w:color w:val="0000FF"/>
          <w:sz w:val="18"/>
          <w:szCs w:val="18"/>
        </w:rPr>
        <w:t xml:space="preserve">sicurezza </w:t>
      </w:r>
      <w:r>
        <w:rPr>
          <w:color w:val="0000FF"/>
          <w:sz w:val="18"/>
          <w:szCs w:val="18"/>
        </w:rPr>
        <w:t xml:space="preserve">della sede diplomatica </w:t>
      </w:r>
      <w:r w:rsidRPr="0061062E">
        <w:rPr>
          <w:color w:val="0000FF"/>
          <w:sz w:val="18"/>
          <w:szCs w:val="18"/>
        </w:rPr>
        <w:t>contro attacchi terroristici a seguito Guerra del Golfo</w:t>
      </w:r>
    </w:p>
    <w:p w:rsidR="009B2788" w:rsidRDefault="009B2788" w:rsidP="009B2788">
      <w:pPr>
        <w:ind w:firstLine="8"/>
      </w:pPr>
      <w:r>
        <w:t>1° Btg Carabinieri Paracadutisti Tuscania di Livorno</w:t>
      </w:r>
    </w:p>
    <w:p w:rsidR="009B2788" w:rsidRDefault="009B2788" w:rsidP="009B2788">
      <w:pPr>
        <w:ind w:firstLine="8"/>
      </w:pPr>
    </w:p>
    <w:p w:rsidR="009B2788" w:rsidRPr="008F0A6D" w:rsidRDefault="009B2788" w:rsidP="009B2788">
      <w:pPr>
        <w:ind w:left="1410" w:hanging="1410"/>
      </w:pPr>
      <w:r>
        <w:rPr>
          <w:b/>
        </w:rPr>
        <w:t xml:space="preserve">132) </w:t>
      </w:r>
      <w:r w:rsidRPr="006E5720">
        <w:rPr>
          <w:b/>
          <w:sz w:val="28"/>
          <w:szCs w:val="28"/>
        </w:rPr>
        <w:t>Iran</w:t>
      </w:r>
      <w:r>
        <w:tab/>
        <w:t xml:space="preserve">28.02.91-14.11.92 EI </w:t>
      </w:r>
      <w:r>
        <w:rPr>
          <w:color w:val="FF00FF"/>
        </w:rPr>
        <w:t>M</w:t>
      </w:r>
      <w:r w:rsidRPr="008F0A6D">
        <w:rPr>
          <w:color w:val="FF00FF"/>
        </w:rPr>
        <w:t>issione UNOSGI</w:t>
      </w:r>
      <w:r w:rsidRPr="008F0A6D">
        <w:t xml:space="preserve"> (UN Office of the Secretary General in Iran)</w:t>
      </w:r>
    </w:p>
    <w:p w:rsidR="009B2788" w:rsidRPr="00D65EE4" w:rsidRDefault="009B2788" w:rsidP="009B2788">
      <w:pPr>
        <w:ind w:firstLine="8"/>
        <w:rPr>
          <w:color w:val="0000FF"/>
          <w:sz w:val="18"/>
          <w:szCs w:val="18"/>
        </w:rPr>
      </w:pPr>
      <w:r w:rsidRPr="00D65EE4">
        <w:rPr>
          <w:color w:val="0000FF"/>
          <w:sz w:val="18"/>
          <w:szCs w:val="18"/>
        </w:rPr>
        <w:t>Sostituisce la missione UNIIMOG del 1988 con il compito di controllo dello scambio di prigionieri tra Iran e Iraq e la definizione dei confini.</w:t>
      </w:r>
    </w:p>
    <w:p w:rsidR="009B2788" w:rsidRDefault="009B2788" w:rsidP="009B2788">
      <w:pPr>
        <w:ind w:left="1410" w:hanging="1410"/>
      </w:pPr>
      <w:r>
        <w:t xml:space="preserve">Sede a Teheran </w:t>
      </w:r>
    </w:p>
    <w:p w:rsidR="009B2788" w:rsidRDefault="009B2788" w:rsidP="009B2788">
      <w:pPr>
        <w:ind w:left="1410" w:hanging="1410"/>
      </w:pPr>
      <w:r>
        <w:t>1 consulente italiano : Ten.Col. Giuseppe Occhioni</w:t>
      </w:r>
    </w:p>
    <w:p w:rsidR="009B2788" w:rsidRDefault="009B2788" w:rsidP="009B2788">
      <w:pPr>
        <w:ind w:left="1410" w:hanging="1410"/>
      </w:pPr>
    </w:p>
    <w:p w:rsidR="009B2788" w:rsidRPr="00E605A0" w:rsidRDefault="009B2788" w:rsidP="009B2788">
      <w:pPr>
        <w:ind w:left="1410" w:hanging="1410"/>
        <w:rPr>
          <w:b/>
          <w:color w:val="FF0000"/>
          <w:sz w:val="18"/>
          <w:szCs w:val="18"/>
          <w:lang w:val="en-US"/>
        </w:rPr>
      </w:pPr>
      <w:r w:rsidRPr="00E605A0">
        <w:rPr>
          <w:b/>
          <w:color w:val="FF0000"/>
          <w:sz w:val="18"/>
          <w:szCs w:val="18"/>
          <w:lang w:val="en-US"/>
        </w:rPr>
        <w:t>Buste intestate:</w:t>
      </w:r>
    </w:p>
    <w:p w:rsidR="009B2788" w:rsidRDefault="009B2788" w:rsidP="009B2788">
      <w:pPr>
        <w:ind w:left="1410" w:hanging="1410"/>
        <w:rPr>
          <w:sz w:val="18"/>
          <w:szCs w:val="18"/>
          <w:lang w:val="en-GB"/>
        </w:rPr>
      </w:pPr>
      <w:r w:rsidRPr="00C23A26">
        <w:rPr>
          <w:sz w:val="18"/>
          <w:szCs w:val="18"/>
          <w:lang w:val="en-GB"/>
        </w:rPr>
        <w:t>UNOSGI United Nations Office of the Secretary-General in Iran</w:t>
      </w:r>
    </w:p>
    <w:p w:rsidR="009B2788" w:rsidRPr="00E605A0" w:rsidRDefault="009B2788" w:rsidP="009B2788">
      <w:pPr>
        <w:ind w:left="1410" w:hanging="1410"/>
        <w:rPr>
          <w:sz w:val="18"/>
          <w:szCs w:val="18"/>
          <w:lang w:val="en-US"/>
        </w:rPr>
      </w:pPr>
      <w:r w:rsidRPr="00E605A0">
        <w:rPr>
          <w:sz w:val="18"/>
          <w:szCs w:val="18"/>
          <w:lang w:val="en-US"/>
        </w:rPr>
        <w:tab/>
      </w:r>
      <w:r w:rsidRPr="00E605A0">
        <w:rPr>
          <w:sz w:val="18"/>
          <w:szCs w:val="18"/>
          <w:lang w:val="en-US"/>
        </w:rPr>
        <w:tab/>
      </w:r>
      <w:r w:rsidRPr="00E605A0">
        <w:rPr>
          <w:sz w:val="18"/>
          <w:szCs w:val="18"/>
          <w:lang w:val="en-US"/>
        </w:rPr>
        <w:tab/>
      </w:r>
    </w:p>
    <w:p w:rsidR="009B2788" w:rsidRPr="00C50732" w:rsidRDefault="009B2788" w:rsidP="009B2788">
      <w:pPr>
        <w:ind w:left="1410" w:hanging="1410"/>
        <w:rPr>
          <w:b/>
          <w:color w:val="FF0000"/>
          <w:sz w:val="18"/>
          <w:szCs w:val="18"/>
        </w:rPr>
      </w:pPr>
      <w:r w:rsidRPr="00C50732">
        <w:rPr>
          <w:b/>
          <w:color w:val="FF0000"/>
          <w:sz w:val="18"/>
          <w:szCs w:val="18"/>
        </w:rPr>
        <w:t>Timbri amministrativi:</w:t>
      </w:r>
    </w:p>
    <w:p w:rsidR="009B2788" w:rsidRPr="00E50479" w:rsidRDefault="009B2788" w:rsidP="009B2788">
      <w:pPr>
        <w:ind w:left="1410" w:hanging="1410"/>
        <w:rPr>
          <w:b/>
          <w:sz w:val="18"/>
          <w:szCs w:val="18"/>
        </w:rPr>
      </w:pPr>
      <w:r w:rsidRPr="002B402B">
        <w:rPr>
          <w:sz w:val="18"/>
          <w:szCs w:val="18"/>
        </w:rPr>
        <w:t>Nazioni Unite Uff. del  Segr.Gen. in  Iran</w:t>
      </w:r>
    </w:p>
    <w:p w:rsidR="009B2788" w:rsidRDefault="009B2788" w:rsidP="009B2788">
      <w:pPr>
        <w:ind w:left="1410" w:hanging="1410"/>
        <w:rPr>
          <w:sz w:val="18"/>
          <w:szCs w:val="18"/>
        </w:rPr>
      </w:pPr>
      <w:r w:rsidRPr="002B402B">
        <w:rPr>
          <w:sz w:val="18"/>
          <w:szCs w:val="18"/>
        </w:rPr>
        <w:t>Nazioni Unite Uff. del  Segr.Gen. in  Iran Rappresentanza Italiana</w:t>
      </w:r>
    </w:p>
    <w:p w:rsidR="009B2788" w:rsidRDefault="009B2788" w:rsidP="009B2788">
      <w:pPr>
        <w:ind w:left="1410" w:hanging="1410"/>
        <w:rPr>
          <w:sz w:val="18"/>
          <w:szCs w:val="18"/>
        </w:rPr>
      </w:pPr>
      <w:r>
        <w:rPr>
          <w:sz w:val="18"/>
          <w:szCs w:val="18"/>
        </w:rPr>
        <w:t>Nazioni Unite Ufficio</w:t>
      </w:r>
      <w:r w:rsidRPr="002B402B">
        <w:rPr>
          <w:sz w:val="18"/>
          <w:szCs w:val="18"/>
        </w:rPr>
        <w:t xml:space="preserve"> Segr.Gen. Iran Rappresentanza Italiana</w:t>
      </w:r>
    </w:p>
    <w:p w:rsidR="009B2788" w:rsidRPr="002B402B" w:rsidRDefault="009B2788" w:rsidP="009B2788">
      <w:pPr>
        <w:ind w:left="1410" w:hanging="1410"/>
        <w:rPr>
          <w:sz w:val="18"/>
          <w:szCs w:val="18"/>
        </w:rPr>
      </w:pPr>
      <w:r w:rsidRPr="002B402B">
        <w:rPr>
          <w:sz w:val="18"/>
          <w:szCs w:val="18"/>
        </w:rPr>
        <w:t>Il Capo Gruppo O.M.I.</w:t>
      </w:r>
    </w:p>
    <w:p w:rsidR="009B2788" w:rsidRPr="002B402B" w:rsidRDefault="009B2788" w:rsidP="009B2788">
      <w:pPr>
        <w:ind w:left="1410" w:hanging="1410"/>
        <w:rPr>
          <w:sz w:val="18"/>
          <w:szCs w:val="18"/>
        </w:rPr>
      </w:pPr>
      <w:r w:rsidRPr="002B402B">
        <w:rPr>
          <w:sz w:val="18"/>
          <w:szCs w:val="18"/>
        </w:rPr>
        <w:t>Il Rappresentante Italiano in UNOSGI Ten.Col. f. spe(RNU) Giuseppe Occhioni</w:t>
      </w:r>
    </w:p>
    <w:p w:rsidR="009B2788" w:rsidRPr="002B402B" w:rsidRDefault="009B2788" w:rsidP="009B2788">
      <w:pPr>
        <w:ind w:left="1410" w:hanging="1410"/>
        <w:rPr>
          <w:sz w:val="18"/>
          <w:szCs w:val="18"/>
        </w:rPr>
      </w:pPr>
      <w:r w:rsidRPr="002B402B">
        <w:rPr>
          <w:sz w:val="18"/>
          <w:szCs w:val="18"/>
        </w:rPr>
        <w:tab/>
      </w:r>
    </w:p>
    <w:p w:rsidR="009B2788" w:rsidRPr="00B12C29" w:rsidRDefault="009B2788" w:rsidP="009B2788">
      <w:pPr>
        <w:ind w:firstLine="6"/>
        <w:rPr>
          <w:color w:val="00B050"/>
        </w:rPr>
      </w:pPr>
      <w:r w:rsidRPr="00B12C29">
        <w:rPr>
          <w:color w:val="00B050"/>
        </w:rPr>
        <w:t xml:space="preserve">poste locali </w:t>
      </w:r>
      <w:r>
        <w:rPr>
          <w:color w:val="00B050"/>
        </w:rPr>
        <w:t xml:space="preserve">- </w:t>
      </w:r>
      <w:r w:rsidRPr="00B12C29">
        <w:rPr>
          <w:color w:val="00B050"/>
        </w:rPr>
        <w:t xml:space="preserve"> ONU N.Y. </w:t>
      </w:r>
      <w:r>
        <w:rPr>
          <w:color w:val="00B050"/>
        </w:rPr>
        <w:t>-</w:t>
      </w:r>
      <w:r w:rsidRPr="00B12C29">
        <w:rPr>
          <w:color w:val="00B050"/>
        </w:rPr>
        <w:t xml:space="preserve"> postalizzata a Roma</w:t>
      </w:r>
    </w:p>
    <w:p w:rsidR="009B2788" w:rsidRPr="00B12C29" w:rsidRDefault="009B2788" w:rsidP="009B2788">
      <w:pPr>
        <w:ind w:left="1410" w:hanging="1410"/>
        <w:rPr>
          <w:color w:val="00B050"/>
        </w:rPr>
      </w:pPr>
      <w:r w:rsidRPr="00B12C29">
        <w:rPr>
          <w:color w:val="00B050"/>
        </w:rPr>
        <w:t>Prima data postale conosciuta 20.07.1992</w:t>
      </w:r>
    </w:p>
    <w:p w:rsidR="009B2788" w:rsidRDefault="009B2788" w:rsidP="009B2788">
      <w:pPr>
        <w:ind w:left="1410" w:hanging="1410"/>
      </w:pPr>
    </w:p>
    <w:p w:rsidR="009B2788" w:rsidRDefault="009B2788" w:rsidP="009B2788">
      <w:pPr>
        <w:ind w:left="1410" w:hanging="1410"/>
      </w:pPr>
    </w:p>
    <w:p w:rsidR="009B2788" w:rsidRDefault="009B2788" w:rsidP="009B2788">
      <w:pPr>
        <w:ind w:left="1410" w:hanging="1410"/>
      </w:pPr>
      <w:r>
        <w:rPr>
          <w:b/>
        </w:rPr>
        <w:t xml:space="preserve">133) </w:t>
      </w:r>
      <w:r w:rsidRPr="006E5720">
        <w:rPr>
          <w:b/>
          <w:sz w:val="28"/>
          <w:szCs w:val="28"/>
        </w:rPr>
        <w:t>Slovenia</w:t>
      </w:r>
      <w:r>
        <w:rPr>
          <w:b/>
          <w:sz w:val="28"/>
          <w:szCs w:val="28"/>
        </w:rPr>
        <w:t xml:space="preserve">  </w:t>
      </w:r>
      <w:r w:rsidRPr="00986F51">
        <w:t>29.06.91-28.02.95</w:t>
      </w:r>
    </w:p>
    <w:p w:rsidR="009B2788" w:rsidRPr="00C23A26" w:rsidRDefault="009B2788" w:rsidP="009B2788">
      <w:pPr>
        <w:ind w:left="1410" w:hanging="1410"/>
        <w:rPr>
          <w:color w:val="0000FF"/>
          <w:sz w:val="18"/>
          <w:szCs w:val="18"/>
        </w:rPr>
      </w:pPr>
      <w:r w:rsidRPr="00C23A26">
        <w:rPr>
          <w:color w:val="0000FF"/>
          <w:sz w:val="18"/>
          <w:szCs w:val="18"/>
        </w:rPr>
        <w:t>Controllo militare confine Tarvisio-Trieste</w:t>
      </w:r>
    </w:p>
    <w:p w:rsidR="009B2788" w:rsidRDefault="009B2788" w:rsidP="009B2788">
      <w:pPr>
        <w:ind w:left="1410" w:hanging="1410"/>
        <w:rPr>
          <w:b/>
        </w:rPr>
      </w:pPr>
    </w:p>
    <w:p w:rsidR="009B2788" w:rsidRDefault="009B2788" w:rsidP="009B2788">
      <w:pPr>
        <w:ind w:left="1410" w:hanging="1410"/>
      </w:pPr>
      <w:r>
        <w:rPr>
          <w:color w:val="FF00FF"/>
        </w:rPr>
        <w:t>Operazione Reporter</w:t>
      </w:r>
      <w:r>
        <w:t>:</w:t>
      </w:r>
    </w:p>
    <w:p w:rsidR="009B2788" w:rsidRDefault="009B2788" w:rsidP="009B2788">
      <w:pPr>
        <w:ind w:left="1410" w:hanging="1410"/>
      </w:pPr>
      <w:r>
        <w:t>29.06.91 controllo militare sul confine Tarvisio-Trieste</w:t>
      </w:r>
    </w:p>
    <w:p w:rsidR="009B2788" w:rsidRDefault="009B2788" w:rsidP="009B2788">
      <w:pPr>
        <w:ind w:firstLine="8"/>
      </w:pPr>
      <w:r>
        <w:t xml:space="preserve">16.08.93-28.02.95 </w:t>
      </w:r>
      <w:r>
        <w:rPr>
          <w:color w:val="FF00FF"/>
        </w:rPr>
        <w:t>Operazione Testuggine</w:t>
      </w:r>
      <w:r>
        <w:tab/>
      </w:r>
      <w:r>
        <w:tab/>
      </w:r>
      <w:r>
        <w:tab/>
      </w:r>
      <w:r>
        <w:tab/>
      </w:r>
      <w:r>
        <w:tab/>
      </w:r>
    </w:p>
    <w:p w:rsidR="009B2788" w:rsidRDefault="009B2788" w:rsidP="009B2788">
      <w:pPr>
        <w:ind w:firstLine="8"/>
      </w:pPr>
      <w:r>
        <w:t>Monitoraggio (reparti del IV e V Corpo d’Armata)</w:t>
      </w:r>
    </w:p>
    <w:p w:rsidR="009B2788" w:rsidRDefault="009B2788" w:rsidP="009B2788">
      <w:pPr>
        <w:ind w:firstLine="8"/>
      </w:pPr>
    </w:p>
    <w:p w:rsidR="009B2788" w:rsidRPr="008F0A6D" w:rsidRDefault="009B2788" w:rsidP="009B2788">
      <w:pPr>
        <w:rPr>
          <w:lang w:val="en-US"/>
        </w:rPr>
      </w:pPr>
      <w:r w:rsidRPr="008F0A6D">
        <w:rPr>
          <w:b/>
          <w:lang w:val="en-US"/>
        </w:rPr>
        <w:t>1</w:t>
      </w:r>
      <w:r>
        <w:rPr>
          <w:b/>
          <w:lang w:val="en-US"/>
        </w:rPr>
        <w:t>34</w:t>
      </w:r>
      <w:r w:rsidRPr="008F0A6D">
        <w:rPr>
          <w:b/>
          <w:lang w:val="en-US"/>
        </w:rPr>
        <w:t xml:space="preserve">) </w:t>
      </w:r>
      <w:r w:rsidRPr="006E5720">
        <w:rPr>
          <w:b/>
          <w:sz w:val="28"/>
          <w:szCs w:val="28"/>
          <w:lang w:val="en-US"/>
        </w:rPr>
        <w:t>Iraq-Kuwait</w:t>
      </w:r>
      <w:r w:rsidRPr="008F0A6D">
        <w:rPr>
          <w:lang w:val="en-US"/>
        </w:rPr>
        <w:tab/>
      </w:r>
      <w:r>
        <w:rPr>
          <w:lang w:val="en-US"/>
        </w:rPr>
        <w:t>1</w:t>
      </w:r>
      <w:r w:rsidRPr="008F0A6D">
        <w:rPr>
          <w:lang w:val="en-US"/>
        </w:rPr>
        <w:t>8.04.91-</w:t>
      </w:r>
      <w:r w:rsidRPr="004F1255">
        <w:rPr>
          <w:lang w:val="en-US"/>
        </w:rPr>
        <w:t>19.03.03</w:t>
      </w:r>
      <w:r w:rsidRPr="008F0A6D">
        <w:rPr>
          <w:lang w:val="en-US"/>
        </w:rPr>
        <w:t xml:space="preserve">  </w:t>
      </w:r>
      <w:r w:rsidRPr="008F0A6D">
        <w:rPr>
          <w:color w:val="FF00FF"/>
          <w:lang w:val="en-US"/>
        </w:rPr>
        <w:t>Missione UNIKOM</w:t>
      </w:r>
      <w:r w:rsidRPr="008F0A6D">
        <w:rPr>
          <w:lang w:val="en-US"/>
        </w:rPr>
        <w:t xml:space="preserve"> (United Nations Iraq Kuwait Observer Mission)</w:t>
      </w:r>
      <w:r>
        <w:rPr>
          <w:lang w:val="en-US"/>
        </w:rPr>
        <w:t xml:space="preserve"> </w:t>
      </w:r>
      <w:r w:rsidRPr="008F0A6D">
        <w:rPr>
          <w:lang w:val="en-US"/>
        </w:rPr>
        <w:t>EI,</w:t>
      </w:r>
      <w:r>
        <w:rPr>
          <w:lang w:val="en-US"/>
        </w:rPr>
        <w:t>AM,</w:t>
      </w:r>
      <w:r w:rsidRPr="008F0A6D">
        <w:rPr>
          <w:lang w:val="en-US"/>
        </w:rPr>
        <w:t>CC</w:t>
      </w:r>
    </w:p>
    <w:p w:rsidR="009B2788" w:rsidRPr="0085794D" w:rsidRDefault="009B2788" w:rsidP="009B2788">
      <w:pPr>
        <w:pStyle w:val="NormaleWeb"/>
        <w:shd w:val="clear" w:color="auto" w:fill="FFFFFF"/>
        <w:spacing w:before="0" w:after="0"/>
        <w:jc w:val="both"/>
        <w:rPr>
          <w:color w:val="005AFF"/>
          <w:sz w:val="18"/>
          <w:szCs w:val="18"/>
        </w:rPr>
      </w:pPr>
      <w:r w:rsidRPr="0085794D">
        <w:rPr>
          <w:color w:val="005AFF"/>
          <w:sz w:val="18"/>
          <w:szCs w:val="18"/>
        </w:rPr>
        <w:t>La </w:t>
      </w:r>
      <w:r w:rsidRPr="0085794D">
        <w:rPr>
          <w:bCs/>
          <w:color w:val="005AFF"/>
          <w:sz w:val="18"/>
          <w:szCs w:val="18"/>
        </w:rPr>
        <w:t>Missione di Osservazione delle Nazioni Unite in Iraq e Kuwait</w:t>
      </w:r>
      <w:r w:rsidRPr="0085794D">
        <w:rPr>
          <w:color w:val="005AFF"/>
          <w:sz w:val="18"/>
          <w:szCs w:val="18"/>
        </w:rPr>
        <w:t> (</w:t>
      </w:r>
      <w:r w:rsidRPr="0085794D">
        <w:rPr>
          <w:bCs/>
          <w:color w:val="005AFF"/>
          <w:sz w:val="18"/>
          <w:szCs w:val="18"/>
        </w:rPr>
        <w:t>UNIKOM</w:t>
      </w:r>
      <w:r w:rsidRPr="0085794D">
        <w:rPr>
          <w:color w:val="005AFF"/>
          <w:sz w:val="18"/>
          <w:szCs w:val="18"/>
        </w:rPr>
        <w:t>  </w:t>
      </w:r>
      <w:r w:rsidRPr="0085794D">
        <w:rPr>
          <w:iCs/>
          <w:color w:val="005AFF"/>
          <w:sz w:val="18"/>
          <w:szCs w:val="18"/>
        </w:rPr>
        <w:t>United Nations Iraq-Kuwait Observation Mission</w:t>
      </w:r>
      <w:r w:rsidRPr="0085794D">
        <w:rPr>
          <w:color w:val="005AFF"/>
          <w:sz w:val="18"/>
          <w:szCs w:val="18"/>
        </w:rPr>
        <w:t>) stabilita con la risoluzione 689 del Consiglio di Sicurezza delle Nazioni Unite il 9 aprile 1991 a seguito della prima guerra del Golfo.</w:t>
      </w:r>
    </w:p>
    <w:p w:rsidR="009B2788" w:rsidRPr="003F0749" w:rsidRDefault="009B2788" w:rsidP="009B2788">
      <w:pPr>
        <w:pStyle w:val="NormaleWeb"/>
        <w:shd w:val="clear" w:color="auto" w:fill="FFFFFF"/>
        <w:spacing w:before="0" w:after="0"/>
        <w:jc w:val="both"/>
        <w:rPr>
          <w:color w:val="222222"/>
        </w:rPr>
      </w:pPr>
      <w:r w:rsidRPr="0085794D">
        <w:rPr>
          <w:color w:val="005AFF"/>
          <w:sz w:val="18"/>
          <w:szCs w:val="18"/>
        </w:rPr>
        <w:t xml:space="preserve">Compito del contingente di 133 osservatori era quello di monitorare la “zona demilitarizzata” (DMZ) al confine tra Iraq e Kuwait. </w:t>
      </w:r>
    </w:p>
    <w:p w:rsidR="009B2788" w:rsidRPr="00C23A26" w:rsidRDefault="009B2788" w:rsidP="009B2788">
      <w:pPr>
        <w:ind w:left="1410" w:hanging="1410"/>
        <w:rPr>
          <w:color w:val="0000FF"/>
          <w:sz w:val="18"/>
          <w:szCs w:val="18"/>
        </w:rPr>
      </w:pPr>
    </w:p>
    <w:p w:rsidR="009B2788" w:rsidRDefault="009B2788" w:rsidP="009B2788">
      <w:pPr>
        <w:ind w:left="1410" w:hanging="1410"/>
      </w:pPr>
      <w:r>
        <w:t>Hq a Umm Qasr in Iraq</w:t>
      </w:r>
    </w:p>
    <w:p w:rsidR="009B2788" w:rsidRDefault="009B2788" w:rsidP="009B2788">
      <w:pPr>
        <w:ind w:left="1410" w:hanging="1410"/>
      </w:pPr>
    </w:p>
    <w:p w:rsidR="009B2788" w:rsidRDefault="009B2788" w:rsidP="009B2788">
      <w:pPr>
        <w:ind w:left="1410" w:hanging="1410"/>
      </w:pPr>
      <w:r>
        <w:t xml:space="preserve">Comandanti OMI: </w:t>
      </w:r>
    </w:p>
    <w:p w:rsidR="009B2788" w:rsidRDefault="009B2788" w:rsidP="009B2788">
      <w:pPr>
        <w:ind w:left="1410" w:hanging="1410"/>
      </w:pPr>
      <w:r w:rsidRPr="0011577B">
        <w:t>18.04.91-………Te</w:t>
      </w:r>
      <w:r>
        <w:t>n</w:t>
      </w:r>
      <w:r w:rsidRPr="0011577B">
        <w:t>.Col. Domenico Salvione</w:t>
      </w:r>
    </w:p>
    <w:p w:rsidR="009B2788" w:rsidRDefault="009B2788" w:rsidP="009B2788">
      <w:pPr>
        <w:ind w:left="1410" w:hanging="1410"/>
      </w:pPr>
      <w:r>
        <w:t>1995 Magg. Salvatore Bifulco</w:t>
      </w:r>
    </w:p>
    <w:p w:rsidR="009B2788" w:rsidRDefault="009B2788" w:rsidP="009B2788">
      <w:r>
        <w:t>01.12.95-nov.97</w:t>
      </w:r>
      <w:r w:rsidRPr="005E1FD8">
        <w:t xml:space="preserve"> </w:t>
      </w:r>
      <w:r w:rsidRPr="007C3AE9">
        <w:rPr>
          <w:b/>
        </w:rPr>
        <w:t>Gen. Giangiuseppe Santillo</w:t>
      </w:r>
      <w:r>
        <w:t xml:space="preserve"> è stato anche a Capo della Missione</w:t>
      </w:r>
    </w:p>
    <w:p w:rsidR="009B2788" w:rsidRDefault="009B2788" w:rsidP="009B2788">
      <w:pPr>
        <w:ind w:left="1410" w:hanging="1410"/>
      </w:pPr>
      <w:r>
        <w:t>1996 Bartolomeo Barberis</w:t>
      </w:r>
    </w:p>
    <w:p w:rsidR="009B2788" w:rsidRDefault="009B2788" w:rsidP="009B2788">
      <w:pPr>
        <w:ind w:left="1410" w:hanging="1410"/>
      </w:pPr>
      <w:r>
        <w:lastRenderedPageBreak/>
        <w:t>1997 Cap. Massimo Amadei</w:t>
      </w:r>
    </w:p>
    <w:p w:rsidR="009B2788" w:rsidRDefault="009B2788" w:rsidP="009B2788">
      <w:pPr>
        <w:ind w:left="1410" w:hanging="1410"/>
      </w:pPr>
      <w:r>
        <w:t>1998 Magg. Domenico Ridella</w:t>
      </w:r>
    </w:p>
    <w:p w:rsidR="009B2788" w:rsidRDefault="009B2788" w:rsidP="009B2788">
      <w:pPr>
        <w:ind w:left="1410" w:hanging="1410"/>
      </w:pPr>
      <w:r w:rsidRPr="004F1255">
        <w:t>...............-19.03.03 T.Col. Domenico Barbagallo</w:t>
      </w:r>
    </w:p>
    <w:p w:rsidR="009B2788" w:rsidRDefault="009B2788" w:rsidP="009B2788">
      <w:pPr>
        <w:ind w:left="1410" w:hanging="1410"/>
      </w:pPr>
    </w:p>
    <w:p w:rsidR="009B2788" w:rsidRDefault="009B2788" w:rsidP="009B2788">
      <w:pPr>
        <w:ind w:left="1410" w:hanging="1410"/>
      </w:pPr>
      <w:r>
        <w:t>05.09.98-……..99 1 carabiniere</w:t>
      </w:r>
    </w:p>
    <w:p w:rsidR="009B2788" w:rsidRDefault="009B2788" w:rsidP="009B2788">
      <w:pPr>
        <w:ind w:left="1410" w:hanging="1410"/>
      </w:pPr>
    </w:p>
    <w:p w:rsidR="009B2788" w:rsidRPr="004F1255" w:rsidRDefault="009B2788" w:rsidP="009B2788">
      <w:r>
        <w:t>17.03.03 a seguito dell’aggravarsi della crisi irachena la Missione è stata sospesa, un osservatore italiano venne trasferito a Kuwait City col compito di collegamento con le autorità kuwaitiane e degli altri paesi presenti nell’area fino al 29.09.03</w:t>
      </w:r>
    </w:p>
    <w:p w:rsidR="009B2788" w:rsidRDefault="009B2788" w:rsidP="009B2788">
      <w:pPr>
        <w:ind w:left="1410" w:hanging="1410"/>
      </w:pPr>
    </w:p>
    <w:p w:rsidR="009B2788" w:rsidRDefault="009B2788" w:rsidP="009B2788"/>
    <w:p w:rsidR="009B2788" w:rsidRPr="00E605A0" w:rsidRDefault="009B2788" w:rsidP="009B2788">
      <w:pPr>
        <w:ind w:left="1410" w:hanging="1410"/>
        <w:rPr>
          <w:b/>
          <w:color w:val="FF0000"/>
          <w:sz w:val="18"/>
          <w:szCs w:val="18"/>
          <w:lang w:val="en-US"/>
        </w:rPr>
      </w:pPr>
      <w:r w:rsidRPr="00E605A0">
        <w:rPr>
          <w:b/>
          <w:color w:val="FF0000"/>
          <w:sz w:val="18"/>
          <w:szCs w:val="18"/>
          <w:lang w:val="en-US"/>
        </w:rPr>
        <w:t>Buste intestate:</w:t>
      </w:r>
    </w:p>
    <w:p w:rsidR="009B2788" w:rsidRPr="00555FE1" w:rsidRDefault="009B2788" w:rsidP="009B2788">
      <w:pPr>
        <w:ind w:left="1410" w:hanging="1410"/>
        <w:rPr>
          <w:sz w:val="18"/>
          <w:szCs w:val="18"/>
          <w:lang w:val="en-GB"/>
        </w:rPr>
      </w:pPr>
      <w:r w:rsidRPr="00555FE1">
        <w:rPr>
          <w:sz w:val="18"/>
          <w:szCs w:val="18"/>
          <w:lang w:val="en-GB"/>
        </w:rPr>
        <w:t>UNIKOM United Nations Iraq-Kuait Observation Mission</w:t>
      </w:r>
    </w:p>
    <w:p w:rsidR="009B2788" w:rsidRDefault="009B2788" w:rsidP="009B2788">
      <w:pPr>
        <w:ind w:firstLine="3"/>
        <w:rPr>
          <w:sz w:val="18"/>
          <w:szCs w:val="18"/>
          <w:lang w:val="en-GB"/>
        </w:rPr>
      </w:pPr>
      <w:r w:rsidRPr="00555FE1">
        <w:rPr>
          <w:sz w:val="18"/>
          <w:szCs w:val="18"/>
          <w:lang w:val="en-GB"/>
        </w:rPr>
        <w:t xml:space="preserve">United Nations Mission Iraq-Kuwait  Observation Mission / Mission d’Observation des Nations Unies pour l’Iraq et le Koweit  UNIKOM </w:t>
      </w:r>
    </w:p>
    <w:p w:rsidR="009B2788" w:rsidRPr="00555FE1" w:rsidRDefault="009B2788" w:rsidP="009B2788">
      <w:pPr>
        <w:ind w:firstLine="3"/>
        <w:rPr>
          <w:sz w:val="18"/>
          <w:szCs w:val="18"/>
          <w:lang w:val="en-GB"/>
        </w:rPr>
      </w:pPr>
      <w:r w:rsidRPr="00555FE1">
        <w:rPr>
          <w:sz w:val="18"/>
          <w:szCs w:val="18"/>
          <w:lang w:val="en-GB"/>
        </w:rPr>
        <w:t xml:space="preserve">United Nations Iraq-Kuwait  Observation Mission / Mission d’Observation des Nations Unies pour l’Iraq et le Koweit  UNIKOM </w:t>
      </w:r>
    </w:p>
    <w:p w:rsidR="009B2788" w:rsidRPr="00555FE1" w:rsidRDefault="009B2788" w:rsidP="009B2788">
      <w:pPr>
        <w:ind w:firstLine="3"/>
        <w:rPr>
          <w:sz w:val="18"/>
          <w:szCs w:val="18"/>
          <w:lang w:val="en-GB"/>
        </w:rPr>
      </w:pPr>
    </w:p>
    <w:p w:rsidR="009B2788" w:rsidRPr="00E605A0" w:rsidRDefault="009B2788" w:rsidP="009B2788">
      <w:pPr>
        <w:ind w:left="1410" w:hanging="1410"/>
        <w:rPr>
          <w:b/>
          <w:color w:val="FF0000"/>
          <w:sz w:val="18"/>
          <w:szCs w:val="18"/>
        </w:rPr>
      </w:pPr>
      <w:r w:rsidRPr="00E605A0">
        <w:rPr>
          <w:b/>
          <w:color w:val="FF0000"/>
          <w:sz w:val="18"/>
          <w:szCs w:val="18"/>
        </w:rPr>
        <w:t>Timbri amministrativi:</w:t>
      </w:r>
    </w:p>
    <w:p w:rsidR="009B2788" w:rsidRDefault="009B2788" w:rsidP="009B2788">
      <w:pPr>
        <w:ind w:left="1410" w:hanging="1410"/>
        <w:rPr>
          <w:sz w:val="18"/>
          <w:szCs w:val="18"/>
        </w:rPr>
      </w:pPr>
      <w:r w:rsidRPr="00555FE1">
        <w:rPr>
          <w:sz w:val="18"/>
          <w:szCs w:val="18"/>
        </w:rPr>
        <w:t xml:space="preserve">Gruppo Osservatori Militari Italiani </w:t>
      </w:r>
      <w:r w:rsidRPr="00455CDC">
        <w:rPr>
          <w:sz w:val="18"/>
          <w:szCs w:val="18"/>
        </w:rPr>
        <w:t>UNI</w:t>
      </w:r>
      <w:r w:rsidRPr="003671BA">
        <w:rPr>
          <w:sz w:val="18"/>
          <w:szCs w:val="18"/>
        </w:rPr>
        <w:t>K</w:t>
      </w:r>
      <w:r w:rsidRPr="00455CDC">
        <w:rPr>
          <w:sz w:val="18"/>
          <w:szCs w:val="18"/>
        </w:rPr>
        <w:t>OM</w:t>
      </w:r>
    </w:p>
    <w:p w:rsidR="009B2788" w:rsidRPr="00E605A0" w:rsidRDefault="009B2788" w:rsidP="009B2788">
      <w:pPr>
        <w:ind w:left="1410" w:hanging="1410"/>
        <w:rPr>
          <w:sz w:val="18"/>
          <w:szCs w:val="18"/>
          <w:lang w:val="en-US"/>
        </w:rPr>
      </w:pPr>
      <w:r w:rsidRPr="00E605A0">
        <w:rPr>
          <w:sz w:val="18"/>
          <w:szCs w:val="18"/>
          <w:lang w:val="en-US"/>
        </w:rPr>
        <w:t>United Nations Iraq-Kuwait Observation Mission (UNIKOM)</w:t>
      </w:r>
    </w:p>
    <w:p w:rsidR="009B2788" w:rsidRPr="004F1255" w:rsidRDefault="009B2788" w:rsidP="009B2788">
      <w:pPr>
        <w:ind w:left="1410" w:hanging="1410"/>
        <w:rPr>
          <w:sz w:val="18"/>
          <w:szCs w:val="18"/>
        </w:rPr>
      </w:pPr>
      <w:r w:rsidRPr="004F1255">
        <w:rPr>
          <w:sz w:val="18"/>
          <w:szCs w:val="18"/>
        </w:rPr>
        <w:t>Il Capo Gruppo O.M.I.</w:t>
      </w:r>
    </w:p>
    <w:p w:rsidR="009B2788" w:rsidRDefault="009B2788" w:rsidP="009B2788">
      <w:pPr>
        <w:ind w:left="1410" w:hanging="1410"/>
      </w:pPr>
    </w:p>
    <w:p w:rsidR="009B2788" w:rsidRDefault="009B2788" w:rsidP="009B2788">
      <w:pPr>
        <w:ind w:left="1410" w:hanging="1410"/>
        <w:rPr>
          <w:color w:val="339966"/>
        </w:rPr>
      </w:pPr>
      <w:r>
        <w:rPr>
          <w:color w:val="339966"/>
        </w:rPr>
        <w:t>poste locali - corrieri ambasciata – ONU N.Y.  – affrancatura italiana da Roma Farnesina</w:t>
      </w:r>
    </w:p>
    <w:p w:rsidR="009B2788" w:rsidRDefault="009B2788" w:rsidP="009B2788">
      <w:pPr>
        <w:ind w:left="1410" w:hanging="1410"/>
        <w:rPr>
          <w:color w:val="339966"/>
        </w:rPr>
      </w:pPr>
      <w:r>
        <w:rPr>
          <w:color w:val="339966"/>
        </w:rPr>
        <w:t>1^ data postale conosciuta 27.08.1992</w:t>
      </w:r>
    </w:p>
    <w:p w:rsidR="009B2788" w:rsidRDefault="009B2788" w:rsidP="009B2788">
      <w:pPr>
        <w:ind w:left="2124" w:hanging="2124"/>
        <w:rPr>
          <w:b/>
        </w:rPr>
      </w:pPr>
    </w:p>
    <w:p w:rsidR="009B2788" w:rsidRDefault="009B2788" w:rsidP="009B2788">
      <w:pPr>
        <w:ind w:firstLine="3"/>
      </w:pPr>
      <w:r>
        <w:rPr>
          <w:b/>
        </w:rPr>
        <w:t xml:space="preserve">135) </w:t>
      </w:r>
      <w:r w:rsidRPr="006E5720">
        <w:rPr>
          <w:b/>
          <w:sz w:val="28"/>
          <w:szCs w:val="28"/>
        </w:rPr>
        <w:t>Kurdistan</w:t>
      </w:r>
      <w:r>
        <w:rPr>
          <w:b/>
          <w:sz w:val="28"/>
          <w:szCs w:val="28"/>
        </w:rPr>
        <w:t xml:space="preserve">  </w:t>
      </w:r>
      <w:r>
        <w:t xml:space="preserve">21.04.91-17.07.91 </w:t>
      </w:r>
      <w:r w:rsidRPr="00645611">
        <w:rPr>
          <w:color w:val="FA1DFF"/>
        </w:rPr>
        <w:t>Missione NU soccorso umanitario “Provide Comfort”</w:t>
      </w:r>
      <w:r>
        <w:t xml:space="preserve"> </w:t>
      </w:r>
    </w:p>
    <w:p w:rsidR="009B2788" w:rsidRDefault="009B2788" w:rsidP="009B2788">
      <w:pPr>
        <w:ind w:left="1410" w:hanging="1410"/>
        <w:rPr>
          <w:color w:val="FF00FF"/>
        </w:rPr>
      </w:pPr>
      <w:r>
        <w:rPr>
          <w:color w:val="FF00FF"/>
        </w:rPr>
        <w:t>Missione Airone 1</w:t>
      </w:r>
    </w:p>
    <w:p w:rsidR="009B2788" w:rsidRPr="000A38FF" w:rsidRDefault="009B2788" w:rsidP="009B2788">
      <w:pPr>
        <w:jc w:val="both"/>
        <w:rPr>
          <w:color w:val="0549FF"/>
          <w:sz w:val="18"/>
          <w:szCs w:val="18"/>
        </w:rPr>
      </w:pPr>
      <w:r w:rsidRPr="000A38FF">
        <w:rPr>
          <w:color w:val="0549FF"/>
          <w:sz w:val="18"/>
          <w:szCs w:val="18"/>
        </w:rPr>
        <w:t>Il 5.04.1991 il Consiglio di Sicurezza delle N.U., con la risoluzione n.688, aveva intimato all’Iraq di cessare la repressione in atto e di agevolare gli interventi di organizzazioni umanitarie internazionali ovunque necessario.</w:t>
      </w:r>
    </w:p>
    <w:p w:rsidR="009B2788" w:rsidRDefault="009B2788" w:rsidP="009B2788">
      <w:pPr>
        <w:ind w:firstLine="3"/>
        <w:rPr>
          <w:color w:val="0000FF"/>
          <w:sz w:val="18"/>
          <w:szCs w:val="18"/>
        </w:rPr>
      </w:pPr>
      <w:r w:rsidRPr="00C23A26">
        <w:rPr>
          <w:color w:val="0000FF"/>
          <w:sz w:val="18"/>
          <w:szCs w:val="18"/>
        </w:rPr>
        <w:t>Aiuti alla popolazione curda che dopo la guerra del golfo aveva cercato di sottrarsi alla dittatura di Saddam Hussein.</w:t>
      </w:r>
    </w:p>
    <w:p w:rsidR="009B2788" w:rsidRPr="00C23A26" w:rsidRDefault="009B2788" w:rsidP="009B2788">
      <w:pPr>
        <w:ind w:firstLine="3"/>
        <w:rPr>
          <w:sz w:val="18"/>
          <w:szCs w:val="18"/>
        </w:rPr>
      </w:pPr>
      <w:r w:rsidRPr="00C23A26">
        <w:rPr>
          <w:sz w:val="18"/>
          <w:szCs w:val="18"/>
        </w:rPr>
        <w:t xml:space="preserve"> </w:t>
      </w:r>
    </w:p>
    <w:p w:rsidR="009B2788" w:rsidRDefault="009B2788" w:rsidP="009B2788">
      <w:pPr>
        <w:ind w:firstLine="3"/>
      </w:pPr>
      <w:r>
        <w:t>Sede del comando e Centro di Coordinamento Multinazionale a Incirlik in Turkia</w:t>
      </w:r>
    </w:p>
    <w:p w:rsidR="009B2788" w:rsidRDefault="009B2788" w:rsidP="009B2788">
      <w:pPr>
        <w:ind w:firstLine="3"/>
      </w:pPr>
    </w:p>
    <w:p w:rsidR="009B2788" w:rsidRPr="00441C39" w:rsidRDefault="009B2788" w:rsidP="009B2788">
      <w:pPr>
        <w:ind w:firstLine="3"/>
        <w:rPr>
          <w:color w:val="000000" w:themeColor="text1"/>
        </w:rPr>
      </w:pPr>
      <w:r>
        <w:rPr>
          <w:color w:val="000000" w:themeColor="text1"/>
        </w:rPr>
        <w:t>C</w:t>
      </w:r>
      <w:r w:rsidRPr="00441C39">
        <w:rPr>
          <w:color w:val="000000" w:themeColor="text1"/>
        </w:rPr>
        <w:t>omandante Operazione: Gen.</w:t>
      </w:r>
      <w:r>
        <w:rPr>
          <w:color w:val="000000" w:themeColor="text1"/>
        </w:rPr>
        <w:t>D.</w:t>
      </w:r>
      <w:r w:rsidRPr="00441C39">
        <w:rPr>
          <w:color w:val="000000" w:themeColor="text1"/>
        </w:rPr>
        <w:t xml:space="preserve"> Mario Buscemi a Incirlik Turkia</w:t>
      </w:r>
      <w:r>
        <w:rPr>
          <w:color w:val="000000" w:themeColor="text1"/>
        </w:rPr>
        <w:t xml:space="preserve"> </w:t>
      </w:r>
    </w:p>
    <w:p w:rsidR="009B2788" w:rsidRPr="00441C39" w:rsidRDefault="009B2788" w:rsidP="009B2788">
      <w:pPr>
        <w:ind w:firstLine="3"/>
        <w:rPr>
          <w:color w:val="000000" w:themeColor="text1"/>
        </w:rPr>
      </w:pPr>
      <w:r w:rsidRPr="00441C39">
        <w:rPr>
          <w:color w:val="000000" w:themeColor="text1"/>
        </w:rPr>
        <w:t>Comandante Forze Operative: G.B. Monticone a Zakho in Iraq</w:t>
      </w:r>
      <w:r>
        <w:rPr>
          <w:color w:val="000000" w:themeColor="text1"/>
        </w:rPr>
        <w:t xml:space="preserve"> </w:t>
      </w:r>
    </w:p>
    <w:p w:rsidR="009B2788" w:rsidRDefault="009B2788" w:rsidP="009B2788">
      <w:pPr>
        <w:ind w:firstLine="3"/>
        <w:rPr>
          <w:color w:val="000000" w:themeColor="text1"/>
        </w:rPr>
      </w:pPr>
      <w:r w:rsidRPr="00441C39">
        <w:rPr>
          <w:color w:val="000000" w:themeColor="text1"/>
        </w:rPr>
        <w:t>Comandante Forze Terrestri: Col. Cannarsa Giorgio</w:t>
      </w:r>
    </w:p>
    <w:p w:rsidR="009B2788" w:rsidRDefault="009B2788" w:rsidP="009B2788">
      <w:pPr>
        <w:ind w:firstLine="3"/>
        <w:rPr>
          <w:color w:val="000000" w:themeColor="text1"/>
        </w:rPr>
      </w:pPr>
      <w:r>
        <w:rPr>
          <w:color w:val="000000" w:themeColor="text1"/>
        </w:rPr>
        <w:t xml:space="preserve">Vice </w:t>
      </w:r>
      <w:r w:rsidRPr="00441C39">
        <w:rPr>
          <w:color w:val="000000" w:themeColor="text1"/>
        </w:rPr>
        <w:t>Comandante Forze Terrestri</w:t>
      </w:r>
      <w:r>
        <w:rPr>
          <w:color w:val="000000" w:themeColor="text1"/>
        </w:rPr>
        <w:t>: Col. Menchi Paolo</w:t>
      </w:r>
    </w:p>
    <w:p w:rsidR="009B2788" w:rsidRDefault="009B2788" w:rsidP="009B2788">
      <w:pPr>
        <w:ind w:firstLine="3"/>
        <w:rPr>
          <w:color w:val="000000" w:themeColor="text1"/>
        </w:rPr>
      </w:pPr>
    </w:p>
    <w:p w:rsidR="009B2788" w:rsidRDefault="009B2788" w:rsidP="009B2788">
      <w:pPr>
        <w:ind w:firstLine="3"/>
        <w:rPr>
          <w:color w:val="000000" w:themeColor="text1"/>
        </w:rPr>
      </w:pPr>
      <w:r>
        <w:rPr>
          <w:color w:val="000000" w:themeColor="text1"/>
        </w:rPr>
        <w:t>21.04.91 1° lancio di viveri e un nucleo di aviorifornitori della Folgore</w:t>
      </w:r>
    </w:p>
    <w:p w:rsidR="009B2788" w:rsidRPr="00441C39" w:rsidRDefault="009B2788" w:rsidP="009B2788">
      <w:pPr>
        <w:ind w:firstLine="3"/>
        <w:rPr>
          <w:color w:val="000000" w:themeColor="text1"/>
        </w:rPr>
      </w:pPr>
      <w:r>
        <w:rPr>
          <w:color w:val="000000" w:themeColor="text1"/>
        </w:rPr>
        <w:t xml:space="preserve">02.05.91  i primi reparti partono da Livorno </w:t>
      </w:r>
    </w:p>
    <w:p w:rsidR="009B2788" w:rsidRDefault="009B2788" w:rsidP="009B2788">
      <w:pPr>
        <w:rPr>
          <w:color w:val="000000" w:themeColor="text1"/>
        </w:rPr>
      </w:pPr>
      <w:r>
        <w:rPr>
          <w:color w:val="000000" w:themeColor="text1"/>
        </w:rPr>
        <w:t>3-4.05.91 partono dagli aeroporti di Pisa e di Caselle</w:t>
      </w:r>
    </w:p>
    <w:p w:rsidR="009B2788" w:rsidRDefault="009B2788" w:rsidP="009B2788">
      <w:pPr>
        <w:rPr>
          <w:color w:val="000000" w:themeColor="text1"/>
        </w:rPr>
      </w:pPr>
      <w:r>
        <w:rPr>
          <w:color w:val="000000" w:themeColor="text1"/>
        </w:rPr>
        <w:t>16.05.91 si completa il riscieramento delle forze</w:t>
      </w:r>
    </w:p>
    <w:p w:rsidR="009B2788" w:rsidRPr="00441C39" w:rsidRDefault="009B2788" w:rsidP="009B2788">
      <w:pPr>
        <w:rPr>
          <w:color w:val="000000" w:themeColor="text1"/>
        </w:rPr>
      </w:pPr>
    </w:p>
    <w:p w:rsidR="009B2788" w:rsidRPr="00441C39" w:rsidRDefault="009B2788" w:rsidP="009B2788">
      <w:pPr>
        <w:ind w:firstLine="3"/>
        <w:rPr>
          <w:b/>
          <w:color w:val="000000" w:themeColor="text1"/>
        </w:rPr>
      </w:pPr>
      <w:r w:rsidRPr="00441C39">
        <w:rPr>
          <w:b/>
          <w:color w:val="000000" w:themeColor="text1"/>
        </w:rPr>
        <w:t>Esercito:</w:t>
      </w:r>
    </w:p>
    <w:p w:rsidR="009B2788" w:rsidRPr="00441C39" w:rsidRDefault="009B2788" w:rsidP="009B2788">
      <w:pPr>
        <w:ind w:firstLine="3"/>
        <w:rPr>
          <w:color w:val="000000" w:themeColor="text1"/>
        </w:rPr>
      </w:pPr>
      <w:r w:rsidRPr="00441C39">
        <w:rPr>
          <w:color w:val="000000" w:themeColor="text1"/>
        </w:rPr>
        <w:t>- Comando Brigata</w:t>
      </w:r>
      <w:r>
        <w:rPr>
          <w:color w:val="000000" w:themeColor="text1"/>
        </w:rPr>
        <w:t xml:space="preserve"> “Folgore”</w:t>
      </w:r>
    </w:p>
    <w:p w:rsidR="009B2788" w:rsidRPr="00441C39" w:rsidRDefault="009B2788" w:rsidP="009B2788">
      <w:pPr>
        <w:ind w:firstLine="3"/>
        <w:rPr>
          <w:color w:val="000000" w:themeColor="text1"/>
        </w:rPr>
      </w:pPr>
      <w:r w:rsidRPr="00441C39">
        <w:rPr>
          <w:color w:val="000000" w:themeColor="text1"/>
        </w:rPr>
        <w:t>- Btg Logistico</w:t>
      </w:r>
    </w:p>
    <w:p w:rsidR="009B2788" w:rsidRPr="00441C39" w:rsidRDefault="009B2788" w:rsidP="009B2788">
      <w:pPr>
        <w:ind w:firstLine="3"/>
        <w:rPr>
          <w:color w:val="000000" w:themeColor="text1"/>
        </w:rPr>
      </w:pPr>
      <w:r w:rsidRPr="00441C39">
        <w:rPr>
          <w:color w:val="000000" w:themeColor="text1"/>
        </w:rPr>
        <w:t>T.Col. Trinetti Vincenzo - mag/giu. 91</w:t>
      </w:r>
    </w:p>
    <w:p w:rsidR="009B2788" w:rsidRPr="00441C39" w:rsidRDefault="009B2788" w:rsidP="009B2788">
      <w:pPr>
        <w:ind w:firstLine="3"/>
        <w:rPr>
          <w:color w:val="000000" w:themeColor="text1"/>
        </w:rPr>
      </w:pPr>
      <w:r w:rsidRPr="00441C39">
        <w:rPr>
          <w:color w:val="000000" w:themeColor="text1"/>
        </w:rPr>
        <w:t>- 5° Btg Par. “El Alamein” B.Paracadutisti Folgore</w:t>
      </w:r>
    </w:p>
    <w:p w:rsidR="009B2788" w:rsidRPr="00441C39" w:rsidRDefault="009B2788" w:rsidP="009B2788">
      <w:pPr>
        <w:ind w:firstLine="3"/>
        <w:rPr>
          <w:color w:val="000000" w:themeColor="text1"/>
        </w:rPr>
      </w:pPr>
      <w:r w:rsidRPr="00441C39">
        <w:rPr>
          <w:color w:val="000000" w:themeColor="text1"/>
        </w:rPr>
        <w:t>T.Col. Staccioli Augusto - mag/</w:t>
      </w:r>
      <w:r>
        <w:rPr>
          <w:color w:val="000000" w:themeColor="text1"/>
        </w:rPr>
        <w:t>lug</w:t>
      </w:r>
      <w:r w:rsidRPr="00441C39">
        <w:rPr>
          <w:color w:val="000000" w:themeColor="text1"/>
        </w:rPr>
        <w:t>. 91</w:t>
      </w:r>
    </w:p>
    <w:p w:rsidR="009B2788" w:rsidRPr="00441C39" w:rsidRDefault="009B2788" w:rsidP="009B2788">
      <w:pPr>
        <w:ind w:firstLine="3"/>
        <w:rPr>
          <w:color w:val="000000" w:themeColor="text1"/>
        </w:rPr>
      </w:pPr>
      <w:r w:rsidRPr="00441C39">
        <w:rPr>
          <w:color w:val="000000" w:themeColor="text1"/>
        </w:rPr>
        <w:t>- Elementi del 9° Rgt Par. Col Moschin di Livorno</w:t>
      </w:r>
    </w:p>
    <w:p w:rsidR="009B2788" w:rsidRPr="00441C39" w:rsidRDefault="009B2788" w:rsidP="009B2788">
      <w:pPr>
        <w:ind w:firstLine="3"/>
        <w:rPr>
          <w:color w:val="000000" w:themeColor="text1"/>
        </w:rPr>
      </w:pPr>
      <w:r w:rsidRPr="00441C39">
        <w:rPr>
          <w:color w:val="000000" w:themeColor="text1"/>
        </w:rPr>
        <w:t>- Cp Genio Guastatori</w:t>
      </w:r>
      <w:r>
        <w:rPr>
          <w:color w:val="000000" w:themeColor="text1"/>
        </w:rPr>
        <w:t xml:space="preserve"> della Folgore</w:t>
      </w:r>
    </w:p>
    <w:p w:rsidR="009B2788" w:rsidRPr="00441C39" w:rsidRDefault="009B2788" w:rsidP="009B2788">
      <w:pPr>
        <w:ind w:firstLine="3"/>
        <w:rPr>
          <w:color w:val="000000" w:themeColor="text1"/>
        </w:rPr>
      </w:pPr>
      <w:r w:rsidRPr="00441C39">
        <w:rPr>
          <w:color w:val="000000" w:themeColor="text1"/>
        </w:rPr>
        <w:t>- 11° Btg Trasmissioni “Leonessa” di Civitavecchia</w:t>
      </w:r>
    </w:p>
    <w:p w:rsidR="009B2788" w:rsidRPr="00441C39" w:rsidRDefault="009B2788" w:rsidP="009B2788">
      <w:pPr>
        <w:ind w:firstLine="3"/>
        <w:rPr>
          <w:color w:val="000000" w:themeColor="text1"/>
        </w:rPr>
      </w:pPr>
      <w:r w:rsidRPr="00441C39">
        <w:rPr>
          <w:color w:val="000000" w:themeColor="text1"/>
        </w:rPr>
        <w:t>- Reparto Sanità B.Taurinense con Ospedale da Campo</w:t>
      </w:r>
      <w:r>
        <w:rPr>
          <w:color w:val="000000" w:themeColor="text1"/>
        </w:rPr>
        <w:t xml:space="preserve"> a Zakho in Iraq</w:t>
      </w:r>
    </w:p>
    <w:p w:rsidR="009B2788" w:rsidRPr="00441C39" w:rsidRDefault="009B2788" w:rsidP="009B2788">
      <w:pPr>
        <w:ind w:firstLine="3"/>
        <w:rPr>
          <w:color w:val="000000" w:themeColor="text1"/>
        </w:rPr>
      </w:pPr>
      <w:r w:rsidRPr="00441C39">
        <w:rPr>
          <w:color w:val="000000" w:themeColor="text1"/>
        </w:rPr>
        <w:t>T.Col. Lombardi Gaetano  - apr/luglio 91</w:t>
      </w:r>
    </w:p>
    <w:p w:rsidR="009B2788" w:rsidRPr="00441C39" w:rsidRDefault="009B2788" w:rsidP="009B2788">
      <w:pPr>
        <w:ind w:firstLine="3"/>
        <w:rPr>
          <w:color w:val="000000" w:themeColor="text1"/>
        </w:rPr>
      </w:pPr>
      <w:r w:rsidRPr="00441C39">
        <w:rPr>
          <w:color w:val="000000" w:themeColor="text1"/>
        </w:rPr>
        <w:t>- Direttore Ospedale da Campo</w:t>
      </w:r>
    </w:p>
    <w:p w:rsidR="009B2788" w:rsidRPr="00441C39" w:rsidRDefault="009B2788" w:rsidP="009B2788">
      <w:pPr>
        <w:ind w:firstLine="3"/>
        <w:rPr>
          <w:color w:val="000000" w:themeColor="text1"/>
        </w:rPr>
      </w:pPr>
      <w:r w:rsidRPr="00441C39">
        <w:rPr>
          <w:color w:val="000000" w:themeColor="text1"/>
        </w:rPr>
        <w:lastRenderedPageBreak/>
        <w:t>T.Col. Contreas Vito - mag/giu. 91</w:t>
      </w:r>
    </w:p>
    <w:p w:rsidR="009B2788" w:rsidRPr="00441C39" w:rsidRDefault="009B2788" w:rsidP="009B2788">
      <w:pPr>
        <w:ind w:firstLine="3"/>
        <w:rPr>
          <w:color w:val="000000" w:themeColor="text1"/>
        </w:rPr>
      </w:pPr>
    </w:p>
    <w:p w:rsidR="009B2788" w:rsidRPr="00441C39" w:rsidRDefault="009B2788" w:rsidP="009B2788">
      <w:pPr>
        <w:ind w:firstLine="3"/>
        <w:rPr>
          <w:b/>
          <w:color w:val="000000" w:themeColor="text1"/>
        </w:rPr>
      </w:pPr>
      <w:r w:rsidRPr="00441C39">
        <w:rPr>
          <w:b/>
          <w:color w:val="000000" w:themeColor="text1"/>
        </w:rPr>
        <w:t>Aviazione Militare:</w:t>
      </w:r>
    </w:p>
    <w:p w:rsidR="009B2788" w:rsidRPr="00441C39" w:rsidRDefault="009B2788" w:rsidP="009B2788">
      <w:pPr>
        <w:ind w:firstLine="3"/>
        <w:rPr>
          <w:color w:val="000000" w:themeColor="text1"/>
        </w:rPr>
      </w:pPr>
      <w:r w:rsidRPr="00441C39">
        <w:rPr>
          <w:color w:val="000000" w:themeColor="text1"/>
        </w:rPr>
        <w:t xml:space="preserve">Aeronautica Militare </w:t>
      </w:r>
      <w:r>
        <w:rPr>
          <w:color w:val="000000" w:themeColor="text1"/>
        </w:rPr>
        <w:t xml:space="preserve">2 </w:t>
      </w:r>
      <w:r w:rsidRPr="00441C39">
        <w:rPr>
          <w:color w:val="000000" w:themeColor="text1"/>
        </w:rPr>
        <w:t>G-222</w:t>
      </w:r>
    </w:p>
    <w:p w:rsidR="009B2788" w:rsidRPr="00441C39" w:rsidRDefault="009B2788" w:rsidP="009B2788">
      <w:pPr>
        <w:ind w:firstLine="3"/>
        <w:rPr>
          <w:color w:val="000000" w:themeColor="text1"/>
        </w:rPr>
      </w:pPr>
      <w:r w:rsidRPr="00441C39">
        <w:rPr>
          <w:color w:val="000000" w:themeColor="text1"/>
        </w:rPr>
        <w:t>- 46° Aerobrigata Pisa</w:t>
      </w:r>
      <w:r>
        <w:rPr>
          <w:color w:val="000000" w:themeColor="text1"/>
        </w:rPr>
        <w:t xml:space="preserve"> - Gen.B.A. Luciano Battisti mag/lug. 91 - Diyarbakir Turkia </w:t>
      </w:r>
    </w:p>
    <w:p w:rsidR="009B2788" w:rsidRPr="00441C39" w:rsidRDefault="009B2788" w:rsidP="009B2788">
      <w:pPr>
        <w:ind w:firstLine="3"/>
        <w:rPr>
          <w:color w:val="000000" w:themeColor="text1"/>
        </w:rPr>
      </w:pPr>
      <w:r w:rsidRPr="00441C39">
        <w:rPr>
          <w:color w:val="000000" w:themeColor="text1"/>
        </w:rPr>
        <w:t>T.Col. Valeriani Luca - apr/mag. 91</w:t>
      </w:r>
      <w:r w:rsidRPr="009B28B9">
        <w:rPr>
          <w:color w:val="000000" w:themeColor="text1"/>
        </w:rPr>
        <w:t xml:space="preserve"> </w:t>
      </w:r>
      <w:r>
        <w:rPr>
          <w:color w:val="000000" w:themeColor="text1"/>
        </w:rPr>
        <w:t>Distaccamento AMI Incirlik in Turkia</w:t>
      </w:r>
    </w:p>
    <w:p w:rsidR="009B2788" w:rsidRPr="00441C39" w:rsidRDefault="009B2788" w:rsidP="009B2788">
      <w:pPr>
        <w:ind w:firstLine="3"/>
        <w:rPr>
          <w:color w:val="000000" w:themeColor="text1"/>
        </w:rPr>
      </w:pPr>
      <w:r w:rsidRPr="00441C39">
        <w:rPr>
          <w:color w:val="000000" w:themeColor="text1"/>
        </w:rPr>
        <w:t>T.Col. D'Urso Franco - giu/lug. 91</w:t>
      </w:r>
      <w:r>
        <w:rPr>
          <w:color w:val="000000" w:themeColor="text1"/>
        </w:rPr>
        <w:t xml:space="preserve"> - Distaccamento AMI Incirlik in Turkia</w:t>
      </w:r>
    </w:p>
    <w:p w:rsidR="009B2788" w:rsidRDefault="009B2788" w:rsidP="009B2788">
      <w:pPr>
        <w:ind w:firstLine="3"/>
      </w:pPr>
    </w:p>
    <w:p w:rsidR="009B2788" w:rsidRPr="003448EC" w:rsidRDefault="009B2788" w:rsidP="009B2788">
      <w:pPr>
        <w:ind w:firstLine="3"/>
        <w:rPr>
          <w:b/>
        </w:rPr>
      </w:pPr>
      <w:r w:rsidRPr="003448EC">
        <w:rPr>
          <w:b/>
        </w:rPr>
        <w:t>Aviazione Esercito:</w:t>
      </w:r>
    </w:p>
    <w:p w:rsidR="009B2788" w:rsidRDefault="009B2788" w:rsidP="009B2788">
      <w:pPr>
        <w:ind w:firstLine="3"/>
      </w:pPr>
      <w:r>
        <w:t xml:space="preserve">15.05.91-15.07.91 </w:t>
      </w:r>
    </w:p>
    <w:p w:rsidR="009B2788" w:rsidRDefault="009B2788" w:rsidP="009B2788">
      <w:pPr>
        <w:ind w:firstLine="3"/>
      </w:pPr>
      <w:r>
        <w:t xml:space="preserve">aerobase di Diyarbakir e Silopi in Turkia </w:t>
      </w:r>
    </w:p>
    <w:p w:rsidR="009B2788" w:rsidRDefault="009B2788" w:rsidP="009B2788">
      <w:pPr>
        <w:ind w:firstLine="3"/>
      </w:pPr>
      <w:r>
        <w:t>4 elicotteri AB205 e 4 CH47C</w:t>
      </w:r>
    </w:p>
    <w:p w:rsidR="009B2788" w:rsidRPr="00441C39" w:rsidRDefault="009B2788" w:rsidP="009B2788">
      <w:pPr>
        <w:ind w:firstLine="3"/>
        <w:rPr>
          <w:color w:val="000000" w:themeColor="text1"/>
        </w:rPr>
      </w:pPr>
      <w:r w:rsidRPr="00441C39">
        <w:rPr>
          <w:color w:val="000000" w:themeColor="text1"/>
        </w:rPr>
        <w:t xml:space="preserve">- Squadrone Elicotteri “Italheli Airone”  1° Rgt AVES Antares </w:t>
      </w:r>
    </w:p>
    <w:p w:rsidR="009B2788" w:rsidRPr="00441C39" w:rsidRDefault="009B2788" w:rsidP="009B2788">
      <w:pPr>
        <w:ind w:firstLine="3"/>
        <w:rPr>
          <w:color w:val="000000" w:themeColor="text1"/>
        </w:rPr>
      </w:pPr>
      <w:r w:rsidRPr="00441C39">
        <w:rPr>
          <w:color w:val="000000" w:themeColor="text1"/>
        </w:rPr>
        <w:t xml:space="preserve">T.Col. Cosimo Lenza </w:t>
      </w:r>
    </w:p>
    <w:p w:rsidR="009B2788" w:rsidRPr="00441C39" w:rsidRDefault="009B2788" w:rsidP="009B2788">
      <w:pPr>
        <w:ind w:firstLine="3"/>
        <w:rPr>
          <w:color w:val="000000" w:themeColor="text1"/>
        </w:rPr>
      </w:pPr>
    </w:p>
    <w:p w:rsidR="009B2788" w:rsidRPr="00441C39" w:rsidRDefault="009B2788" w:rsidP="009B2788">
      <w:pPr>
        <w:ind w:firstLine="3"/>
        <w:rPr>
          <w:b/>
          <w:color w:val="000000" w:themeColor="text1"/>
        </w:rPr>
      </w:pPr>
      <w:r w:rsidRPr="00441C39">
        <w:rPr>
          <w:b/>
          <w:color w:val="000000" w:themeColor="text1"/>
        </w:rPr>
        <w:t>Marina Militare</w:t>
      </w:r>
    </w:p>
    <w:p w:rsidR="009B2788" w:rsidRPr="00441C39" w:rsidRDefault="009B2788" w:rsidP="009B2788">
      <w:pPr>
        <w:ind w:firstLine="3"/>
        <w:rPr>
          <w:color w:val="000000" w:themeColor="text1"/>
        </w:rPr>
      </w:pPr>
      <w:r w:rsidRPr="00441C39">
        <w:rPr>
          <w:color w:val="000000" w:themeColor="text1"/>
        </w:rPr>
        <w:t>Navi: San Marco-San Giorgio-Maestrale</w:t>
      </w:r>
    </w:p>
    <w:p w:rsidR="009B2788" w:rsidRPr="00441C39" w:rsidRDefault="009B2788" w:rsidP="009B2788">
      <w:pPr>
        <w:ind w:firstLine="3"/>
        <w:rPr>
          <w:color w:val="000000" w:themeColor="text1"/>
        </w:rPr>
      </w:pPr>
      <w:r w:rsidRPr="00441C39">
        <w:rPr>
          <w:color w:val="000000" w:themeColor="text1"/>
        </w:rPr>
        <w:t>Btg San Marco di Brindisi</w:t>
      </w:r>
    </w:p>
    <w:p w:rsidR="009B2788" w:rsidRPr="00441C39" w:rsidRDefault="009B2788" w:rsidP="009B2788">
      <w:pPr>
        <w:ind w:firstLine="3"/>
        <w:rPr>
          <w:color w:val="000000" w:themeColor="text1"/>
        </w:rPr>
      </w:pPr>
    </w:p>
    <w:p w:rsidR="009B2788" w:rsidRPr="00441C39" w:rsidRDefault="009B2788" w:rsidP="009B2788">
      <w:pPr>
        <w:ind w:firstLine="3"/>
        <w:rPr>
          <w:b/>
          <w:color w:val="000000" w:themeColor="text1"/>
        </w:rPr>
      </w:pPr>
      <w:r w:rsidRPr="00441C39">
        <w:rPr>
          <w:b/>
          <w:color w:val="000000" w:themeColor="text1"/>
        </w:rPr>
        <w:t>Carabinieri:</w:t>
      </w:r>
    </w:p>
    <w:p w:rsidR="009B2788" w:rsidRDefault="009B2788" w:rsidP="009B2788">
      <w:pPr>
        <w:ind w:firstLine="3"/>
        <w:rPr>
          <w:color w:val="000000" w:themeColor="text1"/>
        </w:rPr>
      </w:pPr>
      <w:r>
        <w:rPr>
          <w:color w:val="000000" w:themeColor="text1"/>
        </w:rPr>
        <w:t xml:space="preserve">28.04.91-08.07.91 a Zakho in Iraq - Pl del </w:t>
      </w:r>
      <w:r w:rsidRPr="00441C39">
        <w:rPr>
          <w:color w:val="000000" w:themeColor="text1"/>
        </w:rPr>
        <w:t>1° Btg Carabinieri Par. “Tuscania” di Livorno</w:t>
      </w:r>
    </w:p>
    <w:p w:rsidR="009B2788" w:rsidRPr="00441C39" w:rsidRDefault="009B2788" w:rsidP="009B2788">
      <w:pPr>
        <w:ind w:firstLine="3"/>
        <w:rPr>
          <w:color w:val="000000" w:themeColor="text1"/>
        </w:rPr>
      </w:pPr>
    </w:p>
    <w:p w:rsidR="009B2788" w:rsidRPr="00441C39" w:rsidRDefault="009B2788" w:rsidP="009B2788">
      <w:pPr>
        <w:ind w:firstLine="3"/>
        <w:rPr>
          <w:b/>
          <w:color w:val="000000" w:themeColor="text1"/>
        </w:rPr>
      </w:pPr>
      <w:r w:rsidRPr="00441C39">
        <w:rPr>
          <w:b/>
          <w:color w:val="000000" w:themeColor="text1"/>
        </w:rPr>
        <w:t>Cappellano Militare</w:t>
      </w:r>
    </w:p>
    <w:p w:rsidR="009B2788" w:rsidRPr="00441C39" w:rsidRDefault="009B2788" w:rsidP="009B2788">
      <w:pPr>
        <w:ind w:firstLine="3"/>
        <w:rPr>
          <w:color w:val="000000" w:themeColor="text1"/>
        </w:rPr>
      </w:pPr>
      <w:r w:rsidRPr="00441C39">
        <w:rPr>
          <w:color w:val="000000" w:themeColor="text1"/>
        </w:rPr>
        <w:t>Gioppo Claudio - mag/lug. 91</w:t>
      </w:r>
    </w:p>
    <w:p w:rsidR="009B2788" w:rsidRPr="00441C39" w:rsidRDefault="009B2788" w:rsidP="009B2788">
      <w:pPr>
        <w:ind w:firstLine="3"/>
        <w:rPr>
          <w:color w:val="000000" w:themeColor="text1"/>
        </w:rPr>
      </w:pPr>
    </w:p>
    <w:p w:rsidR="009B2788" w:rsidRDefault="009B2788" w:rsidP="009B2788">
      <w:pPr>
        <w:ind w:firstLine="3"/>
      </w:pPr>
      <w:r w:rsidRPr="00211C23">
        <w:rPr>
          <w:b/>
        </w:rPr>
        <w:t>C.R.I</w:t>
      </w:r>
      <w:r>
        <w:t>.</w:t>
      </w:r>
    </w:p>
    <w:p w:rsidR="009B2788" w:rsidRDefault="009B2788" w:rsidP="009B2788">
      <w:pPr>
        <w:ind w:firstLine="3"/>
      </w:pPr>
      <w:r>
        <w:t xml:space="preserve">Infermiere volontarie </w:t>
      </w:r>
    </w:p>
    <w:p w:rsidR="009B2788" w:rsidRDefault="009B2788" w:rsidP="009B2788">
      <w:pPr>
        <w:ind w:firstLine="3"/>
      </w:pPr>
    </w:p>
    <w:p w:rsidR="009B2788" w:rsidRDefault="009B2788" w:rsidP="009B2788">
      <w:pPr>
        <w:ind w:firstLine="3"/>
      </w:pPr>
      <w:r>
        <w:t>09.07.91  inizio disimpegno</w:t>
      </w:r>
    </w:p>
    <w:p w:rsidR="009B2788" w:rsidRDefault="009B2788" w:rsidP="009B2788">
      <w:pPr>
        <w:ind w:firstLine="3"/>
      </w:pPr>
      <w:r>
        <w:t>17.07.91  rientro ultima aliquota del Contingente</w:t>
      </w:r>
    </w:p>
    <w:p w:rsidR="009B2788" w:rsidRDefault="009B2788" w:rsidP="009B2788">
      <w:pPr>
        <w:ind w:firstLine="3"/>
      </w:pPr>
    </w:p>
    <w:p w:rsidR="009B2788" w:rsidRDefault="009B2788" w:rsidP="009B2788">
      <w:pPr>
        <w:ind w:firstLine="3"/>
      </w:pPr>
    </w:p>
    <w:p w:rsidR="009B2788" w:rsidRDefault="009B2788" w:rsidP="009B2788">
      <w:pPr>
        <w:ind w:firstLine="3"/>
      </w:pPr>
    </w:p>
    <w:p w:rsidR="009B2788" w:rsidRPr="00645611" w:rsidRDefault="009B2788" w:rsidP="009B2788">
      <w:pPr>
        <w:ind w:firstLine="3"/>
        <w:rPr>
          <w:color w:val="FA1DFF"/>
        </w:rPr>
      </w:pPr>
      <w:r>
        <w:t xml:space="preserve">16.07.91-09.10.91 </w:t>
      </w:r>
      <w:r w:rsidRPr="00645611">
        <w:rPr>
          <w:color w:val="FA1DFF"/>
        </w:rPr>
        <w:t>Missione NU soccorso umanitario “Provide Comfort II”</w:t>
      </w:r>
    </w:p>
    <w:p w:rsidR="009B2788" w:rsidRDefault="009B2788" w:rsidP="009B2788">
      <w:pPr>
        <w:ind w:firstLine="3"/>
      </w:pPr>
      <w:r>
        <w:rPr>
          <w:color w:val="FF00FF"/>
        </w:rPr>
        <w:t>Missione Airone 2</w:t>
      </w:r>
      <w:r>
        <w:t xml:space="preserve">  </w:t>
      </w:r>
    </w:p>
    <w:p w:rsidR="009B2788" w:rsidRDefault="009B2788" w:rsidP="009B2788">
      <w:pPr>
        <w:ind w:firstLine="3"/>
        <w:rPr>
          <w:color w:val="0000FF"/>
          <w:sz w:val="18"/>
          <w:szCs w:val="18"/>
        </w:rPr>
      </w:pPr>
      <w:r w:rsidRPr="00C23A26">
        <w:rPr>
          <w:color w:val="0000FF"/>
          <w:sz w:val="18"/>
          <w:szCs w:val="18"/>
        </w:rPr>
        <w:t>Soccorso umanitario in Iraq</w:t>
      </w:r>
    </w:p>
    <w:p w:rsidR="009B2788" w:rsidRDefault="009B2788" w:rsidP="009B2788">
      <w:pPr>
        <w:ind w:firstLine="3"/>
      </w:pPr>
      <w:r w:rsidRPr="00B9100D">
        <w:t xml:space="preserve">Comando </w:t>
      </w:r>
      <w:r>
        <w:t>F</w:t>
      </w:r>
      <w:r w:rsidRPr="00B9100D">
        <w:t xml:space="preserve">orze </w:t>
      </w:r>
      <w:r>
        <w:t>T</w:t>
      </w:r>
      <w:r w:rsidRPr="00B9100D">
        <w:t>errestri a Incirlik in Turkia</w:t>
      </w:r>
    </w:p>
    <w:p w:rsidR="009B2788" w:rsidRPr="00B9100D" w:rsidRDefault="009B2788" w:rsidP="009B2788">
      <w:pPr>
        <w:ind w:firstLine="3"/>
      </w:pPr>
      <w:r>
        <w:t>Comando Operativo a Silopi Turkia</w:t>
      </w:r>
    </w:p>
    <w:p w:rsidR="009B2788" w:rsidRDefault="009B2788" w:rsidP="009B2788">
      <w:pPr>
        <w:ind w:firstLine="3"/>
      </w:pPr>
      <w:r>
        <w:t>Comando: Col. Danilo Neri</w:t>
      </w:r>
    </w:p>
    <w:p w:rsidR="009B2788" w:rsidRDefault="009B2788" w:rsidP="009B2788">
      <w:pPr>
        <w:ind w:firstLine="3"/>
      </w:pPr>
    </w:p>
    <w:p w:rsidR="009B2788" w:rsidRPr="00441C39" w:rsidRDefault="009B2788" w:rsidP="009B2788">
      <w:pPr>
        <w:ind w:firstLine="3"/>
        <w:rPr>
          <w:b/>
          <w:color w:val="000000" w:themeColor="text1"/>
        </w:rPr>
      </w:pPr>
      <w:r w:rsidRPr="00441C39">
        <w:rPr>
          <w:b/>
          <w:color w:val="000000" w:themeColor="text1"/>
        </w:rPr>
        <w:t>Carabinieri:</w:t>
      </w:r>
    </w:p>
    <w:p w:rsidR="009B2788" w:rsidRPr="008B4CE9" w:rsidRDefault="009B2788" w:rsidP="009B2788">
      <w:pPr>
        <w:ind w:firstLine="3"/>
      </w:pPr>
      <w:r>
        <w:rPr>
          <w:color w:val="000000" w:themeColor="text1"/>
        </w:rPr>
        <w:t xml:space="preserve">09.07.91-04.10.91 a Silopi in Turkia - </w:t>
      </w:r>
      <w:r w:rsidRPr="008B4CE9">
        <w:t xml:space="preserve">Cp "India" 1° Btg Carabinieri Par. “Tuscania” di Livorno e  </w:t>
      </w:r>
      <w:r>
        <w:t xml:space="preserve">elementi del </w:t>
      </w:r>
      <w:r w:rsidRPr="008B4CE9">
        <w:t>9° Rgt Parac</w:t>
      </w:r>
      <w:r>
        <w:t>a</w:t>
      </w:r>
      <w:r w:rsidRPr="008B4CE9">
        <w:t xml:space="preserve">dutisti Col Moschin </w:t>
      </w:r>
    </w:p>
    <w:p w:rsidR="009B2788" w:rsidRDefault="009B2788" w:rsidP="009B2788">
      <w:pPr>
        <w:ind w:firstLine="3"/>
      </w:pPr>
    </w:p>
    <w:p w:rsidR="009B2788" w:rsidRDefault="009B2788" w:rsidP="009B2788">
      <w:pPr>
        <w:ind w:firstLine="3"/>
      </w:pPr>
    </w:p>
    <w:p w:rsidR="009B2788" w:rsidRDefault="009B2788" w:rsidP="009B2788">
      <w:pPr>
        <w:ind w:firstLine="3"/>
      </w:pPr>
      <w:r>
        <w:t>09.10.91  rientrano gli ultimi 200 Carabinieri e Incursori da Silopi in Turkia</w:t>
      </w:r>
    </w:p>
    <w:p w:rsidR="009B2788" w:rsidRDefault="009B2788" w:rsidP="009B2788">
      <w:pPr>
        <w:ind w:left="2124" w:hanging="1410"/>
      </w:pPr>
    </w:p>
    <w:p w:rsidR="009B2788" w:rsidRDefault="009B2788" w:rsidP="009B2788">
      <w:pPr>
        <w:ind w:left="2124" w:hanging="1410"/>
      </w:pPr>
    </w:p>
    <w:p w:rsidR="009B2788" w:rsidRPr="00250E88" w:rsidRDefault="009B2788" w:rsidP="009B2788">
      <w:pPr>
        <w:rPr>
          <w:b/>
          <w:color w:val="FF0000"/>
          <w:sz w:val="18"/>
          <w:szCs w:val="18"/>
        </w:rPr>
      </w:pPr>
      <w:r w:rsidRPr="00250E88">
        <w:rPr>
          <w:b/>
          <w:color w:val="FF0000"/>
          <w:sz w:val="18"/>
          <w:szCs w:val="18"/>
        </w:rPr>
        <w:t>Cartoline intestate:</w:t>
      </w:r>
    </w:p>
    <w:p w:rsidR="009B2788" w:rsidRPr="00250E88" w:rsidRDefault="009B2788" w:rsidP="009B2788">
      <w:pPr>
        <w:rPr>
          <w:sz w:val="18"/>
          <w:szCs w:val="18"/>
        </w:rPr>
      </w:pPr>
      <w:r w:rsidRPr="00250E88">
        <w:rPr>
          <w:sz w:val="18"/>
          <w:szCs w:val="18"/>
        </w:rPr>
        <w:t>1° Rgpt ALE “ANTARES”</w:t>
      </w:r>
    </w:p>
    <w:p w:rsidR="009B2788" w:rsidRPr="00527C46" w:rsidRDefault="009B2788" w:rsidP="009B2788">
      <w:pPr>
        <w:ind w:left="1410" w:hanging="1410"/>
        <w:rPr>
          <w:b/>
          <w:color w:val="FF0000"/>
          <w:sz w:val="18"/>
          <w:szCs w:val="18"/>
        </w:rPr>
      </w:pPr>
      <w:r w:rsidRPr="00527C46">
        <w:rPr>
          <w:b/>
          <w:color w:val="FF0000"/>
          <w:sz w:val="18"/>
          <w:szCs w:val="18"/>
        </w:rPr>
        <w:t>Timbri amministrativi:</w:t>
      </w:r>
    </w:p>
    <w:p w:rsidR="009B2788" w:rsidRPr="00527C46" w:rsidRDefault="009B2788" w:rsidP="009B2788">
      <w:pPr>
        <w:ind w:left="1410" w:hanging="1410"/>
        <w:rPr>
          <w:b/>
          <w:sz w:val="18"/>
          <w:szCs w:val="18"/>
        </w:rPr>
      </w:pPr>
      <w:r w:rsidRPr="00527C46">
        <w:rPr>
          <w:b/>
          <w:sz w:val="18"/>
          <w:szCs w:val="18"/>
        </w:rPr>
        <w:t>Esercito:</w:t>
      </w:r>
    </w:p>
    <w:p w:rsidR="009B2788" w:rsidRPr="00527C46" w:rsidRDefault="009B2788" w:rsidP="009B2788">
      <w:pPr>
        <w:ind w:left="1410" w:hanging="1410"/>
        <w:rPr>
          <w:sz w:val="18"/>
          <w:szCs w:val="18"/>
        </w:rPr>
      </w:pPr>
      <w:r w:rsidRPr="00527C46">
        <w:rPr>
          <w:sz w:val="18"/>
          <w:szCs w:val="18"/>
        </w:rPr>
        <w:t>5° Battaglione Paracadutisti El Alamein</w:t>
      </w:r>
    </w:p>
    <w:p w:rsidR="009B2788" w:rsidRPr="00527C46" w:rsidRDefault="009B2788" w:rsidP="009B2788">
      <w:pPr>
        <w:ind w:left="1410" w:hanging="1410"/>
        <w:rPr>
          <w:sz w:val="18"/>
          <w:szCs w:val="18"/>
        </w:rPr>
      </w:pPr>
      <w:r w:rsidRPr="00527C46">
        <w:rPr>
          <w:sz w:val="18"/>
          <w:szCs w:val="18"/>
        </w:rPr>
        <w:lastRenderedPageBreak/>
        <w:t>9° Reggimento Paracadutisti C.Moschin</w:t>
      </w:r>
    </w:p>
    <w:p w:rsidR="009B2788" w:rsidRPr="00527C46" w:rsidRDefault="009B2788" w:rsidP="009B2788">
      <w:pPr>
        <w:ind w:left="1410" w:hanging="1410"/>
        <w:rPr>
          <w:sz w:val="18"/>
          <w:szCs w:val="18"/>
        </w:rPr>
      </w:pPr>
      <w:r w:rsidRPr="00527C46">
        <w:rPr>
          <w:sz w:val="18"/>
          <w:szCs w:val="18"/>
        </w:rPr>
        <w:t>11° Battaglione Trasmissioni Leonessa</w:t>
      </w:r>
    </w:p>
    <w:p w:rsidR="009B2788" w:rsidRPr="00527C46" w:rsidRDefault="009B2788" w:rsidP="009B2788">
      <w:pPr>
        <w:ind w:left="1410" w:hanging="1410"/>
        <w:rPr>
          <w:sz w:val="18"/>
          <w:szCs w:val="18"/>
        </w:rPr>
      </w:pPr>
      <w:r w:rsidRPr="00527C46">
        <w:rPr>
          <w:sz w:val="18"/>
          <w:szCs w:val="18"/>
        </w:rPr>
        <w:t>Brigata Paracadutisti Folgore</w:t>
      </w:r>
    </w:p>
    <w:p w:rsidR="009B2788" w:rsidRPr="00527C46" w:rsidRDefault="009B2788" w:rsidP="009B2788">
      <w:pPr>
        <w:ind w:left="1410" w:hanging="1410"/>
        <w:rPr>
          <w:sz w:val="18"/>
          <w:szCs w:val="18"/>
        </w:rPr>
      </w:pPr>
      <w:r w:rsidRPr="00527C46">
        <w:rPr>
          <w:sz w:val="18"/>
          <w:szCs w:val="18"/>
        </w:rPr>
        <w:t>Brigata Alpina Taurinense</w:t>
      </w:r>
    </w:p>
    <w:p w:rsidR="009B2788" w:rsidRPr="00527C46" w:rsidRDefault="009B2788" w:rsidP="009B2788">
      <w:pPr>
        <w:ind w:left="1410" w:hanging="1410"/>
        <w:rPr>
          <w:sz w:val="18"/>
          <w:szCs w:val="18"/>
        </w:rPr>
      </w:pPr>
      <w:r w:rsidRPr="00527C46">
        <w:rPr>
          <w:sz w:val="18"/>
          <w:szCs w:val="18"/>
        </w:rPr>
        <w:t>Brigata Alpina Taurinense Reparto di Sanità Aviotrasportabile Comando</w:t>
      </w:r>
    </w:p>
    <w:p w:rsidR="009B2788" w:rsidRPr="00527C46" w:rsidRDefault="009B2788" w:rsidP="009B2788">
      <w:pPr>
        <w:ind w:left="1410" w:hanging="1410"/>
        <w:rPr>
          <w:sz w:val="18"/>
          <w:szCs w:val="18"/>
        </w:rPr>
      </w:pPr>
      <w:r w:rsidRPr="00527C46">
        <w:rPr>
          <w:sz w:val="18"/>
          <w:szCs w:val="18"/>
        </w:rPr>
        <w:t>Forze Terrestri Italiane in Turchia Comando</w:t>
      </w:r>
    </w:p>
    <w:p w:rsidR="009B2788" w:rsidRPr="00527C46" w:rsidRDefault="009B2788" w:rsidP="009B2788">
      <w:pPr>
        <w:ind w:left="1410" w:hanging="1410"/>
        <w:rPr>
          <w:sz w:val="18"/>
          <w:szCs w:val="18"/>
        </w:rPr>
      </w:pPr>
      <w:r w:rsidRPr="00527C46">
        <w:rPr>
          <w:sz w:val="18"/>
          <w:szCs w:val="18"/>
        </w:rPr>
        <w:t>Forze Operative Airone Ufficio Personale</w:t>
      </w:r>
    </w:p>
    <w:p w:rsidR="009B2788" w:rsidRPr="00527C46" w:rsidRDefault="009B2788" w:rsidP="009B2788">
      <w:pPr>
        <w:ind w:left="1410" w:hanging="1410"/>
        <w:rPr>
          <w:sz w:val="18"/>
          <w:szCs w:val="18"/>
        </w:rPr>
      </w:pPr>
      <w:r w:rsidRPr="00527C46">
        <w:rPr>
          <w:sz w:val="18"/>
          <w:szCs w:val="18"/>
        </w:rPr>
        <w:t>Forze Operative Airone Comando</w:t>
      </w:r>
    </w:p>
    <w:p w:rsidR="009B2788" w:rsidRPr="00527C46" w:rsidRDefault="009B2788" w:rsidP="009B2788">
      <w:pPr>
        <w:ind w:left="1410" w:hanging="1410"/>
        <w:rPr>
          <w:sz w:val="18"/>
          <w:szCs w:val="18"/>
        </w:rPr>
      </w:pPr>
      <w:r w:rsidRPr="00527C46">
        <w:rPr>
          <w:sz w:val="18"/>
          <w:szCs w:val="18"/>
        </w:rPr>
        <w:t xml:space="preserve">Forze Operative Airone Campo di Zakho Iraq </w:t>
      </w:r>
    </w:p>
    <w:p w:rsidR="009B2788" w:rsidRPr="00527C46" w:rsidRDefault="009B2788" w:rsidP="009B2788">
      <w:pPr>
        <w:ind w:left="1410" w:hanging="1410"/>
        <w:rPr>
          <w:sz w:val="18"/>
          <w:szCs w:val="18"/>
        </w:rPr>
      </w:pPr>
      <w:r w:rsidRPr="00527C46">
        <w:rPr>
          <w:sz w:val="18"/>
          <w:szCs w:val="18"/>
        </w:rPr>
        <w:t>Reparto Sanita Aviotrasportabile Brigata Alpina Taurinense</w:t>
      </w:r>
    </w:p>
    <w:p w:rsidR="009B2788" w:rsidRPr="00527C46" w:rsidRDefault="009B2788" w:rsidP="009B2788">
      <w:pPr>
        <w:ind w:left="1410" w:hanging="1410"/>
        <w:rPr>
          <w:sz w:val="18"/>
          <w:szCs w:val="18"/>
          <w:lang w:val="en-US"/>
        </w:rPr>
      </w:pPr>
      <w:r w:rsidRPr="00527C46">
        <w:rPr>
          <w:sz w:val="18"/>
          <w:szCs w:val="18"/>
          <w:lang w:val="en-US"/>
        </w:rPr>
        <w:t>Italian Medical Unit Field Hospital</w:t>
      </w:r>
    </w:p>
    <w:p w:rsidR="009B2788" w:rsidRPr="00527C46" w:rsidRDefault="009B2788" w:rsidP="009B2788">
      <w:pPr>
        <w:ind w:left="1410" w:hanging="1410"/>
        <w:rPr>
          <w:sz w:val="18"/>
          <w:szCs w:val="18"/>
          <w:lang w:val="en-US"/>
        </w:rPr>
      </w:pPr>
      <w:r w:rsidRPr="00527C46">
        <w:rPr>
          <w:sz w:val="18"/>
          <w:szCs w:val="18"/>
          <w:lang w:val="en-US"/>
        </w:rPr>
        <w:t>Italfor Airone Incirlik Turchia</w:t>
      </w:r>
    </w:p>
    <w:p w:rsidR="009B2788" w:rsidRPr="00527C46" w:rsidRDefault="009B2788" w:rsidP="009B2788">
      <w:pPr>
        <w:ind w:left="1410" w:hanging="1410"/>
        <w:rPr>
          <w:b/>
          <w:sz w:val="18"/>
          <w:szCs w:val="18"/>
        </w:rPr>
      </w:pPr>
      <w:r w:rsidRPr="00527C46">
        <w:rPr>
          <w:b/>
          <w:sz w:val="18"/>
          <w:szCs w:val="18"/>
        </w:rPr>
        <w:t>Carabinieri:</w:t>
      </w:r>
    </w:p>
    <w:p w:rsidR="009B2788" w:rsidRPr="00527C46" w:rsidRDefault="009B2788" w:rsidP="009B2788">
      <w:pPr>
        <w:ind w:left="1410" w:hanging="1410"/>
        <w:rPr>
          <w:sz w:val="18"/>
          <w:szCs w:val="18"/>
        </w:rPr>
      </w:pPr>
      <w:r w:rsidRPr="00527C46">
        <w:rPr>
          <w:sz w:val="18"/>
          <w:szCs w:val="18"/>
        </w:rPr>
        <w:t>1° Reggimento Paracadutisti Tuscania</w:t>
      </w:r>
    </w:p>
    <w:p w:rsidR="009B2788" w:rsidRPr="00527C46" w:rsidRDefault="009B2788" w:rsidP="009B2788">
      <w:pPr>
        <w:ind w:left="1410" w:hanging="1410"/>
        <w:rPr>
          <w:b/>
          <w:sz w:val="18"/>
          <w:szCs w:val="18"/>
        </w:rPr>
      </w:pPr>
      <w:r w:rsidRPr="00527C46">
        <w:rPr>
          <w:b/>
          <w:sz w:val="18"/>
          <w:szCs w:val="18"/>
        </w:rPr>
        <w:t>Aviazione:</w:t>
      </w:r>
    </w:p>
    <w:p w:rsidR="009B2788" w:rsidRPr="00527C46" w:rsidRDefault="009B2788" w:rsidP="009B2788">
      <w:pPr>
        <w:ind w:left="1410" w:hanging="1410"/>
        <w:rPr>
          <w:sz w:val="18"/>
          <w:szCs w:val="18"/>
        </w:rPr>
      </w:pPr>
      <w:r w:rsidRPr="00527C46">
        <w:rPr>
          <w:sz w:val="18"/>
          <w:szCs w:val="18"/>
        </w:rPr>
        <w:t>1° Raggruppamento  Ale “Antares” Gruppo Squadroni Elicotteri Italhely – Turchia</w:t>
      </w:r>
    </w:p>
    <w:p w:rsidR="009B2788" w:rsidRDefault="009B2788" w:rsidP="009B2788">
      <w:pPr>
        <w:ind w:left="1410" w:hanging="1410"/>
        <w:rPr>
          <w:sz w:val="18"/>
          <w:szCs w:val="18"/>
        </w:rPr>
      </w:pPr>
      <w:r w:rsidRPr="00527C46">
        <w:rPr>
          <w:sz w:val="18"/>
          <w:szCs w:val="18"/>
        </w:rPr>
        <w:t>46° Aerobrigata Pisa</w:t>
      </w:r>
    </w:p>
    <w:p w:rsidR="009B2788" w:rsidRPr="00527C46" w:rsidRDefault="009B2788" w:rsidP="009B2788">
      <w:pPr>
        <w:ind w:left="1410" w:hanging="1410"/>
        <w:rPr>
          <w:sz w:val="18"/>
          <w:szCs w:val="18"/>
        </w:rPr>
      </w:pPr>
    </w:p>
    <w:p w:rsidR="009B2788" w:rsidRDefault="009B2788" w:rsidP="009B2788">
      <w:pPr>
        <w:ind w:left="1410" w:hanging="1410"/>
      </w:pPr>
      <w:r>
        <w:tab/>
      </w:r>
    </w:p>
    <w:p w:rsidR="009B2788" w:rsidRPr="00655AE1" w:rsidRDefault="009B2788" w:rsidP="009B2788">
      <w:pPr>
        <w:ind w:left="1410" w:hanging="1410"/>
        <w:rPr>
          <w:color w:val="00B050"/>
        </w:rPr>
      </w:pPr>
      <w:r w:rsidRPr="00655AE1">
        <w:rPr>
          <w:color w:val="00B050"/>
        </w:rPr>
        <w:t>Airone 1) 1^ data postale conosciuta 17.05.91 -  ultima data 17.07.91</w:t>
      </w:r>
    </w:p>
    <w:p w:rsidR="009B2788" w:rsidRPr="00655AE1" w:rsidRDefault="009B2788" w:rsidP="009B2788">
      <w:pPr>
        <w:ind w:left="1410" w:hanging="1410"/>
        <w:rPr>
          <w:color w:val="00B050"/>
        </w:rPr>
      </w:pPr>
      <w:r w:rsidRPr="00655AE1">
        <w:rPr>
          <w:color w:val="00B050"/>
        </w:rPr>
        <w:t>bollo postale “Italfor Airone Turchia” – poste locali – PM altre nazioni</w:t>
      </w:r>
    </w:p>
    <w:p w:rsidR="009B2788" w:rsidRPr="00655AE1" w:rsidRDefault="009B2788" w:rsidP="009B2788">
      <w:pPr>
        <w:rPr>
          <w:color w:val="00B050"/>
        </w:rPr>
      </w:pPr>
      <w:r w:rsidRPr="00655AE1">
        <w:rPr>
          <w:color w:val="00B050"/>
        </w:rPr>
        <w:t xml:space="preserve">Airone 2) 1^ data postale conosciuta </w:t>
      </w:r>
      <w:r>
        <w:rPr>
          <w:color w:val="00B050"/>
        </w:rPr>
        <w:t>31.07</w:t>
      </w:r>
      <w:r w:rsidRPr="00655AE1">
        <w:rPr>
          <w:color w:val="00B050"/>
        </w:rPr>
        <w:t>.91 -  ultima data</w:t>
      </w:r>
      <w:r>
        <w:rPr>
          <w:color w:val="00B050"/>
        </w:rPr>
        <w:t xml:space="preserve"> 20.09</w:t>
      </w:r>
      <w:r w:rsidRPr="00655AE1">
        <w:rPr>
          <w:color w:val="00B050"/>
        </w:rPr>
        <w:t>.91</w:t>
      </w:r>
    </w:p>
    <w:p w:rsidR="009B2788" w:rsidRDefault="009B2788" w:rsidP="009B2788">
      <w:pPr>
        <w:ind w:left="1410" w:hanging="1410"/>
        <w:rPr>
          <w:color w:val="008080"/>
        </w:rPr>
      </w:pPr>
    </w:p>
    <w:p w:rsidR="009B2788" w:rsidRDefault="009B2788" w:rsidP="009B2788">
      <w:pPr>
        <w:rPr>
          <w:lang w:val="en-GB"/>
        </w:rPr>
      </w:pPr>
      <w:r w:rsidRPr="00026BD8">
        <w:rPr>
          <w:b/>
          <w:lang w:val="en-US"/>
        </w:rPr>
        <w:t xml:space="preserve">136) </w:t>
      </w:r>
      <w:r w:rsidRPr="00026BD8">
        <w:rPr>
          <w:b/>
          <w:sz w:val="28"/>
          <w:szCs w:val="28"/>
          <w:lang w:val="en-US"/>
        </w:rPr>
        <w:t>Iraq</w:t>
      </w:r>
      <w:r w:rsidRPr="00026BD8">
        <w:rPr>
          <w:lang w:val="en-US"/>
        </w:rPr>
        <w:tab/>
        <w:t xml:space="preserve">23.06.91-17.12.99 </w:t>
      </w:r>
      <w:r>
        <w:rPr>
          <w:color w:val="FF00FF"/>
          <w:lang w:val="en-GB"/>
        </w:rPr>
        <w:t>Missione UNSCOM</w:t>
      </w:r>
      <w:r>
        <w:rPr>
          <w:lang w:val="en-GB"/>
        </w:rPr>
        <w:t xml:space="preserve"> (United Nations Special Commission) EI</w:t>
      </w:r>
    </w:p>
    <w:p w:rsidR="009B2788" w:rsidRDefault="009B2788" w:rsidP="009B2788">
      <w:pPr>
        <w:rPr>
          <w:color w:val="0549FF"/>
          <w:sz w:val="18"/>
          <w:szCs w:val="18"/>
        </w:rPr>
      </w:pPr>
      <w:r w:rsidRPr="000A38FF">
        <w:rPr>
          <w:color w:val="0549FF"/>
          <w:sz w:val="18"/>
          <w:szCs w:val="18"/>
        </w:rPr>
        <w:t>Con la risoluzione 687 del 3 aprile 1991, il Consiglio di Sicurezza delle N.U. ha stabilito i termini e le condizioni per un cessate il fuoco formale tra l'Iraq e la coalizione di Stati membri che collaborano con il Kuwait e l’eliminazione, sotto la supervisione internazionale delle armi di distruzione di massa e dei missili balistici.</w:t>
      </w:r>
    </w:p>
    <w:p w:rsidR="009B2788" w:rsidRDefault="009B2788" w:rsidP="009B2788">
      <w:pPr>
        <w:rPr>
          <w:color w:val="0549FF"/>
          <w:sz w:val="18"/>
          <w:szCs w:val="18"/>
        </w:rPr>
      </w:pPr>
    </w:p>
    <w:p w:rsidR="009B2788" w:rsidRDefault="009B2788" w:rsidP="009B2788">
      <w:r w:rsidRPr="009C38E8">
        <w:t>2 Ufficiali osservatori a rotazione</w:t>
      </w:r>
    </w:p>
    <w:p w:rsidR="009B2788" w:rsidRPr="000A38FF" w:rsidRDefault="009B2788" w:rsidP="009B2788">
      <w:pPr>
        <w:rPr>
          <w:color w:val="0000FF"/>
          <w:sz w:val="18"/>
          <w:szCs w:val="18"/>
        </w:rPr>
      </w:pPr>
    </w:p>
    <w:p w:rsidR="009B2788" w:rsidRPr="0044351C" w:rsidRDefault="009B2788" w:rsidP="009B2788">
      <w:pPr>
        <w:rPr>
          <w:b/>
          <w:color w:val="FF0000"/>
          <w:sz w:val="18"/>
          <w:szCs w:val="18"/>
        </w:rPr>
      </w:pPr>
      <w:r w:rsidRPr="0044351C">
        <w:rPr>
          <w:b/>
          <w:color w:val="FF0000"/>
          <w:sz w:val="18"/>
          <w:szCs w:val="18"/>
        </w:rPr>
        <w:t>Buste intestate:</w:t>
      </w:r>
    </w:p>
    <w:p w:rsidR="009B2788" w:rsidRPr="005405B3" w:rsidRDefault="009B2788" w:rsidP="009B2788">
      <w:pPr>
        <w:rPr>
          <w:sz w:val="18"/>
          <w:szCs w:val="18"/>
          <w:lang w:val="en-US"/>
        </w:rPr>
      </w:pPr>
      <w:r w:rsidRPr="005405B3">
        <w:rPr>
          <w:sz w:val="18"/>
          <w:szCs w:val="18"/>
          <w:lang w:val="en-US"/>
        </w:rPr>
        <w:t xml:space="preserve">United Nations Nations Unies Office of the Special Commission (UNSCOM) P.O. Box 26814 Bahrain </w:t>
      </w:r>
    </w:p>
    <w:p w:rsidR="009B2788" w:rsidRPr="005405B3" w:rsidRDefault="009B2788" w:rsidP="009B2788">
      <w:pPr>
        <w:rPr>
          <w:sz w:val="18"/>
          <w:szCs w:val="18"/>
          <w:lang w:val="en-US"/>
        </w:rPr>
      </w:pPr>
      <w:r w:rsidRPr="005405B3">
        <w:rPr>
          <w:sz w:val="18"/>
          <w:szCs w:val="18"/>
          <w:lang w:val="en-US"/>
        </w:rPr>
        <w:t>United Nations Nations Unies Office of the Special Commission (UNSCOM) P.O. Box 26814 Muharraq, Bahrain</w:t>
      </w:r>
    </w:p>
    <w:p w:rsidR="009B2788" w:rsidRPr="005405B3" w:rsidRDefault="009B2788" w:rsidP="009B2788">
      <w:pPr>
        <w:rPr>
          <w:sz w:val="18"/>
          <w:szCs w:val="18"/>
          <w:lang w:val="en-US"/>
        </w:rPr>
      </w:pPr>
      <w:r w:rsidRPr="005405B3">
        <w:rPr>
          <w:sz w:val="18"/>
          <w:szCs w:val="18"/>
          <w:lang w:val="en-US"/>
        </w:rPr>
        <w:t>United Nations Nations Unies New York 10017</w:t>
      </w:r>
    </w:p>
    <w:p w:rsidR="009B2788" w:rsidRPr="00527C46" w:rsidRDefault="009B2788" w:rsidP="009B2788">
      <w:pPr>
        <w:rPr>
          <w:b/>
          <w:color w:val="FF0000"/>
          <w:sz w:val="18"/>
          <w:szCs w:val="18"/>
        </w:rPr>
      </w:pPr>
      <w:r w:rsidRPr="00527C46">
        <w:rPr>
          <w:b/>
          <w:color w:val="FF0000"/>
          <w:sz w:val="18"/>
          <w:szCs w:val="18"/>
        </w:rPr>
        <w:t>Timbri amministrativi:</w:t>
      </w:r>
    </w:p>
    <w:p w:rsidR="009B2788" w:rsidRPr="004C1BB4" w:rsidRDefault="009B2788" w:rsidP="009B2788">
      <w:pPr>
        <w:rPr>
          <w:color w:val="000000"/>
          <w:sz w:val="18"/>
          <w:szCs w:val="18"/>
        </w:rPr>
      </w:pPr>
      <w:r w:rsidRPr="004C1BB4">
        <w:rPr>
          <w:color w:val="000000"/>
          <w:sz w:val="18"/>
          <w:szCs w:val="18"/>
        </w:rPr>
        <w:t>UNSCOM Baghdad  - Baghdad Monitoring &amp; Verification Centre</w:t>
      </w:r>
    </w:p>
    <w:p w:rsidR="009B2788" w:rsidRPr="00E605A0" w:rsidRDefault="009B2788" w:rsidP="009B2788">
      <w:pPr>
        <w:rPr>
          <w:color w:val="000000"/>
          <w:sz w:val="18"/>
          <w:szCs w:val="18"/>
          <w:lang w:val="en-US"/>
        </w:rPr>
      </w:pPr>
      <w:r w:rsidRPr="00E605A0">
        <w:rPr>
          <w:color w:val="000000"/>
          <w:sz w:val="18"/>
          <w:szCs w:val="18"/>
          <w:lang w:val="en-US"/>
        </w:rPr>
        <w:t>UN Inspection Team – Baghdad</w:t>
      </w:r>
    </w:p>
    <w:p w:rsidR="009B2788" w:rsidRPr="00527C46" w:rsidRDefault="009B2788" w:rsidP="009B2788">
      <w:pPr>
        <w:rPr>
          <w:color w:val="000000"/>
          <w:sz w:val="18"/>
          <w:szCs w:val="18"/>
          <w:lang w:val="en-US"/>
        </w:rPr>
      </w:pPr>
      <w:r w:rsidRPr="00527C46">
        <w:rPr>
          <w:color w:val="000000"/>
          <w:sz w:val="18"/>
          <w:szCs w:val="18"/>
          <w:lang w:val="en-US"/>
        </w:rPr>
        <w:t>Ishtar Sheraton Baghdad ….(data)…. Office of the Rooms Division Manager</w:t>
      </w:r>
    </w:p>
    <w:p w:rsidR="009B2788" w:rsidRPr="00527C46" w:rsidRDefault="009B2788" w:rsidP="009B2788">
      <w:pPr>
        <w:rPr>
          <w:color w:val="000000"/>
          <w:sz w:val="18"/>
          <w:szCs w:val="18"/>
          <w:lang w:val="en-US"/>
        </w:rPr>
      </w:pPr>
      <w:r w:rsidRPr="00527C46">
        <w:rPr>
          <w:color w:val="000000"/>
          <w:sz w:val="18"/>
          <w:szCs w:val="18"/>
          <w:lang w:val="en-US"/>
        </w:rPr>
        <w:t>United Nations Special Commission UNSCOM Baghdad</w:t>
      </w:r>
    </w:p>
    <w:p w:rsidR="009B2788" w:rsidRPr="00527C46" w:rsidRDefault="009B2788" w:rsidP="009B2788">
      <w:pPr>
        <w:rPr>
          <w:color w:val="000000"/>
          <w:sz w:val="18"/>
          <w:szCs w:val="18"/>
          <w:lang w:val="en-US"/>
        </w:rPr>
      </w:pPr>
      <w:r w:rsidRPr="00527C46">
        <w:rPr>
          <w:color w:val="000000"/>
          <w:sz w:val="18"/>
          <w:szCs w:val="18"/>
          <w:lang w:val="en-US"/>
        </w:rPr>
        <w:t>United Nations Special Commission UNSCOM Bahrain</w:t>
      </w:r>
    </w:p>
    <w:p w:rsidR="009B2788" w:rsidRPr="003E26C8" w:rsidRDefault="009B2788" w:rsidP="009B2788">
      <w:pPr>
        <w:rPr>
          <w:color w:val="000000"/>
          <w:sz w:val="18"/>
          <w:szCs w:val="18"/>
        </w:rPr>
      </w:pPr>
      <w:r w:rsidRPr="003E26C8">
        <w:rPr>
          <w:color w:val="000000"/>
          <w:sz w:val="18"/>
          <w:szCs w:val="18"/>
        </w:rPr>
        <w:t>Baghdad Monitoring &amp; Verification Centre UNSCOM Baghdad</w:t>
      </w:r>
    </w:p>
    <w:p w:rsidR="009B2788" w:rsidRPr="003E26C8" w:rsidRDefault="009B2788" w:rsidP="009B2788">
      <w:pPr>
        <w:rPr>
          <w:color w:val="000000"/>
          <w:sz w:val="18"/>
          <w:szCs w:val="18"/>
        </w:rPr>
      </w:pPr>
    </w:p>
    <w:p w:rsidR="009B2788" w:rsidRPr="000A36FE" w:rsidRDefault="009B2788" w:rsidP="009B2788">
      <w:pPr>
        <w:ind w:firstLine="1"/>
        <w:rPr>
          <w:color w:val="00B050"/>
        </w:rPr>
      </w:pPr>
      <w:r w:rsidRPr="000A36FE">
        <w:rPr>
          <w:color w:val="00B050"/>
        </w:rPr>
        <w:t>poste locali del Bahrain – Iraq - corrieri ambasciata – ONU N.Y.</w:t>
      </w:r>
    </w:p>
    <w:p w:rsidR="009B2788" w:rsidRPr="000A36FE" w:rsidRDefault="009B2788" w:rsidP="009B2788">
      <w:pPr>
        <w:rPr>
          <w:color w:val="00B050"/>
        </w:rPr>
      </w:pPr>
      <w:r w:rsidRPr="000A36FE">
        <w:rPr>
          <w:color w:val="00B050"/>
        </w:rPr>
        <w:t>1^ data postale conosciuta 20.12.94</w:t>
      </w:r>
    </w:p>
    <w:p w:rsidR="009B2788" w:rsidRPr="003E26C8" w:rsidRDefault="009B2788" w:rsidP="009B2788">
      <w:pPr>
        <w:rPr>
          <w:color w:val="00B050"/>
          <w:sz w:val="18"/>
          <w:szCs w:val="18"/>
        </w:rPr>
      </w:pPr>
    </w:p>
    <w:p w:rsidR="009B2788" w:rsidRPr="003E26C8" w:rsidRDefault="009B2788" w:rsidP="009B2788">
      <w:pPr>
        <w:rPr>
          <w:color w:val="000000"/>
        </w:rPr>
      </w:pPr>
    </w:p>
    <w:p w:rsidR="009B2788" w:rsidRPr="00F423FE" w:rsidRDefault="009B2788" w:rsidP="009B2788">
      <w:r w:rsidRPr="00F423FE">
        <w:rPr>
          <w:b/>
        </w:rPr>
        <w:t xml:space="preserve">137) </w:t>
      </w:r>
      <w:r w:rsidRPr="00F423FE">
        <w:rPr>
          <w:b/>
          <w:sz w:val="28"/>
          <w:szCs w:val="28"/>
        </w:rPr>
        <w:t>El Salvador</w:t>
      </w:r>
      <w:r w:rsidRPr="00F423FE">
        <w:tab/>
        <w:t xml:space="preserve">29.07.91-30.04.95  </w:t>
      </w:r>
      <w:r w:rsidRPr="00F423FE">
        <w:rPr>
          <w:color w:val="FF00FF"/>
        </w:rPr>
        <w:t>Missione ONUSAL</w:t>
      </w:r>
      <w:r w:rsidRPr="00F423FE">
        <w:t xml:space="preserve"> (Observadores de Naciones Unidas en el Salvador)  CC</w:t>
      </w:r>
    </w:p>
    <w:p w:rsidR="009B2788" w:rsidRPr="002E7B1D" w:rsidRDefault="009B2788" w:rsidP="009B2788">
      <w:pPr>
        <w:jc w:val="both"/>
        <w:rPr>
          <w:color w:val="0549FF"/>
          <w:sz w:val="18"/>
          <w:szCs w:val="18"/>
        </w:rPr>
      </w:pPr>
      <w:r w:rsidRPr="002E7B1D">
        <w:rPr>
          <w:color w:val="0549FF"/>
          <w:sz w:val="18"/>
          <w:szCs w:val="18"/>
        </w:rPr>
        <w:t>ONUSAL è stata istituita in base alla risoluzione 693 del Consiglio di Sicurezza delle N.U. come operazione integrata di mantenimento della pace, per controllare tutti gli accordi concordati dal Governo di El Salvador e dall’FMLN.</w:t>
      </w:r>
    </w:p>
    <w:p w:rsidR="009B2788" w:rsidRPr="002E7B1D" w:rsidRDefault="009B2788" w:rsidP="009B2788">
      <w:pPr>
        <w:rPr>
          <w:color w:val="0549FF"/>
          <w:sz w:val="18"/>
          <w:szCs w:val="18"/>
        </w:rPr>
      </w:pPr>
    </w:p>
    <w:p w:rsidR="009B2788" w:rsidRPr="002E7B1D" w:rsidRDefault="009B2788" w:rsidP="009B2788"/>
    <w:p w:rsidR="009B2788" w:rsidRDefault="009B2788" w:rsidP="009B2788">
      <w:r>
        <w:t>1993-1995 Comandante: T.Col. Mazzaccara Nicolò</w:t>
      </w:r>
    </w:p>
    <w:p w:rsidR="009B2788" w:rsidRDefault="009B2788" w:rsidP="009B2788"/>
    <w:p w:rsidR="009B2788" w:rsidRPr="00692026" w:rsidRDefault="009B2788" w:rsidP="009B2788">
      <w:r>
        <w:t xml:space="preserve">1995 </w:t>
      </w:r>
      <w:r w:rsidRPr="00692026">
        <w:t>Cap.Dr. Bruno Tammaro</w:t>
      </w:r>
    </w:p>
    <w:p w:rsidR="009B2788" w:rsidRDefault="009B2788" w:rsidP="009B2788"/>
    <w:p w:rsidR="009B2788" w:rsidRDefault="009B2788" w:rsidP="009B2788"/>
    <w:p w:rsidR="009B2788" w:rsidRDefault="009B2788" w:rsidP="009B2788">
      <w:r>
        <w:t>nel periodo 30.04.95-30.09.95 fu autorizzato a rimanere un T.Col. dei CC alle dipendenze della MINUSAL (Mision de Naciones Unidas en El Salvador)</w:t>
      </w:r>
    </w:p>
    <w:p w:rsidR="009B2788" w:rsidRDefault="009B2788" w:rsidP="009B2788"/>
    <w:p w:rsidR="009B2788" w:rsidRDefault="009B2788" w:rsidP="009B2788">
      <w:pPr>
        <w:rPr>
          <w:b/>
          <w:color w:val="FF0000"/>
          <w:sz w:val="18"/>
          <w:szCs w:val="18"/>
        </w:rPr>
      </w:pPr>
      <w:r w:rsidRPr="006462C1">
        <w:rPr>
          <w:b/>
          <w:color w:val="FF0000"/>
          <w:sz w:val="18"/>
          <w:szCs w:val="18"/>
        </w:rPr>
        <w:t>Buste intestate:</w:t>
      </w:r>
    </w:p>
    <w:p w:rsidR="009B2788" w:rsidRPr="006462C1" w:rsidRDefault="009B2788" w:rsidP="009B2788">
      <w:pPr>
        <w:rPr>
          <w:b/>
          <w:color w:val="FF0000"/>
          <w:sz w:val="18"/>
          <w:szCs w:val="18"/>
        </w:rPr>
      </w:pPr>
      <w:r w:rsidRPr="00E605A0">
        <w:rPr>
          <w:sz w:val="18"/>
          <w:szCs w:val="18"/>
        </w:rPr>
        <w:lastRenderedPageBreak/>
        <w:t>ONUSAL  El Salvador</w:t>
      </w:r>
      <w:r w:rsidRPr="006462C1">
        <w:rPr>
          <w:b/>
          <w:color w:val="FF0000"/>
          <w:sz w:val="18"/>
          <w:szCs w:val="18"/>
        </w:rPr>
        <w:tab/>
      </w:r>
      <w:r w:rsidRPr="006462C1">
        <w:rPr>
          <w:b/>
          <w:color w:val="FF0000"/>
          <w:sz w:val="18"/>
          <w:szCs w:val="18"/>
        </w:rPr>
        <w:tab/>
      </w:r>
      <w:r w:rsidRPr="006462C1">
        <w:rPr>
          <w:b/>
          <w:color w:val="FF0000"/>
          <w:sz w:val="18"/>
          <w:szCs w:val="18"/>
        </w:rPr>
        <w:tab/>
      </w:r>
    </w:p>
    <w:p w:rsidR="009B2788" w:rsidRPr="00E605A0" w:rsidRDefault="009B2788" w:rsidP="009B2788">
      <w:pPr>
        <w:rPr>
          <w:sz w:val="18"/>
          <w:szCs w:val="18"/>
        </w:rPr>
      </w:pPr>
      <w:r w:rsidRPr="00E605A0">
        <w:rPr>
          <w:sz w:val="18"/>
          <w:szCs w:val="18"/>
        </w:rPr>
        <w:t>ONUSAL  El Salvador Mision de Observatores de la Naciones Unidas en El Salvador Torre Vip del Hotel El Salvador - 87 Ave. Norte Y 15 Calle Poniente San Salvador, El Salvador - Apartado Postal 2257</w:t>
      </w:r>
    </w:p>
    <w:p w:rsidR="009B2788" w:rsidRPr="00DE4AB0" w:rsidRDefault="009B2788" w:rsidP="009B2788">
      <w:pPr>
        <w:rPr>
          <w:b/>
          <w:color w:val="FF0000"/>
          <w:sz w:val="18"/>
          <w:szCs w:val="18"/>
        </w:rPr>
      </w:pPr>
      <w:r w:rsidRPr="00DE4AB0">
        <w:rPr>
          <w:b/>
          <w:color w:val="FF0000"/>
          <w:sz w:val="18"/>
          <w:szCs w:val="18"/>
        </w:rPr>
        <w:t>Timbri amministrativi:</w:t>
      </w:r>
    </w:p>
    <w:p w:rsidR="009B2788" w:rsidRPr="00DE4AB0" w:rsidRDefault="009B2788" w:rsidP="009B2788">
      <w:pPr>
        <w:rPr>
          <w:sz w:val="18"/>
          <w:szCs w:val="18"/>
        </w:rPr>
      </w:pPr>
      <w:r w:rsidRPr="00DE4AB0">
        <w:rPr>
          <w:sz w:val="18"/>
          <w:szCs w:val="18"/>
        </w:rPr>
        <w:t xml:space="preserve">Contingente Carabinieri ITALIA El Salvador Onusal </w:t>
      </w:r>
    </w:p>
    <w:p w:rsidR="009B2788" w:rsidRPr="006462C1" w:rsidRDefault="009B2788" w:rsidP="009B2788">
      <w:pPr>
        <w:rPr>
          <w:sz w:val="18"/>
          <w:szCs w:val="18"/>
          <w:lang w:val="en-GB"/>
        </w:rPr>
      </w:pPr>
      <w:r>
        <w:rPr>
          <w:sz w:val="18"/>
          <w:szCs w:val="18"/>
          <w:lang w:val="en-GB"/>
        </w:rPr>
        <w:t>Naciones Unidas</w:t>
      </w:r>
      <w:r w:rsidRPr="006462C1">
        <w:rPr>
          <w:sz w:val="18"/>
          <w:szCs w:val="18"/>
          <w:lang w:val="en-GB"/>
        </w:rPr>
        <w:t xml:space="preserve"> Onusal</w:t>
      </w:r>
    </w:p>
    <w:p w:rsidR="009B2788" w:rsidRPr="006462C1" w:rsidRDefault="009B2788" w:rsidP="009B2788">
      <w:pPr>
        <w:rPr>
          <w:sz w:val="18"/>
          <w:szCs w:val="18"/>
          <w:lang w:val="en-GB"/>
        </w:rPr>
      </w:pPr>
      <w:r w:rsidRPr="006462C1">
        <w:rPr>
          <w:sz w:val="18"/>
          <w:szCs w:val="18"/>
          <w:lang w:val="en-GB"/>
        </w:rPr>
        <w:t>Division Policial Iefatura ONUSAL</w:t>
      </w:r>
    </w:p>
    <w:p w:rsidR="009B2788" w:rsidRDefault="009B2788" w:rsidP="009B2788">
      <w:pPr>
        <w:rPr>
          <w:lang w:val="en-GB"/>
        </w:rPr>
      </w:pPr>
    </w:p>
    <w:p w:rsidR="009B2788" w:rsidRDefault="009B2788" w:rsidP="009B2788">
      <w:pPr>
        <w:rPr>
          <w:color w:val="339966"/>
        </w:rPr>
      </w:pPr>
      <w:r>
        <w:rPr>
          <w:color w:val="339966"/>
        </w:rPr>
        <w:t>poste salvadoregne o ONU N.Y</w:t>
      </w:r>
    </w:p>
    <w:p w:rsidR="009B2788" w:rsidRDefault="009B2788" w:rsidP="009B2788">
      <w:pPr>
        <w:rPr>
          <w:color w:val="339966"/>
        </w:rPr>
      </w:pPr>
      <w:r>
        <w:rPr>
          <w:color w:val="339966"/>
        </w:rPr>
        <w:t>postalizzazioni in Italia da "Roma Farnesina"</w:t>
      </w:r>
    </w:p>
    <w:p w:rsidR="009B2788" w:rsidRDefault="009B2788" w:rsidP="009B2788">
      <w:pPr>
        <w:rPr>
          <w:color w:val="339966"/>
        </w:rPr>
      </w:pPr>
      <w:r>
        <w:rPr>
          <w:color w:val="339966"/>
        </w:rPr>
        <w:t xml:space="preserve">1^ data postale conosciuta 27.01.94 </w:t>
      </w:r>
      <w:r w:rsidRPr="002E191D">
        <w:rPr>
          <w:color w:val="339966"/>
          <w:sz w:val="18"/>
          <w:szCs w:val="18"/>
        </w:rPr>
        <w:t>(ONU N.Y.)</w:t>
      </w:r>
      <w:r>
        <w:rPr>
          <w:color w:val="339966"/>
          <w:sz w:val="18"/>
          <w:szCs w:val="18"/>
        </w:rPr>
        <w:t xml:space="preserve"> - </w:t>
      </w:r>
      <w:r>
        <w:rPr>
          <w:color w:val="339966"/>
        </w:rPr>
        <w:t>ultima data 30.03.95</w:t>
      </w:r>
    </w:p>
    <w:p w:rsidR="009B2788" w:rsidRDefault="009B2788" w:rsidP="009B2788">
      <w:pPr>
        <w:rPr>
          <w:b/>
        </w:rPr>
      </w:pPr>
    </w:p>
    <w:p w:rsidR="009B2788" w:rsidRDefault="009B2788" w:rsidP="009B2788">
      <w:r>
        <w:rPr>
          <w:b/>
        </w:rPr>
        <w:t xml:space="preserve">138) </w:t>
      </w:r>
      <w:r w:rsidRPr="006E5720">
        <w:rPr>
          <w:b/>
          <w:sz w:val="28"/>
          <w:szCs w:val="28"/>
        </w:rPr>
        <w:t>Kuwait</w:t>
      </w:r>
      <w:r>
        <w:tab/>
        <w:t xml:space="preserve">15.09.91-.....12.91 </w:t>
      </w:r>
      <w:r>
        <w:rPr>
          <w:color w:val="FF00FF"/>
        </w:rPr>
        <w:t>Missione DIATM</w:t>
      </w:r>
      <w:r>
        <w:t xml:space="preserve"> (Delegazione Italiana di Assistenza Tecnico-Militare)  EI</w:t>
      </w:r>
    </w:p>
    <w:p w:rsidR="009B2788" w:rsidRPr="00AF6954" w:rsidRDefault="009B2788" w:rsidP="009B2788">
      <w:pPr>
        <w:rPr>
          <w:color w:val="0000FF"/>
          <w:sz w:val="18"/>
          <w:szCs w:val="18"/>
        </w:rPr>
      </w:pPr>
      <w:r w:rsidRPr="00AF6954">
        <w:rPr>
          <w:color w:val="0000FF"/>
          <w:sz w:val="18"/>
          <w:szCs w:val="18"/>
        </w:rPr>
        <w:t>Assistenza tecnico militare</w:t>
      </w:r>
    </w:p>
    <w:p w:rsidR="009B2788" w:rsidRDefault="009B2788" w:rsidP="009B2788"/>
    <w:p w:rsidR="009B2788" w:rsidRDefault="009B2788" w:rsidP="009B2788">
      <w:pPr>
        <w:rPr>
          <w:color w:val="339966"/>
        </w:rPr>
      </w:pPr>
      <w:r>
        <w:rPr>
          <w:color w:val="339966"/>
        </w:rPr>
        <w:t>poste locali o corrieri ambasciata</w:t>
      </w:r>
    </w:p>
    <w:p w:rsidR="009B2788" w:rsidRDefault="009B2788" w:rsidP="009B2788">
      <w:pPr>
        <w:rPr>
          <w:color w:val="339966"/>
        </w:rPr>
      </w:pPr>
    </w:p>
    <w:p w:rsidR="009B2788" w:rsidRDefault="009B2788" w:rsidP="009B2788">
      <w:r>
        <w:rPr>
          <w:b/>
        </w:rPr>
        <w:t xml:space="preserve">139) </w:t>
      </w:r>
      <w:r w:rsidRPr="006E5720">
        <w:rPr>
          <w:b/>
          <w:sz w:val="28"/>
          <w:szCs w:val="28"/>
        </w:rPr>
        <w:t>Sahara Occidentale</w:t>
      </w:r>
      <w:r>
        <w:rPr>
          <w:b/>
          <w:sz w:val="28"/>
          <w:szCs w:val="28"/>
        </w:rPr>
        <w:t xml:space="preserve"> </w:t>
      </w:r>
      <w:r>
        <w:t xml:space="preserve">27.09.91-30.03.15 EI </w:t>
      </w:r>
      <w:r>
        <w:rPr>
          <w:color w:val="FF00FF"/>
        </w:rPr>
        <w:t>Missione MINURSO</w:t>
      </w:r>
      <w:r>
        <w:t xml:space="preserve"> (Mission des Nations Unies pour le Referendum dans le Sahara Occidentale)</w:t>
      </w:r>
    </w:p>
    <w:p w:rsidR="009B2788" w:rsidRPr="002E7B1D" w:rsidRDefault="009B2788" w:rsidP="009B2788">
      <w:pPr>
        <w:pStyle w:val="NormaleWeb"/>
        <w:shd w:val="clear" w:color="auto" w:fill="FFFFFF"/>
        <w:spacing w:before="0" w:after="0"/>
        <w:jc w:val="both"/>
        <w:textAlignment w:val="baseline"/>
        <w:rPr>
          <w:color w:val="0549FF"/>
          <w:sz w:val="18"/>
          <w:szCs w:val="18"/>
        </w:rPr>
      </w:pPr>
      <w:r w:rsidRPr="002E7B1D">
        <w:rPr>
          <w:color w:val="0549FF"/>
          <w:sz w:val="18"/>
          <w:szCs w:val="18"/>
        </w:rPr>
        <w:t>MINURSO è stata istituita con la Risoluzione del Consiglio di Sicurezza n. 690 in data 29 aprile 1991, a seguito delle "proposte di accordo" accettate in data 30 agosto 1988 dal Marocco e dal Fronte POLISARIO (Frente Popular para la Liberacion de Saguia el-Hamra y de Rio de Oro) e  in accordo con il piano del Segretario Generale che prevedeva un periodo di transizione durante il quale il Rappresentante Speciale del SG avrebbe avuto la esclusiva responsabilità su tutti gli aspetti riguardanti il Referendum, per mezzo del quale il popolo del Sahara Occidentale avrebbe potuto scegliere tra l’indipendenza e l’integrazione con il Marocco.</w:t>
      </w:r>
    </w:p>
    <w:p w:rsidR="009B2788" w:rsidRPr="00C23A26" w:rsidRDefault="009B2788" w:rsidP="009B2788">
      <w:pPr>
        <w:rPr>
          <w:color w:val="0000FF"/>
          <w:sz w:val="18"/>
          <w:szCs w:val="18"/>
        </w:rPr>
      </w:pPr>
    </w:p>
    <w:p w:rsidR="009B2788" w:rsidRDefault="009B2788" w:rsidP="009B2788">
      <w:r>
        <w:t>sede Laayoune</w:t>
      </w:r>
    </w:p>
    <w:p w:rsidR="009B2788" w:rsidRDefault="009B2788" w:rsidP="009B2788"/>
    <w:p w:rsidR="009B2788" w:rsidRDefault="009B2788" w:rsidP="009B2788">
      <w:r>
        <w:t>05.08.05-31.08.06 Bastagli Francesco  - Rappresentante Speciale del Segretario Generale delle N.U. e Comandante Missione</w:t>
      </w:r>
    </w:p>
    <w:p w:rsidR="009B2788" w:rsidRDefault="009B2788" w:rsidP="009B2788"/>
    <w:p w:rsidR="009B2788" w:rsidRDefault="009B2788" w:rsidP="009B2788">
      <w:r>
        <w:t>Comandante Gruppo Osservatori Italiani:</w:t>
      </w:r>
    </w:p>
    <w:p w:rsidR="009B2788" w:rsidRDefault="009B2788" w:rsidP="009B2788">
      <w:r>
        <w:t>1992 T.Col. Bartolomeo Barberis</w:t>
      </w:r>
      <w:r>
        <w:tab/>
      </w:r>
    </w:p>
    <w:p w:rsidR="009B2788" w:rsidRDefault="009B2788" w:rsidP="009B2788">
      <w:r>
        <w:t>………05-……….. Magg. Alfonso Fornabaio</w:t>
      </w:r>
    </w:p>
    <w:p w:rsidR="009B2788" w:rsidRDefault="009B2788" w:rsidP="009B2788">
      <w:r>
        <w:t>............13-……….  Cap. De Chirico</w:t>
      </w:r>
      <w:r>
        <w:tab/>
      </w:r>
    </w:p>
    <w:p w:rsidR="009B2788" w:rsidRDefault="009B2788" w:rsidP="009B2788"/>
    <w:p w:rsidR="009B2788" w:rsidRDefault="009B2788" w:rsidP="009B2788">
      <w:r w:rsidRPr="005E27CE">
        <w:rPr>
          <w:color w:val="F915FF"/>
        </w:rPr>
        <w:t>Nuova Missione</w:t>
      </w:r>
      <w:r>
        <w:t>: ….06.18-  in corso</w:t>
      </w:r>
    </w:p>
    <w:p w:rsidR="009B2788" w:rsidRDefault="009B2788" w:rsidP="009B2788">
      <w:pPr>
        <w:rPr>
          <w:color w:val="2247FF"/>
          <w:sz w:val="18"/>
          <w:szCs w:val="18"/>
        </w:rPr>
      </w:pPr>
      <w:r w:rsidRPr="00005DE0">
        <w:rPr>
          <w:color w:val="2247FF"/>
          <w:sz w:val="18"/>
          <w:szCs w:val="18"/>
        </w:rPr>
        <w:t>Attività di monitoraggio sulla cessazione del</w:t>
      </w:r>
      <w:r>
        <w:rPr>
          <w:color w:val="2247FF"/>
          <w:sz w:val="18"/>
          <w:szCs w:val="18"/>
        </w:rPr>
        <w:t>le</w:t>
      </w:r>
      <w:r w:rsidRPr="00005DE0">
        <w:rPr>
          <w:color w:val="2247FF"/>
          <w:sz w:val="18"/>
          <w:szCs w:val="18"/>
        </w:rPr>
        <w:t xml:space="preserve"> </w:t>
      </w:r>
      <w:r>
        <w:rPr>
          <w:color w:val="2247FF"/>
          <w:sz w:val="18"/>
          <w:szCs w:val="18"/>
        </w:rPr>
        <w:t>o</w:t>
      </w:r>
      <w:r w:rsidRPr="00005DE0">
        <w:rPr>
          <w:color w:val="2247FF"/>
          <w:sz w:val="18"/>
          <w:szCs w:val="18"/>
        </w:rPr>
        <w:t>stilit</w:t>
      </w:r>
      <w:r>
        <w:rPr>
          <w:color w:val="2247FF"/>
          <w:sz w:val="18"/>
          <w:szCs w:val="18"/>
        </w:rPr>
        <w:t>à</w:t>
      </w:r>
    </w:p>
    <w:p w:rsidR="009B2788" w:rsidRDefault="009B2788" w:rsidP="009B2788">
      <w:r>
        <w:t>2 militari E.I.</w:t>
      </w:r>
      <w:r>
        <w:tab/>
      </w:r>
    </w:p>
    <w:p w:rsidR="009B2788" w:rsidRDefault="009B2788" w:rsidP="009B2788">
      <w:pPr>
        <w:ind w:left="1410"/>
        <w:rPr>
          <w:color w:val="FF0000"/>
        </w:rPr>
      </w:pPr>
    </w:p>
    <w:p w:rsidR="009B2788" w:rsidRDefault="009B2788" w:rsidP="009B2788">
      <w:pPr>
        <w:rPr>
          <w:b/>
          <w:color w:val="FF0000"/>
          <w:sz w:val="18"/>
          <w:szCs w:val="18"/>
        </w:rPr>
      </w:pPr>
      <w:r w:rsidRPr="00AF6954">
        <w:rPr>
          <w:b/>
          <w:color w:val="FF0000"/>
          <w:sz w:val="18"/>
          <w:szCs w:val="18"/>
        </w:rPr>
        <w:t>Busta intestate:</w:t>
      </w:r>
    </w:p>
    <w:p w:rsidR="009B2788" w:rsidRPr="005405B3" w:rsidRDefault="009B2788" w:rsidP="009B2788">
      <w:pPr>
        <w:rPr>
          <w:sz w:val="18"/>
          <w:szCs w:val="18"/>
        </w:rPr>
      </w:pPr>
      <w:r w:rsidRPr="005405B3">
        <w:rPr>
          <w:sz w:val="18"/>
          <w:szCs w:val="18"/>
        </w:rPr>
        <w:t>MINURSO United Nations Mission for the Referendum in Western Sahara Mission des Nations Unies pour l'Organisation d'un Referendum au Sahara Occidental Mision de las Naciones Unidas para el Referendum del Sahara Occidental (anche il lingua araba)</w:t>
      </w:r>
    </w:p>
    <w:p w:rsidR="009B2788" w:rsidRPr="005405B3" w:rsidRDefault="009B2788" w:rsidP="009B2788">
      <w:pPr>
        <w:rPr>
          <w:sz w:val="18"/>
          <w:szCs w:val="18"/>
          <w:lang w:val="en-GB"/>
        </w:rPr>
      </w:pPr>
      <w:r w:rsidRPr="00E605A0">
        <w:rPr>
          <w:sz w:val="18"/>
          <w:szCs w:val="18"/>
          <w:lang w:val="en-US"/>
        </w:rPr>
        <w:t>MINURSO United Nations Mission for the Referendum in Western Sahara Gruppo Osservatori Militari Italiani</w:t>
      </w:r>
    </w:p>
    <w:p w:rsidR="009B2788" w:rsidRPr="005405B3" w:rsidRDefault="009B2788" w:rsidP="009B2788">
      <w:pPr>
        <w:rPr>
          <w:sz w:val="18"/>
          <w:szCs w:val="18"/>
          <w:lang w:val="en-GB"/>
        </w:rPr>
      </w:pPr>
      <w:r w:rsidRPr="005405B3">
        <w:rPr>
          <w:sz w:val="18"/>
          <w:szCs w:val="18"/>
          <w:lang w:val="en-GB"/>
        </w:rPr>
        <w:t>Nations Unies Haut Commissariat pour les Refugiees Representations au Maroc - United Nations High Commissioner for Refugees Representation in Marocco</w:t>
      </w:r>
    </w:p>
    <w:p w:rsidR="009B2788" w:rsidRPr="005405B3" w:rsidRDefault="009B2788" w:rsidP="009B2788">
      <w:pPr>
        <w:rPr>
          <w:sz w:val="18"/>
          <w:szCs w:val="18"/>
          <w:lang w:val="en-GB"/>
        </w:rPr>
      </w:pPr>
      <w:r w:rsidRPr="005405B3">
        <w:rPr>
          <w:sz w:val="18"/>
          <w:szCs w:val="18"/>
          <w:lang w:val="en-GB"/>
        </w:rPr>
        <w:t>United Nations Nations Unies Minurso Laayoune</w:t>
      </w:r>
    </w:p>
    <w:p w:rsidR="009B2788" w:rsidRPr="00E605A0" w:rsidRDefault="009B2788" w:rsidP="009B2788">
      <w:pPr>
        <w:rPr>
          <w:sz w:val="18"/>
          <w:szCs w:val="18"/>
        </w:rPr>
      </w:pPr>
      <w:r w:rsidRPr="00E605A0">
        <w:rPr>
          <w:sz w:val="18"/>
          <w:szCs w:val="18"/>
        </w:rPr>
        <w:t>MINURSO - Minurso in arabo</w:t>
      </w:r>
    </w:p>
    <w:p w:rsidR="009B2788" w:rsidRPr="00D46194" w:rsidRDefault="009B2788" w:rsidP="009B2788">
      <w:pPr>
        <w:rPr>
          <w:sz w:val="18"/>
          <w:szCs w:val="18"/>
        </w:rPr>
      </w:pPr>
      <w:r w:rsidRPr="00D46194">
        <w:rPr>
          <w:sz w:val="18"/>
          <w:szCs w:val="18"/>
        </w:rPr>
        <w:t>MINURSO PO BOX 5846 Grand Central Station NY, NY 10163-5846</w:t>
      </w:r>
    </w:p>
    <w:p w:rsidR="009B2788" w:rsidRPr="00D46194" w:rsidRDefault="009B2788" w:rsidP="009B2788">
      <w:pPr>
        <w:rPr>
          <w:sz w:val="18"/>
          <w:szCs w:val="18"/>
        </w:rPr>
      </w:pPr>
    </w:p>
    <w:p w:rsidR="009B2788" w:rsidRPr="00AF6954" w:rsidRDefault="009B2788" w:rsidP="009B2788">
      <w:pPr>
        <w:rPr>
          <w:b/>
          <w:color w:val="FF0000"/>
          <w:sz w:val="18"/>
          <w:szCs w:val="18"/>
        </w:rPr>
      </w:pPr>
      <w:r w:rsidRPr="00AF6954">
        <w:rPr>
          <w:b/>
          <w:color w:val="FF0000"/>
          <w:sz w:val="18"/>
          <w:szCs w:val="18"/>
        </w:rPr>
        <w:t>Timbri Amministrativi</w:t>
      </w:r>
    </w:p>
    <w:p w:rsidR="009B2788" w:rsidRPr="002E0571" w:rsidRDefault="009B2788" w:rsidP="009B2788">
      <w:pPr>
        <w:rPr>
          <w:sz w:val="18"/>
          <w:szCs w:val="18"/>
        </w:rPr>
      </w:pPr>
      <w:r>
        <w:rPr>
          <w:sz w:val="18"/>
          <w:szCs w:val="18"/>
        </w:rPr>
        <w:t>MINURSO</w:t>
      </w:r>
      <w:r w:rsidRPr="002E0571">
        <w:rPr>
          <w:sz w:val="18"/>
          <w:szCs w:val="18"/>
        </w:rPr>
        <w:t xml:space="preserve"> United Nations Mission for the Referendum in Western Sahara Gruppo Osservatori Militari Italiani </w:t>
      </w:r>
      <w:r>
        <w:rPr>
          <w:sz w:val="18"/>
          <w:szCs w:val="18"/>
        </w:rPr>
        <w:t>(su tre o quattro rige in nero e in rosso)</w:t>
      </w:r>
    </w:p>
    <w:p w:rsidR="009B2788" w:rsidRPr="00DE4AB0" w:rsidRDefault="009B2788" w:rsidP="009B2788">
      <w:pPr>
        <w:rPr>
          <w:sz w:val="18"/>
          <w:szCs w:val="18"/>
        </w:rPr>
      </w:pPr>
      <w:r w:rsidRPr="00DE4AB0">
        <w:rPr>
          <w:sz w:val="18"/>
          <w:szCs w:val="18"/>
        </w:rPr>
        <w:t xml:space="preserve">MINURSO Gruppo Osservatori Militari Italiani </w:t>
      </w:r>
    </w:p>
    <w:p w:rsidR="009B2788" w:rsidRPr="00DE4AB0" w:rsidRDefault="009B2788" w:rsidP="009B2788">
      <w:pPr>
        <w:rPr>
          <w:sz w:val="18"/>
          <w:szCs w:val="18"/>
        </w:rPr>
      </w:pPr>
      <w:r w:rsidRPr="00DE4AB0">
        <w:rPr>
          <w:sz w:val="18"/>
          <w:szCs w:val="18"/>
        </w:rPr>
        <w:t>Gruppo Osservatori Italiani MINURSO</w:t>
      </w:r>
    </w:p>
    <w:p w:rsidR="009B2788" w:rsidRDefault="009B2788" w:rsidP="009B2788">
      <w:pPr>
        <w:rPr>
          <w:sz w:val="18"/>
          <w:szCs w:val="18"/>
        </w:rPr>
      </w:pPr>
      <w:r w:rsidRPr="00DE4AB0">
        <w:rPr>
          <w:sz w:val="18"/>
          <w:szCs w:val="18"/>
        </w:rPr>
        <w:t>Il Comandante del Gruppo</w:t>
      </w:r>
    </w:p>
    <w:p w:rsidR="009B2788" w:rsidRPr="00DE4AB0" w:rsidRDefault="009B2788" w:rsidP="009B2788">
      <w:pPr>
        <w:rPr>
          <w:sz w:val="18"/>
          <w:szCs w:val="18"/>
        </w:rPr>
      </w:pPr>
      <w:r>
        <w:rPr>
          <w:sz w:val="18"/>
          <w:szCs w:val="18"/>
        </w:rPr>
        <w:t>Il Vice-Comandante del Gruppo</w:t>
      </w:r>
    </w:p>
    <w:p w:rsidR="009B2788" w:rsidRPr="00F50455" w:rsidRDefault="009B2788" w:rsidP="009B2788">
      <w:pPr>
        <w:rPr>
          <w:sz w:val="18"/>
          <w:szCs w:val="18"/>
          <w:lang w:val="en-US"/>
        </w:rPr>
      </w:pPr>
      <w:r w:rsidRPr="00F50455">
        <w:rPr>
          <w:sz w:val="18"/>
          <w:szCs w:val="18"/>
          <w:lang w:val="en-US"/>
        </w:rPr>
        <w:t>Haut Commissariat des Nations Unies pour les Refugies Representation du Hcr Au Maroc</w:t>
      </w:r>
    </w:p>
    <w:p w:rsidR="009B2788" w:rsidRPr="00AF6954" w:rsidRDefault="009B2788" w:rsidP="009B2788">
      <w:pPr>
        <w:rPr>
          <w:sz w:val="18"/>
          <w:szCs w:val="18"/>
        </w:rPr>
      </w:pPr>
      <w:r>
        <w:rPr>
          <w:sz w:val="18"/>
          <w:szCs w:val="18"/>
        </w:rPr>
        <w:t>MINURSO Force Commander</w:t>
      </w:r>
    </w:p>
    <w:p w:rsidR="009B2788" w:rsidRPr="00E50479" w:rsidRDefault="009B2788" w:rsidP="009B2788">
      <w:pPr>
        <w:rPr>
          <w:sz w:val="18"/>
          <w:szCs w:val="18"/>
        </w:rPr>
      </w:pPr>
    </w:p>
    <w:p w:rsidR="009B2788" w:rsidRPr="00E605A0" w:rsidRDefault="009B2788" w:rsidP="009B2788">
      <w:pPr>
        <w:rPr>
          <w:sz w:val="18"/>
          <w:szCs w:val="18"/>
        </w:rPr>
      </w:pPr>
      <w:r w:rsidRPr="00E605A0">
        <w:rPr>
          <w:sz w:val="18"/>
          <w:szCs w:val="18"/>
        </w:rPr>
        <w:lastRenderedPageBreak/>
        <w:t>Esistono timbri amministrativi in colore rosso</w:t>
      </w:r>
    </w:p>
    <w:p w:rsidR="009B2788" w:rsidRPr="00E605A0" w:rsidRDefault="009B2788" w:rsidP="009B2788"/>
    <w:p w:rsidR="009B2788" w:rsidRPr="000A36FE" w:rsidRDefault="009B2788" w:rsidP="009B2788">
      <w:pPr>
        <w:rPr>
          <w:color w:val="00B050"/>
        </w:rPr>
      </w:pPr>
      <w:r w:rsidRPr="000A36FE">
        <w:rPr>
          <w:color w:val="00B050"/>
        </w:rPr>
        <w:t>Uso di posta locale (Algeria-Marocco) o corrieri ambasciata o inoltro NU di N.Y</w:t>
      </w:r>
    </w:p>
    <w:p w:rsidR="009B2788" w:rsidRPr="000A36FE" w:rsidRDefault="009B2788" w:rsidP="009B2788">
      <w:pPr>
        <w:rPr>
          <w:color w:val="00B050"/>
        </w:rPr>
      </w:pPr>
      <w:r w:rsidRPr="000A36FE">
        <w:rPr>
          <w:color w:val="00B050"/>
        </w:rPr>
        <w:t>postalizzazioni in Italia</w:t>
      </w:r>
    </w:p>
    <w:p w:rsidR="009B2788" w:rsidRDefault="009B2788" w:rsidP="009B2788">
      <w:pPr>
        <w:rPr>
          <w:color w:val="00B050"/>
        </w:rPr>
      </w:pPr>
      <w:r w:rsidRPr="000A36FE">
        <w:rPr>
          <w:color w:val="00B050"/>
        </w:rPr>
        <w:t>1^ data postale conosciuta 09.10.92</w:t>
      </w:r>
    </w:p>
    <w:p w:rsidR="009B2788" w:rsidRPr="000A36FE" w:rsidRDefault="009B2788" w:rsidP="009B2788">
      <w:pPr>
        <w:rPr>
          <w:color w:val="00B050"/>
        </w:rPr>
      </w:pPr>
      <w:r>
        <w:rPr>
          <w:color w:val="00B050"/>
        </w:rPr>
        <w:t>Ultima data postale conosciuta 26.04.14</w:t>
      </w:r>
    </w:p>
    <w:p w:rsidR="009B2788" w:rsidRDefault="009B2788" w:rsidP="009B2788">
      <w:pPr>
        <w:rPr>
          <w:color w:val="339966"/>
        </w:rPr>
      </w:pPr>
    </w:p>
    <w:p w:rsidR="009B2788" w:rsidRDefault="009B2788" w:rsidP="009B2788">
      <w:pPr>
        <w:spacing w:line="237" w:lineRule="atLeast"/>
        <w:rPr>
          <w:color w:val="333333"/>
        </w:rPr>
      </w:pPr>
    </w:p>
    <w:p w:rsidR="009B2788" w:rsidRPr="00E605A0" w:rsidRDefault="009B2788" w:rsidP="009B2788">
      <w:pPr>
        <w:rPr>
          <w:color w:val="ED44FF"/>
          <w:lang w:val="en-US"/>
        </w:rPr>
      </w:pPr>
      <w:r w:rsidRPr="00104021">
        <w:rPr>
          <w:b/>
          <w:color w:val="333333"/>
        </w:rPr>
        <w:t xml:space="preserve">140) </w:t>
      </w:r>
      <w:r w:rsidRPr="00104021">
        <w:rPr>
          <w:b/>
          <w:color w:val="000000" w:themeColor="text1"/>
        </w:rPr>
        <w:t>U.S.A</w:t>
      </w:r>
      <w:r w:rsidRPr="00104021">
        <w:rPr>
          <w:color w:val="000000" w:themeColor="text1"/>
        </w:rPr>
        <w:t xml:space="preserve">.  </w:t>
      </w:r>
      <w:r w:rsidRPr="00E605A0">
        <w:rPr>
          <w:color w:val="000000" w:themeColor="text1"/>
          <w:lang w:val="en-US"/>
        </w:rPr>
        <w:t xml:space="preserve">…..12.91- attuale  </w:t>
      </w:r>
      <w:r w:rsidRPr="00E605A0">
        <w:rPr>
          <w:color w:val="ED44FF"/>
          <w:lang w:val="en-US"/>
        </w:rPr>
        <w:t>UNOCHA - United Nations Office for the Coordination of Humanitarian Affairs</w:t>
      </w:r>
    </w:p>
    <w:p w:rsidR="009B2788" w:rsidRPr="008A1866" w:rsidRDefault="009B2788" w:rsidP="009B2788">
      <w:pPr>
        <w:rPr>
          <w:color w:val="0070C0"/>
          <w:sz w:val="18"/>
          <w:szCs w:val="18"/>
        </w:rPr>
      </w:pPr>
      <w:r w:rsidRPr="007731A9">
        <w:rPr>
          <w:color w:val="0048FF"/>
          <w:sz w:val="18"/>
          <w:szCs w:val="18"/>
        </w:rPr>
        <w:t>Coordinamento della risposta umanitaria, lo sviluppo di politiche e di difesa umanitaria</w:t>
      </w:r>
    </w:p>
    <w:p w:rsidR="009B2788" w:rsidRPr="008A1866" w:rsidRDefault="009B2788" w:rsidP="009B2788">
      <w:pPr>
        <w:rPr>
          <w:color w:val="000000" w:themeColor="text1"/>
        </w:rPr>
      </w:pPr>
      <w:r w:rsidRPr="008A1866">
        <w:rPr>
          <w:color w:val="000000" w:themeColor="text1"/>
        </w:rPr>
        <w:t>Sedi: New York - Ginevra</w:t>
      </w:r>
    </w:p>
    <w:p w:rsidR="009B2788" w:rsidRDefault="009B2788" w:rsidP="009B2788">
      <w:pPr>
        <w:rPr>
          <w:color w:val="000000" w:themeColor="text1"/>
        </w:rPr>
      </w:pPr>
      <w:r w:rsidRPr="008A1866">
        <w:rPr>
          <w:color w:val="000000" w:themeColor="text1"/>
        </w:rPr>
        <w:t>Uffici in: Afghanistan - Ce</w:t>
      </w:r>
      <w:r>
        <w:rPr>
          <w:color w:val="000000" w:themeColor="text1"/>
        </w:rPr>
        <w:t>n</w:t>
      </w:r>
      <w:r w:rsidRPr="008A1866">
        <w:rPr>
          <w:color w:val="000000" w:themeColor="text1"/>
        </w:rPr>
        <w:t xml:space="preserve">trafrica - Ciad - Colombia - RD Congo - Etiopia </w:t>
      </w:r>
      <w:r>
        <w:rPr>
          <w:color w:val="000000" w:themeColor="text1"/>
        </w:rPr>
        <w:t xml:space="preserve">- </w:t>
      </w:r>
      <w:r w:rsidRPr="008A1866">
        <w:rPr>
          <w:color w:val="000000" w:themeColor="text1"/>
        </w:rPr>
        <w:t xml:space="preserve"> Costa d’Avorio - Palestina - Sri Lanka - Sudan - Siria - Zimbabwe</w:t>
      </w:r>
      <w:r>
        <w:rPr>
          <w:color w:val="000000" w:themeColor="text1"/>
        </w:rPr>
        <w:t>.</w:t>
      </w:r>
    </w:p>
    <w:p w:rsidR="009B2788" w:rsidRDefault="009B2788" w:rsidP="009B2788">
      <w:pPr>
        <w:rPr>
          <w:color w:val="000000" w:themeColor="text1"/>
        </w:rPr>
      </w:pPr>
    </w:p>
    <w:p w:rsidR="009B2788" w:rsidRPr="00E605A0" w:rsidRDefault="009B2788" w:rsidP="009B2788">
      <w:pPr>
        <w:rPr>
          <w:b/>
          <w:color w:val="FF0000"/>
          <w:sz w:val="18"/>
          <w:szCs w:val="18"/>
          <w:lang w:val="en-US"/>
        </w:rPr>
      </w:pPr>
      <w:r w:rsidRPr="00E605A0">
        <w:rPr>
          <w:b/>
          <w:color w:val="FF0000"/>
          <w:sz w:val="18"/>
          <w:szCs w:val="18"/>
          <w:lang w:val="en-US"/>
        </w:rPr>
        <w:t>Buste intestate:</w:t>
      </w:r>
    </w:p>
    <w:p w:rsidR="009B2788" w:rsidRPr="00E605A0" w:rsidRDefault="009B2788" w:rsidP="009B2788">
      <w:pPr>
        <w:rPr>
          <w:color w:val="000000" w:themeColor="text1"/>
          <w:sz w:val="18"/>
          <w:szCs w:val="18"/>
          <w:lang w:val="en-US"/>
        </w:rPr>
      </w:pPr>
      <w:r w:rsidRPr="00E605A0">
        <w:rPr>
          <w:color w:val="000000" w:themeColor="text1"/>
          <w:sz w:val="18"/>
          <w:szCs w:val="18"/>
          <w:lang w:val="en-US"/>
        </w:rPr>
        <w:t>United Nations Office for the Coordination of Humanitarian Assistance to Afghanistan (UNOCHA)</w:t>
      </w:r>
    </w:p>
    <w:p w:rsidR="009B2788" w:rsidRPr="00E605A0" w:rsidRDefault="009B2788" w:rsidP="009B2788">
      <w:pPr>
        <w:rPr>
          <w:color w:val="000000" w:themeColor="text1"/>
          <w:sz w:val="18"/>
          <w:szCs w:val="18"/>
          <w:lang w:val="en-US"/>
        </w:rPr>
      </w:pPr>
    </w:p>
    <w:p w:rsidR="009B2788" w:rsidRPr="005221E5" w:rsidRDefault="009B2788" w:rsidP="009B2788">
      <w:pPr>
        <w:rPr>
          <w:color w:val="00B050"/>
        </w:rPr>
      </w:pPr>
      <w:r w:rsidRPr="005221E5">
        <w:rPr>
          <w:color w:val="00B050"/>
        </w:rPr>
        <w:t>Uso poste UN New York</w:t>
      </w:r>
    </w:p>
    <w:p w:rsidR="009B2788" w:rsidRPr="00CB3AE8" w:rsidRDefault="009B2788" w:rsidP="009B2788">
      <w:pPr>
        <w:spacing w:line="237" w:lineRule="atLeast"/>
        <w:rPr>
          <w:color w:val="333333"/>
        </w:rPr>
      </w:pPr>
    </w:p>
    <w:p w:rsidR="009B2788" w:rsidRDefault="009B2788" w:rsidP="009B2788">
      <w:pPr>
        <w:rPr>
          <w:color w:val="339966"/>
        </w:rPr>
      </w:pPr>
    </w:p>
    <w:p w:rsidR="009B2788" w:rsidRPr="00D076F8" w:rsidRDefault="009B2788" w:rsidP="009B2788">
      <w:pPr>
        <w:rPr>
          <w:color w:val="FF00FF"/>
        </w:rPr>
      </w:pPr>
      <w:r>
        <w:rPr>
          <w:b/>
        </w:rPr>
        <w:t>141</w:t>
      </w:r>
      <w:r w:rsidRPr="00D076F8">
        <w:rPr>
          <w:b/>
        </w:rPr>
        <w:t xml:space="preserve">) </w:t>
      </w:r>
      <w:r w:rsidRPr="00D076F8">
        <w:rPr>
          <w:b/>
          <w:sz w:val="28"/>
          <w:szCs w:val="28"/>
        </w:rPr>
        <w:t>Germania</w:t>
      </w:r>
      <w:r w:rsidRPr="00D076F8">
        <w:t xml:space="preserve">  01.01.92- in corso</w:t>
      </w:r>
      <w:r>
        <w:t xml:space="preserve">  </w:t>
      </w:r>
      <w:r w:rsidRPr="00D076F8">
        <w:rPr>
          <w:color w:val="FF00FF"/>
        </w:rPr>
        <w:t>ISTC – International Special Training Centre</w:t>
      </w:r>
    </w:p>
    <w:p w:rsidR="009B2788" w:rsidRDefault="009B2788" w:rsidP="009B2788">
      <w:r>
        <w:t>Sede Pfullendorf</w:t>
      </w:r>
    </w:p>
    <w:p w:rsidR="009B2788" w:rsidRPr="00AF6954" w:rsidRDefault="009B2788" w:rsidP="009B2788">
      <w:pPr>
        <w:rPr>
          <w:color w:val="0000FF"/>
          <w:sz w:val="18"/>
          <w:szCs w:val="18"/>
        </w:rPr>
      </w:pPr>
      <w:r w:rsidRPr="00AF6954">
        <w:rPr>
          <w:color w:val="0000FF"/>
          <w:sz w:val="18"/>
          <w:szCs w:val="18"/>
        </w:rPr>
        <w:t>Formazione delle Forze Speciali NATO</w:t>
      </w:r>
    </w:p>
    <w:p w:rsidR="009B2788" w:rsidRDefault="009B2788" w:rsidP="009B2788">
      <w:pPr>
        <w:rPr>
          <w:color w:val="0070C0"/>
        </w:rPr>
      </w:pPr>
    </w:p>
    <w:p w:rsidR="009B2788" w:rsidRPr="00E605A0" w:rsidRDefault="009B2788" w:rsidP="009B2788">
      <w:pPr>
        <w:rPr>
          <w:b/>
          <w:color w:val="FF0000"/>
          <w:sz w:val="18"/>
          <w:szCs w:val="18"/>
          <w:lang w:val="en-US"/>
        </w:rPr>
      </w:pPr>
      <w:r w:rsidRPr="00E605A0">
        <w:rPr>
          <w:b/>
          <w:color w:val="FF0000"/>
          <w:sz w:val="18"/>
          <w:szCs w:val="18"/>
          <w:lang w:val="en-US"/>
        </w:rPr>
        <w:t>Timbri amministrativi:</w:t>
      </w:r>
    </w:p>
    <w:p w:rsidR="009B2788" w:rsidRPr="00E605A0" w:rsidRDefault="009B2788" w:rsidP="009B2788">
      <w:pPr>
        <w:rPr>
          <w:sz w:val="18"/>
          <w:szCs w:val="18"/>
          <w:lang w:val="en-US"/>
        </w:rPr>
      </w:pPr>
      <w:r w:rsidRPr="00E605A0">
        <w:rPr>
          <w:sz w:val="18"/>
          <w:szCs w:val="18"/>
          <w:lang w:val="en-US"/>
        </w:rPr>
        <w:t>International Special Training Centre Pfullendorf – Germany</w:t>
      </w:r>
    </w:p>
    <w:p w:rsidR="009B2788" w:rsidRPr="006462C1" w:rsidRDefault="009B2788" w:rsidP="009B2788">
      <w:pPr>
        <w:rPr>
          <w:sz w:val="18"/>
          <w:szCs w:val="18"/>
        </w:rPr>
      </w:pPr>
      <w:r w:rsidRPr="00E605A0">
        <w:rPr>
          <w:sz w:val="18"/>
          <w:szCs w:val="18"/>
          <w:lang w:val="en-US"/>
        </w:rPr>
        <w:t xml:space="preserve">ISTC Plans Section Generaloberst-von-Fritsch-Kaserne Kasernenstr. </w:t>
      </w:r>
      <w:r w:rsidRPr="006462C1">
        <w:rPr>
          <w:sz w:val="18"/>
          <w:szCs w:val="18"/>
        </w:rPr>
        <w:t>20 Pfullendorf</w:t>
      </w:r>
    </w:p>
    <w:p w:rsidR="009B2788" w:rsidRPr="006462C1" w:rsidRDefault="009B2788" w:rsidP="009B2788">
      <w:pPr>
        <w:rPr>
          <w:sz w:val="18"/>
          <w:szCs w:val="18"/>
        </w:rPr>
      </w:pPr>
      <w:r w:rsidRPr="006462C1">
        <w:rPr>
          <w:sz w:val="18"/>
          <w:szCs w:val="18"/>
        </w:rPr>
        <w:t>ISTC – Italian Senior Officer</w:t>
      </w:r>
    </w:p>
    <w:p w:rsidR="009B2788" w:rsidRDefault="009B2788" w:rsidP="009B2788"/>
    <w:p w:rsidR="009B2788" w:rsidRDefault="009B2788" w:rsidP="009B2788">
      <w:pPr>
        <w:rPr>
          <w:color w:val="00B050"/>
        </w:rPr>
      </w:pPr>
      <w:r w:rsidRPr="00D076F8">
        <w:rPr>
          <w:color w:val="00B050"/>
        </w:rPr>
        <w:t>Uso di posta locale</w:t>
      </w:r>
    </w:p>
    <w:p w:rsidR="009B2788" w:rsidRDefault="009B2788" w:rsidP="009B2788">
      <w:pPr>
        <w:rPr>
          <w:color w:val="00B050"/>
        </w:rPr>
      </w:pPr>
    </w:p>
    <w:p w:rsidR="009B2788" w:rsidRDefault="009B2788" w:rsidP="009B2788">
      <w:pPr>
        <w:rPr>
          <w:color w:val="00B050"/>
        </w:rPr>
      </w:pPr>
    </w:p>
    <w:p w:rsidR="009B2788" w:rsidRDefault="009B2788" w:rsidP="009B2788">
      <w:r>
        <w:rPr>
          <w:b/>
        </w:rPr>
        <w:t xml:space="preserve">142) </w:t>
      </w:r>
      <w:r w:rsidRPr="00DF56C8">
        <w:rPr>
          <w:b/>
          <w:sz w:val="28"/>
          <w:szCs w:val="28"/>
        </w:rPr>
        <w:t>Mediterraneo</w:t>
      </w:r>
      <w:r>
        <w:rPr>
          <w:b/>
        </w:rPr>
        <w:t xml:space="preserve">  </w:t>
      </w:r>
      <w:r>
        <w:t xml:space="preserve">30.04.92- in corso MM </w:t>
      </w:r>
    </w:p>
    <w:p w:rsidR="009B2788" w:rsidRDefault="009B2788" w:rsidP="009B2788">
      <w:pPr>
        <w:rPr>
          <w:color w:val="0000FF"/>
        </w:rPr>
      </w:pPr>
    </w:p>
    <w:p w:rsidR="009B2788" w:rsidRDefault="009B2788" w:rsidP="009B2788">
      <w:r>
        <w:t>Dalla vecchia NAVOCFORMED (Naval On-Cal Force Mediterranean) nata il 28.05.69 formazione navale disponibile a richiesta nel mediterraneo la Nato attiva il 30.04.92 la :</w:t>
      </w:r>
    </w:p>
    <w:p w:rsidR="009B2788" w:rsidRDefault="009B2788" w:rsidP="009B2788">
      <w:r>
        <w:t xml:space="preserve">- STANAVFORMED  (Standing Naval Force Mediterranean)  forza marittima permanente in mediterraneo </w:t>
      </w:r>
    </w:p>
    <w:p w:rsidR="009B2788" w:rsidRDefault="009B2788" w:rsidP="009B2788">
      <w:r>
        <w:t>- STANVFORLANT (Standing Naval Force Atlantic) forza marittima permanente in Atlantico</w:t>
      </w:r>
    </w:p>
    <w:p w:rsidR="009B2788" w:rsidRDefault="009B2788" w:rsidP="009B2788">
      <w:r>
        <w:t>Per entrambe l’Italia fornisce la presenza continua di navi.</w:t>
      </w:r>
    </w:p>
    <w:p w:rsidR="009B2788" w:rsidRDefault="009B2788" w:rsidP="009B2788"/>
    <w:p w:rsidR="009B2788" w:rsidRDefault="009B2788" w:rsidP="009B2788">
      <w:r>
        <w:t>L’ 1.01.05  a seguito dell’integrazione nella NRF (Nato Response Forze) forza di intervento rapida vengono rinominate in:</w:t>
      </w:r>
    </w:p>
    <w:p w:rsidR="009B2788" w:rsidRDefault="009B2788" w:rsidP="009B2788">
      <w:pPr>
        <w:rPr>
          <w:lang w:val="en-GB"/>
        </w:rPr>
      </w:pPr>
      <w:r>
        <w:rPr>
          <w:lang w:val="en-GB"/>
        </w:rPr>
        <w:t>- Standing NATO Maritime Group 2 (SNMG-2)</w:t>
      </w:r>
    </w:p>
    <w:p w:rsidR="009B2788" w:rsidRPr="00A03BB2" w:rsidRDefault="009B2788" w:rsidP="009B2788">
      <w:pPr>
        <w:shd w:val="clear" w:color="auto" w:fill="FFFFFF"/>
        <w:jc w:val="both"/>
        <w:rPr>
          <w:color w:val="134DFF"/>
          <w:sz w:val="18"/>
          <w:szCs w:val="18"/>
        </w:rPr>
      </w:pPr>
      <w:r w:rsidRPr="00A03BB2">
        <w:rPr>
          <w:color w:val="134DFF"/>
          <w:sz w:val="18"/>
          <w:szCs w:val="18"/>
        </w:rPr>
        <w:t>Il Secondo Gruppo Navale Permanente della Nato è un gruppo navale multinazionale integrato che fa parte della Forza di Reazione Rapida della Nato (Nato Response Force), opera sotto il Comando della Componente Marittima Alleata (MARCOM Northwood), e costituisce una presenza continua e visibile della solidità e coesione dell’Alleanza.</w:t>
      </w:r>
    </w:p>
    <w:p w:rsidR="009B2788" w:rsidRPr="00A03BB2" w:rsidRDefault="009B2788" w:rsidP="009B2788">
      <w:pPr>
        <w:shd w:val="clear" w:color="auto" w:fill="FFFFFF"/>
        <w:jc w:val="both"/>
        <w:rPr>
          <w:color w:val="134DFF"/>
          <w:sz w:val="18"/>
          <w:szCs w:val="18"/>
        </w:rPr>
      </w:pPr>
      <w:r w:rsidRPr="00A03BB2">
        <w:rPr>
          <w:color w:val="134DFF"/>
          <w:sz w:val="18"/>
          <w:szCs w:val="18"/>
        </w:rPr>
        <w:t>Le navi della SNMG2 partecipano periodicamente all’operazione Nato Sea Guardian di contrasto al terrorismo marittimo e prendono parte a esercitazioni aeronavali organizzate dalla Nato e svolte sia nel Mediterraneo che nel Mar del Nord. Le visite nei porti stranieri sono parte del programma </w:t>
      </w:r>
      <w:r w:rsidRPr="00A03BB2">
        <w:rPr>
          <w:i/>
          <w:iCs/>
          <w:color w:val="134DFF"/>
          <w:sz w:val="18"/>
          <w:szCs w:val="18"/>
        </w:rPr>
        <w:t>Partnership for Peace</w:t>
      </w:r>
      <w:r w:rsidRPr="00A03BB2">
        <w:rPr>
          <w:color w:val="134DFF"/>
          <w:sz w:val="18"/>
          <w:szCs w:val="18"/>
        </w:rPr>
        <w:t>, Dialogo Mediterraneo e simili programmi di cooperazione internazionale.</w:t>
      </w:r>
    </w:p>
    <w:p w:rsidR="009B2788" w:rsidRPr="00A03BB2" w:rsidRDefault="009B2788" w:rsidP="009B2788">
      <w:pPr>
        <w:shd w:val="clear" w:color="auto" w:fill="FFFFFF"/>
        <w:jc w:val="both"/>
        <w:rPr>
          <w:color w:val="4D4D4D"/>
          <w:sz w:val="18"/>
          <w:szCs w:val="18"/>
        </w:rPr>
      </w:pPr>
      <w:r w:rsidRPr="00A03BB2">
        <w:rPr>
          <w:color w:val="134DFF"/>
          <w:sz w:val="18"/>
          <w:szCs w:val="18"/>
        </w:rPr>
        <w:t>Come dimostrazione di flessibilità di impiego, i Gruppi Standing della NATO partecipano alternativamente (con turnazione semestrale tra i due Gruppi) all’operazione Nato Ocean Shield per il contrasto alla pirateria marittima in Golfo di Aden.</w:t>
      </w:r>
    </w:p>
    <w:p w:rsidR="009B2788" w:rsidRPr="00A03BB2" w:rsidRDefault="009B2788" w:rsidP="009B2788"/>
    <w:p w:rsidR="009B2788" w:rsidRDefault="009B2788" w:rsidP="009B2788">
      <w:pPr>
        <w:rPr>
          <w:lang w:val="en-GB"/>
        </w:rPr>
      </w:pPr>
      <w:r>
        <w:rPr>
          <w:lang w:val="en-GB"/>
        </w:rPr>
        <w:t>- Standing NATO Maritime Group 1 (SNMG-1)</w:t>
      </w:r>
    </w:p>
    <w:p w:rsidR="009B2788" w:rsidRPr="00E97D83" w:rsidRDefault="009B2788" w:rsidP="009B2788">
      <w:pPr>
        <w:jc w:val="both"/>
        <w:rPr>
          <w:color w:val="134DFF"/>
          <w:sz w:val="18"/>
          <w:szCs w:val="18"/>
        </w:rPr>
      </w:pPr>
      <w:r w:rsidRPr="00E97D83">
        <w:rPr>
          <w:bCs/>
          <w:color w:val="134DFF"/>
          <w:sz w:val="18"/>
          <w:szCs w:val="18"/>
          <w:shd w:val="clear" w:color="auto" w:fill="FFFFFF"/>
        </w:rPr>
        <w:lastRenderedPageBreak/>
        <w:t>Standing NATO Response Force Maritime Group 1</w:t>
      </w:r>
      <w:r w:rsidRPr="00E97D83">
        <w:rPr>
          <w:color w:val="134DFF"/>
          <w:sz w:val="18"/>
          <w:szCs w:val="18"/>
          <w:shd w:val="clear" w:color="auto" w:fill="FFFFFF"/>
        </w:rPr>
        <w:t> o </w:t>
      </w:r>
      <w:r w:rsidRPr="00E97D83">
        <w:rPr>
          <w:bCs/>
          <w:color w:val="134DFF"/>
          <w:sz w:val="18"/>
          <w:szCs w:val="18"/>
          <w:shd w:val="clear" w:color="auto" w:fill="FFFFFF"/>
        </w:rPr>
        <w:t>SNMG1</w:t>
      </w:r>
      <w:r w:rsidRPr="00E97D83">
        <w:rPr>
          <w:color w:val="134DFF"/>
          <w:sz w:val="18"/>
          <w:szCs w:val="18"/>
          <w:shd w:val="clear" w:color="auto" w:fill="FFFFFF"/>
        </w:rPr>
        <w:t> è uno dei comandi permanenti per la parte marittima della </w:t>
      </w:r>
      <w:hyperlink r:id="rId6" w:tooltip="NATO Response Force" w:history="1">
        <w:r w:rsidRPr="00E97D83">
          <w:rPr>
            <w:rStyle w:val="Collegamentoipertestuale"/>
            <w:color w:val="134DFF"/>
            <w:sz w:val="18"/>
            <w:szCs w:val="18"/>
            <w:shd w:val="clear" w:color="auto" w:fill="FFFFFF"/>
          </w:rPr>
          <w:t>NATO Response Force</w:t>
        </w:r>
      </w:hyperlink>
      <w:r w:rsidRPr="00E97D83">
        <w:rPr>
          <w:color w:val="134DFF"/>
          <w:sz w:val="18"/>
          <w:szCs w:val="18"/>
          <w:shd w:val="clear" w:color="auto" w:fill="FFFFFF"/>
        </w:rPr>
        <w:t>, dipendente dall'</w:t>
      </w:r>
      <w:hyperlink r:id="rId7" w:tooltip="Comando marittimo alleato di Northwood" w:history="1">
        <w:r w:rsidRPr="00E97D83">
          <w:rPr>
            <w:rStyle w:val="Collegamentoipertestuale"/>
            <w:color w:val="134DFF"/>
            <w:sz w:val="18"/>
            <w:szCs w:val="18"/>
            <w:shd w:val="clear" w:color="auto" w:fill="FFFFFF"/>
          </w:rPr>
          <w:t>Allied Maritime Command</w:t>
        </w:r>
      </w:hyperlink>
      <w:r w:rsidRPr="00E97D83">
        <w:rPr>
          <w:color w:val="134DFF"/>
          <w:sz w:val="18"/>
          <w:szCs w:val="18"/>
          <w:shd w:val="clear" w:color="auto" w:fill="FFFFFF"/>
        </w:rPr>
        <w:t> e composta principalmente da unità navali di stati con accesso all'</w:t>
      </w:r>
      <w:hyperlink r:id="rId8" w:tooltip="Oceano Atlantico" w:history="1">
        <w:r w:rsidRPr="00E97D83">
          <w:rPr>
            <w:rStyle w:val="Collegamentoipertestuale"/>
            <w:color w:val="134DFF"/>
            <w:sz w:val="18"/>
            <w:szCs w:val="18"/>
            <w:shd w:val="clear" w:color="auto" w:fill="FFFFFF"/>
          </w:rPr>
          <w:t>Oceano Atlantico</w:t>
        </w:r>
      </w:hyperlink>
      <w:r w:rsidRPr="00E97D83">
        <w:rPr>
          <w:color w:val="134DFF"/>
          <w:sz w:val="18"/>
          <w:szCs w:val="18"/>
          <w:shd w:val="clear" w:color="auto" w:fill="FFFFFF"/>
        </w:rPr>
        <w:t>. </w:t>
      </w:r>
    </w:p>
    <w:p w:rsidR="009B2788" w:rsidRPr="00E97D83" w:rsidRDefault="009B2788" w:rsidP="009B2788"/>
    <w:p w:rsidR="009B2788" w:rsidRPr="00E97D83" w:rsidRDefault="009B2788" w:rsidP="009B2788"/>
    <w:p w:rsidR="009B2788" w:rsidRDefault="009B2788" w:rsidP="009B2788">
      <w:pPr>
        <w:rPr>
          <w:color w:val="00B0F0"/>
        </w:rPr>
      </w:pPr>
      <w:r w:rsidRPr="00443ECD">
        <w:rPr>
          <w:color w:val="00B0F0"/>
        </w:rPr>
        <w:t>Forza Navale Permanente della NATO</w:t>
      </w:r>
    </w:p>
    <w:p w:rsidR="009B2788" w:rsidRDefault="009B2788" w:rsidP="009B2788">
      <w:pPr>
        <w:rPr>
          <w:color w:val="00B0F0"/>
        </w:rPr>
      </w:pPr>
    </w:p>
    <w:p w:rsidR="009B2788" w:rsidRPr="00F008AD" w:rsidRDefault="009B2788" w:rsidP="009B2788">
      <w:pPr>
        <w:rPr>
          <w:color w:val="538135" w:themeColor="accent6" w:themeShade="BF"/>
        </w:rPr>
      </w:pPr>
      <w:r w:rsidRPr="00F008AD">
        <w:rPr>
          <w:color w:val="538135" w:themeColor="accent6" w:themeShade="BF"/>
        </w:rPr>
        <w:t>16.07.91-22.11.91 Operazione NATO Maritime Monitor</w:t>
      </w:r>
    </w:p>
    <w:p w:rsidR="009B2788" w:rsidRPr="00F008AD" w:rsidRDefault="009B2788" w:rsidP="009B2788">
      <w:pPr>
        <w:rPr>
          <w:color w:val="538135" w:themeColor="accent6" w:themeShade="BF"/>
        </w:rPr>
      </w:pPr>
      <w:r w:rsidRPr="00F008AD">
        <w:rPr>
          <w:color w:val="538135" w:themeColor="accent6" w:themeShade="BF"/>
        </w:rPr>
        <w:t>22.11.92-15.06.93 Operazione UE Sharp Fence</w:t>
      </w:r>
    </w:p>
    <w:p w:rsidR="009B2788" w:rsidRPr="00F008AD" w:rsidRDefault="009B2788" w:rsidP="009B2788">
      <w:pPr>
        <w:rPr>
          <w:color w:val="538135" w:themeColor="accent6" w:themeShade="BF"/>
        </w:rPr>
      </w:pPr>
      <w:r w:rsidRPr="00F008AD">
        <w:rPr>
          <w:color w:val="538135" w:themeColor="accent6" w:themeShade="BF"/>
        </w:rPr>
        <w:t>15.06.93-18.06.96 Operazione NATO Sharp Guard</w:t>
      </w:r>
    </w:p>
    <w:p w:rsidR="009B2788" w:rsidRPr="00F008AD" w:rsidRDefault="009B2788" w:rsidP="009B2788">
      <w:pPr>
        <w:rPr>
          <w:color w:val="538135" w:themeColor="accent6" w:themeShade="BF"/>
        </w:rPr>
      </w:pPr>
      <w:r w:rsidRPr="00F008AD">
        <w:rPr>
          <w:color w:val="538135" w:themeColor="accent6" w:themeShade="BF"/>
        </w:rPr>
        <w:t>20.01.99-20.06.99 Operazione Allied Force</w:t>
      </w:r>
    </w:p>
    <w:p w:rsidR="009B2788" w:rsidRDefault="009B2788" w:rsidP="009B2788">
      <w:pPr>
        <w:rPr>
          <w:color w:val="538135" w:themeColor="accent6" w:themeShade="BF"/>
        </w:rPr>
      </w:pPr>
      <w:r w:rsidRPr="00F008AD">
        <w:rPr>
          <w:color w:val="538135" w:themeColor="accent6" w:themeShade="BF"/>
        </w:rPr>
        <w:t>06.10.01-</w:t>
      </w:r>
      <w:r>
        <w:rPr>
          <w:color w:val="538135" w:themeColor="accent6" w:themeShade="BF"/>
        </w:rPr>
        <w:t>03.11.16</w:t>
      </w:r>
      <w:r w:rsidRPr="00F008AD">
        <w:rPr>
          <w:color w:val="538135" w:themeColor="accent6" w:themeShade="BF"/>
        </w:rPr>
        <w:t xml:space="preserve">  Missione Active Endeavour </w:t>
      </w:r>
    </w:p>
    <w:p w:rsidR="009B2788" w:rsidRPr="00F008AD" w:rsidRDefault="009B2788" w:rsidP="009B2788">
      <w:pPr>
        <w:rPr>
          <w:color w:val="538135" w:themeColor="accent6" w:themeShade="BF"/>
        </w:rPr>
      </w:pPr>
      <w:r>
        <w:rPr>
          <w:color w:val="538135" w:themeColor="accent6" w:themeShade="BF"/>
        </w:rPr>
        <w:t xml:space="preserve">03.11.16-  attuale   </w:t>
      </w:r>
      <w:r w:rsidRPr="00291BC4">
        <w:rPr>
          <w:color w:val="538135" w:themeColor="accent6" w:themeShade="BF"/>
        </w:rPr>
        <w:t xml:space="preserve">Operazione Sea Guardian </w:t>
      </w:r>
      <w:r w:rsidRPr="00291BC4">
        <w:rPr>
          <w:color w:val="FF0000"/>
          <w:sz w:val="18"/>
          <w:szCs w:val="18"/>
        </w:rPr>
        <w:t>(</w:t>
      </w:r>
      <w:r>
        <w:rPr>
          <w:color w:val="FF0000"/>
          <w:sz w:val="18"/>
          <w:szCs w:val="18"/>
        </w:rPr>
        <w:t>vedi n</w:t>
      </w:r>
      <w:r w:rsidRPr="00291BC4">
        <w:rPr>
          <w:color w:val="FF0000"/>
          <w:sz w:val="18"/>
          <w:szCs w:val="18"/>
        </w:rPr>
        <w:t>° 310)</w:t>
      </w:r>
    </w:p>
    <w:p w:rsidR="009B2788" w:rsidRPr="00F008AD" w:rsidRDefault="009B2788" w:rsidP="009B2788">
      <w:pPr>
        <w:rPr>
          <w:color w:val="538135" w:themeColor="accent6" w:themeShade="BF"/>
        </w:rPr>
      </w:pPr>
      <w:r w:rsidRPr="00F008AD">
        <w:rPr>
          <w:color w:val="538135" w:themeColor="accent6" w:themeShade="BF"/>
        </w:rPr>
        <w:t xml:space="preserve">15.10.08-12.12.08 Operazione Allied Provider  </w:t>
      </w:r>
      <w:r w:rsidRPr="00AC5108">
        <w:rPr>
          <w:color w:val="FF0000"/>
          <w:sz w:val="18"/>
          <w:szCs w:val="18"/>
        </w:rPr>
        <w:t>(vedi n° 23</w:t>
      </w:r>
      <w:r>
        <w:rPr>
          <w:color w:val="FF0000"/>
          <w:sz w:val="18"/>
          <w:szCs w:val="18"/>
        </w:rPr>
        <w:t>4</w:t>
      </w:r>
      <w:r w:rsidRPr="00AC5108">
        <w:rPr>
          <w:color w:val="FF0000"/>
          <w:sz w:val="18"/>
          <w:szCs w:val="18"/>
        </w:rPr>
        <w:t>)</w:t>
      </w:r>
    </w:p>
    <w:p w:rsidR="009B2788" w:rsidRPr="00F008AD" w:rsidRDefault="009B2788" w:rsidP="009B2788">
      <w:pPr>
        <w:rPr>
          <w:color w:val="538135" w:themeColor="accent6" w:themeShade="BF"/>
        </w:rPr>
      </w:pPr>
      <w:r w:rsidRPr="00F008AD">
        <w:rPr>
          <w:color w:val="538135" w:themeColor="accent6" w:themeShade="BF"/>
        </w:rPr>
        <w:t xml:space="preserve">26.03.09-18.08.09 Missione NATO Allied Protector </w:t>
      </w:r>
      <w:r w:rsidRPr="00AC5108">
        <w:rPr>
          <w:color w:val="FF0000"/>
          <w:sz w:val="18"/>
          <w:szCs w:val="18"/>
        </w:rPr>
        <w:t>(vedi n° 2</w:t>
      </w:r>
      <w:r>
        <w:rPr>
          <w:color w:val="FF0000"/>
          <w:sz w:val="18"/>
          <w:szCs w:val="18"/>
        </w:rPr>
        <w:t>37</w:t>
      </w:r>
      <w:r w:rsidRPr="00AC5108">
        <w:rPr>
          <w:color w:val="FF0000"/>
          <w:sz w:val="18"/>
          <w:szCs w:val="18"/>
        </w:rPr>
        <w:t>)</w:t>
      </w:r>
    </w:p>
    <w:p w:rsidR="009B2788" w:rsidRDefault="009B2788" w:rsidP="009B2788">
      <w:r w:rsidRPr="00F008AD">
        <w:rPr>
          <w:color w:val="538135" w:themeColor="accent6" w:themeShade="BF"/>
        </w:rPr>
        <w:t>18.08.09-</w:t>
      </w:r>
      <w:r>
        <w:rPr>
          <w:color w:val="538135" w:themeColor="accent6" w:themeShade="BF"/>
        </w:rPr>
        <w:t>07.08.14</w:t>
      </w:r>
      <w:r w:rsidRPr="00F008AD">
        <w:rPr>
          <w:color w:val="538135" w:themeColor="accent6" w:themeShade="BF"/>
        </w:rPr>
        <w:t xml:space="preserve"> Missione NATO Ocean Shield</w:t>
      </w:r>
      <w:r>
        <w:t xml:space="preserve"> </w:t>
      </w:r>
      <w:r w:rsidRPr="00AC5108">
        <w:rPr>
          <w:color w:val="FF0000"/>
          <w:sz w:val="18"/>
          <w:szCs w:val="18"/>
        </w:rPr>
        <w:t>(vedi n° 24</w:t>
      </w:r>
      <w:r>
        <w:rPr>
          <w:color w:val="FF0000"/>
          <w:sz w:val="18"/>
          <w:szCs w:val="18"/>
        </w:rPr>
        <w:t>1</w:t>
      </w:r>
      <w:r w:rsidRPr="00AC5108">
        <w:rPr>
          <w:color w:val="FF0000"/>
          <w:sz w:val="18"/>
          <w:szCs w:val="18"/>
        </w:rPr>
        <w:t>)</w:t>
      </w:r>
    </w:p>
    <w:p w:rsidR="009B2788" w:rsidRDefault="009B2788" w:rsidP="009B2788"/>
    <w:p w:rsidR="009B2788" w:rsidRDefault="009B2788" w:rsidP="009B2788">
      <w:pPr>
        <w:ind w:left="45"/>
      </w:pPr>
    </w:p>
    <w:p w:rsidR="009B2788" w:rsidRDefault="009B2788" w:rsidP="009B2788">
      <w:pPr>
        <w:ind w:left="45"/>
      </w:pPr>
      <w:r>
        <w:t>Comandanti SNMG-2 :</w:t>
      </w:r>
    </w:p>
    <w:p w:rsidR="009B2788" w:rsidRDefault="009B2788" w:rsidP="009B2788">
      <w:pPr>
        <w:ind w:left="45"/>
      </w:pPr>
      <w:r>
        <w:t>04.07.08-19.06.09  Contram. Giovanni Gumiero - Missione “Allied Provider”</w:t>
      </w:r>
    </w:p>
    <w:p w:rsidR="009B2788" w:rsidRDefault="009B2788" w:rsidP="009B2788">
      <w:pPr>
        <w:ind w:left="45"/>
      </w:pPr>
      <w:r>
        <w:t>23.11.12-15.06.13  Contramm. Antonio Natale - Missione "Ocean Shield" sulla Nave San Marco</w:t>
      </w:r>
    </w:p>
    <w:p w:rsidR="009B2788" w:rsidRDefault="009B2788" w:rsidP="009B2788">
      <w:pPr>
        <w:ind w:left="45"/>
      </w:pPr>
      <w:r>
        <w:t>16.12.19-….06.20  Contramm. Paolo Fantoni a bordo fregata Carabiniere - nave Comando</w:t>
      </w:r>
    </w:p>
    <w:p w:rsidR="009B2788" w:rsidRDefault="009B2788" w:rsidP="009B2788">
      <w:pPr>
        <w:ind w:left="45"/>
      </w:pPr>
    </w:p>
    <w:p w:rsidR="009B2788" w:rsidRDefault="009B2788" w:rsidP="009B2788">
      <w:pPr>
        <w:ind w:left="45"/>
      </w:pPr>
      <w:r>
        <w:t>Comandanti SNMG-1:</w:t>
      </w:r>
    </w:p>
    <w:p w:rsidR="009B2788" w:rsidRDefault="009B2788" w:rsidP="009B2788">
      <w:pPr>
        <w:ind w:left="45"/>
      </w:pPr>
      <w:r>
        <w:t xml:space="preserve">15.12.10-24.01.12 Contram. Gualtiero Mattesi </w:t>
      </w:r>
    </w:p>
    <w:p w:rsidR="009B2788" w:rsidRDefault="009B2788" w:rsidP="009B2788">
      <w:pPr>
        <w:ind w:left="45"/>
      </w:pPr>
      <w:r>
        <w:t>15.12.10-01.06.11 sulla nave Etna</w:t>
      </w:r>
    </w:p>
    <w:p w:rsidR="009B2788" w:rsidRDefault="009B2788" w:rsidP="009B2788">
      <w:pPr>
        <w:ind w:left="45"/>
      </w:pPr>
      <w:r>
        <w:t>14.06.11-07.12.11 sulla nave A.Doria - Missione "Ocean Shield"</w:t>
      </w:r>
    </w:p>
    <w:p w:rsidR="009B2788" w:rsidRDefault="009B2788" w:rsidP="009B2788">
      <w:pPr>
        <w:ind w:left="45"/>
      </w:pPr>
    </w:p>
    <w:p w:rsidR="009B2788" w:rsidRDefault="009B2788" w:rsidP="009B2788">
      <w:pPr>
        <w:ind w:left="45"/>
        <w:rPr>
          <w:b/>
        </w:rPr>
      </w:pPr>
      <w:r w:rsidRPr="00204567">
        <w:rPr>
          <w:b/>
        </w:rPr>
        <w:t>NAVOCFORMED</w:t>
      </w:r>
      <w:r>
        <w:rPr>
          <w:b/>
        </w:rPr>
        <w:t xml:space="preserve"> :</w:t>
      </w:r>
    </w:p>
    <w:p w:rsidR="009B2788" w:rsidRDefault="009B2788" w:rsidP="009B2788">
      <w:pPr>
        <w:ind w:left="45"/>
        <w:rPr>
          <w:b/>
        </w:rPr>
      </w:pPr>
      <w:r>
        <w:t xml:space="preserve">HQ Comando Marittimo Alleato di Napoli - </w:t>
      </w:r>
      <w:r w:rsidRPr="005F5D05">
        <w:t>Convocata 1/2 volte all'anno</w:t>
      </w:r>
      <w:r>
        <w:rPr>
          <w:b/>
        </w:rPr>
        <w:t xml:space="preserve"> </w:t>
      </w:r>
    </w:p>
    <w:p w:rsidR="009B2788" w:rsidRPr="00BA0EFD" w:rsidRDefault="009B2788" w:rsidP="009B2788">
      <w:pPr>
        <w:ind w:left="45"/>
      </w:pPr>
      <w:r w:rsidRPr="00BA0EFD">
        <w:t>11.06.70-</w:t>
      </w:r>
      <w:r>
        <w:t>..........70</w:t>
      </w:r>
    </w:p>
    <w:p w:rsidR="009B2788" w:rsidRDefault="009B2788" w:rsidP="009B2788">
      <w:pPr>
        <w:ind w:left="45"/>
        <w:rPr>
          <w:sz w:val="18"/>
          <w:szCs w:val="18"/>
        </w:rPr>
      </w:pPr>
      <w:r w:rsidRPr="00B17054">
        <w:t xml:space="preserve">..........75-17.06.75 Indomito </w:t>
      </w:r>
      <w:r w:rsidRPr="00B17054">
        <w:rPr>
          <w:sz w:val="18"/>
          <w:szCs w:val="18"/>
        </w:rPr>
        <w:t>10^ attivazione</w:t>
      </w:r>
    </w:p>
    <w:p w:rsidR="009B2788" w:rsidRPr="00915AEB" w:rsidRDefault="009B2788" w:rsidP="009B2788">
      <w:pPr>
        <w:ind w:left="45"/>
      </w:pPr>
      <w:r>
        <w:t>07</w:t>
      </w:r>
      <w:r w:rsidRPr="00915AEB">
        <w:t>.04.84</w:t>
      </w:r>
      <w:r>
        <w:t>-..........84</w:t>
      </w:r>
    </w:p>
    <w:p w:rsidR="009B2788" w:rsidRPr="00204567" w:rsidRDefault="009B2788" w:rsidP="009B2788">
      <w:pPr>
        <w:ind w:left="45"/>
      </w:pPr>
      <w:r w:rsidRPr="00204567">
        <w:t>..........86-..........86 Scirocco</w:t>
      </w:r>
    </w:p>
    <w:p w:rsidR="009B2788" w:rsidRPr="00D149DA" w:rsidRDefault="009B2788" w:rsidP="009B2788">
      <w:pPr>
        <w:ind w:left="45"/>
        <w:rPr>
          <w:sz w:val="18"/>
          <w:szCs w:val="18"/>
        </w:rPr>
      </w:pPr>
      <w:r>
        <w:t>24.04.</w:t>
      </w:r>
      <w:r w:rsidRPr="00204567">
        <w:t>86-</w:t>
      </w:r>
      <w:r>
        <w:t>.....05.</w:t>
      </w:r>
      <w:r w:rsidRPr="00204567">
        <w:t>86 Aliseo</w:t>
      </w:r>
      <w:r>
        <w:t xml:space="preserve"> </w:t>
      </w:r>
      <w:r w:rsidRPr="00D149DA">
        <w:rPr>
          <w:sz w:val="18"/>
          <w:szCs w:val="18"/>
        </w:rPr>
        <w:t xml:space="preserve">32^ </w:t>
      </w:r>
      <w:r>
        <w:rPr>
          <w:sz w:val="18"/>
          <w:szCs w:val="18"/>
        </w:rPr>
        <w:t>attivazione</w:t>
      </w:r>
      <w:r w:rsidRPr="00D149DA">
        <w:rPr>
          <w:sz w:val="18"/>
          <w:szCs w:val="18"/>
        </w:rPr>
        <w:t xml:space="preserve"> Condotta </w:t>
      </w:r>
      <w:r>
        <w:rPr>
          <w:sz w:val="18"/>
          <w:szCs w:val="18"/>
        </w:rPr>
        <w:t xml:space="preserve">e controllata </w:t>
      </w:r>
      <w:r w:rsidRPr="00D149DA">
        <w:rPr>
          <w:sz w:val="18"/>
          <w:szCs w:val="18"/>
        </w:rPr>
        <w:t>dall' Amm. Cesare Pellini e Comandata dal Cap.v. Osvaldo Toschi</w:t>
      </w:r>
    </w:p>
    <w:p w:rsidR="009B2788" w:rsidRDefault="009B2788" w:rsidP="009B2788">
      <w:pPr>
        <w:ind w:left="45"/>
        <w:rPr>
          <w:sz w:val="18"/>
          <w:szCs w:val="18"/>
        </w:rPr>
      </w:pPr>
      <w:r>
        <w:t xml:space="preserve">13.10.87-16.11.87 Sagittario </w:t>
      </w:r>
      <w:r w:rsidRPr="00407E01">
        <w:rPr>
          <w:sz w:val="18"/>
          <w:szCs w:val="18"/>
        </w:rPr>
        <w:t xml:space="preserve">35^ </w:t>
      </w:r>
      <w:r>
        <w:rPr>
          <w:sz w:val="18"/>
          <w:szCs w:val="18"/>
        </w:rPr>
        <w:t>attivazione</w:t>
      </w:r>
      <w:r w:rsidRPr="00407E01">
        <w:rPr>
          <w:sz w:val="18"/>
          <w:szCs w:val="18"/>
        </w:rPr>
        <w:t xml:space="preserve"> Condotta </w:t>
      </w:r>
      <w:r>
        <w:rPr>
          <w:sz w:val="18"/>
          <w:szCs w:val="18"/>
        </w:rPr>
        <w:t xml:space="preserve">e controllata </w:t>
      </w:r>
      <w:r w:rsidRPr="00407E01">
        <w:rPr>
          <w:sz w:val="18"/>
          <w:szCs w:val="18"/>
        </w:rPr>
        <w:t>Dall' Amm. Sergio Majoli e comandata dal Cap.v. Salvatore Ba</w:t>
      </w:r>
      <w:r>
        <w:rPr>
          <w:sz w:val="18"/>
          <w:szCs w:val="18"/>
        </w:rPr>
        <w:t>m</w:t>
      </w:r>
      <w:r w:rsidRPr="00407E01">
        <w:rPr>
          <w:sz w:val="18"/>
          <w:szCs w:val="18"/>
        </w:rPr>
        <w:t>bara</w:t>
      </w:r>
    </w:p>
    <w:p w:rsidR="009B2788" w:rsidRDefault="009B2788" w:rsidP="009B2788">
      <w:pPr>
        <w:ind w:left="45"/>
        <w:rPr>
          <w:sz w:val="18"/>
          <w:szCs w:val="18"/>
        </w:rPr>
      </w:pPr>
      <w:r>
        <w:t>19.04</w:t>
      </w:r>
      <w:r w:rsidRPr="005F5D05">
        <w:t>.88</w:t>
      </w:r>
      <w:r>
        <w:t xml:space="preserve">-.....05.88 Perseo </w:t>
      </w:r>
      <w:r w:rsidRPr="00407E01">
        <w:rPr>
          <w:sz w:val="18"/>
          <w:szCs w:val="18"/>
        </w:rPr>
        <w:t>3</w:t>
      </w:r>
      <w:r>
        <w:rPr>
          <w:sz w:val="18"/>
          <w:szCs w:val="18"/>
        </w:rPr>
        <w:t>6</w:t>
      </w:r>
      <w:r w:rsidRPr="00407E01">
        <w:rPr>
          <w:sz w:val="18"/>
          <w:szCs w:val="18"/>
        </w:rPr>
        <w:t xml:space="preserve">^ </w:t>
      </w:r>
      <w:r>
        <w:rPr>
          <w:sz w:val="18"/>
          <w:szCs w:val="18"/>
        </w:rPr>
        <w:t>attivazione</w:t>
      </w:r>
    </w:p>
    <w:p w:rsidR="009B2788" w:rsidRPr="00DB1997" w:rsidRDefault="009B2788" w:rsidP="009B2788">
      <w:pPr>
        <w:ind w:left="45"/>
      </w:pPr>
      <w:r w:rsidRPr="00DB1997">
        <w:t>..........88-..........</w:t>
      </w:r>
      <w:r>
        <w:t xml:space="preserve">88 </w:t>
      </w:r>
      <w:r w:rsidRPr="00DB1997">
        <w:t>Maestrale</w:t>
      </w:r>
      <w:r>
        <w:t xml:space="preserve"> </w:t>
      </w:r>
      <w:r w:rsidRPr="00407E01">
        <w:rPr>
          <w:sz w:val="18"/>
          <w:szCs w:val="18"/>
        </w:rPr>
        <w:t>3</w:t>
      </w:r>
      <w:r>
        <w:rPr>
          <w:sz w:val="18"/>
          <w:szCs w:val="18"/>
        </w:rPr>
        <w:t>7</w:t>
      </w:r>
      <w:r w:rsidRPr="00407E01">
        <w:rPr>
          <w:sz w:val="18"/>
          <w:szCs w:val="18"/>
        </w:rPr>
        <w:t xml:space="preserve">^ </w:t>
      </w:r>
      <w:r>
        <w:rPr>
          <w:sz w:val="18"/>
          <w:szCs w:val="18"/>
        </w:rPr>
        <w:t>attivazione</w:t>
      </w:r>
    </w:p>
    <w:p w:rsidR="009B2788" w:rsidRDefault="009B2788" w:rsidP="009B2788">
      <w:pPr>
        <w:ind w:left="45"/>
      </w:pPr>
      <w:r w:rsidRPr="00204567">
        <w:t>10.04.89-18.05.89 Espero</w:t>
      </w:r>
      <w:r>
        <w:t xml:space="preserve"> </w:t>
      </w:r>
      <w:r w:rsidRPr="00E34B9F">
        <w:rPr>
          <w:sz w:val="18"/>
          <w:szCs w:val="18"/>
        </w:rPr>
        <w:t xml:space="preserve">38^ </w:t>
      </w:r>
      <w:r>
        <w:rPr>
          <w:sz w:val="18"/>
          <w:szCs w:val="18"/>
        </w:rPr>
        <w:t>a</w:t>
      </w:r>
      <w:r w:rsidRPr="00E34B9F">
        <w:rPr>
          <w:sz w:val="18"/>
          <w:szCs w:val="18"/>
        </w:rPr>
        <w:t>ttivazione</w:t>
      </w:r>
    </w:p>
    <w:p w:rsidR="009B2788" w:rsidRDefault="009B2788" w:rsidP="009B2788">
      <w:pPr>
        <w:ind w:left="45"/>
      </w:pPr>
      <w:r w:rsidRPr="00204567">
        <w:t>17.10.90-31.10.90 Euro</w:t>
      </w:r>
    </w:p>
    <w:p w:rsidR="009B2788" w:rsidRDefault="009B2788" w:rsidP="009B2788">
      <w:pPr>
        <w:ind w:left="45"/>
      </w:pPr>
      <w:r>
        <w:t>31.10.90-..........90 Grecale</w:t>
      </w:r>
    </w:p>
    <w:p w:rsidR="009B2788" w:rsidRPr="00204567" w:rsidRDefault="009B2788" w:rsidP="009B2788">
      <w:pPr>
        <w:ind w:left="45"/>
      </w:pPr>
      <w:r w:rsidRPr="00204567">
        <w:t>28.04.91-03-06.91 Espero</w:t>
      </w:r>
    </w:p>
    <w:p w:rsidR="009B2788" w:rsidRPr="00D149DA" w:rsidRDefault="009B2788" w:rsidP="009B2788">
      <w:pPr>
        <w:ind w:left="45"/>
        <w:rPr>
          <w:sz w:val="18"/>
          <w:szCs w:val="18"/>
        </w:rPr>
      </w:pPr>
      <w:r>
        <w:t>09.09</w:t>
      </w:r>
      <w:r w:rsidRPr="00204567">
        <w:t>.91-</w:t>
      </w:r>
      <w:r>
        <w:t>07-11.91 S</w:t>
      </w:r>
      <w:r w:rsidRPr="00204567">
        <w:t>cirocco</w:t>
      </w:r>
      <w:r>
        <w:t xml:space="preserve"> </w:t>
      </w:r>
      <w:r w:rsidRPr="00D149DA">
        <w:rPr>
          <w:sz w:val="18"/>
          <w:szCs w:val="18"/>
        </w:rPr>
        <w:t xml:space="preserve">43^ </w:t>
      </w:r>
      <w:r>
        <w:rPr>
          <w:sz w:val="18"/>
          <w:szCs w:val="18"/>
        </w:rPr>
        <w:t>attivazione</w:t>
      </w:r>
      <w:r w:rsidRPr="00D149DA">
        <w:rPr>
          <w:sz w:val="18"/>
          <w:szCs w:val="18"/>
        </w:rPr>
        <w:t xml:space="preserve"> Condotta </w:t>
      </w:r>
      <w:r>
        <w:rPr>
          <w:sz w:val="18"/>
          <w:szCs w:val="18"/>
        </w:rPr>
        <w:t xml:space="preserve">e controllata </w:t>
      </w:r>
      <w:r w:rsidRPr="00D149DA">
        <w:rPr>
          <w:sz w:val="18"/>
          <w:szCs w:val="18"/>
        </w:rPr>
        <w:t>dall'</w:t>
      </w:r>
      <w:r>
        <w:rPr>
          <w:sz w:val="18"/>
          <w:szCs w:val="18"/>
        </w:rPr>
        <w:t xml:space="preserve"> </w:t>
      </w:r>
      <w:r w:rsidRPr="00D149DA">
        <w:rPr>
          <w:sz w:val="18"/>
          <w:szCs w:val="18"/>
        </w:rPr>
        <w:t>Amm. Carlo Alberto Van</w:t>
      </w:r>
      <w:r>
        <w:rPr>
          <w:sz w:val="18"/>
          <w:szCs w:val="18"/>
        </w:rPr>
        <w:t>d</w:t>
      </w:r>
      <w:r w:rsidRPr="00D149DA">
        <w:rPr>
          <w:sz w:val="18"/>
          <w:szCs w:val="18"/>
        </w:rPr>
        <w:t>ini e Comandata dal Cap.v. Cesaretti Roberto</w:t>
      </w:r>
    </w:p>
    <w:p w:rsidR="009B2788" w:rsidRDefault="009B2788" w:rsidP="009B2788">
      <w:pPr>
        <w:ind w:left="45"/>
      </w:pPr>
    </w:p>
    <w:p w:rsidR="009B2788" w:rsidRDefault="009B2788" w:rsidP="009B2788">
      <w:pPr>
        <w:ind w:left="45"/>
      </w:pPr>
    </w:p>
    <w:p w:rsidR="009B2788" w:rsidRPr="00080EFF" w:rsidRDefault="009B2788" w:rsidP="009B2788">
      <w:pPr>
        <w:ind w:left="45"/>
        <w:rPr>
          <w:color w:val="FE18F5"/>
          <w:sz w:val="28"/>
          <w:szCs w:val="28"/>
        </w:rPr>
      </w:pPr>
      <w:r w:rsidRPr="00080EFF">
        <w:rPr>
          <w:color w:val="FE18F5"/>
          <w:sz w:val="28"/>
          <w:szCs w:val="28"/>
        </w:rPr>
        <w:t>NATO Re</w:t>
      </w:r>
      <w:r>
        <w:rPr>
          <w:color w:val="FE18F5"/>
          <w:sz w:val="28"/>
          <w:szCs w:val="28"/>
        </w:rPr>
        <w:t>s</w:t>
      </w:r>
      <w:r w:rsidRPr="00080EFF">
        <w:rPr>
          <w:color w:val="FE18F5"/>
          <w:sz w:val="28"/>
          <w:szCs w:val="28"/>
        </w:rPr>
        <w:t>ponse Force (NRF):</w:t>
      </w:r>
    </w:p>
    <w:p w:rsidR="009B2788" w:rsidRPr="00544495" w:rsidRDefault="009B2788" w:rsidP="009B2788"/>
    <w:p w:rsidR="009B2788" w:rsidRDefault="009B2788" w:rsidP="009B2788">
      <w:r w:rsidRPr="00204567">
        <w:rPr>
          <w:b/>
        </w:rPr>
        <w:t>STANAVFORMED</w:t>
      </w:r>
      <w:r>
        <w:t xml:space="preserve"> in alternanza con </w:t>
      </w:r>
      <w:r w:rsidRPr="00204567">
        <w:rPr>
          <w:b/>
        </w:rPr>
        <w:t>STANAVFORLANT</w:t>
      </w:r>
      <w:r>
        <w:t>:</w:t>
      </w:r>
    </w:p>
    <w:p w:rsidR="009B2788" w:rsidRDefault="009B2788" w:rsidP="009B2788">
      <w:r>
        <w:t>30.04.1992-01.01.2005</w:t>
      </w:r>
    </w:p>
    <w:p w:rsidR="009B2788" w:rsidRDefault="009B2788" w:rsidP="009B2788">
      <w:r>
        <w:t>Navi:</w:t>
      </w:r>
    </w:p>
    <w:p w:rsidR="009B2788" w:rsidRDefault="009B2788" w:rsidP="009B2788">
      <w:r>
        <w:lastRenderedPageBreak/>
        <w:t>….01.97-….05.97 Euro</w:t>
      </w:r>
    </w:p>
    <w:p w:rsidR="009B2788" w:rsidRPr="00CF1A3E" w:rsidRDefault="009B2788" w:rsidP="009B2788">
      <w:r w:rsidRPr="00CF1A3E">
        <w:t>..........97-..........98 Scirocco</w:t>
      </w:r>
    </w:p>
    <w:p w:rsidR="009B2788" w:rsidRPr="00CF1A3E" w:rsidRDefault="009B2788" w:rsidP="009B2788">
      <w:r w:rsidRPr="00CF1A3E">
        <w:t>.....01.98-.....03.98 Galatea</w:t>
      </w:r>
    </w:p>
    <w:p w:rsidR="009B2788" w:rsidRPr="00CF1A3E" w:rsidRDefault="009B2788" w:rsidP="009B2788">
      <w:r w:rsidRPr="00CF1A3E">
        <w:t>26.01.98-16.02.98 Stromboli</w:t>
      </w:r>
    </w:p>
    <w:p w:rsidR="009B2788" w:rsidRPr="00CF1A3E" w:rsidRDefault="009B2788" w:rsidP="009B2788">
      <w:r w:rsidRPr="00CF1A3E">
        <w:t>02.06.98-21.07.98 Espero</w:t>
      </w:r>
    </w:p>
    <w:p w:rsidR="009B2788" w:rsidRDefault="009B2788" w:rsidP="009B2788">
      <w:r w:rsidRPr="00CF1A3E">
        <w:t>02.01.99-25.01.99 Stromboli</w:t>
      </w:r>
    </w:p>
    <w:p w:rsidR="009B2788" w:rsidRPr="00CF1A3E" w:rsidRDefault="009B2788" w:rsidP="009B2788">
      <w:r>
        <w:t>….09.99-….12.99 Euro</w:t>
      </w:r>
    </w:p>
    <w:p w:rsidR="009B2788" w:rsidRPr="00CF1A3E" w:rsidRDefault="009B2788" w:rsidP="009B2788">
      <w:r w:rsidRPr="00CF1A3E">
        <w:t>19.01.00-04.05.00 Espero</w:t>
      </w:r>
    </w:p>
    <w:p w:rsidR="009B2788" w:rsidRPr="00CF1A3E" w:rsidRDefault="009B2788" w:rsidP="009B2788">
      <w:r w:rsidRPr="00CF1A3E">
        <w:t>18.09.00-23.03.01 Durand de la Penne</w:t>
      </w:r>
    </w:p>
    <w:p w:rsidR="009B2788" w:rsidRDefault="009B2788" w:rsidP="009B2788">
      <w:r>
        <w:t>09.10.01-07.12.01 Aliseo</w:t>
      </w:r>
    </w:p>
    <w:p w:rsidR="009B2788" w:rsidRDefault="009B2788" w:rsidP="009B2788">
      <w:r>
        <w:t>21.10.01-……….  Aviere</w:t>
      </w:r>
      <w:r>
        <w:tab/>
      </w:r>
      <w:r>
        <w:tab/>
      </w:r>
      <w:r>
        <w:tab/>
      </w:r>
      <w:r>
        <w:tab/>
      </w:r>
      <w:r>
        <w:tab/>
      </w:r>
      <w:r>
        <w:tab/>
      </w:r>
      <w:r>
        <w:tab/>
      </w:r>
    </w:p>
    <w:p w:rsidR="009B2788" w:rsidRDefault="009B2788" w:rsidP="009B2788">
      <w:r>
        <w:t>07.12.01-14.01.02 Audace</w:t>
      </w:r>
    </w:p>
    <w:p w:rsidR="009B2788" w:rsidRDefault="009B2788" w:rsidP="009B2788">
      <w:r>
        <w:t>..........02-..........02 Scirocco</w:t>
      </w:r>
      <w:r>
        <w:tab/>
      </w:r>
      <w:r>
        <w:tab/>
      </w:r>
      <w:r>
        <w:tab/>
      </w:r>
      <w:r>
        <w:tab/>
      </w:r>
      <w:r>
        <w:tab/>
      </w:r>
      <w:r>
        <w:tab/>
      </w:r>
    </w:p>
    <w:p w:rsidR="009B2788" w:rsidRDefault="009B2788" w:rsidP="009B2788">
      <w:r>
        <w:t>14.01.02-15.04.02 Grecale</w:t>
      </w:r>
    </w:p>
    <w:p w:rsidR="009B2788" w:rsidRDefault="009B2788" w:rsidP="009B2788">
      <w:r>
        <w:t>25.02.02-13.03.02 Minerva</w:t>
      </w:r>
      <w:r>
        <w:tab/>
      </w:r>
      <w:r>
        <w:tab/>
      </w:r>
      <w:r>
        <w:tab/>
      </w:r>
      <w:r>
        <w:tab/>
      </w:r>
      <w:r>
        <w:tab/>
      </w:r>
      <w:r>
        <w:tab/>
      </w:r>
    </w:p>
    <w:p w:rsidR="009B2788" w:rsidRDefault="009B2788" w:rsidP="009B2788">
      <w:r>
        <w:t>15.04.02-08.07.02 Granatiere</w:t>
      </w:r>
      <w:r>
        <w:tab/>
      </w:r>
      <w:r>
        <w:tab/>
      </w:r>
      <w:r>
        <w:tab/>
      </w:r>
      <w:r>
        <w:tab/>
      </w:r>
      <w:r>
        <w:tab/>
      </w:r>
      <w:r>
        <w:tab/>
      </w:r>
    </w:p>
    <w:p w:rsidR="009B2788" w:rsidRDefault="009B2788" w:rsidP="009B2788">
      <w:r>
        <w:t>08.07.02-28.07.02 Artigliere</w:t>
      </w:r>
      <w:r>
        <w:tab/>
      </w:r>
      <w:r>
        <w:tab/>
      </w:r>
      <w:r>
        <w:tab/>
      </w:r>
      <w:r>
        <w:tab/>
      </w:r>
      <w:r>
        <w:tab/>
      </w:r>
      <w:r>
        <w:tab/>
      </w:r>
    </w:p>
    <w:p w:rsidR="009B2788" w:rsidRDefault="009B2788" w:rsidP="009B2788">
      <w:r>
        <w:t>08.07.02-25.07.02 Stromboli</w:t>
      </w:r>
      <w:r>
        <w:tab/>
      </w:r>
      <w:r>
        <w:tab/>
      </w:r>
      <w:r>
        <w:tab/>
      </w:r>
      <w:r>
        <w:tab/>
      </w:r>
      <w:r>
        <w:tab/>
      </w:r>
      <w:r>
        <w:tab/>
      </w:r>
    </w:p>
    <w:p w:rsidR="009B2788" w:rsidRDefault="009B2788" w:rsidP="009B2788">
      <w:r>
        <w:t>28.07.02-10.09.02 Perseo</w:t>
      </w:r>
      <w:r>
        <w:tab/>
      </w:r>
      <w:r>
        <w:tab/>
      </w:r>
      <w:r>
        <w:tab/>
      </w:r>
      <w:r>
        <w:tab/>
      </w:r>
      <w:r>
        <w:tab/>
      </w:r>
      <w:r>
        <w:tab/>
      </w:r>
      <w:r>
        <w:tab/>
      </w:r>
    </w:p>
    <w:p w:rsidR="009B2788" w:rsidRDefault="009B2788" w:rsidP="009B2788">
      <w:r>
        <w:t>10.09.02-17-10.02 Granatiere</w:t>
      </w:r>
      <w:r>
        <w:tab/>
      </w:r>
      <w:r>
        <w:tab/>
      </w:r>
      <w:r>
        <w:tab/>
      </w:r>
      <w:r>
        <w:tab/>
      </w:r>
      <w:r>
        <w:tab/>
      </w:r>
      <w:r>
        <w:tab/>
      </w:r>
    </w:p>
    <w:p w:rsidR="009B2788" w:rsidRDefault="009B2788" w:rsidP="009B2788">
      <w:r>
        <w:t>17.10.02-08.12.02 Artigliere</w:t>
      </w:r>
      <w:r>
        <w:tab/>
      </w:r>
      <w:r>
        <w:tab/>
      </w:r>
      <w:r>
        <w:tab/>
      </w:r>
      <w:r>
        <w:tab/>
      </w:r>
      <w:r>
        <w:tab/>
      </w:r>
      <w:r>
        <w:tab/>
      </w:r>
    </w:p>
    <w:p w:rsidR="009B2788" w:rsidRDefault="009B2788" w:rsidP="009B2788">
      <w:r>
        <w:t>08.12.02-01.04.03 Scirocco</w:t>
      </w:r>
      <w:r>
        <w:tab/>
      </w:r>
      <w:r>
        <w:tab/>
      </w:r>
      <w:r>
        <w:tab/>
      </w:r>
      <w:r>
        <w:tab/>
      </w:r>
      <w:r>
        <w:tab/>
      </w:r>
      <w:r>
        <w:tab/>
      </w:r>
    </w:p>
    <w:p w:rsidR="009B2788" w:rsidRDefault="009B2788" w:rsidP="009B2788">
      <w:r>
        <w:t>01.04.03-08.07.03 Bersagliere</w:t>
      </w:r>
      <w:r>
        <w:tab/>
      </w:r>
      <w:r>
        <w:tab/>
      </w:r>
      <w:r>
        <w:tab/>
      </w:r>
      <w:r>
        <w:tab/>
      </w:r>
      <w:r>
        <w:tab/>
      </w:r>
      <w:r>
        <w:tab/>
      </w:r>
    </w:p>
    <w:p w:rsidR="009B2788" w:rsidRDefault="009B2788" w:rsidP="009B2788">
      <w:r>
        <w:t>08.07.03-….08.03 Maestrale</w:t>
      </w:r>
      <w:r>
        <w:tab/>
      </w:r>
      <w:r>
        <w:tab/>
      </w:r>
      <w:r>
        <w:tab/>
      </w:r>
      <w:r>
        <w:tab/>
      </w:r>
      <w:r>
        <w:tab/>
      </w:r>
      <w:r>
        <w:tab/>
      </w:r>
    </w:p>
    <w:p w:rsidR="009B2788" w:rsidRDefault="009B2788" w:rsidP="009B2788">
      <w:r>
        <w:t>08.07.03-28.07.03 Vesuvio</w:t>
      </w:r>
      <w:r>
        <w:tab/>
      </w:r>
      <w:r>
        <w:tab/>
      </w:r>
      <w:r>
        <w:tab/>
      </w:r>
      <w:r>
        <w:tab/>
      </w:r>
      <w:r>
        <w:tab/>
      </w:r>
      <w:r>
        <w:tab/>
      </w:r>
    </w:p>
    <w:p w:rsidR="009B2788" w:rsidRDefault="009B2788" w:rsidP="009B2788">
      <w:r>
        <w:t>….08.03-….10.03 Zeffiro</w:t>
      </w:r>
      <w:r>
        <w:tab/>
      </w:r>
      <w:r>
        <w:tab/>
      </w:r>
      <w:r>
        <w:tab/>
      </w:r>
      <w:r>
        <w:tab/>
      </w:r>
      <w:r>
        <w:tab/>
      </w:r>
      <w:r>
        <w:tab/>
      </w:r>
      <w:r>
        <w:tab/>
      </w:r>
    </w:p>
    <w:p w:rsidR="009B2788" w:rsidRDefault="009B2788" w:rsidP="009B2788">
      <w:r>
        <w:t>10.09.03-10.10.03 Stromboli</w:t>
      </w:r>
      <w:r>
        <w:tab/>
      </w:r>
      <w:r>
        <w:tab/>
      </w:r>
      <w:r>
        <w:tab/>
      </w:r>
      <w:r>
        <w:tab/>
      </w:r>
      <w:r>
        <w:tab/>
      </w:r>
      <w:r>
        <w:tab/>
      </w:r>
    </w:p>
    <w:p w:rsidR="009B2788" w:rsidRDefault="009B2788" w:rsidP="009B2788">
      <w:r>
        <w:t>….10.03-….11.03 Artigliere</w:t>
      </w:r>
      <w:r>
        <w:tab/>
      </w:r>
      <w:r>
        <w:tab/>
      </w:r>
      <w:r>
        <w:tab/>
      </w:r>
      <w:r>
        <w:tab/>
      </w:r>
      <w:r>
        <w:tab/>
      </w:r>
      <w:r>
        <w:tab/>
      </w:r>
    </w:p>
    <w:p w:rsidR="009B2788" w:rsidRDefault="009B2788" w:rsidP="009B2788">
      <w:r>
        <w:t>….11.03-….01.04 Maestrale</w:t>
      </w:r>
      <w:r>
        <w:tab/>
      </w:r>
      <w:r>
        <w:tab/>
      </w:r>
      <w:r>
        <w:tab/>
      </w:r>
      <w:r>
        <w:tab/>
      </w:r>
      <w:r>
        <w:tab/>
      </w:r>
      <w:r>
        <w:tab/>
      </w:r>
    </w:p>
    <w:p w:rsidR="009B2788" w:rsidRDefault="009B2788" w:rsidP="009B2788">
      <w:r>
        <w:t>….01.04-….04.04 Aliseo</w:t>
      </w:r>
      <w:r>
        <w:tab/>
      </w:r>
      <w:r>
        <w:tab/>
      </w:r>
      <w:r>
        <w:tab/>
      </w:r>
      <w:r>
        <w:tab/>
      </w:r>
      <w:r>
        <w:tab/>
      </w:r>
      <w:r>
        <w:tab/>
      </w:r>
      <w:r>
        <w:tab/>
      </w:r>
    </w:p>
    <w:p w:rsidR="009B2788" w:rsidRDefault="009B2788" w:rsidP="009B2788">
      <w:r>
        <w:t>….04.04-15.07.04 Aviere</w:t>
      </w:r>
    </w:p>
    <w:p w:rsidR="009B2788" w:rsidRDefault="009B2788" w:rsidP="009B2788">
      <w:r>
        <w:t>09.05.04-02.06.04 Etna</w:t>
      </w:r>
      <w:r>
        <w:tab/>
      </w:r>
      <w:r>
        <w:tab/>
      </w:r>
      <w:r>
        <w:tab/>
      </w:r>
      <w:r>
        <w:tab/>
      </w:r>
      <w:r>
        <w:tab/>
      </w:r>
      <w:r>
        <w:tab/>
      </w:r>
      <w:r>
        <w:tab/>
      </w:r>
    </w:p>
    <w:p w:rsidR="009B2788" w:rsidRDefault="009B2788" w:rsidP="009B2788">
      <w:r>
        <w:t>05.06.04-….09.04 Grecale</w:t>
      </w:r>
      <w:r>
        <w:tab/>
      </w:r>
      <w:r>
        <w:tab/>
      </w:r>
      <w:r>
        <w:tab/>
      </w:r>
      <w:r>
        <w:tab/>
      </w:r>
      <w:r>
        <w:tab/>
      </w:r>
      <w:r>
        <w:tab/>
      </w:r>
    </w:p>
    <w:p w:rsidR="009B2788" w:rsidRDefault="009B2788" w:rsidP="009B2788">
      <w:r>
        <w:t>21.09.04-06.12.04 Espero</w:t>
      </w:r>
      <w:r>
        <w:tab/>
      </w:r>
      <w:r>
        <w:tab/>
      </w:r>
      <w:r>
        <w:tab/>
      </w:r>
      <w:r>
        <w:tab/>
      </w:r>
      <w:r>
        <w:tab/>
      </w:r>
      <w:r>
        <w:tab/>
      </w:r>
      <w:r>
        <w:tab/>
      </w:r>
    </w:p>
    <w:p w:rsidR="009B2788" w:rsidRDefault="009B2788" w:rsidP="009B2788">
      <w:r>
        <w:t>26.11.04-….12.04 Artigliere</w:t>
      </w:r>
      <w:r>
        <w:tab/>
      </w:r>
      <w:r>
        <w:tab/>
      </w:r>
      <w:r>
        <w:tab/>
      </w:r>
      <w:r>
        <w:tab/>
      </w:r>
      <w:r>
        <w:tab/>
      </w:r>
      <w:r>
        <w:tab/>
      </w:r>
    </w:p>
    <w:p w:rsidR="009B2788" w:rsidRDefault="009B2788" w:rsidP="009B2788">
      <w:r>
        <w:t>….12.04-01.01.05 Espero</w:t>
      </w:r>
      <w:r>
        <w:tab/>
      </w:r>
      <w:r>
        <w:tab/>
      </w:r>
      <w:r>
        <w:tab/>
      </w:r>
      <w:r>
        <w:tab/>
      </w:r>
      <w:r>
        <w:tab/>
      </w:r>
      <w:r>
        <w:tab/>
      </w:r>
      <w:r>
        <w:tab/>
      </w:r>
    </w:p>
    <w:p w:rsidR="009B2788" w:rsidRDefault="009B2788" w:rsidP="009B2788">
      <w:r>
        <w:t>17.03.04-……..04 sommergibile Longobardo</w:t>
      </w:r>
      <w:r>
        <w:tab/>
      </w:r>
      <w:r>
        <w:tab/>
      </w:r>
      <w:r>
        <w:tab/>
      </w:r>
      <w:r>
        <w:tab/>
      </w:r>
    </w:p>
    <w:p w:rsidR="009B2788" w:rsidRDefault="009B2788" w:rsidP="009B2788"/>
    <w:p w:rsidR="009B2788" w:rsidRPr="00E50479" w:rsidRDefault="009B2788" w:rsidP="009B2788">
      <w:pPr>
        <w:ind w:firstLine="1"/>
      </w:pPr>
      <w:r w:rsidRPr="00E50479">
        <w:t>Standing NATO Maritime Group 2 (SNMG2) in alternativa con (SNMG1) :</w:t>
      </w:r>
    </w:p>
    <w:p w:rsidR="009B2788" w:rsidRPr="004954B4" w:rsidRDefault="009B2788" w:rsidP="009B2788">
      <w:pPr>
        <w:ind w:firstLine="1"/>
      </w:pPr>
      <w:r>
        <w:t>navi:</w:t>
      </w:r>
      <w:r w:rsidRPr="004954B4">
        <w:tab/>
      </w:r>
      <w:r w:rsidRPr="004954B4">
        <w:tab/>
      </w:r>
    </w:p>
    <w:p w:rsidR="009B2788" w:rsidRDefault="009B2788" w:rsidP="009B2788">
      <w:r>
        <w:t>01.01.05-….01.05 Espero</w:t>
      </w:r>
      <w:r>
        <w:tab/>
      </w:r>
      <w:r>
        <w:tab/>
      </w:r>
      <w:r>
        <w:tab/>
      </w:r>
      <w:r>
        <w:tab/>
      </w:r>
      <w:r>
        <w:tab/>
      </w:r>
      <w:r>
        <w:tab/>
      </w:r>
      <w:r>
        <w:tab/>
      </w:r>
    </w:p>
    <w:p w:rsidR="009B2788" w:rsidRDefault="009B2788" w:rsidP="009B2788">
      <w:r>
        <w:t>….01.05-29.05.05 Scirocco</w:t>
      </w:r>
      <w:r>
        <w:tab/>
      </w:r>
      <w:r>
        <w:tab/>
      </w:r>
      <w:r>
        <w:tab/>
      </w:r>
      <w:r>
        <w:tab/>
      </w:r>
      <w:r>
        <w:tab/>
      </w:r>
      <w:r>
        <w:tab/>
      </w:r>
    </w:p>
    <w:p w:rsidR="009B2788" w:rsidRDefault="009B2788" w:rsidP="009B2788">
      <w:r>
        <w:t>29.05.05-….06.05 Sommergibile Pelosi</w:t>
      </w:r>
      <w:r>
        <w:tab/>
      </w:r>
      <w:r>
        <w:tab/>
      </w:r>
      <w:r>
        <w:tab/>
      </w:r>
      <w:r>
        <w:tab/>
      </w:r>
      <w:r>
        <w:tab/>
      </w:r>
      <w:r>
        <w:tab/>
      </w:r>
      <w:r>
        <w:tab/>
        <w:t xml:space="preserve">  </w:t>
      </w:r>
    </w:p>
    <w:p w:rsidR="009B2788" w:rsidRDefault="009B2788" w:rsidP="009B2788">
      <w:r>
        <w:t>29.06.05-01.01.06 Espero</w:t>
      </w:r>
      <w:r>
        <w:tab/>
      </w:r>
      <w:r>
        <w:tab/>
      </w:r>
      <w:r>
        <w:tab/>
      </w:r>
      <w:r>
        <w:tab/>
      </w:r>
      <w:r>
        <w:tab/>
      </w:r>
      <w:r>
        <w:tab/>
      </w:r>
      <w:r>
        <w:tab/>
      </w:r>
    </w:p>
    <w:p w:rsidR="009B2788" w:rsidRDefault="009B2788" w:rsidP="009B2788">
      <w:r>
        <w:t>01.08.05-….11.05 Aviere</w:t>
      </w:r>
      <w:r>
        <w:tab/>
      </w:r>
      <w:r>
        <w:tab/>
      </w:r>
      <w:r>
        <w:tab/>
      </w:r>
      <w:r>
        <w:tab/>
      </w:r>
      <w:r>
        <w:tab/>
      </w:r>
      <w:r>
        <w:tab/>
      </w:r>
      <w:r>
        <w:tab/>
        <w:t xml:space="preserve"> </w:t>
      </w:r>
    </w:p>
    <w:p w:rsidR="009B2788" w:rsidRDefault="009B2788" w:rsidP="009B2788">
      <w:r>
        <w:t>….10.05-….10.05 Vesuvio</w:t>
      </w:r>
      <w:r>
        <w:tab/>
      </w:r>
      <w:r>
        <w:tab/>
      </w:r>
      <w:r>
        <w:tab/>
      </w:r>
      <w:r>
        <w:tab/>
      </w:r>
      <w:r>
        <w:tab/>
      </w:r>
      <w:r>
        <w:tab/>
        <w:t xml:space="preserve"> </w:t>
      </w:r>
    </w:p>
    <w:p w:rsidR="009B2788" w:rsidRDefault="009B2788" w:rsidP="009B2788">
      <w:r>
        <w:t>01.01.06-….07.06 Aliseo</w:t>
      </w:r>
      <w:r>
        <w:tab/>
      </w:r>
      <w:r>
        <w:tab/>
      </w:r>
      <w:r>
        <w:tab/>
      </w:r>
      <w:r>
        <w:tab/>
      </w:r>
      <w:r>
        <w:tab/>
      </w:r>
      <w:r>
        <w:tab/>
      </w:r>
      <w:r>
        <w:tab/>
      </w:r>
    </w:p>
    <w:p w:rsidR="009B2788" w:rsidRDefault="009B2788" w:rsidP="009B2788">
      <w:r>
        <w:t>……..06-….….06 Sommergibile Prini</w:t>
      </w:r>
    </w:p>
    <w:p w:rsidR="009B2788" w:rsidRDefault="009B2788" w:rsidP="009B2788">
      <w:r>
        <w:t>01.09.06-31.10.06 Comandante Bettica</w:t>
      </w:r>
      <w:r>
        <w:tab/>
      </w:r>
      <w:r>
        <w:tab/>
      </w:r>
      <w:r>
        <w:tab/>
      </w:r>
      <w:r>
        <w:tab/>
      </w:r>
      <w:r>
        <w:tab/>
      </w:r>
    </w:p>
    <w:p w:rsidR="009B2788" w:rsidRDefault="009B2788" w:rsidP="009B2788">
      <w:r>
        <w:t>01.11.06-31.12.06 Comandante Cigala Fulgosi</w:t>
      </w:r>
      <w:r>
        <w:tab/>
      </w:r>
      <w:r>
        <w:tab/>
      </w:r>
      <w:r>
        <w:tab/>
      </w:r>
      <w:r>
        <w:tab/>
      </w:r>
    </w:p>
    <w:p w:rsidR="009B2788" w:rsidRDefault="009B2788" w:rsidP="009B2788">
      <w:r>
        <w:t>01.01.07-30.04.07 Mestrale</w:t>
      </w:r>
      <w:r>
        <w:tab/>
      </w:r>
      <w:r>
        <w:tab/>
      </w:r>
      <w:r>
        <w:tab/>
      </w:r>
      <w:r>
        <w:tab/>
      </w:r>
      <w:r>
        <w:tab/>
      </w:r>
      <w:r>
        <w:tab/>
      </w:r>
    </w:p>
    <w:p w:rsidR="009B2788" w:rsidRDefault="009B2788" w:rsidP="009B2788">
      <w:r>
        <w:lastRenderedPageBreak/>
        <w:t>26.04.07-23.08.07 Grecale</w:t>
      </w:r>
      <w:r>
        <w:tab/>
      </w:r>
      <w:r>
        <w:tab/>
      </w:r>
      <w:r>
        <w:tab/>
      </w:r>
      <w:r>
        <w:tab/>
      </w:r>
      <w:r>
        <w:tab/>
      </w:r>
      <w:r>
        <w:tab/>
      </w:r>
    </w:p>
    <w:p w:rsidR="009B2788" w:rsidRDefault="009B2788" w:rsidP="009B2788">
      <w:r>
        <w:t>23.08.07-….02.08 Aliseo</w:t>
      </w:r>
      <w:r>
        <w:tab/>
      </w:r>
      <w:r>
        <w:tab/>
      </w:r>
      <w:r>
        <w:tab/>
      </w:r>
      <w:r>
        <w:tab/>
      </w:r>
      <w:r>
        <w:tab/>
      </w:r>
      <w:r>
        <w:tab/>
        <w:t xml:space="preserve"> </w:t>
      </w:r>
      <w:r>
        <w:tab/>
      </w:r>
    </w:p>
    <w:p w:rsidR="009B2788" w:rsidRDefault="009B2788" w:rsidP="009B2788">
      <w:r>
        <w:t>….02.08-….07.08 Euro</w:t>
      </w:r>
    </w:p>
    <w:p w:rsidR="009B2788" w:rsidRDefault="009B2788" w:rsidP="009B2788">
      <w:r>
        <w:t>20.10.08-15.12.08</w:t>
      </w:r>
      <w:r w:rsidRPr="00FF662B">
        <w:t xml:space="preserve"> </w:t>
      </w:r>
      <w:r>
        <w:t>Durand de la Penne</w:t>
      </w:r>
      <w:r>
        <w:tab/>
        <w:t xml:space="preserve">     </w:t>
      </w:r>
    </w:p>
    <w:p w:rsidR="009B2788" w:rsidRPr="00E605A0" w:rsidRDefault="009B2788" w:rsidP="009B2788">
      <w:pPr>
        <w:rPr>
          <w:lang w:val="en-US"/>
        </w:rPr>
      </w:pPr>
      <w:r>
        <w:t xml:space="preserve">07.04.09-30.06.09 Durand de la Penne (nave Comando Contramm. </w:t>
      </w:r>
      <w:r w:rsidRPr="00E605A0">
        <w:rPr>
          <w:lang w:val="en-US"/>
        </w:rPr>
        <w:t>Gumiero</w:t>
      </w:r>
      <w:r>
        <w:rPr>
          <w:lang w:val="en-US"/>
        </w:rPr>
        <w:t xml:space="preserve"> SNMG2</w:t>
      </w:r>
      <w:r w:rsidRPr="00E605A0">
        <w:rPr>
          <w:lang w:val="en-US"/>
        </w:rPr>
        <w:t>)</w:t>
      </w:r>
    </w:p>
    <w:p w:rsidR="009B2788" w:rsidRPr="00E605A0" w:rsidRDefault="009B2788" w:rsidP="009B2788">
      <w:pPr>
        <w:rPr>
          <w:lang w:val="en-US"/>
        </w:rPr>
      </w:pPr>
      <w:r w:rsidRPr="00E605A0">
        <w:rPr>
          <w:lang w:val="en-US"/>
        </w:rPr>
        <w:t>29.06.09-14.12.09 Libeccio (Allied Protector e Ocean Shield)</w:t>
      </w:r>
    </w:p>
    <w:p w:rsidR="009B2788" w:rsidRDefault="009B2788" w:rsidP="009B2788">
      <w:r>
        <w:t>……..09-01.10.09 Zeffiro</w:t>
      </w:r>
    </w:p>
    <w:p w:rsidR="009B2788" w:rsidRDefault="009B2788" w:rsidP="009B2788">
      <w:r>
        <w:t>11.01.10-17.06.10 Scirocco (Ocean Shield)</w:t>
      </w:r>
    </w:p>
    <w:p w:rsidR="009B2788" w:rsidRDefault="009B2788" w:rsidP="009B2788">
      <w:r>
        <w:t>20.09.10-22.11.10 Aviere</w:t>
      </w:r>
    </w:p>
    <w:p w:rsidR="009B2788" w:rsidRDefault="009B2788" w:rsidP="009B2788">
      <w:r>
        <w:t>01.10.10-16.12.10 Bersagliere (Ocean Shield)</w:t>
      </w:r>
    </w:p>
    <w:p w:rsidR="009B2788" w:rsidRDefault="009B2788" w:rsidP="009B2788">
      <w:r>
        <w:t>15.12.10-05.06.11 Etna (Crisi libica)</w:t>
      </w:r>
    </w:p>
    <w:p w:rsidR="009B2788" w:rsidRPr="00E605A0" w:rsidRDefault="009B2788" w:rsidP="009B2788">
      <w:pPr>
        <w:rPr>
          <w:lang w:val="en-US"/>
        </w:rPr>
      </w:pPr>
      <w:r w:rsidRPr="00E605A0">
        <w:rPr>
          <w:lang w:val="en-US"/>
        </w:rPr>
        <w:t>04.06.11-06.12.11 A.Doria (Ocean Shield)</w:t>
      </w:r>
    </w:p>
    <w:p w:rsidR="009B2788" w:rsidRPr="00585616" w:rsidRDefault="009B2788" w:rsidP="009B2788">
      <w:pPr>
        <w:rPr>
          <w:lang w:val="en-US"/>
        </w:rPr>
      </w:pPr>
      <w:r w:rsidRPr="00585616">
        <w:rPr>
          <w:lang w:val="en-US"/>
        </w:rPr>
        <w:t>28.11.11-16.03.12 Grecale (Ocean Shield)</w:t>
      </w:r>
    </w:p>
    <w:p w:rsidR="009B2788" w:rsidRDefault="009B2788" w:rsidP="009B2788">
      <w:r>
        <w:t>05.09.12-02.11.12 Maestrale</w:t>
      </w:r>
    </w:p>
    <w:p w:rsidR="009B2788" w:rsidRDefault="009B2788" w:rsidP="009B2788">
      <w:r>
        <w:t xml:space="preserve">23.11.12-06.12.13 San Marco - nave Comando SNMG2) - (07.12.12-08.06.13 Ocean Shield) </w:t>
      </w:r>
    </w:p>
    <w:p w:rsidR="009B2788" w:rsidRDefault="009B2788" w:rsidP="009B2788">
      <w:r>
        <w:t>21.06.13-03.07.13 Aliseo</w:t>
      </w:r>
    </w:p>
    <w:p w:rsidR="009B2788" w:rsidRDefault="009B2788" w:rsidP="009B2788">
      <w:r>
        <w:t>23.09.13-07.10.13 Espero</w:t>
      </w:r>
    </w:p>
    <w:p w:rsidR="009B2788" w:rsidRDefault="009B2788" w:rsidP="009B2788">
      <w:r>
        <w:t>.....11.13-.............  Grecale</w:t>
      </w:r>
    </w:p>
    <w:p w:rsidR="009B2788" w:rsidRDefault="009B2788" w:rsidP="009B2788">
      <w:r>
        <w:t>03.02.15-23.04.15 Aliseo</w:t>
      </w:r>
    </w:p>
    <w:p w:rsidR="009B2788" w:rsidRDefault="009B2788" w:rsidP="009B2788">
      <w:r>
        <w:t>05.11.16-20.11.16 Aviere - Operazione Sea Guardian</w:t>
      </w:r>
    </w:p>
    <w:p w:rsidR="009B2788" w:rsidRDefault="009B2788" w:rsidP="009B2788">
      <w:r>
        <w:t>27.11.16-23.12.16 Sommergibile Prini - Operazione Sea Guardian</w:t>
      </w:r>
    </w:p>
    <w:p w:rsidR="009B2788" w:rsidRDefault="009B2788" w:rsidP="009B2788">
      <w:r>
        <w:t>03.02.17-20.02.17 Aviere - Operazione Sea Guardian</w:t>
      </w:r>
    </w:p>
    <w:p w:rsidR="009B2788" w:rsidRDefault="009B2788" w:rsidP="009B2788">
      <w:r>
        <w:t>10.03.17-25.03.17 Durand De La Peine - Operazione Sea Guardian</w:t>
      </w:r>
    </w:p>
    <w:p w:rsidR="009B2788" w:rsidRDefault="009B2788" w:rsidP="009B2788">
      <w:r>
        <w:t>14.04.17-01.05.17 Sommergibile Longobardo - Operazione Sea Guardian</w:t>
      </w:r>
    </w:p>
    <w:p w:rsidR="009B2788" w:rsidRDefault="009B2788" w:rsidP="009B2788">
      <w:r>
        <w:t>….04.17-02.05.17  Euro - Operazione Sea Guardian</w:t>
      </w:r>
    </w:p>
    <w:p w:rsidR="009B2788" w:rsidRDefault="009B2788" w:rsidP="009B2788">
      <w:r>
        <w:t>28.05.17-11.06.17  Scirocco - Operazione Sea Guardian</w:t>
      </w:r>
    </w:p>
    <w:p w:rsidR="009B2788" w:rsidRDefault="009B2788" w:rsidP="009B2788">
      <w:r>
        <w:t>11.06.17-……..17  Euro - Operazione Sea Guardian</w:t>
      </w:r>
    </w:p>
    <w:p w:rsidR="009B2788" w:rsidRDefault="009B2788" w:rsidP="009B2788">
      <w:r>
        <w:t>03.08.17-20.08.17  Euro - Operazione Sea Guardian</w:t>
      </w:r>
    </w:p>
    <w:p w:rsidR="009B2788" w:rsidRDefault="009B2788" w:rsidP="009B2788">
      <w:r>
        <w:t>……..17-27.11.17  Scirocco - Operazione Sea Guardian</w:t>
      </w:r>
    </w:p>
    <w:p w:rsidR="009B2788" w:rsidRDefault="009B2788" w:rsidP="009B2788">
      <w:r>
        <w:t>27.11.17-11.12.17  Andrea Doria - Operazione Sea Guardian</w:t>
      </w:r>
    </w:p>
    <w:p w:rsidR="009B2788" w:rsidRDefault="009B2788" w:rsidP="009B2788">
      <w:r>
        <w:t xml:space="preserve">08.02.18-04.03.18  Euro - Operazione Sea Guardian </w:t>
      </w:r>
    </w:p>
    <w:p w:rsidR="009B2788" w:rsidRDefault="009B2788" w:rsidP="009B2788">
      <w:r>
        <w:t>23.04.17-16.05.18  Espero - Operazione Sea Guardian</w:t>
      </w:r>
    </w:p>
    <w:p w:rsidR="009B2788" w:rsidRDefault="009B2788" w:rsidP="009B2788">
      <w:r>
        <w:t>27.06.18-17.07.18  Espero - Operazione Sea Guardian</w:t>
      </w:r>
    </w:p>
    <w:p w:rsidR="009B2788" w:rsidRDefault="009B2788" w:rsidP="009B2788">
      <w:r>
        <w:t>06.08.18-10.08.18  Martinengo - Operazione Sea Guardian</w:t>
      </w:r>
    </w:p>
    <w:p w:rsidR="009B2788" w:rsidRDefault="009B2788" w:rsidP="009B2788">
      <w:r>
        <w:t>05.09.18-21.09.18  Espero  - Operazione Sea Guardian</w:t>
      </w:r>
    </w:p>
    <w:p w:rsidR="009B2788" w:rsidRDefault="009B2788" w:rsidP="009B2788">
      <w:r>
        <w:t>01.10.18-29.10.18  Scirocco - Operazione Sea Guardian</w:t>
      </w:r>
    </w:p>
    <w:p w:rsidR="009B2788" w:rsidRDefault="009B2788" w:rsidP="009B2788">
      <w:r>
        <w:t>16.12.19-…06.20   Carabiniere - nave Comando SNMG2</w:t>
      </w:r>
    </w:p>
    <w:p w:rsidR="009B2788" w:rsidRDefault="009B2788" w:rsidP="009B2788"/>
    <w:p w:rsidR="009B2788" w:rsidRDefault="009B2788" w:rsidP="009B2788"/>
    <w:p w:rsidR="009B2788" w:rsidRPr="001B6681" w:rsidRDefault="009B2788" w:rsidP="009B2788">
      <w:pPr>
        <w:ind w:firstLine="2"/>
        <w:rPr>
          <w:b/>
        </w:rPr>
      </w:pPr>
      <w:r w:rsidRPr="001B6681">
        <w:rPr>
          <w:b/>
        </w:rPr>
        <w:t>Aviazione Militare:</w:t>
      </w:r>
    </w:p>
    <w:p w:rsidR="009B2788" w:rsidRDefault="009B2788" w:rsidP="009B2788">
      <w:r>
        <w:t>aerei Awacs a Geilenkirchen con personale italiano</w:t>
      </w:r>
    </w:p>
    <w:p w:rsidR="009B2788" w:rsidRDefault="009B2788" w:rsidP="009B2788"/>
    <w:p w:rsidR="009B2788" w:rsidRDefault="009B2788" w:rsidP="009B2788"/>
    <w:p w:rsidR="009B2788" w:rsidRPr="0038587B" w:rsidRDefault="009B2788" w:rsidP="009B2788">
      <w:pPr>
        <w:rPr>
          <w:sz w:val="28"/>
          <w:szCs w:val="28"/>
        </w:rPr>
      </w:pPr>
      <w:r>
        <w:rPr>
          <w:color w:val="FE18F5"/>
          <w:sz w:val="28"/>
          <w:szCs w:val="28"/>
        </w:rPr>
        <w:t xml:space="preserve">09.10.01-03.11.16 </w:t>
      </w:r>
      <w:r w:rsidRPr="0038587B">
        <w:rPr>
          <w:color w:val="FE18F5"/>
          <w:sz w:val="28"/>
          <w:szCs w:val="28"/>
        </w:rPr>
        <w:t>M</w:t>
      </w:r>
      <w:r w:rsidRPr="0038587B">
        <w:rPr>
          <w:color w:val="FF00FF"/>
          <w:sz w:val="28"/>
          <w:szCs w:val="28"/>
        </w:rPr>
        <w:t>issione Active Endeavour</w:t>
      </w:r>
      <w:r w:rsidRPr="0038587B">
        <w:rPr>
          <w:sz w:val="28"/>
          <w:szCs w:val="28"/>
        </w:rPr>
        <w:t xml:space="preserve"> </w:t>
      </w:r>
    </w:p>
    <w:p w:rsidR="009B2788" w:rsidRPr="00C567E6" w:rsidRDefault="009B2788" w:rsidP="009B2788">
      <w:pPr>
        <w:rPr>
          <w:color w:val="074FFF"/>
          <w:sz w:val="20"/>
          <w:szCs w:val="20"/>
        </w:rPr>
      </w:pPr>
      <w:r w:rsidRPr="00C567E6">
        <w:rPr>
          <w:color w:val="074FFF"/>
          <w:sz w:val="20"/>
          <w:szCs w:val="20"/>
        </w:rPr>
        <w:t xml:space="preserve">Il dispiegamento nel Mediterraneo orientale, a partire dal 9 ottobre 2001, della Forza Navale Permanente della NATO nel Mediterraneo (STANAVFORMED) è stato effettuato a seguito della decisione del Consiglio del Nord Atlantico del 3 ottobre 2001, relativa all’applicazione dell’articolo 5 del Trattato di Washington, in conseguenza degli avvenimenti dell’11 settembre. Compito della missione è quello di monitorare il flusso del traffico delle merci via mare nella regione, stabilendo contatti con le navi mercantili che vi transitano </w:t>
      </w:r>
    </w:p>
    <w:p w:rsidR="009B2788" w:rsidRDefault="009B2788" w:rsidP="009B2788"/>
    <w:p w:rsidR="009B2788" w:rsidRDefault="009B2788" w:rsidP="009B2788">
      <w:r>
        <w:t>La Task Force Endeavour è composta da navi appartenenti alla SNMG2  in alternativa con la SNMG1 e in caso di necessità dalla SNMCMG 1-2.</w:t>
      </w:r>
    </w:p>
    <w:p w:rsidR="009B2788" w:rsidRDefault="009B2788" w:rsidP="009B2788"/>
    <w:p w:rsidR="009B2788" w:rsidRDefault="009B2788" w:rsidP="009B2788">
      <w:r>
        <w:t>Altre navi che hanno partecipato alla Missione Active Endeavour:</w:t>
      </w:r>
    </w:p>
    <w:p w:rsidR="009B2788" w:rsidRDefault="009B2788" w:rsidP="009B2788">
      <w:r>
        <w:t>05.02.07-08.03.07 Sommergibile Todaro</w:t>
      </w:r>
      <w:r>
        <w:tab/>
      </w:r>
      <w:r>
        <w:tab/>
      </w:r>
      <w:r>
        <w:tab/>
      </w:r>
      <w:r>
        <w:tab/>
      </w:r>
      <w:r>
        <w:tab/>
        <w:t xml:space="preserve">  </w:t>
      </w:r>
    </w:p>
    <w:p w:rsidR="009B2788" w:rsidRDefault="009B2788" w:rsidP="009B2788">
      <w:r>
        <w:t>….07.07-….07.07 Artigliere</w:t>
      </w:r>
      <w:r>
        <w:tab/>
      </w:r>
      <w:r>
        <w:tab/>
      </w:r>
      <w:r>
        <w:tab/>
      </w:r>
      <w:r>
        <w:tab/>
      </w:r>
      <w:r>
        <w:tab/>
      </w:r>
      <w:r>
        <w:tab/>
      </w:r>
    </w:p>
    <w:p w:rsidR="009B2788" w:rsidRDefault="009B2788" w:rsidP="009B2788">
      <w:r>
        <w:t>13.11.07-….12.07 Artigliere</w:t>
      </w:r>
      <w:r>
        <w:tab/>
      </w:r>
      <w:r>
        <w:tab/>
      </w:r>
      <w:r>
        <w:tab/>
      </w:r>
      <w:r>
        <w:tab/>
      </w:r>
      <w:r>
        <w:tab/>
      </w:r>
      <w:r>
        <w:tab/>
      </w:r>
    </w:p>
    <w:p w:rsidR="009B2788" w:rsidRDefault="009B2788" w:rsidP="009B2788">
      <w:r>
        <w:t xml:space="preserve">09.01.08-31.01.08 Sommergibile Scire </w:t>
      </w:r>
    </w:p>
    <w:p w:rsidR="009B2788" w:rsidRDefault="009B2788" w:rsidP="009B2788">
      <w:r>
        <w:t>….02.08-….05.08 Bersagliere</w:t>
      </w:r>
      <w:r>
        <w:tab/>
      </w:r>
      <w:r>
        <w:tab/>
      </w:r>
      <w:r>
        <w:tab/>
      </w:r>
      <w:r>
        <w:tab/>
      </w:r>
      <w:r>
        <w:tab/>
      </w:r>
    </w:p>
    <w:p w:rsidR="009B2788" w:rsidRDefault="009B2788" w:rsidP="009B2788">
      <w:r>
        <w:t>06.02.08-28.02.08 Sommergibile Todaro</w:t>
      </w:r>
    </w:p>
    <w:p w:rsidR="009B2788" w:rsidRDefault="009B2788" w:rsidP="009B2788">
      <w:r>
        <w:t xml:space="preserve">….02.08-….07.08 Euro </w:t>
      </w:r>
    </w:p>
    <w:p w:rsidR="009B2788" w:rsidRDefault="009B2788" w:rsidP="009B2788">
      <w:r>
        <w:t xml:space="preserve">01.05.08-02.08.08 Granatiere </w:t>
      </w:r>
      <w:r>
        <w:tab/>
      </w:r>
      <w:r>
        <w:tab/>
      </w:r>
      <w:r>
        <w:tab/>
      </w:r>
      <w:r>
        <w:tab/>
      </w:r>
      <w:r>
        <w:tab/>
      </w:r>
      <w:r>
        <w:tab/>
      </w:r>
    </w:p>
    <w:p w:rsidR="009B2788" w:rsidRDefault="009B2788" w:rsidP="009B2788">
      <w:r>
        <w:t>03.07.08-19.07.08 Sommergibile Longobardo</w:t>
      </w:r>
    </w:p>
    <w:p w:rsidR="009B2788" w:rsidRDefault="009B2788" w:rsidP="009B2788">
      <w:r>
        <w:t>04.07.08-.............. Durand de la Penne</w:t>
      </w:r>
    </w:p>
    <w:p w:rsidR="009B2788" w:rsidRDefault="009B2788" w:rsidP="009B2788">
      <w:r>
        <w:t xml:space="preserve">02.08.08-23.10.08 Aviere </w:t>
      </w:r>
      <w:r>
        <w:tab/>
      </w:r>
      <w:r>
        <w:tab/>
      </w:r>
      <w:r>
        <w:tab/>
      </w:r>
      <w:r>
        <w:tab/>
      </w:r>
      <w:r>
        <w:tab/>
      </w:r>
      <w:r>
        <w:tab/>
      </w:r>
      <w:r>
        <w:tab/>
      </w:r>
    </w:p>
    <w:p w:rsidR="009B2788" w:rsidRDefault="009B2788" w:rsidP="009B2788">
      <w:r>
        <w:t xml:space="preserve">12.10.08-31.12.08 Artigliere </w:t>
      </w:r>
      <w:r>
        <w:tab/>
      </w:r>
      <w:r>
        <w:tab/>
      </w:r>
      <w:r>
        <w:tab/>
      </w:r>
      <w:r>
        <w:tab/>
      </w:r>
      <w:r>
        <w:tab/>
      </w:r>
      <w:r>
        <w:tab/>
      </w:r>
    </w:p>
    <w:p w:rsidR="009B2788" w:rsidRDefault="009B2788" w:rsidP="009B2788">
      <w:r>
        <w:t xml:space="preserve">14.11.08-05.12.08 Sommergibile Pelosi </w:t>
      </w:r>
    </w:p>
    <w:p w:rsidR="009B2788" w:rsidRDefault="009B2788" w:rsidP="009B2788">
      <w:r>
        <w:t xml:space="preserve">….02.09-….02.09 Sommergibile Pelosi </w:t>
      </w:r>
      <w:r>
        <w:tab/>
      </w:r>
      <w:r>
        <w:tab/>
      </w:r>
      <w:r>
        <w:tab/>
      </w:r>
      <w:r>
        <w:tab/>
      </w:r>
      <w:r>
        <w:tab/>
      </w:r>
    </w:p>
    <w:p w:rsidR="009B2788" w:rsidRDefault="009B2788" w:rsidP="009B2788">
      <w:r>
        <w:t xml:space="preserve">01.03.09-….04.09 Aliseo </w:t>
      </w:r>
    </w:p>
    <w:p w:rsidR="009B2788" w:rsidRDefault="009B2788" w:rsidP="009B2788">
      <w:r>
        <w:t xml:space="preserve">….03.09-….04.09 Sommergibile Prini </w:t>
      </w:r>
    </w:p>
    <w:p w:rsidR="009B2788" w:rsidRDefault="009B2788" w:rsidP="009B2788">
      <w:r>
        <w:t xml:space="preserve">14.11.09-….12.09 Aviere </w:t>
      </w:r>
    </w:p>
    <w:p w:rsidR="009B2788" w:rsidRDefault="009B2788" w:rsidP="009B2788">
      <w:r>
        <w:t xml:space="preserve">15.11.09-07.12.09 Sommergibile Prini </w:t>
      </w:r>
    </w:p>
    <w:p w:rsidR="009B2788" w:rsidRDefault="009B2788" w:rsidP="009B2788">
      <w:r>
        <w:t xml:space="preserve">05.05.10-15.06.10 Bersagliere </w:t>
      </w:r>
    </w:p>
    <w:p w:rsidR="009B2788" w:rsidRDefault="009B2788" w:rsidP="009B2788">
      <w:r>
        <w:t xml:space="preserve">23.05.10-12.06.10 Sommergibile Prini </w:t>
      </w:r>
    </w:p>
    <w:p w:rsidR="009B2788" w:rsidRDefault="009B2788" w:rsidP="009B2788">
      <w:r>
        <w:t>20.09.10-22.11.10 Aviere</w:t>
      </w:r>
    </w:p>
    <w:p w:rsidR="009B2788" w:rsidRDefault="009B2788" w:rsidP="009B2788">
      <w:r>
        <w:t>02.11.10-19.11.10 Comandante Bettica</w:t>
      </w:r>
    </w:p>
    <w:p w:rsidR="009B2788" w:rsidRDefault="009B2788" w:rsidP="009B2788">
      <w:r>
        <w:t xml:space="preserve">04.11.10-13.12.10 Espero </w:t>
      </w:r>
    </w:p>
    <w:p w:rsidR="009B2788" w:rsidRDefault="009B2788" w:rsidP="009B2788">
      <w:r>
        <w:t>15.11.10-05.12.10</w:t>
      </w:r>
      <w:r w:rsidRPr="00F022FB">
        <w:t xml:space="preserve"> </w:t>
      </w:r>
      <w:r>
        <w:t>Sommergibile Todaro</w:t>
      </w:r>
    </w:p>
    <w:p w:rsidR="009B2788" w:rsidRDefault="009B2788" w:rsidP="009B2788">
      <w:r>
        <w:t xml:space="preserve">08.02.11-16.03.11 Euro </w:t>
      </w:r>
    </w:p>
    <w:p w:rsidR="009B2788" w:rsidRDefault="009B2788" w:rsidP="009B2788">
      <w:r>
        <w:t xml:space="preserve">21.03.11-02.04.11 Sommergibile Todaro </w:t>
      </w:r>
    </w:p>
    <w:p w:rsidR="009B2788" w:rsidRDefault="009B2788" w:rsidP="009B2788">
      <w:r>
        <w:t xml:space="preserve">23.03.11-29.03.11 Euro </w:t>
      </w:r>
    </w:p>
    <w:p w:rsidR="009B2788" w:rsidRDefault="009B2788" w:rsidP="009B2788">
      <w:r>
        <w:t xml:space="preserve">06.04.11-05.05.11 Aviere </w:t>
      </w:r>
    </w:p>
    <w:p w:rsidR="009B2788" w:rsidRDefault="009B2788" w:rsidP="009B2788">
      <w:r>
        <w:t>04.06.11-06.12.11 A.Doria</w:t>
      </w:r>
    </w:p>
    <w:p w:rsidR="009B2788" w:rsidRDefault="009B2788" w:rsidP="009B2788">
      <w:r>
        <w:t>28.11.11-09.01.12 Grecale</w:t>
      </w:r>
    </w:p>
    <w:p w:rsidR="009B2788" w:rsidRDefault="009B2788" w:rsidP="009B2788">
      <w:r>
        <w:t xml:space="preserve">08.02.12-14.03.12 Sommergibile Longobardo </w:t>
      </w:r>
    </w:p>
    <w:p w:rsidR="009B2788" w:rsidRDefault="009B2788" w:rsidP="009B2788">
      <w:r>
        <w:t xml:space="preserve">27.06.13-26.09.13 Aliseo </w:t>
      </w:r>
    </w:p>
    <w:p w:rsidR="009B2788" w:rsidRDefault="009B2788" w:rsidP="009B2788">
      <w:r>
        <w:t>.....07.13-.....08.13 Sommergibile Gazzana</w:t>
      </w:r>
    </w:p>
    <w:p w:rsidR="009B2788" w:rsidRDefault="009B2788" w:rsidP="009B2788">
      <w:r>
        <w:t>.....11.13- ............  Sommergibile Scire</w:t>
      </w:r>
    </w:p>
    <w:p w:rsidR="009B2788" w:rsidRDefault="009B2788" w:rsidP="009B2788">
      <w:r>
        <w:t>.....01.15-….03.15 Sommergibile Prini</w:t>
      </w:r>
    </w:p>
    <w:p w:rsidR="009B2788" w:rsidRDefault="009B2788" w:rsidP="009B2788">
      <w:r>
        <w:t>03.02.15-12.04.15 Aliseo</w:t>
      </w:r>
    </w:p>
    <w:p w:rsidR="009B2788" w:rsidRDefault="009B2788" w:rsidP="009B2788">
      <w:r>
        <w:t xml:space="preserve">20.07.15-08.08.15 Bersagliere </w:t>
      </w:r>
    </w:p>
    <w:p w:rsidR="009B2788" w:rsidRDefault="009B2788" w:rsidP="009B2788">
      <w:r>
        <w:t>08.08.15-28.08.15 Euro</w:t>
      </w:r>
    </w:p>
    <w:p w:rsidR="009B2788" w:rsidRDefault="009B2788" w:rsidP="009B2788">
      <w:r>
        <w:t>26.09.15-28.09.15 Grecale</w:t>
      </w:r>
    </w:p>
    <w:p w:rsidR="009B2788" w:rsidRDefault="009B2788" w:rsidP="009B2788">
      <w:r>
        <w:t>28.09.15-06.10.15 Aliseo</w:t>
      </w:r>
    </w:p>
    <w:p w:rsidR="009B2788" w:rsidRDefault="009B2788" w:rsidP="009B2788">
      <w:r>
        <w:t>23.01.16-….05.16 Libeccio</w:t>
      </w:r>
    </w:p>
    <w:p w:rsidR="009B2788" w:rsidRDefault="009B2788" w:rsidP="009B2788">
      <w:r>
        <w:t>….05.16-….07.16 Aliseo</w:t>
      </w:r>
    </w:p>
    <w:p w:rsidR="009B2788" w:rsidRDefault="009B2788" w:rsidP="009B2788">
      <w:r>
        <w:t>….08.16-……..16 Carabiniere</w:t>
      </w:r>
    </w:p>
    <w:p w:rsidR="009B2788" w:rsidRDefault="009B2788" w:rsidP="009B2788">
      <w:r>
        <w:t>14.09.16-27.09.16 Fasan</w:t>
      </w:r>
    </w:p>
    <w:p w:rsidR="009B2788" w:rsidRDefault="009B2788" w:rsidP="009B2788"/>
    <w:p w:rsidR="009B2788" w:rsidRDefault="009B2788" w:rsidP="009B2788">
      <w:r>
        <w:t xml:space="preserve">03.11.16 termina Active Endeavour e inizia  </w:t>
      </w:r>
      <w:r w:rsidRPr="00C14BEA">
        <w:rPr>
          <w:color w:val="FF00FF"/>
        </w:rPr>
        <w:t>Operazione Sea Guardian</w:t>
      </w:r>
      <w:r>
        <w:rPr>
          <w:color w:val="FF00FF"/>
        </w:rPr>
        <w:t xml:space="preserve"> </w:t>
      </w:r>
      <w:r w:rsidRPr="00EA36EA">
        <w:rPr>
          <w:color w:val="538135" w:themeColor="accent6" w:themeShade="BF"/>
          <w:sz w:val="18"/>
          <w:szCs w:val="18"/>
        </w:rPr>
        <w:t>(N° 310)</w:t>
      </w:r>
    </w:p>
    <w:p w:rsidR="009B2788" w:rsidRDefault="009B2788" w:rsidP="009B2788"/>
    <w:p w:rsidR="009B2788" w:rsidRPr="001D79A3" w:rsidRDefault="009B2788" w:rsidP="009B2788">
      <w:pPr>
        <w:rPr>
          <w:b/>
          <w:color w:val="FF0000"/>
          <w:sz w:val="18"/>
          <w:szCs w:val="18"/>
        </w:rPr>
      </w:pPr>
      <w:r w:rsidRPr="001D79A3">
        <w:rPr>
          <w:b/>
          <w:color w:val="FF0000"/>
          <w:sz w:val="18"/>
          <w:szCs w:val="18"/>
        </w:rPr>
        <w:t>Buste intestate:</w:t>
      </w:r>
    </w:p>
    <w:p w:rsidR="009B2788" w:rsidRDefault="009B2788" w:rsidP="009B2788">
      <w:pPr>
        <w:rPr>
          <w:sz w:val="18"/>
          <w:szCs w:val="18"/>
        </w:rPr>
      </w:pPr>
      <w:r w:rsidRPr="001D79A3">
        <w:rPr>
          <w:sz w:val="18"/>
          <w:szCs w:val="18"/>
        </w:rPr>
        <w:t>NAVE LIBECCIO</w:t>
      </w:r>
    </w:p>
    <w:p w:rsidR="009B2788" w:rsidRPr="00857ABE" w:rsidRDefault="009B2788" w:rsidP="009B2788">
      <w:pPr>
        <w:rPr>
          <w:b/>
          <w:color w:val="FF0000"/>
          <w:sz w:val="18"/>
          <w:szCs w:val="18"/>
        </w:rPr>
      </w:pPr>
      <w:r w:rsidRPr="00857ABE">
        <w:rPr>
          <w:b/>
          <w:color w:val="FF0000"/>
          <w:sz w:val="18"/>
          <w:szCs w:val="18"/>
        </w:rPr>
        <w:t>Timbri amministrativi:</w:t>
      </w:r>
    </w:p>
    <w:p w:rsidR="009B2788" w:rsidRPr="00857ABE" w:rsidRDefault="009B2788" w:rsidP="009B2788">
      <w:pPr>
        <w:rPr>
          <w:sz w:val="18"/>
          <w:szCs w:val="18"/>
          <w:lang w:val="en-US"/>
        </w:rPr>
      </w:pPr>
      <w:r w:rsidRPr="00857ABE">
        <w:rPr>
          <w:sz w:val="18"/>
          <w:szCs w:val="18"/>
          <w:lang w:val="en-US"/>
        </w:rPr>
        <w:lastRenderedPageBreak/>
        <w:t xml:space="preserve">COMSNMG2 Command </w:t>
      </w:r>
      <w:r w:rsidRPr="00857ABE">
        <w:rPr>
          <w:sz w:val="18"/>
          <w:szCs w:val="18"/>
          <w:lang w:val="en-GB"/>
        </w:rPr>
        <w:t>Standing NATO Maritime Group 2</w:t>
      </w:r>
    </w:p>
    <w:p w:rsidR="009B2788" w:rsidRPr="00D3713B" w:rsidRDefault="009B2788" w:rsidP="009B2788">
      <w:pPr>
        <w:rPr>
          <w:b/>
          <w:color w:val="FF0000"/>
          <w:sz w:val="18"/>
          <w:szCs w:val="18"/>
        </w:rPr>
      </w:pPr>
      <w:r w:rsidRPr="00D3713B">
        <w:rPr>
          <w:b/>
          <w:color w:val="FF0000"/>
          <w:sz w:val="18"/>
          <w:szCs w:val="18"/>
        </w:rPr>
        <w:t>Timbri navi:</w:t>
      </w:r>
    </w:p>
    <w:p w:rsidR="009B2788" w:rsidRPr="001368A4" w:rsidRDefault="009B2788" w:rsidP="009B2788">
      <w:pPr>
        <w:rPr>
          <w:sz w:val="18"/>
          <w:szCs w:val="18"/>
        </w:rPr>
      </w:pPr>
      <w:r w:rsidRPr="001368A4">
        <w:rPr>
          <w:sz w:val="18"/>
          <w:szCs w:val="18"/>
        </w:rPr>
        <w:t>NAVE AVIERE</w:t>
      </w:r>
    </w:p>
    <w:p w:rsidR="009B2788" w:rsidRPr="001368A4" w:rsidRDefault="009B2788" w:rsidP="009B2788">
      <w:pPr>
        <w:rPr>
          <w:sz w:val="18"/>
          <w:szCs w:val="18"/>
        </w:rPr>
      </w:pPr>
      <w:r w:rsidRPr="001368A4">
        <w:rPr>
          <w:sz w:val="18"/>
          <w:szCs w:val="18"/>
        </w:rPr>
        <w:t>NAVE VESUVIO</w:t>
      </w:r>
    </w:p>
    <w:p w:rsidR="009B2788" w:rsidRPr="001368A4" w:rsidRDefault="009B2788" w:rsidP="009B2788">
      <w:pPr>
        <w:rPr>
          <w:sz w:val="18"/>
          <w:szCs w:val="18"/>
        </w:rPr>
      </w:pPr>
      <w:r w:rsidRPr="001368A4">
        <w:rPr>
          <w:sz w:val="18"/>
          <w:szCs w:val="18"/>
        </w:rPr>
        <w:t>NAVE COMANDANTE BETTICA</w:t>
      </w:r>
    </w:p>
    <w:p w:rsidR="009B2788" w:rsidRDefault="009B2788" w:rsidP="009B2788">
      <w:pPr>
        <w:rPr>
          <w:sz w:val="18"/>
          <w:szCs w:val="18"/>
        </w:rPr>
      </w:pPr>
      <w:r w:rsidRPr="001368A4">
        <w:rPr>
          <w:sz w:val="18"/>
          <w:szCs w:val="18"/>
        </w:rPr>
        <w:t>NAVE MAESTRALE</w:t>
      </w:r>
    </w:p>
    <w:p w:rsidR="009B2788" w:rsidRPr="001368A4" w:rsidRDefault="009B2788" w:rsidP="009B2788">
      <w:pPr>
        <w:rPr>
          <w:sz w:val="18"/>
          <w:szCs w:val="18"/>
        </w:rPr>
      </w:pPr>
      <w:r>
        <w:rPr>
          <w:sz w:val="18"/>
          <w:szCs w:val="18"/>
        </w:rPr>
        <w:t>NAVE ESPERO</w:t>
      </w:r>
    </w:p>
    <w:p w:rsidR="009B2788" w:rsidRDefault="009B2788" w:rsidP="009B2788">
      <w:pPr>
        <w:rPr>
          <w:sz w:val="18"/>
          <w:szCs w:val="18"/>
        </w:rPr>
      </w:pPr>
      <w:r w:rsidRPr="001368A4">
        <w:rPr>
          <w:sz w:val="18"/>
          <w:szCs w:val="18"/>
        </w:rPr>
        <w:t>NAVE ZEFFIRO</w:t>
      </w:r>
    </w:p>
    <w:p w:rsidR="009B2788" w:rsidRDefault="009B2788" w:rsidP="009B2788">
      <w:pPr>
        <w:rPr>
          <w:sz w:val="18"/>
          <w:szCs w:val="18"/>
        </w:rPr>
      </w:pPr>
      <w:r>
        <w:rPr>
          <w:sz w:val="18"/>
          <w:szCs w:val="18"/>
        </w:rPr>
        <w:t>NAVE LIBECCIO</w:t>
      </w:r>
    </w:p>
    <w:p w:rsidR="009B2788" w:rsidRDefault="009B2788" w:rsidP="009B2788">
      <w:pPr>
        <w:rPr>
          <w:sz w:val="18"/>
          <w:szCs w:val="18"/>
        </w:rPr>
      </w:pPr>
      <w:r>
        <w:rPr>
          <w:sz w:val="18"/>
          <w:szCs w:val="18"/>
        </w:rPr>
        <w:t>NAVE ETNA</w:t>
      </w:r>
    </w:p>
    <w:p w:rsidR="009B2788" w:rsidRDefault="009B2788" w:rsidP="009B2788">
      <w:pPr>
        <w:rPr>
          <w:sz w:val="18"/>
          <w:szCs w:val="18"/>
        </w:rPr>
      </w:pPr>
      <w:r>
        <w:rPr>
          <w:sz w:val="18"/>
          <w:szCs w:val="18"/>
        </w:rPr>
        <w:t>NAVE BERSAGLIERE</w:t>
      </w:r>
    </w:p>
    <w:p w:rsidR="009B2788" w:rsidRDefault="009B2788" w:rsidP="009B2788">
      <w:pPr>
        <w:rPr>
          <w:sz w:val="18"/>
          <w:szCs w:val="18"/>
        </w:rPr>
      </w:pPr>
      <w:r>
        <w:rPr>
          <w:sz w:val="18"/>
          <w:szCs w:val="18"/>
        </w:rPr>
        <w:t>NAVE DURAND DE LA PENNE</w:t>
      </w:r>
    </w:p>
    <w:p w:rsidR="009B2788" w:rsidRPr="001368A4" w:rsidRDefault="009B2788" w:rsidP="009B2788">
      <w:pPr>
        <w:rPr>
          <w:sz w:val="18"/>
          <w:szCs w:val="18"/>
        </w:rPr>
      </w:pPr>
      <w:r>
        <w:rPr>
          <w:sz w:val="18"/>
          <w:szCs w:val="18"/>
        </w:rPr>
        <w:t>NAVE “LUIGI DURAND DE LA PENNE”</w:t>
      </w:r>
    </w:p>
    <w:p w:rsidR="009B2788" w:rsidRDefault="009B2788" w:rsidP="009B2788">
      <w:pPr>
        <w:rPr>
          <w:sz w:val="18"/>
          <w:szCs w:val="18"/>
        </w:rPr>
      </w:pPr>
      <w:r w:rsidRPr="001368A4">
        <w:rPr>
          <w:sz w:val="18"/>
          <w:szCs w:val="18"/>
        </w:rPr>
        <w:t>FREGATA A/S GRECALE F.571</w:t>
      </w:r>
    </w:p>
    <w:p w:rsidR="009B2788" w:rsidRDefault="009B2788" w:rsidP="009B2788">
      <w:pPr>
        <w:rPr>
          <w:sz w:val="18"/>
          <w:szCs w:val="18"/>
        </w:rPr>
      </w:pPr>
      <w:r>
        <w:rPr>
          <w:sz w:val="18"/>
          <w:szCs w:val="18"/>
        </w:rPr>
        <w:t>SOMMERGIBILE “Salvatore PELOSI”</w:t>
      </w:r>
    </w:p>
    <w:p w:rsidR="009B2788" w:rsidRPr="001368A4" w:rsidRDefault="009B2788" w:rsidP="009B2788">
      <w:pPr>
        <w:rPr>
          <w:sz w:val="18"/>
          <w:szCs w:val="18"/>
        </w:rPr>
      </w:pPr>
      <w:r>
        <w:rPr>
          <w:sz w:val="18"/>
          <w:szCs w:val="18"/>
        </w:rPr>
        <w:t>SOMMERGIBILE “G.PRINI” (su una o su due righe)</w:t>
      </w:r>
    </w:p>
    <w:p w:rsidR="009B2788" w:rsidRDefault="009B2788" w:rsidP="009B2788"/>
    <w:p w:rsidR="009B2788" w:rsidRDefault="009B2788" w:rsidP="009B2788">
      <w:r>
        <w:rPr>
          <w:b/>
        </w:rPr>
        <w:t xml:space="preserve">143) </w:t>
      </w:r>
      <w:r w:rsidRPr="00DF56C8">
        <w:rPr>
          <w:b/>
          <w:sz w:val="28"/>
          <w:szCs w:val="28"/>
        </w:rPr>
        <w:t>Cambogia</w:t>
      </w:r>
      <w:r>
        <w:tab/>
        <w:t xml:space="preserve">23.07.92-22.07.93  </w:t>
      </w:r>
      <w:r>
        <w:rPr>
          <w:color w:val="FF00FF"/>
        </w:rPr>
        <w:t>Missione OMI-UNTAC</w:t>
      </w:r>
      <w:r>
        <w:t xml:space="preserve"> (UN Transitional Authoriti in Cambodia)  MM,AM,CC  </w:t>
      </w:r>
    </w:p>
    <w:p w:rsidR="009B2788" w:rsidRPr="003D0C27" w:rsidRDefault="009B2788" w:rsidP="009B2788">
      <w:pPr>
        <w:jc w:val="both"/>
        <w:rPr>
          <w:color w:val="0549FF"/>
          <w:sz w:val="18"/>
          <w:szCs w:val="18"/>
        </w:rPr>
      </w:pPr>
      <w:r w:rsidRPr="003D0C27">
        <w:rPr>
          <w:color w:val="0549FF"/>
          <w:sz w:val="18"/>
          <w:szCs w:val="18"/>
        </w:rPr>
        <w:t>L'UN</w:t>
      </w:r>
      <w:r w:rsidRPr="003D0C27">
        <w:rPr>
          <w:bCs/>
          <w:color w:val="0549FF"/>
          <w:sz w:val="18"/>
          <w:szCs w:val="18"/>
        </w:rPr>
        <w:t>TAC</w:t>
      </w:r>
      <w:r w:rsidRPr="003D0C27">
        <w:rPr>
          <w:color w:val="0549FF"/>
          <w:sz w:val="18"/>
          <w:szCs w:val="18"/>
        </w:rPr>
        <w:t>  è stata una missione di pace ed una amministrazione provvisoria della Cambogia da parte di un contingente militare-civile dell'ONU. La missione venne decisa il 28 febbraio 1992 dal Consiglio di Sicurezza con la risoluzione 745 al fine di soppiantare la precedente missione di pace UNAMIC. Il mandato dell'</w:t>
      </w:r>
      <w:r w:rsidRPr="003D0C27">
        <w:rPr>
          <w:b/>
          <w:bCs/>
          <w:color w:val="0549FF"/>
          <w:sz w:val="18"/>
          <w:szCs w:val="18"/>
        </w:rPr>
        <w:t>UNAMIC</w:t>
      </w:r>
      <w:r w:rsidRPr="003D0C27">
        <w:rPr>
          <w:color w:val="0549FF"/>
          <w:sz w:val="18"/>
          <w:szCs w:val="18"/>
        </w:rPr>
        <w:t> </w:t>
      </w:r>
      <w:r w:rsidRPr="00D06F4D">
        <w:rPr>
          <w:color w:val="0048FF"/>
          <w:sz w:val="18"/>
          <w:szCs w:val="18"/>
          <w:shd w:val="clear" w:color="auto" w:fill="FFFFFF"/>
        </w:rPr>
        <w:t>( United Nations Advanced Mission in Cambogia)</w:t>
      </w:r>
      <w:r>
        <w:rPr>
          <w:color w:val="0048FF"/>
          <w:sz w:val="18"/>
          <w:szCs w:val="18"/>
          <w:shd w:val="clear" w:color="auto" w:fill="FFFFFF"/>
        </w:rPr>
        <w:t xml:space="preserve"> </w:t>
      </w:r>
      <w:r w:rsidRPr="003D0C27">
        <w:rPr>
          <w:color w:val="0549FF"/>
          <w:sz w:val="18"/>
          <w:szCs w:val="18"/>
        </w:rPr>
        <w:t>era quello di amministrare il territorio cambogiano in un periodo necessario a stabilizzare il paese, garantire l'ordine e la legge, indire democratiche elezioni e garantire il rispetto degli accordi di pace tra i partiti della Cambogia</w:t>
      </w:r>
      <w:r>
        <w:rPr>
          <w:color w:val="0549FF"/>
          <w:sz w:val="18"/>
          <w:szCs w:val="18"/>
        </w:rPr>
        <w:t>.</w:t>
      </w:r>
    </w:p>
    <w:p w:rsidR="009B2788" w:rsidRPr="003D0C27" w:rsidRDefault="009B2788" w:rsidP="009B2788"/>
    <w:p w:rsidR="009B2788" w:rsidRPr="00F65C19" w:rsidRDefault="009B2788" w:rsidP="009B2788">
      <w:r w:rsidRPr="00E605A0">
        <w:t xml:space="preserve">Reparto Carabinieri UNTAC - Comandante: Magg. </w:t>
      </w:r>
      <w:r w:rsidRPr="00F65C19">
        <w:t>CC Umberto Rocca</w:t>
      </w:r>
    </w:p>
    <w:p w:rsidR="009B2788" w:rsidRPr="00F65C19" w:rsidRDefault="009B2788" w:rsidP="009B2788"/>
    <w:p w:rsidR="009B2788" w:rsidRPr="003D0C27" w:rsidRDefault="009B2788" w:rsidP="009B2788">
      <w:r w:rsidRPr="003D0C27">
        <w:t>-- a Bangkok : 1 Addetto Aeronautico, 1 Navale e 1 Militare</w:t>
      </w:r>
    </w:p>
    <w:p w:rsidR="009B2788" w:rsidRPr="003D0C27" w:rsidRDefault="009B2788" w:rsidP="009B2788">
      <w:pPr>
        <w:spacing w:line="336" w:lineRule="atLeast"/>
        <w:jc w:val="both"/>
        <w:rPr>
          <w:color w:val="000000"/>
        </w:rPr>
      </w:pPr>
      <w:r w:rsidRPr="003D0C27">
        <w:t xml:space="preserve">-- </w:t>
      </w:r>
      <w:r w:rsidRPr="003D0C27">
        <w:rPr>
          <w:color w:val="000000"/>
        </w:rPr>
        <w:t xml:space="preserve">a </w:t>
      </w:r>
      <w:r w:rsidRPr="003D0C27">
        <w:rPr>
          <w:iCs/>
          <w:color w:val="000000"/>
        </w:rPr>
        <w:t>Kampot:</w:t>
      </w:r>
      <w:r w:rsidRPr="003D0C27">
        <w:rPr>
          <w:color w:val="000000"/>
        </w:rPr>
        <w:t xml:space="preserve">  1 ufficiale (Magg. Umberto Rocca) e 7  sottufficiali dei carabinieri </w:t>
      </w:r>
    </w:p>
    <w:p w:rsidR="009B2788" w:rsidRPr="003D0C27" w:rsidRDefault="009B2788" w:rsidP="009B2788">
      <w:pPr>
        <w:spacing w:line="336" w:lineRule="atLeast"/>
        <w:jc w:val="both"/>
        <w:rPr>
          <w:color w:val="000000"/>
        </w:rPr>
      </w:pPr>
      <w:r w:rsidRPr="003D0C27">
        <w:rPr>
          <w:color w:val="000000"/>
        </w:rPr>
        <w:t xml:space="preserve">-- a </w:t>
      </w:r>
      <w:r w:rsidRPr="003D0C27">
        <w:rPr>
          <w:iCs/>
          <w:color w:val="000000"/>
        </w:rPr>
        <w:t>Preah Vihear</w:t>
      </w:r>
      <w:r w:rsidRPr="003D0C27">
        <w:rPr>
          <w:color w:val="000000"/>
        </w:rPr>
        <w:t xml:space="preserve"> : 1 ufficiale e 9 unità</w:t>
      </w:r>
    </w:p>
    <w:p w:rsidR="009B2788" w:rsidRPr="003D0C27" w:rsidRDefault="009B2788" w:rsidP="009B2788">
      <w:pPr>
        <w:spacing w:line="336" w:lineRule="atLeast"/>
        <w:jc w:val="both"/>
        <w:rPr>
          <w:color w:val="000000"/>
        </w:rPr>
      </w:pPr>
      <w:r w:rsidRPr="003D0C27">
        <w:rPr>
          <w:color w:val="000000"/>
        </w:rPr>
        <w:t xml:space="preserve">-- a </w:t>
      </w:r>
      <w:r w:rsidRPr="003D0C27">
        <w:rPr>
          <w:iCs/>
          <w:color w:val="000000"/>
        </w:rPr>
        <w:t>Takev</w:t>
      </w:r>
      <w:r w:rsidRPr="003D0C27">
        <w:rPr>
          <w:color w:val="000000"/>
        </w:rPr>
        <w:t xml:space="preserve"> : 9 unità</w:t>
      </w:r>
    </w:p>
    <w:p w:rsidR="009B2788" w:rsidRPr="003D0C27" w:rsidRDefault="009B2788" w:rsidP="009B2788">
      <w:pPr>
        <w:spacing w:line="336" w:lineRule="atLeast"/>
        <w:jc w:val="both"/>
        <w:rPr>
          <w:color w:val="000000"/>
        </w:rPr>
      </w:pPr>
      <w:r w:rsidRPr="003D0C27">
        <w:rPr>
          <w:color w:val="000000"/>
        </w:rPr>
        <w:t xml:space="preserve">-- a </w:t>
      </w:r>
      <w:r w:rsidRPr="003D0C27">
        <w:rPr>
          <w:iCs/>
          <w:color w:val="000000"/>
        </w:rPr>
        <w:t>Stung Treng</w:t>
      </w:r>
      <w:r w:rsidRPr="003D0C27">
        <w:rPr>
          <w:color w:val="000000"/>
        </w:rPr>
        <w:t xml:space="preserve"> : 8 unità  </w:t>
      </w:r>
    </w:p>
    <w:p w:rsidR="009B2788" w:rsidRPr="003D0C27" w:rsidRDefault="009B2788" w:rsidP="009B2788">
      <w:pPr>
        <w:spacing w:line="336" w:lineRule="atLeast"/>
        <w:jc w:val="both"/>
        <w:rPr>
          <w:color w:val="000000"/>
        </w:rPr>
      </w:pPr>
      <w:r w:rsidRPr="003D0C27">
        <w:rPr>
          <w:color w:val="000000"/>
        </w:rPr>
        <w:t xml:space="preserve">-- a </w:t>
      </w:r>
      <w:r w:rsidRPr="003D0C27">
        <w:rPr>
          <w:iCs/>
          <w:color w:val="000000"/>
        </w:rPr>
        <w:t>Retana Kiri : 8 unità</w:t>
      </w:r>
    </w:p>
    <w:p w:rsidR="009B2788" w:rsidRPr="003D0C27" w:rsidRDefault="009B2788" w:rsidP="009B2788">
      <w:pPr>
        <w:spacing w:line="336" w:lineRule="atLeast"/>
        <w:jc w:val="both"/>
        <w:rPr>
          <w:color w:val="000000"/>
        </w:rPr>
      </w:pPr>
      <w:r w:rsidRPr="003D0C27">
        <w:rPr>
          <w:color w:val="000000"/>
        </w:rPr>
        <w:t xml:space="preserve">-- a </w:t>
      </w:r>
      <w:r w:rsidRPr="003D0C27">
        <w:rPr>
          <w:iCs/>
          <w:color w:val="000000"/>
        </w:rPr>
        <w:t>Kratie</w:t>
      </w:r>
      <w:r w:rsidRPr="003D0C27">
        <w:rPr>
          <w:color w:val="000000"/>
        </w:rPr>
        <w:t xml:space="preserve"> : 8 unità</w:t>
      </w:r>
    </w:p>
    <w:p w:rsidR="009B2788" w:rsidRPr="003D0C27" w:rsidRDefault="009B2788" w:rsidP="009B2788">
      <w:pPr>
        <w:spacing w:line="336" w:lineRule="atLeast"/>
        <w:jc w:val="both"/>
        <w:rPr>
          <w:color w:val="000000"/>
        </w:rPr>
      </w:pPr>
      <w:r w:rsidRPr="003D0C27">
        <w:rPr>
          <w:color w:val="000000"/>
        </w:rPr>
        <w:t xml:space="preserve">-- a </w:t>
      </w:r>
      <w:r w:rsidRPr="003D0C27">
        <w:rPr>
          <w:iCs/>
          <w:color w:val="000000"/>
        </w:rPr>
        <w:t>Prey Veng</w:t>
      </w:r>
      <w:r w:rsidRPr="003D0C27">
        <w:rPr>
          <w:color w:val="000000"/>
        </w:rPr>
        <w:t xml:space="preserve"> : 8 unità </w:t>
      </w:r>
    </w:p>
    <w:p w:rsidR="009B2788" w:rsidRPr="003D0C27" w:rsidRDefault="009B2788" w:rsidP="009B2788">
      <w:pPr>
        <w:spacing w:line="336" w:lineRule="atLeast"/>
        <w:jc w:val="both"/>
        <w:rPr>
          <w:color w:val="000000"/>
        </w:rPr>
      </w:pPr>
      <w:r w:rsidRPr="003D0C27">
        <w:rPr>
          <w:color w:val="000000"/>
        </w:rPr>
        <w:t xml:space="preserve">-- a </w:t>
      </w:r>
      <w:r w:rsidRPr="003D0C27">
        <w:rPr>
          <w:iCs/>
          <w:color w:val="000000"/>
        </w:rPr>
        <w:t>Kompong Chamn</w:t>
      </w:r>
      <w:r w:rsidRPr="003D0C27">
        <w:rPr>
          <w:color w:val="000000"/>
        </w:rPr>
        <w:t xml:space="preserve"> : 8 unità </w:t>
      </w:r>
    </w:p>
    <w:p w:rsidR="009B2788" w:rsidRPr="003D0C27" w:rsidRDefault="009B2788" w:rsidP="009B2788">
      <w:pPr>
        <w:spacing w:line="336" w:lineRule="atLeast"/>
        <w:jc w:val="both"/>
        <w:rPr>
          <w:color w:val="000000"/>
        </w:rPr>
      </w:pPr>
      <w:r w:rsidRPr="003D0C27">
        <w:rPr>
          <w:color w:val="000000"/>
        </w:rPr>
        <w:t xml:space="preserve">-- a </w:t>
      </w:r>
      <w:r w:rsidRPr="003D0C27">
        <w:rPr>
          <w:iCs/>
          <w:color w:val="000000"/>
        </w:rPr>
        <w:t>Phnom Penh</w:t>
      </w:r>
      <w:r w:rsidRPr="003D0C27">
        <w:rPr>
          <w:color w:val="000000"/>
        </w:rPr>
        <w:t xml:space="preserve"> :9 militari </w:t>
      </w:r>
    </w:p>
    <w:p w:rsidR="009B2788" w:rsidRPr="001A1997" w:rsidRDefault="009B2788" w:rsidP="009B2788">
      <w:pPr>
        <w:spacing w:line="336" w:lineRule="atLeast"/>
        <w:jc w:val="both"/>
        <w:rPr>
          <w:color w:val="000000"/>
        </w:rPr>
      </w:pPr>
      <w:r w:rsidRPr="001A1997">
        <w:rPr>
          <w:color w:val="000000"/>
        </w:rPr>
        <w:t>Il Comandante del Contingente fu impiegato quale Comandante Provinciale nel distretto di Kampot.</w:t>
      </w:r>
    </w:p>
    <w:p w:rsidR="009B2788" w:rsidRDefault="009B2788" w:rsidP="009B2788">
      <w:pPr>
        <w:spacing w:line="336" w:lineRule="atLeast"/>
        <w:jc w:val="both"/>
      </w:pPr>
      <w:r w:rsidRPr="001368A4">
        <w:t>Civilian Police: S.Insp. Claudio Fiori</w:t>
      </w:r>
    </w:p>
    <w:p w:rsidR="009B2788" w:rsidRPr="001368A4" w:rsidRDefault="009B2788" w:rsidP="009B2788">
      <w:pPr>
        <w:spacing w:line="336" w:lineRule="atLeast"/>
        <w:jc w:val="both"/>
      </w:pPr>
      <w:r>
        <w:t>Capo Cellula Pubblica Informazione: Andrea Angeli</w:t>
      </w:r>
    </w:p>
    <w:p w:rsidR="009B2788" w:rsidRDefault="009B2788" w:rsidP="009B2788"/>
    <w:p w:rsidR="009B2788" w:rsidRDefault="009B2788" w:rsidP="009B2788">
      <w:pPr>
        <w:rPr>
          <w:b/>
          <w:color w:val="FF0000"/>
          <w:sz w:val="18"/>
          <w:szCs w:val="18"/>
          <w:lang w:val="en-GB"/>
        </w:rPr>
      </w:pPr>
      <w:r w:rsidRPr="00AF6954">
        <w:rPr>
          <w:b/>
          <w:color w:val="FF0000"/>
          <w:sz w:val="18"/>
          <w:szCs w:val="18"/>
          <w:lang w:val="en-GB"/>
        </w:rPr>
        <w:t>Buste intestate:</w:t>
      </w:r>
    </w:p>
    <w:p w:rsidR="009B2788" w:rsidRPr="00391423" w:rsidRDefault="009B2788" w:rsidP="009B2788">
      <w:pPr>
        <w:rPr>
          <w:b/>
          <w:sz w:val="18"/>
          <w:szCs w:val="18"/>
          <w:lang w:val="en-GB"/>
        </w:rPr>
      </w:pPr>
      <w:r w:rsidRPr="00391423">
        <w:rPr>
          <w:sz w:val="18"/>
          <w:szCs w:val="18"/>
          <w:lang w:val="en-GB"/>
        </w:rPr>
        <w:t>UNTAC APRONUC</w:t>
      </w:r>
    </w:p>
    <w:p w:rsidR="009B2788" w:rsidRPr="00B367B1" w:rsidRDefault="009B2788" w:rsidP="009B2788">
      <w:pPr>
        <w:rPr>
          <w:sz w:val="18"/>
          <w:szCs w:val="18"/>
          <w:lang w:val="en-GB"/>
        </w:rPr>
      </w:pPr>
      <w:r w:rsidRPr="00AF6954">
        <w:rPr>
          <w:sz w:val="18"/>
          <w:szCs w:val="18"/>
          <w:lang w:val="en-GB"/>
        </w:rPr>
        <w:t xml:space="preserve">UNTAC APRONUC United Nations Transitorial Authority in Cambodia (UNTAC) – Nations Unies Autorite  Provisoire des Nations Unies au Cambodge (APRONUC) - Reparto </w:t>
      </w:r>
      <w:r w:rsidRPr="00B367B1">
        <w:rPr>
          <w:sz w:val="18"/>
          <w:szCs w:val="18"/>
          <w:lang w:val="en-GB"/>
        </w:rPr>
        <w:t>Carabinieri UNTAC</w:t>
      </w:r>
    </w:p>
    <w:p w:rsidR="009B2788" w:rsidRPr="00391423" w:rsidRDefault="009B2788" w:rsidP="009B2788">
      <w:pPr>
        <w:rPr>
          <w:sz w:val="18"/>
          <w:szCs w:val="18"/>
          <w:lang w:val="en-GB"/>
        </w:rPr>
      </w:pPr>
      <w:r w:rsidRPr="00391423">
        <w:rPr>
          <w:sz w:val="18"/>
          <w:szCs w:val="18"/>
          <w:lang w:val="en-GB"/>
        </w:rPr>
        <w:t>UNTAC APRONUC United Nations Transitorial Authority in Cambodia  Autorite  Provisoire des Nations Unies au Cambodge</w:t>
      </w:r>
    </w:p>
    <w:p w:rsidR="009B2788" w:rsidRPr="00391423" w:rsidRDefault="009B2788" w:rsidP="009B2788">
      <w:pPr>
        <w:rPr>
          <w:sz w:val="18"/>
          <w:szCs w:val="18"/>
          <w:lang w:val="en-GB"/>
        </w:rPr>
      </w:pPr>
      <w:r w:rsidRPr="00391423">
        <w:rPr>
          <w:sz w:val="18"/>
          <w:szCs w:val="18"/>
          <w:lang w:val="en-GB"/>
        </w:rPr>
        <w:t>United Nations Transitorial Authority in Cambodia (UNTAC) – Nations Unies Autorite  Provisoire des Nations Unies au Cambodge (APRONUC) - Reparto Carabinieri UNTAC</w:t>
      </w:r>
    </w:p>
    <w:p w:rsidR="009B2788" w:rsidRPr="00AF6954" w:rsidRDefault="009B2788" w:rsidP="009B2788">
      <w:pPr>
        <w:rPr>
          <w:sz w:val="18"/>
          <w:szCs w:val="18"/>
          <w:lang w:val="en-GB"/>
        </w:rPr>
      </w:pPr>
      <w:r w:rsidRPr="00AF6954">
        <w:rPr>
          <w:sz w:val="18"/>
          <w:szCs w:val="18"/>
          <w:lang w:val="en-GB"/>
        </w:rPr>
        <w:t>United Nations  United Nations Transitorial Authority in Cambodia – Autorite  Provisoire Des Nations Unies au Cambodge</w:t>
      </w:r>
    </w:p>
    <w:p w:rsidR="009B2788" w:rsidRDefault="009B2788" w:rsidP="009B2788">
      <w:pPr>
        <w:rPr>
          <w:sz w:val="18"/>
          <w:szCs w:val="18"/>
          <w:lang w:val="en-GB"/>
        </w:rPr>
      </w:pPr>
      <w:r w:rsidRPr="00AF6954">
        <w:rPr>
          <w:sz w:val="18"/>
          <w:szCs w:val="18"/>
          <w:lang w:val="en-GB"/>
        </w:rPr>
        <w:t>UNTAC - United Nations Transition Autority in Cambodia - Phon Penh</w:t>
      </w:r>
    </w:p>
    <w:p w:rsidR="009B2788" w:rsidRPr="00E605A0" w:rsidRDefault="009B2788" w:rsidP="009B2788">
      <w:pPr>
        <w:rPr>
          <w:sz w:val="18"/>
          <w:szCs w:val="18"/>
        </w:rPr>
      </w:pPr>
      <w:r w:rsidRPr="00E605A0">
        <w:rPr>
          <w:sz w:val="18"/>
          <w:szCs w:val="18"/>
        </w:rPr>
        <w:t>S.Insp. Claudio Fiori Civilian Police</w:t>
      </w:r>
    </w:p>
    <w:p w:rsidR="009B2788" w:rsidRPr="00E605A0" w:rsidRDefault="009B2788" w:rsidP="009B2788">
      <w:pPr>
        <w:rPr>
          <w:rFonts w:ascii="Edwardian Script ITC" w:hAnsi="Edwardian Script ITC"/>
          <w:sz w:val="20"/>
          <w:szCs w:val="20"/>
        </w:rPr>
      </w:pPr>
      <w:r w:rsidRPr="00E605A0">
        <w:rPr>
          <w:rFonts w:ascii="Edwardian Script ITC" w:hAnsi="Edwardian Script ITC"/>
          <w:sz w:val="20"/>
          <w:szCs w:val="20"/>
        </w:rPr>
        <w:t>Ufficio dell'Addetto Aeronautico, Militare e Navale  82 Sukkumvit 33 Bangkok 10110</w:t>
      </w:r>
    </w:p>
    <w:p w:rsidR="009B2788" w:rsidRPr="00E605A0" w:rsidRDefault="009B2788" w:rsidP="009B2788">
      <w:pPr>
        <w:rPr>
          <w:b/>
          <w:color w:val="FF0000"/>
          <w:sz w:val="18"/>
          <w:szCs w:val="18"/>
        </w:rPr>
      </w:pPr>
      <w:r w:rsidRPr="00E605A0">
        <w:rPr>
          <w:b/>
          <w:color w:val="FF0000"/>
          <w:sz w:val="18"/>
          <w:szCs w:val="18"/>
        </w:rPr>
        <w:t>Timbri amministrativi:</w:t>
      </w:r>
    </w:p>
    <w:p w:rsidR="009B2788" w:rsidRPr="00AF6954" w:rsidRDefault="009B2788" w:rsidP="009B2788">
      <w:pPr>
        <w:rPr>
          <w:sz w:val="18"/>
          <w:szCs w:val="18"/>
        </w:rPr>
      </w:pPr>
      <w:r w:rsidRPr="00AF6954">
        <w:rPr>
          <w:sz w:val="18"/>
          <w:szCs w:val="18"/>
        </w:rPr>
        <w:t>Addetto Aeronautico Militare Ambasciata Italiana Bankog</w:t>
      </w:r>
    </w:p>
    <w:p w:rsidR="009B2788" w:rsidRDefault="009B2788" w:rsidP="009B2788">
      <w:pPr>
        <w:rPr>
          <w:sz w:val="18"/>
          <w:szCs w:val="18"/>
        </w:rPr>
      </w:pPr>
      <w:r w:rsidRPr="00AF6954">
        <w:rPr>
          <w:sz w:val="18"/>
          <w:szCs w:val="18"/>
        </w:rPr>
        <w:t>United Nations UNTAC</w:t>
      </w:r>
    </w:p>
    <w:p w:rsidR="009B2788" w:rsidRPr="00AF6954" w:rsidRDefault="009B2788" w:rsidP="009B2788">
      <w:pPr>
        <w:rPr>
          <w:sz w:val="18"/>
          <w:szCs w:val="18"/>
        </w:rPr>
      </w:pPr>
      <w:r>
        <w:rPr>
          <w:sz w:val="18"/>
          <w:szCs w:val="18"/>
        </w:rPr>
        <w:t>Ambasciata D'Italia Ufficio dell'Addetto Aeronautico, Militare e Navale Bangkok</w:t>
      </w:r>
    </w:p>
    <w:p w:rsidR="009B2788" w:rsidRDefault="009B2788" w:rsidP="009B2788"/>
    <w:p w:rsidR="009B2788" w:rsidRDefault="009B2788" w:rsidP="009B2788">
      <w:pPr>
        <w:rPr>
          <w:color w:val="339966"/>
        </w:rPr>
      </w:pPr>
      <w:r>
        <w:rPr>
          <w:color w:val="339966"/>
        </w:rPr>
        <w:lastRenderedPageBreak/>
        <w:t>uso posta militare altri stati (Olanda-ONU) – Francobolli locali</w:t>
      </w:r>
    </w:p>
    <w:p w:rsidR="009B2788" w:rsidRDefault="009B2788" w:rsidP="009B2788">
      <w:pPr>
        <w:rPr>
          <w:color w:val="339966"/>
        </w:rPr>
      </w:pPr>
      <w:r>
        <w:rPr>
          <w:color w:val="339966"/>
        </w:rPr>
        <w:t>annullo di franchigia “United Nations  …(data)…UNTAC APRONUC” (in rosso)</w:t>
      </w:r>
    </w:p>
    <w:p w:rsidR="009B2788" w:rsidRDefault="009B2788" w:rsidP="009B2788">
      <w:pPr>
        <w:rPr>
          <w:color w:val="339966"/>
        </w:rPr>
      </w:pPr>
      <w:r>
        <w:rPr>
          <w:color w:val="339966"/>
        </w:rPr>
        <w:t>1^ data postale conosciuta 01.09.92 - ultima data 09.08.93</w:t>
      </w:r>
    </w:p>
    <w:p w:rsidR="009B2788" w:rsidRDefault="009B2788" w:rsidP="009B2788">
      <w:pPr>
        <w:ind w:firstLine="2"/>
        <w:rPr>
          <w:b/>
        </w:rPr>
      </w:pPr>
    </w:p>
    <w:p w:rsidR="009B2788" w:rsidRPr="007417D3" w:rsidRDefault="009B2788" w:rsidP="009B2788">
      <w:pPr>
        <w:ind w:firstLine="2"/>
      </w:pPr>
      <w:r>
        <w:rPr>
          <w:b/>
        </w:rPr>
        <w:t xml:space="preserve">144) </w:t>
      </w:r>
      <w:r w:rsidRPr="00DE0268">
        <w:rPr>
          <w:b/>
          <w:sz w:val="28"/>
          <w:szCs w:val="28"/>
        </w:rPr>
        <w:t>Peru</w:t>
      </w:r>
      <w:r>
        <w:rPr>
          <w:b/>
        </w:rPr>
        <w:t xml:space="preserve"> </w:t>
      </w:r>
      <w:r w:rsidRPr="007417D3">
        <w:t xml:space="preserve">01.11.92-23.04.93 </w:t>
      </w:r>
      <w:r w:rsidRPr="007417D3">
        <w:rPr>
          <w:color w:val="FF19F2"/>
        </w:rPr>
        <w:t>Missione di sicurezza</w:t>
      </w:r>
    </w:p>
    <w:p w:rsidR="009B2788" w:rsidRPr="00FC1B74" w:rsidRDefault="009B2788" w:rsidP="009B2788">
      <w:pPr>
        <w:ind w:firstLine="2"/>
        <w:rPr>
          <w:color w:val="0000FF"/>
          <w:sz w:val="18"/>
          <w:szCs w:val="18"/>
        </w:rPr>
      </w:pPr>
      <w:r w:rsidRPr="00FC1B74">
        <w:rPr>
          <w:color w:val="0000FF"/>
          <w:sz w:val="18"/>
          <w:szCs w:val="18"/>
        </w:rPr>
        <w:t>Sicurezza e protezione Delegazione italiana a Lima</w:t>
      </w:r>
    </w:p>
    <w:p w:rsidR="009B2788" w:rsidRPr="007417D3" w:rsidRDefault="009B2788" w:rsidP="009B2788">
      <w:pPr>
        <w:ind w:firstLine="2"/>
      </w:pPr>
      <w:r w:rsidRPr="007417D3">
        <w:t xml:space="preserve">1° </w:t>
      </w:r>
      <w:r>
        <w:t>Btg</w:t>
      </w:r>
      <w:r w:rsidRPr="007417D3">
        <w:t xml:space="preserve"> </w:t>
      </w:r>
      <w:r>
        <w:t xml:space="preserve">Carabinieri </w:t>
      </w:r>
      <w:r w:rsidRPr="007417D3">
        <w:t>Parcadutisti Tuscania di Livorno</w:t>
      </w:r>
    </w:p>
    <w:p w:rsidR="009B2788" w:rsidRDefault="009B2788" w:rsidP="009B2788">
      <w:pPr>
        <w:ind w:firstLine="2"/>
        <w:rPr>
          <w:b/>
        </w:rPr>
      </w:pPr>
    </w:p>
    <w:p w:rsidR="009B2788" w:rsidRPr="0014484A" w:rsidRDefault="009B2788" w:rsidP="009B2788">
      <w:pPr>
        <w:rPr>
          <w:lang w:val="en-US"/>
        </w:rPr>
      </w:pPr>
      <w:r w:rsidRPr="00305F9B">
        <w:rPr>
          <w:b/>
          <w:lang w:val="en-US"/>
        </w:rPr>
        <w:t xml:space="preserve">145) </w:t>
      </w:r>
      <w:r w:rsidRPr="00305F9B">
        <w:rPr>
          <w:b/>
          <w:sz w:val="28"/>
          <w:szCs w:val="28"/>
          <w:lang w:val="en-US"/>
        </w:rPr>
        <w:t>Somalia</w:t>
      </w:r>
      <w:r w:rsidRPr="00305F9B">
        <w:rPr>
          <w:lang w:val="en-US"/>
        </w:rPr>
        <w:tab/>
        <w:t xml:space="preserve">5.12.92-22.03.95  EI,MM,AM,CC </w:t>
      </w:r>
      <w:r w:rsidRPr="0014484A">
        <w:rPr>
          <w:color w:val="FF00FF"/>
          <w:lang w:val="en-US"/>
        </w:rPr>
        <w:t>Missione UNOSOM</w:t>
      </w:r>
      <w:r w:rsidRPr="0014484A">
        <w:rPr>
          <w:lang w:val="en-US"/>
        </w:rPr>
        <w:t xml:space="preserve"> (United Nations Operation in Somalia)</w:t>
      </w:r>
    </w:p>
    <w:p w:rsidR="009B2788" w:rsidRPr="00460714" w:rsidRDefault="009B2788" w:rsidP="009B2788">
      <w:pPr>
        <w:jc w:val="both"/>
        <w:rPr>
          <w:color w:val="0549FF"/>
          <w:sz w:val="18"/>
          <w:szCs w:val="18"/>
        </w:rPr>
      </w:pPr>
      <w:r w:rsidRPr="00460714">
        <w:rPr>
          <w:color w:val="0549FF"/>
          <w:sz w:val="18"/>
          <w:szCs w:val="18"/>
        </w:rPr>
        <w:t>Nel novembre del 1992 gli Stati Uniti propongono al Consiglio di Sicurezza l'invio di un proprio contingente di 20.000 uomini; tale proposta veniva autorizzata dal Consiglio con la risoluzione N° 794 che prevedeva l'impiego di una forza multinazionale affinché venisse ripristinata la sicurezza in Somalia e assicurata la distribuzione degli aiuti umanitari, inviati dalla comunità internazionale, alla popolazione civile vittima delle guerre fra clan.</w:t>
      </w:r>
    </w:p>
    <w:p w:rsidR="009B2788" w:rsidRPr="00874D4C" w:rsidRDefault="009B2788" w:rsidP="009B2788">
      <w:pPr>
        <w:ind w:left="1410" w:hanging="1410"/>
        <w:rPr>
          <w:color w:val="0000FF"/>
          <w:sz w:val="18"/>
          <w:szCs w:val="18"/>
        </w:rPr>
      </w:pPr>
    </w:p>
    <w:p w:rsidR="009B2788" w:rsidRDefault="009B2788" w:rsidP="009B2788">
      <w:r>
        <w:t>missione “Restore Hope”  5.12.92-03.05.93  - IBIS 1</w:t>
      </w:r>
    </w:p>
    <w:p w:rsidR="009B2788" w:rsidRDefault="009B2788" w:rsidP="009B2788">
      <w:r>
        <w:t>missione "Unosom  2"       4.05.93-05.04.94  - IBIS 2</w:t>
      </w:r>
    </w:p>
    <w:p w:rsidR="009B2788" w:rsidRDefault="009B2788" w:rsidP="009B2788">
      <w:r>
        <w:t>prolungamento per la missione di 5 Carabinieri per addestramento polizia locale  fino al 29.10.94 sotto gestione Americana</w:t>
      </w:r>
    </w:p>
    <w:p w:rsidR="009B2788" w:rsidRDefault="009B2788" w:rsidP="009B2788">
      <w:r>
        <w:t>missione "United Shield" 10.01.95-25.03.95 - IBIS 3</w:t>
      </w:r>
    </w:p>
    <w:p w:rsidR="009B2788" w:rsidRPr="00D14A58" w:rsidRDefault="009B2788" w:rsidP="009B2788">
      <w:r>
        <w:t xml:space="preserve">Contingente ITALFOR-IBIS inquadrato nella forza internazionale UNITAF ( United </w:t>
      </w:r>
      <w:r w:rsidRPr="00D14A58">
        <w:t>Nations International Task Force in Somalia)</w:t>
      </w:r>
    </w:p>
    <w:p w:rsidR="009B2788" w:rsidRDefault="009B2788" w:rsidP="009B2788"/>
    <w:p w:rsidR="009B2788" w:rsidRDefault="009B2788" w:rsidP="009B2788"/>
    <w:p w:rsidR="009B2788" w:rsidRDefault="009B2788" w:rsidP="009B2788">
      <w:pPr>
        <w:rPr>
          <w:b/>
          <w:color w:val="538135" w:themeColor="accent6" w:themeShade="BF"/>
        </w:rPr>
      </w:pPr>
      <w:bookmarkStart w:id="17" w:name="OLE_LINK9"/>
      <w:r w:rsidRPr="00D02DFA">
        <w:rPr>
          <w:b/>
          <w:color w:val="538135" w:themeColor="accent6" w:themeShade="BF"/>
        </w:rPr>
        <w:t>Contingente ITALFOR Ibis</w:t>
      </w:r>
      <w:r>
        <w:rPr>
          <w:b/>
          <w:color w:val="538135" w:themeColor="accent6" w:themeShade="BF"/>
        </w:rPr>
        <w:t xml:space="preserve"> : </w:t>
      </w:r>
    </w:p>
    <w:p w:rsidR="009B2788" w:rsidRPr="006003E3" w:rsidRDefault="009B2788" w:rsidP="009B2788">
      <w:pPr>
        <w:rPr>
          <w:color w:val="0F2DFF"/>
          <w:sz w:val="18"/>
          <w:szCs w:val="18"/>
        </w:rPr>
      </w:pPr>
      <w:r w:rsidRPr="006003E3">
        <w:rPr>
          <w:color w:val="0F2DFF"/>
          <w:sz w:val="18"/>
          <w:szCs w:val="18"/>
        </w:rPr>
        <w:t>Costituito da forze dell’esercito, della marina e dell’aeronautica</w:t>
      </w:r>
    </w:p>
    <w:p w:rsidR="009B2788" w:rsidRDefault="009B2788" w:rsidP="009B2788">
      <w:pPr>
        <w:rPr>
          <w:b/>
          <w:color w:val="538135" w:themeColor="accent6" w:themeShade="BF"/>
        </w:rPr>
      </w:pPr>
    </w:p>
    <w:p w:rsidR="009B2788" w:rsidRPr="00D02DFA" w:rsidRDefault="009B2788" w:rsidP="009B2788">
      <w:pPr>
        <w:rPr>
          <w:b/>
          <w:color w:val="538135" w:themeColor="accent6" w:themeShade="BF"/>
        </w:rPr>
      </w:pPr>
      <w:r>
        <w:rPr>
          <w:b/>
          <w:color w:val="538135" w:themeColor="accent6" w:themeShade="BF"/>
        </w:rPr>
        <w:t>- Brigata Folgore</w:t>
      </w:r>
    </w:p>
    <w:p w:rsidR="009B2788" w:rsidRDefault="009B2788" w:rsidP="009B2788">
      <w:r>
        <w:t>13.12.92-03.05.93</w:t>
      </w:r>
    </w:p>
    <w:p w:rsidR="009B2788" w:rsidRDefault="009B2788" w:rsidP="009B2788">
      <w:r>
        <w:t>Gen. Rossi Giampiero Comandante</w:t>
      </w:r>
    </w:p>
    <w:p w:rsidR="009B2788" w:rsidRDefault="009B2788" w:rsidP="009B2788">
      <w:r>
        <w:t>Col. Salvatore Carrara</w:t>
      </w:r>
      <w:r w:rsidRPr="00856992">
        <w:t xml:space="preserve"> </w:t>
      </w:r>
      <w:r>
        <w:t>Capo di Stato Maggiore</w:t>
      </w:r>
    </w:p>
    <w:p w:rsidR="009B2788" w:rsidRDefault="009B2788" w:rsidP="009B2788">
      <w:r>
        <w:tab/>
      </w:r>
      <w:r>
        <w:tab/>
      </w:r>
    </w:p>
    <w:p w:rsidR="009B2788" w:rsidRDefault="009B2788" w:rsidP="009B2788">
      <w:r>
        <w:t>04.05.93-06.09.93</w:t>
      </w:r>
    </w:p>
    <w:p w:rsidR="009B2788" w:rsidRDefault="009B2788" w:rsidP="009B2788">
      <w:r>
        <w:t>Gen. Loi Bruno Comandante</w:t>
      </w:r>
    </w:p>
    <w:p w:rsidR="009B2788" w:rsidRDefault="009B2788" w:rsidP="009B2788">
      <w:r>
        <w:t>T.Col. Augusto Staccioli Capo di Stato Maggiore</w:t>
      </w:r>
    </w:p>
    <w:p w:rsidR="009B2788" w:rsidRDefault="009B2788" w:rsidP="009B2788"/>
    <w:p w:rsidR="009B2788" w:rsidRDefault="009B2788" w:rsidP="009B2788">
      <w:r>
        <w:rPr>
          <w:b/>
          <w:color w:val="538135" w:themeColor="accent6" w:themeShade="BF"/>
        </w:rPr>
        <w:t>- Brigata Legnano</w:t>
      </w:r>
    </w:p>
    <w:p w:rsidR="009B2788" w:rsidRDefault="009B2788" w:rsidP="009B2788">
      <w:r>
        <w:t>06.09.93-23.03.94</w:t>
      </w:r>
    </w:p>
    <w:p w:rsidR="009B2788" w:rsidRDefault="009B2788" w:rsidP="009B2788">
      <w:r>
        <w:t>Gen. Carmine Fiore Comandante</w:t>
      </w:r>
    </w:p>
    <w:p w:rsidR="009B2788" w:rsidRDefault="009B2788" w:rsidP="009B2788">
      <w:r>
        <w:t>Col. Luigi Cantone Vice Comandante</w:t>
      </w:r>
    </w:p>
    <w:p w:rsidR="009B2788" w:rsidRDefault="009B2788" w:rsidP="009B2788">
      <w:r>
        <w:t>T.Col. Giuseppe Muto Capo di Stato Maggiore</w:t>
      </w:r>
    </w:p>
    <w:p w:rsidR="009B2788" w:rsidRDefault="009B2788" w:rsidP="009B2788"/>
    <w:p w:rsidR="009B2788" w:rsidRPr="00856992" w:rsidRDefault="009B2788" w:rsidP="009B2788">
      <w:pPr>
        <w:rPr>
          <w:b/>
          <w:color w:val="538135" w:themeColor="accent6" w:themeShade="BF"/>
        </w:rPr>
      </w:pPr>
      <w:r>
        <w:rPr>
          <w:b/>
          <w:color w:val="538135" w:themeColor="accent6" w:themeShade="BF"/>
        </w:rPr>
        <w:t xml:space="preserve">Comando Truppe - </w:t>
      </w:r>
      <w:r w:rsidRPr="00856992">
        <w:rPr>
          <w:b/>
          <w:color w:val="538135" w:themeColor="accent6" w:themeShade="BF"/>
        </w:rPr>
        <w:t xml:space="preserve"> ITALPAR </w:t>
      </w:r>
      <w:r>
        <w:rPr>
          <w:b/>
          <w:color w:val="538135" w:themeColor="accent6" w:themeShade="BF"/>
        </w:rPr>
        <w:t xml:space="preserve">: </w:t>
      </w:r>
    </w:p>
    <w:p w:rsidR="009B2788" w:rsidRPr="006003E3" w:rsidRDefault="009B2788" w:rsidP="009B2788">
      <w:pPr>
        <w:rPr>
          <w:color w:val="0F2DFF"/>
          <w:sz w:val="18"/>
          <w:szCs w:val="18"/>
        </w:rPr>
      </w:pPr>
      <w:r w:rsidRPr="006003E3">
        <w:rPr>
          <w:color w:val="0F2DFF"/>
          <w:sz w:val="18"/>
          <w:szCs w:val="18"/>
        </w:rPr>
        <w:t>Comprendeva circa 2000 paracadutisti della Folgore più altro 500 militari di diverse unità dell’esercito.</w:t>
      </w:r>
    </w:p>
    <w:p w:rsidR="009B2788" w:rsidRDefault="009B2788" w:rsidP="009B2788"/>
    <w:p w:rsidR="009B2788" w:rsidRDefault="009B2788" w:rsidP="009B2788">
      <w:r>
        <w:t>23.12.92-03.05.93</w:t>
      </w:r>
    </w:p>
    <w:p w:rsidR="009B2788" w:rsidRDefault="009B2788" w:rsidP="009B2788">
      <w:r>
        <w:t>Gen. Bruno Loi Comandante</w:t>
      </w:r>
    </w:p>
    <w:p w:rsidR="009B2788" w:rsidRDefault="009B2788" w:rsidP="009B2788">
      <w:r>
        <w:t>Col. Luigi Cantone Vice Comandante</w:t>
      </w:r>
    </w:p>
    <w:p w:rsidR="009B2788" w:rsidRDefault="009B2788" w:rsidP="009B2788">
      <w:r>
        <w:t>T.Col. Augusto Staccioli Capo di Stato Maggiore</w:t>
      </w:r>
    </w:p>
    <w:p w:rsidR="009B2788" w:rsidRDefault="009B2788" w:rsidP="009B2788"/>
    <w:p w:rsidR="009B2788" w:rsidRPr="00D96457" w:rsidRDefault="009B2788" w:rsidP="009B2788">
      <w:pPr>
        <w:rPr>
          <w:b/>
          <w:color w:val="009700"/>
        </w:rPr>
      </w:pPr>
      <w:r w:rsidRPr="00D96457">
        <w:rPr>
          <w:b/>
          <w:color w:val="009700"/>
        </w:rPr>
        <w:t>Nucleo Avanzato di Collegamento:</w:t>
      </w:r>
    </w:p>
    <w:p w:rsidR="009B2788" w:rsidRDefault="009B2788" w:rsidP="009B2788">
      <w:r>
        <w:t>05.12.92 T.Col. Perrotti</w:t>
      </w:r>
    </w:p>
    <w:p w:rsidR="009B2788" w:rsidRDefault="009B2788" w:rsidP="009B2788">
      <w:r>
        <w:tab/>
      </w:r>
      <w:r>
        <w:tab/>
      </w:r>
    </w:p>
    <w:p w:rsidR="009B2788" w:rsidRDefault="009B2788" w:rsidP="009B2788">
      <w:r>
        <w:lastRenderedPageBreak/>
        <w:t>15.12.92 inizio vero e proprio della missione quando gli incursori del 9° Col Moschin alzavano il tricolore sul tetto dell’Ambasciata d’Italia a Mogadiscio - Magg. Gennaro Fusco</w:t>
      </w:r>
    </w:p>
    <w:bookmarkEnd w:id="17"/>
    <w:p w:rsidR="009B2788" w:rsidRDefault="009B2788" w:rsidP="009B2788"/>
    <w:p w:rsidR="009B2788" w:rsidRPr="00774AC2" w:rsidRDefault="009B2788" w:rsidP="009B2788">
      <w:pPr>
        <w:rPr>
          <w:b/>
          <w:color w:val="008000"/>
        </w:rPr>
      </w:pPr>
      <w:bookmarkStart w:id="18" w:name="OLE_LINK10"/>
      <w:r w:rsidRPr="00774AC2">
        <w:rPr>
          <w:b/>
          <w:color w:val="008000"/>
        </w:rPr>
        <w:t>Esercito:</w:t>
      </w:r>
    </w:p>
    <w:p w:rsidR="009B2788" w:rsidRPr="00774AC2" w:rsidRDefault="009B2788" w:rsidP="009B2788">
      <w:pPr>
        <w:rPr>
          <w:b/>
        </w:rPr>
      </w:pPr>
      <w:r w:rsidRPr="00774AC2">
        <w:rPr>
          <w:b/>
        </w:rPr>
        <w:t xml:space="preserve">Brigata </w:t>
      </w:r>
      <w:r>
        <w:rPr>
          <w:b/>
        </w:rPr>
        <w:t>“</w:t>
      </w:r>
      <w:r w:rsidRPr="00774AC2">
        <w:rPr>
          <w:b/>
        </w:rPr>
        <w:t>Folgore</w:t>
      </w:r>
      <w:r>
        <w:rPr>
          <w:b/>
        </w:rPr>
        <w:t>”:</w:t>
      </w:r>
    </w:p>
    <w:p w:rsidR="009B2788" w:rsidRDefault="009B2788" w:rsidP="009B2788">
      <w:r>
        <w:t>Comando di Brigata</w:t>
      </w:r>
    </w:p>
    <w:p w:rsidR="009B2788" w:rsidRDefault="009B2788" w:rsidP="009B2788">
      <w:r>
        <w:t>Reparto Comando e Supporti Tattici di Livorno</w:t>
      </w:r>
    </w:p>
    <w:p w:rsidR="009B2788" w:rsidRDefault="009B2788" w:rsidP="009B2788">
      <w:r>
        <w:t>- 13.12.92-05.09.93 T.Col. Giuseppe Nazzaro</w:t>
      </w:r>
    </w:p>
    <w:p w:rsidR="009B2788" w:rsidRDefault="009B2788" w:rsidP="009B2788">
      <w:r>
        <w:t>- 06.09.93-23.03.94 T.Col. Gianfranco Pizzinelli</w:t>
      </w:r>
    </w:p>
    <w:p w:rsidR="009B2788" w:rsidRDefault="009B2788" w:rsidP="009B2788">
      <w:r>
        <w:t>183° Rgt Par. “Nembo”  di Pistoia</w:t>
      </w:r>
    </w:p>
    <w:p w:rsidR="009B2788" w:rsidRDefault="009B2788" w:rsidP="009B2788">
      <w:r>
        <w:t>- 08.06.93-31.08.93 1° Btg  Par. “Grizzano” - Col. Pierluigi Torelli</w:t>
      </w:r>
    </w:p>
    <w:p w:rsidR="009B2788" w:rsidRDefault="009B2788" w:rsidP="009B2788">
      <w:r>
        <w:t>186° Rgt Par. “Folgore” di Siena</w:t>
      </w:r>
    </w:p>
    <w:p w:rsidR="009B2788" w:rsidRDefault="009B2788" w:rsidP="009B2788">
      <w:r>
        <w:t>- 27.12.92-08.06.93 5° Btg “El-Alamein”  - T.Col. Di Alessandro Puzzilli</w:t>
      </w:r>
    </w:p>
    <w:p w:rsidR="009B2788" w:rsidRDefault="009B2788" w:rsidP="009B2788">
      <w:r>
        <w:t>- 31.08.93-29.11.93 - Col. Enrico Celentano</w:t>
      </w:r>
    </w:p>
    <w:p w:rsidR="009B2788" w:rsidRDefault="009B2788" w:rsidP="009B2788">
      <w:r>
        <w:t>187° Rgt Par. “Folgore” di Livorno</w:t>
      </w:r>
    </w:p>
    <w:p w:rsidR="009B2788" w:rsidRDefault="009B2788" w:rsidP="009B2788">
      <w:r>
        <w:t>- 27.12.92-08.06.93</w:t>
      </w:r>
    </w:p>
    <w:p w:rsidR="009B2788" w:rsidRDefault="009B2788" w:rsidP="009B2788">
      <w:r>
        <w:t>- 30.11.93-23.03.94 Col. Roberto Martinelli</w:t>
      </w:r>
    </w:p>
    <w:p w:rsidR="009B2788" w:rsidRDefault="009B2788" w:rsidP="009B2788">
      <w:r>
        <w:t>185° Rgt Par. RAO Folgore di Livorno</w:t>
      </w:r>
    </w:p>
    <w:p w:rsidR="009B2788" w:rsidRDefault="009B2788" w:rsidP="009B2788">
      <w:r>
        <w:t>- 29.04.93-07.11.93 Col. Antonino Giampietro</w:t>
      </w:r>
    </w:p>
    <w:p w:rsidR="009B2788" w:rsidRDefault="009B2788" w:rsidP="009B2788">
      <w:r>
        <w:t>9° Rtg d’Assalto Par. “Col Moschin” di Livorno</w:t>
      </w:r>
    </w:p>
    <w:p w:rsidR="009B2788" w:rsidRDefault="009B2788" w:rsidP="009B2788">
      <w:r>
        <w:t>- 13.12.92-26.06.93 T.Col. Marco Bertolini</w:t>
      </w:r>
    </w:p>
    <w:p w:rsidR="009B2788" w:rsidRDefault="009B2788" w:rsidP="009B2788">
      <w:r>
        <w:t>- 27.06.93-07.07.93 Magg. Claudio Marini</w:t>
      </w:r>
    </w:p>
    <w:p w:rsidR="009B2788" w:rsidRDefault="009B2788" w:rsidP="009B2788">
      <w:r>
        <w:t>- 08.07.93-19.10.93 T.Col. Emanuele Sblendorio</w:t>
      </w:r>
    </w:p>
    <w:p w:rsidR="009B2788" w:rsidRDefault="009B2788" w:rsidP="009B2788">
      <w:r>
        <w:t>- 20.10.93-30.01.94 Magg. Luigi Lupini</w:t>
      </w:r>
    </w:p>
    <w:p w:rsidR="009B2788" w:rsidRDefault="009B2788" w:rsidP="009B2788">
      <w:r>
        <w:t>- 31.01.94-21.02.94 Magg. Gennaro Fusco</w:t>
      </w:r>
    </w:p>
    <w:p w:rsidR="009B2788" w:rsidRDefault="009B2788" w:rsidP="009B2788">
      <w:r>
        <w:t>- 22.02.94-23.03.94 T.Col. Emanuele Sblendorio</w:t>
      </w:r>
    </w:p>
    <w:p w:rsidR="009B2788" w:rsidRDefault="009B2788" w:rsidP="009B2788">
      <w:r>
        <w:t>Btg Logistico “Folgore” di Pisa</w:t>
      </w:r>
    </w:p>
    <w:p w:rsidR="009B2788" w:rsidRDefault="009B2788" w:rsidP="009B2788">
      <w:r>
        <w:t>- 13.12.92-28.08.93 T.Col. Pasquale Terreri</w:t>
      </w:r>
    </w:p>
    <w:p w:rsidR="009B2788" w:rsidRDefault="009B2788" w:rsidP="009B2788">
      <w:r>
        <w:t>Cp 8° Rgt Genio Guastatori di Villa Vicentina</w:t>
      </w:r>
    </w:p>
    <w:p w:rsidR="009B2788" w:rsidRDefault="009B2788" w:rsidP="009B2788">
      <w:r>
        <w:t>1° Btg Carabinieri Par. “Tuscania” di Livorno</w:t>
      </w:r>
    </w:p>
    <w:p w:rsidR="009B2788" w:rsidRDefault="009B2788" w:rsidP="009B2788">
      <w:r>
        <w:t>- 09.12.92-……….</w:t>
      </w:r>
    </w:p>
    <w:p w:rsidR="009B2788" w:rsidRDefault="009B2788" w:rsidP="009B2788">
      <w:r>
        <w:t>- 06.09.93-……..93 T.Col.  Gian Carlo Macii</w:t>
      </w:r>
    </w:p>
    <w:p w:rsidR="009B2788" w:rsidRDefault="009B2788" w:rsidP="009B2788">
      <w:r>
        <w:t>………93-18.01.94 Magg. Sebastiano Comitini</w:t>
      </w:r>
    </w:p>
    <w:p w:rsidR="009B2788" w:rsidRDefault="009B2788" w:rsidP="009B2788">
      <w:r>
        <w:t>- 18.01.94-23.03.94 Magg. Tunzi Michele</w:t>
      </w:r>
    </w:p>
    <w:p w:rsidR="009B2788" w:rsidRDefault="009B2788" w:rsidP="009B2788"/>
    <w:p w:rsidR="009B2788" w:rsidRPr="0033479C" w:rsidRDefault="009B2788" w:rsidP="009B2788">
      <w:pPr>
        <w:rPr>
          <w:b/>
        </w:rPr>
      </w:pPr>
      <w:r w:rsidRPr="0033479C">
        <w:rPr>
          <w:b/>
        </w:rPr>
        <w:t xml:space="preserve">Brigata Corazzata </w:t>
      </w:r>
      <w:r>
        <w:rPr>
          <w:b/>
        </w:rPr>
        <w:t>“</w:t>
      </w:r>
      <w:r w:rsidRPr="0033479C">
        <w:rPr>
          <w:b/>
        </w:rPr>
        <w:t>Ariete</w:t>
      </w:r>
      <w:r>
        <w:rPr>
          <w:b/>
        </w:rPr>
        <w:t>”:</w:t>
      </w:r>
    </w:p>
    <w:p w:rsidR="009B2788" w:rsidRDefault="009B2788" w:rsidP="009B2788">
      <w:r>
        <w:t>29.12.92-14.03.94 Cp 132° Rgt Carri di Cordenons - Carri M60</w:t>
      </w:r>
    </w:p>
    <w:p w:rsidR="009B2788" w:rsidRDefault="009B2788" w:rsidP="009B2788">
      <w:r>
        <w:t>- 29.12.92-04.03.93 7^ Cp - Cap Luca Andreani</w:t>
      </w:r>
    </w:p>
    <w:p w:rsidR="009B2788" w:rsidRPr="00186EE0" w:rsidRDefault="009B2788" w:rsidP="009B2788">
      <w:r w:rsidRPr="00AE3F8C">
        <w:t xml:space="preserve">- 17.02.93-06.09.93 3^ Cp - Cap. </w:t>
      </w:r>
      <w:r w:rsidRPr="00186EE0">
        <w:t>Massimiliano Bianchi</w:t>
      </w:r>
    </w:p>
    <w:p w:rsidR="009B2788" w:rsidRDefault="009B2788" w:rsidP="009B2788">
      <w:r>
        <w:t xml:space="preserve">- </w:t>
      </w:r>
      <w:r w:rsidRPr="00186EE0">
        <w:t xml:space="preserve">06.09.93-28.11.93 9^ Cp </w:t>
      </w:r>
      <w:r>
        <w:t xml:space="preserve">Carri </w:t>
      </w:r>
      <w:r w:rsidRPr="00186EE0">
        <w:t xml:space="preserve">“Ghibli” - Cap. </w:t>
      </w:r>
      <w:r>
        <w:t>Maurizio Parri</w:t>
      </w:r>
    </w:p>
    <w:p w:rsidR="009B2788" w:rsidRDefault="009B2788" w:rsidP="009B2788"/>
    <w:p w:rsidR="009B2788" w:rsidRDefault="009B2788" w:rsidP="009B2788">
      <w:r>
        <w:t>29.12.92-15.03.94 3° Btg Carri “M.O. Galas” 32° Rgt Carri di Tauriano</w:t>
      </w:r>
    </w:p>
    <w:p w:rsidR="009B2788" w:rsidRDefault="009B2788" w:rsidP="009B2788"/>
    <w:p w:rsidR="009B2788" w:rsidRPr="00774AC2" w:rsidRDefault="009B2788" w:rsidP="009B2788">
      <w:pPr>
        <w:rPr>
          <w:b/>
        </w:rPr>
      </w:pPr>
      <w:r>
        <w:rPr>
          <w:b/>
        </w:rPr>
        <w:t>Brigata</w:t>
      </w:r>
      <w:r w:rsidRPr="00774AC2">
        <w:rPr>
          <w:b/>
        </w:rPr>
        <w:t xml:space="preserve"> Corazzata “Centauro”</w:t>
      </w:r>
      <w:r>
        <w:rPr>
          <w:b/>
        </w:rPr>
        <w:t>:</w:t>
      </w:r>
    </w:p>
    <w:p w:rsidR="009B2788" w:rsidRDefault="009B2788" w:rsidP="009B2788">
      <w:r>
        <w:t>Comando di Brigata</w:t>
      </w:r>
    </w:p>
    <w:p w:rsidR="009B2788" w:rsidRDefault="009B2788" w:rsidP="009B2788">
      <w:r>
        <w:t>Reparto Comando e Supporti Tattici di Novara</w:t>
      </w:r>
    </w:p>
    <w:p w:rsidR="009B2788" w:rsidRDefault="009B2788" w:rsidP="009B2788">
      <w:r>
        <w:t>29.06.93-09.10.93 2° Rgt Bersaglieri di Legnano - Col. Franco Scaramagli</w:t>
      </w:r>
    </w:p>
    <w:p w:rsidR="009B2788" w:rsidRDefault="009B2788" w:rsidP="009B2788">
      <w:r>
        <w:t>28° Btg “Oslavia” di Bellinzago Novarese</w:t>
      </w:r>
    </w:p>
    <w:p w:rsidR="009B2788" w:rsidRDefault="009B2788" w:rsidP="009B2788">
      <w:r>
        <w:t>Btg Logistico “Curtatone” di Bellinzago Novarese</w:t>
      </w:r>
    </w:p>
    <w:p w:rsidR="009B2788" w:rsidRDefault="009B2788" w:rsidP="009B2788">
      <w:r>
        <w:t xml:space="preserve">2 Cp 67° Btg Meccanizzato “Montelungo” di Monza </w:t>
      </w:r>
    </w:p>
    <w:p w:rsidR="009B2788" w:rsidRDefault="009B2788" w:rsidP="009B2788">
      <w:r>
        <w:t xml:space="preserve">Cp Genio Pionieri “Curtatone” di Novara </w:t>
      </w:r>
    </w:p>
    <w:p w:rsidR="009B2788" w:rsidRDefault="009B2788" w:rsidP="009B2788">
      <w:r>
        <w:lastRenderedPageBreak/>
        <w:t xml:space="preserve">Reparto Sanità </w:t>
      </w:r>
    </w:p>
    <w:p w:rsidR="009B2788" w:rsidRDefault="009B2788" w:rsidP="009B2788">
      <w:r>
        <w:t>- 13.12.92-22.10.93 T.Col. Paolo Campanile</w:t>
      </w:r>
    </w:p>
    <w:p w:rsidR="009B2788" w:rsidRDefault="009B2788" w:rsidP="009B2788">
      <w:r>
        <w:t>- 23.10.93-05.03.94 T.Col. Natale Cianciaruso</w:t>
      </w:r>
    </w:p>
    <w:p w:rsidR="009B2788" w:rsidRDefault="009B2788" w:rsidP="009B2788">
      <w:r>
        <w:t xml:space="preserve">Nucleo Chirurgico Eliportato </w:t>
      </w:r>
    </w:p>
    <w:p w:rsidR="009B2788" w:rsidRDefault="009B2788" w:rsidP="009B2788"/>
    <w:p w:rsidR="009B2788" w:rsidRPr="0026547F" w:rsidRDefault="009B2788" w:rsidP="009B2788">
      <w:pPr>
        <w:rPr>
          <w:b/>
        </w:rPr>
      </w:pPr>
      <w:r w:rsidRPr="0026547F">
        <w:rPr>
          <w:b/>
        </w:rPr>
        <w:t>Brigata Meccanizzata “Friuli”:</w:t>
      </w:r>
    </w:p>
    <w:p w:rsidR="009B2788" w:rsidRPr="00EF0C48" w:rsidRDefault="009B2788" w:rsidP="009B2788">
      <w:r w:rsidRPr="00EF0C48">
        <w:t>2</w:t>
      </w:r>
      <w:r>
        <w:t>8</w:t>
      </w:r>
      <w:r w:rsidRPr="00EF0C48">
        <w:t>.08.93-</w:t>
      </w:r>
      <w:r>
        <w:t>30</w:t>
      </w:r>
      <w:r w:rsidRPr="00EF0C48">
        <w:t>.11.93</w:t>
      </w:r>
      <w:r>
        <w:t xml:space="preserve"> Fucilieri </w:t>
      </w:r>
      <w:r w:rsidRPr="00EF0C48">
        <w:t xml:space="preserve">78° Rgt Meccanizzato “Lupi di Toscana” </w:t>
      </w:r>
      <w:r>
        <w:t>- Col. Enrico Mocellin</w:t>
      </w:r>
    </w:p>
    <w:p w:rsidR="009B2788" w:rsidRDefault="009B2788" w:rsidP="009B2788">
      <w:r>
        <w:t>01.12</w:t>
      </w:r>
      <w:r w:rsidRPr="00F74531">
        <w:t xml:space="preserve">.93-24.02.94 6° Rgt Bersaglieri </w:t>
      </w:r>
      <w:r>
        <w:t xml:space="preserve">di Bologna </w:t>
      </w:r>
      <w:r w:rsidRPr="00F74531">
        <w:t>- Col. Giuseppe Sabate</w:t>
      </w:r>
      <w:r>
        <w:t>l</w:t>
      </w:r>
      <w:r w:rsidRPr="00F74531">
        <w:t>li</w:t>
      </w:r>
    </w:p>
    <w:p w:rsidR="009B2788" w:rsidRDefault="009B2788" w:rsidP="009B2788">
      <w:r>
        <w:t>01.10.93-05.04.94 Sq 9° Rgt Cavalleria “Lancieri di Firenze” - blindati Centauro - Cap. Luca Tamagnini - Ten. Eugenio Contadini</w:t>
      </w:r>
    </w:p>
    <w:p w:rsidR="009B2788" w:rsidRPr="00F74531" w:rsidRDefault="009B2788" w:rsidP="009B2788"/>
    <w:p w:rsidR="009B2788" w:rsidRPr="00DA72D4" w:rsidRDefault="009B2788" w:rsidP="009B2788">
      <w:pPr>
        <w:rPr>
          <w:b/>
        </w:rPr>
      </w:pPr>
      <w:r w:rsidRPr="00DA72D4">
        <w:rPr>
          <w:b/>
        </w:rPr>
        <w:t>Brigata Meccanizzata “Granatieri di Sardegna”:</w:t>
      </w:r>
    </w:p>
    <w:p w:rsidR="009B2788" w:rsidRDefault="009B2788" w:rsidP="009B2788">
      <w:r>
        <w:t xml:space="preserve">28.06.93-28.09.93 </w:t>
      </w:r>
      <w:bookmarkStart w:id="19" w:name="OLE_LINK41"/>
      <w:bookmarkStart w:id="20" w:name="OLE_LINK42"/>
      <w:r>
        <w:t>2^ Cp Fucilieri “Armenia” Btg “Assietta” 1° Rgt “Granatieri Sardegna” di Roma - Cap. Riccardo Santino</w:t>
      </w:r>
    </w:p>
    <w:p w:rsidR="009B2788" w:rsidRDefault="009B2788" w:rsidP="009B2788">
      <w:r>
        <w:t>29.09.93-……..</w:t>
      </w:r>
      <w:bookmarkEnd w:id="19"/>
      <w:bookmarkEnd w:id="20"/>
      <w:r>
        <w:t xml:space="preserve">     Cp Btg “Cengio” 2° Rgt “Granatieri di Sardegna” di Roma - Cap. Carlo Emiliani</w:t>
      </w:r>
    </w:p>
    <w:p w:rsidR="009B2788" w:rsidRDefault="009B2788" w:rsidP="009B2788">
      <w:r>
        <w:t>06.09.93-30.09.93 Sq 8° Rgt “Lancieri di Montebello” di Roma  - Cap. Giovanni Caforio autoblindo VCC Fiat 6614 e Blindati pesanti B-1 Centauro</w:t>
      </w:r>
    </w:p>
    <w:p w:rsidR="009B2788" w:rsidRDefault="009B2788" w:rsidP="009B2788"/>
    <w:p w:rsidR="009B2788" w:rsidRPr="00DA72D4" w:rsidRDefault="009B2788" w:rsidP="009B2788">
      <w:pPr>
        <w:rPr>
          <w:b/>
        </w:rPr>
      </w:pPr>
      <w:r w:rsidRPr="00DA72D4">
        <w:rPr>
          <w:b/>
        </w:rPr>
        <w:t>Brigata Bersaglieri “Garibaldi”:</w:t>
      </w:r>
    </w:p>
    <w:p w:rsidR="009B2788" w:rsidRDefault="009B2788" w:rsidP="009B2788">
      <w:r>
        <w:t xml:space="preserve">22.12.92-28.06.93 Sq 19° Rgt “Cavallegeri Guide” di Salerno - blindati Centauro </w:t>
      </w:r>
    </w:p>
    <w:p w:rsidR="009B2788" w:rsidRDefault="009B2788" w:rsidP="009B2788"/>
    <w:p w:rsidR="009B2788" w:rsidRPr="00DA72D4" w:rsidRDefault="009B2788" w:rsidP="009B2788">
      <w:pPr>
        <w:rPr>
          <w:b/>
        </w:rPr>
      </w:pPr>
      <w:r w:rsidRPr="00DA72D4">
        <w:rPr>
          <w:b/>
        </w:rPr>
        <w:t>Brigata di Cavalleria “Pozzuolo del Friuli”:</w:t>
      </w:r>
    </w:p>
    <w:p w:rsidR="009B2788" w:rsidRDefault="009B2788" w:rsidP="009B2788">
      <w:r>
        <w:t>08.01.94-05.03.94  4° Sq del 5° Rgt “Lancieri di Novara” di Codroipo - blindati Centauro</w:t>
      </w:r>
    </w:p>
    <w:p w:rsidR="009B2788" w:rsidRDefault="009B2788" w:rsidP="009B2788"/>
    <w:p w:rsidR="009B2788" w:rsidRPr="00DA72D4" w:rsidRDefault="009B2788" w:rsidP="009B2788">
      <w:pPr>
        <w:rPr>
          <w:b/>
        </w:rPr>
      </w:pPr>
      <w:r w:rsidRPr="00DA72D4">
        <w:rPr>
          <w:b/>
        </w:rPr>
        <w:t xml:space="preserve">Reparti </w:t>
      </w:r>
      <w:r>
        <w:rPr>
          <w:b/>
        </w:rPr>
        <w:t>v</w:t>
      </w:r>
      <w:r w:rsidRPr="00DA72D4">
        <w:rPr>
          <w:b/>
        </w:rPr>
        <w:t>ari Esercito:</w:t>
      </w:r>
    </w:p>
    <w:p w:rsidR="009B2788" w:rsidRDefault="009B2788" w:rsidP="009B2788">
      <w:r>
        <w:t>06.19.93-……… Pl 11° Rgt Trasmissioni “Leonessa” di Civitavecchia</w:t>
      </w:r>
    </w:p>
    <w:p w:rsidR="009B2788" w:rsidRDefault="009B2788" w:rsidP="009B2788">
      <w:r>
        <w:t>Ten. Stefano Calabroni</w:t>
      </w:r>
    </w:p>
    <w:p w:rsidR="009B2788" w:rsidRDefault="009B2788" w:rsidP="009B2788">
      <w:r>
        <w:t>Ten. Giovanni Gagliano</w:t>
      </w:r>
    </w:p>
    <w:p w:rsidR="009B2788" w:rsidRDefault="009B2788" w:rsidP="009B2788">
      <w:r>
        <w:t>Cp 7° Btg Trasporti “M.Amiata” di Firenze</w:t>
      </w:r>
    </w:p>
    <w:p w:rsidR="009B2788" w:rsidRDefault="009B2788" w:rsidP="009B2788">
      <w:r>
        <w:t>Infermiere Volontarie C.R.I.</w:t>
      </w:r>
    </w:p>
    <w:p w:rsidR="009B2788" w:rsidRPr="00A06913" w:rsidRDefault="009B2788" w:rsidP="009B2788">
      <w:r>
        <w:t xml:space="preserve">Reparto Logistico di Contingenza - </w:t>
      </w:r>
      <w:r w:rsidRPr="00A06913">
        <w:t>RELOCO:</w:t>
      </w:r>
    </w:p>
    <w:p w:rsidR="009B2788" w:rsidRDefault="009B2788" w:rsidP="009B2788">
      <w:r>
        <w:t>13.12.92-16.09.93 T.Col. Mario Richele</w:t>
      </w:r>
    </w:p>
    <w:p w:rsidR="009B2788" w:rsidRDefault="009B2788" w:rsidP="009B2788">
      <w:r>
        <w:t>17.09.93-07.12.93 T.Col. Gilberto Paglialonga</w:t>
      </w:r>
    </w:p>
    <w:p w:rsidR="009B2788" w:rsidRDefault="009B2788" w:rsidP="009B2788">
      <w:r>
        <w:t>08.12.93-23.03.94 T.Col. Pierluigi Bracchetti</w:t>
      </w:r>
    </w:p>
    <w:p w:rsidR="009B2788" w:rsidRDefault="009B2788" w:rsidP="009B2788"/>
    <w:p w:rsidR="009B2788" w:rsidRDefault="009B2788" w:rsidP="009B2788"/>
    <w:p w:rsidR="009B2788" w:rsidRDefault="009B2788" w:rsidP="009B2788"/>
    <w:p w:rsidR="009B2788" w:rsidRPr="00402000" w:rsidRDefault="009B2788" w:rsidP="009B2788">
      <w:pPr>
        <w:rPr>
          <w:b/>
          <w:color w:val="008000"/>
        </w:rPr>
      </w:pPr>
      <w:r w:rsidRPr="00402000">
        <w:rPr>
          <w:b/>
          <w:color w:val="008000"/>
        </w:rPr>
        <w:t>Marina:</w:t>
      </w:r>
    </w:p>
    <w:p w:rsidR="009B2788" w:rsidRPr="00060A32" w:rsidRDefault="009B2788" w:rsidP="009B2788">
      <w:r>
        <w:t>23.1</w:t>
      </w:r>
      <w:r w:rsidRPr="00060A32">
        <w:t>2.92-14.04.93</w:t>
      </w:r>
    </w:p>
    <w:p w:rsidR="009B2788" w:rsidRPr="00060A32" w:rsidRDefault="009B2788" w:rsidP="009B2788">
      <w:r w:rsidRPr="00060A32">
        <w:t>- Btg San Marco</w:t>
      </w:r>
    </w:p>
    <w:p w:rsidR="009B2788" w:rsidRPr="00060A32" w:rsidRDefault="009B2788" w:rsidP="009B2788">
      <w:r w:rsidRPr="00060A32">
        <w:t>- Incursori GOI</w:t>
      </w:r>
    </w:p>
    <w:p w:rsidR="009B2788" w:rsidRDefault="009B2788" w:rsidP="009B2788"/>
    <w:p w:rsidR="009B2788" w:rsidRDefault="009B2788" w:rsidP="009B2788"/>
    <w:p w:rsidR="009B2788" w:rsidRPr="00D02DFA" w:rsidRDefault="009B2788" w:rsidP="009B2788">
      <w:pPr>
        <w:rPr>
          <w:b/>
          <w:color w:val="538135" w:themeColor="accent6" w:themeShade="BF"/>
        </w:rPr>
      </w:pPr>
    </w:p>
    <w:p w:rsidR="009B2788" w:rsidRPr="00AD6C8D" w:rsidRDefault="009B2788" w:rsidP="009B2788">
      <w:pPr>
        <w:rPr>
          <w:b/>
          <w:sz w:val="28"/>
          <w:szCs w:val="28"/>
        </w:rPr>
      </w:pPr>
      <w:r w:rsidRPr="00AD6C8D">
        <w:rPr>
          <w:b/>
          <w:sz w:val="28"/>
          <w:szCs w:val="28"/>
        </w:rPr>
        <w:t xml:space="preserve">Brigata Legnano 06.09.93-23.03.94 </w:t>
      </w:r>
    </w:p>
    <w:p w:rsidR="009B2788" w:rsidRPr="00774AC2" w:rsidRDefault="009B2788" w:rsidP="009B2788">
      <w:pPr>
        <w:rPr>
          <w:b/>
          <w:color w:val="008000"/>
        </w:rPr>
      </w:pPr>
      <w:r w:rsidRPr="00774AC2">
        <w:rPr>
          <w:b/>
          <w:color w:val="008000"/>
        </w:rPr>
        <w:t>Esercito:</w:t>
      </w:r>
    </w:p>
    <w:p w:rsidR="009B2788" w:rsidRPr="00AD6C8D" w:rsidRDefault="009B2788" w:rsidP="009B2788">
      <w:r w:rsidRPr="00AD6C8D">
        <w:t>Comando Brigata</w:t>
      </w:r>
      <w:r>
        <w:t xml:space="preserve"> Legnano</w:t>
      </w:r>
    </w:p>
    <w:p w:rsidR="009B2788" w:rsidRDefault="009B2788" w:rsidP="009B2788">
      <w:r>
        <w:t>Reparto Comando e Supporti Tattici “Legnano” di Bergamo</w:t>
      </w:r>
    </w:p>
    <w:p w:rsidR="009B2788" w:rsidRDefault="009B2788" w:rsidP="009B2788">
      <w:r>
        <w:t>09.10.93-30.01.94 3° Rgt Bersaglieri di Milano - Col. Ernesto Alviano</w:t>
      </w:r>
    </w:p>
    <w:p w:rsidR="009B2788" w:rsidRDefault="009B2788" w:rsidP="009B2788">
      <w:r>
        <w:t>Btg Logistico “Legnano” di Solbiate Olona - T.Col. Nino Mucedda</w:t>
      </w:r>
    </w:p>
    <w:p w:rsidR="009B2788" w:rsidRDefault="009B2788" w:rsidP="009B2788">
      <w:r>
        <w:t>66° Rgt Fanteria Meccanizzata “Valtellina” di Forlì</w:t>
      </w:r>
    </w:p>
    <w:p w:rsidR="009B2788" w:rsidRDefault="009B2788" w:rsidP="009B2788">
      <w:r>
        <w:lastRenderedPageBreak/>
        <w:t>67° Rgt Fanteria Corazzato “Legnano” di Solbiate Olona</w:t>
      </w:r>
    </w:p>
    <w:p w:rsidR="009B2788" w:rsidRDefault="009B2788" w:rsidP="009B2788">
      <w:r>
        <w:t>- 25.05.93-13.10.93 2^ Cp Cap. Giovanni Consoli</w:t>
      </w:r>
    </w:p>
    <w:p w:rsidR="009B2788" w:rsidRDefault="009B2788" w:rsidP="009B2788">
      <w:r>
        <w:t>- 11.10.93-23.03.94 3^ Cp Cap. Luca Cicciarella</w:t>
      </w:r>
    </w:p>
    <w:p w:rsidR="009B2788" w:rsidRDefault="009B2788" w:rsidP="009B2788">
      <w:r>
        <w:t>Cp Genio inserita nel RCST “Legnano”</w:t>
      </w:r>
    </w:p>
    <w:p w:rsidR="009B2788" w:rsidRPr="00AD6C8D" w:rsidRDefault="009B2788" w:rsidP="009B2788">
      <w:r>
        <w:t>Addetto stampa: T.Col. Gian Carlo Torcelli</w:t>
      </w:r>
    </w:p>
    <w:p w:rsidR="009B2788" w:rsidRDefault="009B2788" w:rsidP="009B2788">
      <w:pPr>
        <w:rPr>
          <w:b/>
        </w:rPr>
      </w:pPr>
    </w:p>
    <w:bookmarkEnd w:id="18"/>
    <w:p w:rsidR="009B2788" w:rsidRDefault="009B2788" w:rsidP="009B2788">
      <w:pPr>
        <w:ind w:left="1416"/>
      </w:pPr>
    </w:p>
    <w:p w:rsidR="009B2788" w:rsidRPr="000505CF" w:rsidRDefault="009B2788" w:rsidP="009B2788">
      <w:pPr>
        <w:rPr>
          <w:b/>
        </w:rPr>
      </w:pPr>
      <w:r w:rsidRPr="000505CF">
        <w:rPr>
          <w:b/>
        </w:rPr>
        <w:t>Raggruppamento “Alfa”:</w:t>
      </w:r>
    </w:p>
    <w:p w:rsidR="009B2788" w:rsidRDefault="009B2788" w:rsidP="009B2788">
      <w:r>
        <w:t>13.12.92-28.04.93 Col. Luigi Cantone</w:t>
      </w:r>
    </w:p>
    <w:p w:rsidR="009B2788" w:rsidRDefault="009B2788" w:rsidP="009B2788">
      <w:r>
        <w:t>29.04.93-31.08.93 Col. Antonino Giampietro</w:t>
      </w:r>
    </w:p>
    <w:p w:rsidR="009B2788" w:rsidRDefault="009B2788" w:rsidP="009B2788">
      <w:r>
        <w:t>01.09.93-30.11.93 Col. Enrico Celentano</w:t>
      </w:r>
    </w:p>
    <w:p w:rsidR="009B2788" w:rsidRDefault="009B2788" w:rsidP="009B2788">
      <w:r>
        <w:t>01.12.93-23.03.94 Col. Roberto Martinelli</w:t>
      </w:r>
    </w:p>
    <w:p w:rsidR="009B2788" w:rsidRDefault="009B2788" w:rsidP="009B2788"/>
    <w:p w:rsidR="009B2788" w:rsidRDefault="009B2788" w:rsidP="009B2788">
      <w:pPr>
        <w:rPr>
          <w:b/>
        </w:rPr>
      </w:pPr>
      <w:r w:rsidRPr="000505CF">
        <w:rPr>
          <w:b/>
        </w:rPr>
        <w:t>Raggruppamento “Bravo”:</w:t>
      </w:r>
    </w:p>
    <w:p w:rsidR="009B2788" w:rsidRDefault="009B2788" w:rsidP="009B2788">
      <w:r>
        <w:t>13.12.92-07.07.93 Col. Enrico Celentano</w:t>
      </w:r>
    </w:p>
    <w:p w:rsidR="009B2788" w:rsidRDefault="009B2788" w:rsidP="009B2788">
      <w:r>
        <w:t>08.06.93-31.08.93 Col. Pier Luigi Torelli</w:t>
      </w:r>
    </w:p>
    <w:p w:rsidR="009B2788" w:rsidRDefault="009B2788" w:rsidP="009B2788">
      <w:r>
        <w:t>01.09.93-08.10.93 Col. Franco Scaramagli</w:t>
      </w:r>
    </w:p>
    <w:p w:rsidR="009B2788" w:rsidRDefault="009B2788" w:rsidP="009B2788">
      <w:r>
        <w:t>09.10.93-19.01.94 Col. Ernesto Alviano</w:t>
      </w:r>
    </w:p>
    <w:p w:rsidR="009B2788" w:rsidRDefault="009B2788" w:rsidP="009B2788">
      <w:r>
        <w:t>20.01.94-16.02.94 Col. Giuseppe Sabatelli</w:t>
      </w:r>
    </w:p>
    <w:p w:rsidR="009B2788" w:rsidRDefault="009B2788" w:rsidP="009B2788"/>
    <w:p w:rsidR="009B2788" w:rsidRPr="003355BA" w:rsidRDefault="009B2788" w:rsidP="009B2788">
      <w:pPr>
        <w:rPr>
          <w:b/>
        </w:rPr>
      </w:pPr>
      <w:r w:rsidRPr="003355BA">
        <w:rPr>
          <w:b/>
        </w:rPr>
        <w:t>Raggruppamento “Charlie”:</w:t>
      </w:r>
    </w:p>
    <w:p w:rsidR="009B2788" w:rsidRDefault="009B2788" w:rsidP="009B2788">
      <w:r>
        <w:t>13.12.92-30.06.93 Col. Roberto Martinelli</w:t>
      </w:r>
    </w:p>
    <w:p w:rsidR="009B2788" w:rsidRDefault="009B2788" w:rsidP="009B2788">
      <w:r>
        <w:t>01.07.93-30.08.93 Col. Franco Scaramagli</w:t>
      </w:r>
    </w:p>
    <w:p w:rsidR="009B2788" w:rsidRDefault="009B2788" w:rsidP="009B2788">
      <w:r>
        <w:t>31.08.93-30.11.93 Col. Enrico Mocellin</w:t>
      </w:r>
    </w:p>
    <w:p w:rsidR="009B2788" w:rsidRDefault="009B2788" w:rsidP="009B2788">
      <w:r>
        <w:t>01.12.93-03.03.94 Col. Giuseppe Sabatelli</w:t>
      </w:r>
    </w:p>
    <w:p w:rsidR="009B2788" w:rsidRDefault="009B2788" w:rsidP="009B2788"/>
    <w:p w:rsidR="009B2788" w:rsidRDefault="009B2788" w:rsidP="009B2788"/>
    <w:p w:rsidR="009B2788" w:rsidRPr="005A4868" w:rsidRDefault="009B2788" w:rsidP="009B2788">
      <w:pPr>
        <w:rPr>
          <w:b/>
        </w:rPr>
      </w:pPr>
      <w:r w:rsidRPr="005A4868">
        <w:rPr>
          <w:b/>
        </w:rPr>
        <w:t>IBIS 3</w:t>
      </w:r>
    </w:p>
    <w:p w:rsidR="009B2788" w:rsidRPr="00402000" w:rsidRDefault="009B2788" w:rsidP="009B2788">
      <w:pPr>
        <w:rPr>
          <w:b/>
          <w:color w:val="008000"/>
        </w:rPr>
      </w:pPr>
      <w:r w:rsidRPr="00402000">
        <w:rPr>
          <w:b/>
          <w:color w:val="008000"/>
        </w:rPr>
        <w:t>Esercito:</w:t>
      </w:r>
    </w:p>
    <w:p w:rsidR="009B2788" w:rsidRDefault="009B2788" w:rsidP="009B2788">
      <w:r>
        <w:t>101 - Paracadutisti Rgt Nembo</w:t>
      </w:r>
    </w:p>
    <w:p w:rsidR="009B2788" w:rsidRDefault="009B2788" w:rsidP="009B2788">
      <w:r>
        <w:t>24 - 9° Rgt Col Moschin</w:t>
      </w:r>
    </w:p>
    <w:p w:rsidR="009B2788" w:rsidRDefault="009B2788" w:rsidP="009B2788">
      <w:r>
        <w:t>Pl - 19° Cavalleggeri Guide</w:t>
      </w:r>
    </w:p>
    <w:p w:rsidR="009B2788" w:rsidRDefault="009B2788" w:rsidP="009B2788">
      <w:r>
        <w:t>4 - 11° Rgt Trasmissioni Leonessa</w:t>
      </w:r>
    </w:p>
    <w:p w:rsidR="009B2788" w:rsidRDefault="009B2788" w:rsidP="009B2788"/>
    <w:p w:rsidR="009B2788" w:rsidRPr="00402000" w:rsidRDefault="009B2788" w:rsidP="009B2788">
      <w:pPr>
        <w:rPr>
          <w:b/>
          <w:color w:val="008000"/>
        </w:rPr>
      </w:pPr>
      <w:r w:rsidRPr="00402000">
        <w:rPr>
          <w:b/>
          <w:color w:val="008000"/>
        </w:rPr>
        <w:t>Marina:</w:t>
      </w:r>
    </w:p>
    <w:p w:rsidR="009B2788" w:rsidRPr="00060A32" w:rsidRDefault="009B2788" w:rsidP="009B2788">
      <w:r w:rsidRPr="00060A32">
        <w:t>08.02.95-23.03.95</w:t>
      </w:r>
    </w:p>
    <w:p w:rsidR="009B2788" w:rsidRDefault="009B2788" w:rsidP="009B2788">
      <w:r w:rsidRPr="00060A32">
        <w:t>Btg San Marco</w:t>
      </w:r>
    </w:p>
    <w:p w:rsidR="009B2788" w:rsidRDefault="009B2788" w:rsidP="009B2788"/>
    <w:p w:rsidR="009B2788" w:rsidRPr="00774AC2" w:rsidRDefault="009B2788" w:rsidP="009B2788">
      <w:pPr>
        <w:rPr>
          <w:b/>
          <w:color w:val="008000"/>
        </w:rPr>
      </w:pPr>
      <w:r w:rsidRPr="00774AC2">
        <w:rPr>
          <w:b/>
          <w:color w:val="008000"/>
        </w:rPr>
        <w:t>Marina Militare:</w:t>
      </w:r>
    </w:p>
    <w:p w:rsidR="009B2788" w:rsidRDefault="009B2788" w:rsidP="009B2788">
      <w:r>
        <w:t>09.12.92-14.04.93 -  24° Gruppo Navale: Cap.v. Pianigiani Sirio</w:t>
      </w:r>
    </w:p>
    <w:p w:rsidR="009B2788" w:rsidRDefault="009B2788" w:rsidP="009B2788">
      <w:r>
        <w:t xml:space="preserve">Navi: </w:t>
      </w:r>
    </w:p>
    <w:p w:rsidR="009B2788" w:rsidRDefault="009B2788" w:rsidP="009B2788">
      <w:r>
        <w:t xml:space="preserve">13.12.92-05.02.93 V.Veneto </w:t>
      </w:r>
    </w:p>
    <w:p w:rsidR="009B2788" w:rsidRDefault="009B2788" w:rsidP="009B2788">
      <w:r>
        <w:t>13.12.92-05.02.93 San Marco</w:t>
      </w:r>
    </w:p>
    <w:p w:rsidR="009B2788" w:rsidRDefault="009B2788" w:rsidP="009B2788">
      <w:r>
        <w:t>13.12.92-14.04.93 San Giorgio</w:t>
      </w:r>
    </w:p>
    <w:p w:rsidR="009B2788" w:rsidRDefault="009B2788" w:rsidP="009B2788">
      <w:r>
        <w:t>13.12.92-14.04.93 Vesuvio</w:t>
      </w:r>
    </w:p>
    <w:p w:rsidR="009B2788" w:rsidRDefault="009B2788" w:rsidP="009B2788">
      <w:r>
        <w:t>25.01.93-14.04.93 Grecale</w:t>
      </w:r>
    </w:p>
    <w:p w:rsidR="009B2788" w:rsidRDefault="009B2788" w:rsidP="009B2788"/>
    <w:p w:rsidR="009B2788" w:rsidRDefault="009B2788" w:rsidP="009B2788">
      <w:r>
        <w:t>22.12.92 nave civile “Sardinia Viva” trasporto truppe Btg Logistico Folgore</w:t>
      </w:r>
    </w:p>
    <w:p w:rsidR="009B2788" w:rsidRDefault="009B2788" w:rsidP="009B2788">
      <w:r>
        <w:tab/>
      </w:r>
      <w:r>
        <w:tab/>
      </w:r>
      <w:r>
        <w:tab/>
      </w:r>
      <w:r>
        <w:tab/>
      </w:r>
    </w:p>
    <w:p w:rsidR="009B2788" w:rsidRDefault="009B2788" w:rsidP="009B2788">
      <w:r>
        <w:t>11.02.94-06.04.94 -  25° Gruppo Navale: Cap.v. Pianigiani Sirio</w:t>
      </w:r>
    </w:p>
    <w:p w:rsidR="009B2788" w:rsidRDefault="009B2788" w:rsidP="009B2788">
      <w:r>
        <w:t>Navi</w:t>
      </w:r>
    </w:p>
    <w:p w:rsidR="009B2788" w:rsidRDefault="009B2788" w:rsidP="009B2788">
      <w:r>
        <w:lastRenderedPageBreak/>
        <w:t>05.02.93-06.04.94 San Marco</w:t>
      </w:r>
    </w:p>
    <w:p w:rsidR="009B2788" w:rsidRDefault="009B2788" w:rsidP="009B2788">
      <w:r>
        <w:t>14.04.94-06.04.94 San Giorgio</w:t>
      </w:r>
    </w:p>
    <w:p w:rsidR="009B2788" w:rsidRDefault="009B2788" w:rsidP="009B2788">
      <w:r>
        <w:t>18.02.94-06.04.94 Garibaldi</w:t>
      </w:r>
    </w:p>
    <w:p w:rsidR="009B2788" w:rsidRDefault="009B2788" w:rsidP="009B2788">
      <w:r>
        <w:t>21.02.94-06.04.94 Scirocco</w:t>
      </w:r>
    </w:p>
    <w:p w:rsidR="009B2788" w:rsidRDefault="009B2788" w:rsidP="009B2788">
      <w:r>
        <w:t>21.02.94-06.04.94 Stromboli</w:t>
      </w:r>
    </w:p>
    <w:p w:rsidR="009B2788" w:rsidRDefault="009B2788" w:rsidP="009B2788"/>
    <w:p w:rsidR="009B2788" w:rsidRDefault="009B2788" w:rsidP="009B2788">
      <w:r>
        <w:t>21.01.95-23.03.95 -  26° Gruppo Navale: Contr. Elio Bolongaro</w:t>
      </w:r>
    </w:p>
    <w:p w:rsidR="009B2788" w:rsidRDefault="009B2788" w:rsidP="009B2788">
      <w:r>
        <w:t>Capo di Stato Maggiore: Amm. Marzano Donato</w:t>
      </w:r>
    </w:p>
    <w:p w:rsidR="009B2788" w:rsidRDefault="009B2788" w:rsidP="009B2788">
      <w:r>
        <w:t>Navi: Garibaldi-S.Giorgio-S.Marco-Stromboli -S.Giusto-Libeccio</w:t>
      </w:r>
    </w:p>
    <w:p w:rsidR="009B2788" w:rsidRDefault="009B2788" w:rsidP="009B2788"/>
    <w:p w:rsidR="009B2788" w:rsidRDefault="009B2788" w:rsidP="009B2788">
      <w:r>
        <w:t>Gruppo di Volo Operativo ESMAR (ESercito-MARina) sulla nave Garibaldi:</w:t>
      </w:r>
    </w:p>
    <w:p w:rsidR="009B2788" w:rsidRDefault="009B2788" w:rsidP="009B2788">
      <w:r>
        <w:t>- 4° Grupelicot del Marinastaeli (Comando Sezione Elicotteri M.M.)</w:t>
      </w:r>
    </w:p>
    <w:p w:rsidR="009B2788" w:rsidRDefault="009B2788" w:rsidP="009B2788">
      <w:r>
        <w:t>- 1° Gruppo Aerei Imbarcati  del Marinastaeli (Comando Sezione Elicotteri M.M.)</w:t>
      </w:r>
    </w:p>
    <w:p w:rsidR="009B2788" w:rsidRDefault="009B2788" w:rsidP="009B2788">
      <w:r>
        <w:t>- 1 A129 e 1 CH-47C   del G.S. di "Italheli Ibis 2" (dal 02.03.94 )</w:t>
      </w:r>
    </w:p>
    <w:p w:rsidR="009B2788" w:rsidRDefault="009B2788" w:rsidP="009B2788">
      <w:r>
        <w:t>la nave Garibaldi adibita al controllo su mare e su terra.</w:t>
      </w:r>
    </w:p>
    <w:p w:rsidR="009B2788" w:rsidRDefault="009B2788" w:rsidP="009B2788">
      <w:r>
        <w:t xml:space="preserve"> </w:t>
      </w:r>
    </w:p>
    <w:p w:rsidR="009B2788" w:rsidRDefault="009B2788" w:rsidP="009B2788">
      <w:r>
        <w:t>per il trasporto di uomini e mezzi operarono anche i traghetti: Sardinia Viva - Major - Donato</w:t>
      </w:r>
    </w:p>
    <w:p w:rsidR="009B2788" w:rsidRDefault="009B2788" w:rsidP="009B2788"/>
    <w:p w:rsidR="009B2788" w:rsidRDefault="009B2788" w:rsidP="009B2788">
      <w:r>
        <w:t>G.O.I.</w:t>
      </w:r>
    </w:p>
    <w:p w:rsidR="009B2788" w:rsidRDefault="009B2788" w:rsidP="009B2788">
      <w:pPr>
        <w:rPr>
          <w:b/>
          <w:color w:val="008000"/>
        </w:rPr>
      </w:pPr>
    </w:p>
    <w:p w:rsidR="009B2788" w:rsidRPr="00774AC2" w:rsidRDefault="009B2788" w:rsidP="009B2788">
      <w:pPr>
        <w:rPr>
          <w:b/>
          <w:color w:val="008000"/>
        </w:rPr>
      </w:pPr>
      <w:r w:rsidRPr="00774AC2">
        <w:rPr>
          <w:b/>
          <w:color w:val="008000"/>
        </w:rPr>
        <w:t>Aviazione Militare:</w:t>
      </w:r>
    </w:p>
    <w:p w:rsidR="009B2788" w:rsidRPr="00BC18DD" w:rsidRDefault="009B2788" w:rsidP="009B2788">
      <w:pPr>
        <w:rPr>
          <w:b/>
        </w:rPr>
      </w:pPr>
      <w:r>
        <w:rPr>
          <w:b/>
        </w:rPr>
        <w:t>Reparto di Volo Autonomo in Somalia (AIRSOM) (C130-G222)</w:t>
      </w:r>
    </w:p>
    <w:p w:rsidR="009B2788" w:rsidRDefault="009B2788" w:rsidP="009B2788">
      <w:r>
        <w:t>1) - 46^ Aerobrigata: 14°- 15° - 31° Stormo</w:t>
      </w:r>
    </w:p>
    <w:p w:rsidR="009B2788" w:rsidRDefault="009B2788" w:rsidP="009B2788">
      <w:r>
        <w:t>2) - 46^ Aerobrigata :</w:t>
      </w:r>
      <w:r>
        <w:tab/>
      </w:r>
      <w:r>
        <w:tab/>
      </w:r>
      <w:r>
        <w:tab/>
        <w:t>Vagnoli – Catani</w:t>
      </w:r>
    </w:p>
    <w:p w:rsidR="009B2788" w:rsidRDefault="009B2788" w:rsidP="009B2788">
      <w:pPr>
        <w:ind w:left="1416"/>
      </w:pPr>
    </w:p>
    <w:p w:rsidR="009B2788" w:rsidRDefault="009B2788" w:rsidP="009B2788">
      <w:r>
        <w:t>1) - Comando ALE:</w:t>
      </w:r>
      <w:r>
        <w:tab/>
      </w:r>
      <w:r>
        <w:tab/>
      </w:r>
      <w:r>
        <w:tab/>
        <w:t>Mascetti - Guidi</w:t>
      </w:r>
    </w:p>
    <w:p w:rsidR="009B2788" w:rsidRDefault="009B2788" w:rsidP="009B2788">
      <w:r>
        <w:t>2) - Comando ALE:</w:t>
      </w:r>
      <w:r>
        <w:tab/>
      </w:r>
      <w:r>
        <w:tab/>
      </w:r>
      <w:r>
        <w:tab/>
        <w:t>Mascetti – Guidi</w:t>
      </w:r>
    </w:p>
    <w:p w:rsidR="009B2788" w:rsidRDefault="009B2788" w:rsidP="009B2788">
      <w:r>
        <w:t>3) - Comando ALE:</w:t>
      </w:r>
      <w:r>
        <w:tab/>
      </w:r>
      <w:r>
        <w:tab/>
      </w:r>
      <w:r>
        <w:tab/>
        <w:t>T.Col. Claudio Gasperini</w:t>
      </w:r>
    </w:p>
    <w:p w:rsidR="009B2788" w:rsidRDefault="009B2788" w:rsidP="009B2788"/>
    <w:p w:rsidR="009B2788" w:rsidRDefault="009B2788" w:rsidP="009B2788">
      <w:pPr>
        <w:rPr>
          <w:b/>
        </w:rPr>
      </w:pPr>
      <w:r w:rsidRPr="00774AC2">
        <w:rPr>
          <w:b/>
          <w:color w:val="008000"/>
        </w:rPr>
        <w:t>Aviazione Esercito</w:t>
      </w:r>
      <w:r w:rsidRPr="00F25D05">
        <w:rPr>
          <w:b/>
          <w:color w:val="008000"/>
        </w:rPr>
        <w:t>:</w:t>
      </w:r>
    </w:p>
    <w:p w:rsidR="009B2788" w:rsidRDefault="009B2788" w:rsidP="009B2788">
      <w:r>
        <w:t xml:space="preserve">G.S. </w:t>
      </w:r>
      <w:r w:rsidRPr="0072232E">
        <w:t>"</w:t>
      </w:r>
      <w:r>
        <w:t>ITALHELY"</w:t>
      </w:r>
      <w:r w:rsidRPr="0072232E">
        <w:t xml:space="preserve"> Ibis</w:t>
      </w:r>
      <w:r>
        <w:t xml:space="preserve"> </w:t>
      </w:r>
      <w:r w:rsidRPr="0072232E">
        <w:t xml:space="preserve"> </w:t>
      </w:r>
      <w:r>
        <w:t xml:space="preserve">- </w:t>
      </w:r>
      <w:r w:rsidRPr="0072232E">
        <w:t>1° Rgt A</w:t>
      </w:r>
      <w:r>
        <w:t>LE</w:t>
      </w:r>
      <w:r w:rsidRPr="0072232E">
        <w:t xml:space="preserve"> Antares </w:t>
      </w:r>
      <w:r>
        <w:t xml:space="preserve">- schierato nell'aeroporto di Mogadiscio il 5.01.93 </w:t>
      </w:r>
    </w:p>
    <w:p w:rsidR="009B2788" w:rsidRDefault="009B2788" w:rsidP="009B2788">
      <w:r>
        <w:t>G.S. AVES "ITALHELIY-IBIS" - nuova denominazione da giugno 1993</w:t>
      </w:r>
    </w:p>
    <w:p w:rsidR="009B2788" w:rsidRDefault="009B2788" w:rsidP="009B2788"/>
    <w:p w:rsidR="009B2788" w:rsidRDefault="009B2788" w:rsidP="009B2788">
      <w:r>
        <w:t>- 13.12.92-14.07.93 T.Col. Giovanni Schirru</w:t>
      </w:r>
    </w:p>
    <w:p w:rsidR="009B2788" w:rsidRDefault="009B2788" w:rsidP="009B2788">
      <w:r>
        <w:t>- 15.07.93-23.03.94 T.Col. Francesco Paci</w:t>
      </w:r>
    </w:p>
    <w:p w:rsidR="009B2788" w:rsidRDefault="009B2788" w:rsidP="009B2788"/>
    <w:p w:rsidR="009B2788" w:rsidRDefault="009B2788" w:rsidP="009B2788">
      <w:r>
        <w:t>- Squadrone Elicotteri Multiruolo con 6 AB 205A-1</w:t>
      </w:r>
    </w:p>
    <w:p w:rsidR="009B2788" w:rsidRDefault="009B2788" w:rsidP="009B2788">
      <w:r>
        <w:t>- Squadrone Elicotteri Trasporto con 4 CH-47C</w:t>
      </w:r>
    </w:p>
    <w:p w:rsidR="009B2788" w:rsidRDefault="009B2788" w:rsidP="009B2788">
      <w:r>
        <w:t>- Squadrone Elicotteri d'Attacco con 3 A-129 Mangusta</w:t>
      </w:r>
    </w:p>
    <w:p w:rsidR="009B2788" w:rsidRDefault="009B2788" w:rsidP="009B2788">
      <w:r>
        <w:t xml:space="preserve">*** 2 del Centro Aviazione dell'Esercito di Viterbo </w:t>
      </w:r>
    </w:p>
    <w:p w:rsidR="009B2788" w:rsidRDefault="009B2788" w:rsidP="009B2788">
      <w:r>
        <w:t>*** 1 dal 49° G.S. "Capricorno" del 5° Rgt AVES Rigel di Casarsa</w:t>
      </w:r>
    </w:p>
    <w:p w:rsidR="009B2788" w:rsidRDefault="009B2788" w:rsidP="009B2788">
      <w:r>
        <w:t>- Squadrone Manutenzione</w:t>
      </w:r>
    </w:p>
    <w:p w:rsidR="009B2788" w:rsidRDefault="009B2788" w:rsidP="009B2788">
      <w:r>
        <w:t>*** 1° R.R.A.E. di Bracciano (AB205 e A-129)</w:t>
      </w:r>
    </w:p>
    <w:p w:rsidR="009B2788" w:rsidRDefault="009B2788" w:rsidP="009B2788">
      <w:r>
        <w:t>*** 4° R.R.A.E. di Viterbo (CH-47)</w:t>
      </w:r>
    </w:p>
    <w:p w:rsidR="009B2788" w:rsidRDefault="009B2788" w:rsidP="009B2788">
      <w:r>
        <w:t>- Squadrone Comando e Servizio</w:t>
      </w:r>
    </w:p>
    <w:p w:rsidR="009B2788" w:rsidRDefault="009B2788" w:rsidP="009B2788">
      <w:r>
        <w:t>- Nucleo Collegamento (NuC)</w:t>
      </w:r>
    </w:p>
    <w:p w:rsidR="009B2788" w:rsidRDefault="009B2788" w:rsidP="009B2788"/>
    <w:p w:rsidR="009B2788" w:rsidRDefault="009B2788" w:rsidP="009B2788">
      <w:r>
        <w:t>26.07.1993-02.03.1994:</w:t>
      </w:r>
    </w:p>
    <w:p w:rsidR="009B2788" w:rsidRDefault="009B2788" w:rsidP="009B2788">
      <w:r>
        <w:t>- 2 Elicotteri AB 412 - 39° G.S. "Drago" di Alghero - adibiti a volo notturno</w:t>
      </w:r>
    </w:p>
    <w:p w:rsidR="009B2788" w:rsidRDefault="009B2788" w:rsidP="009B2788"/>
    <w:p w:rsidR="009B2788" w:rsidRDefault="009B2788" w:rsidP="009B2788">
      <w:r>
        <w:t>dal 27.12.1993 la missione assume il nome "ITALHELY-IBIS 2"</w:t>
      </w:r>
    </w:p>
    <w:p w:rsidR="009B2788" w:rsidRDefault="009B2788" w:rsidP="009B2788">
      <w:r>
        <w:lastRenderedPageBreak/>
        <w:t>il 02.03.1994  13 elicotteri rientrano in Italia</w:t>
      </w:r>
    </w:p>
    <w:p w:rsidR="009B2788" w:rsidRDefault="009B2788" w:rsidP="009B2788">
      <w:r>
        <w:t>1 A-129 e 1 CH-47C vengono inglobati nel raggruppamento Elicotteri Interforze "ESMAR" e imbarcati sulla Nave Garibaldi</w:t>
      </w:r>
    </w:p>
    <w:p w:rsidR="009B2788" w:rsidRDefault="009B2788" w:rsidP="009B2788">
      <w:r>
        <w:t>il 10.03.94 termina ufficialmente la Missione Ibis e il 05.04.1994 personale e mezzi vengono sbarcati a Livorno e nello stesso giorno il G.S. AVES ITALHELY viene sciolto.</w:t>
      </w:r>
    </w:p>
    <w:p w:rsidR="009B2788" w:rsidRDefault="009B2788" w:rsidP="009B2788"/>
    <w:p w:rsidR="009B2788" w:rsidRDefault="009B2788" w:rsidP="009B2788">
      <w:r>
        <w:t>21.01.95-23.03.95</w:t>
      </w:r>
    </w:p>
    <w:p w:rsidR="009B2788" w:rsidRDefault="009B2788" w:rsidP="009B2788">
      <w:r>
        <w:t>6 A-129 del 49° G.S. "Capricorno" del 5° Rgt "Rigel" di Casarza (Squadrone Puma) operanti a bordo della Nave Garibaldi partecipano all' operazione "United Shield"</w:t>
      </w:r>
    </w:p>
    <w:p w:rsidR="009B2788" w:rsidRDefault="009B2788" w:rsidP="009B2788"/>
    <w:p w:rsidR="009B2788" w:rsidRPr="00511BEC" w:rsidRDefault="009B2788" w:rsidP="009B2788">
      <w:pPr>
        <w:rPr>
          <w:b/>
          <w:color w:val="008000"/>
        </w:rPr>
      </w:pPr>
      <w:r w:rsidRPr="00511BEC">
        <w:rPr>
          <w:b/>
          <w:color w:val="008000"/>
        </w:rPr>
        <w:t>Carabinieri</w:t>
      </w:r>
    </w:p>
    <w:p w:rsidR="009B2788" w:rsidRDefault="009B2788" w:rsidP="009B2788">
      <w:r>
        <w:t>MP Commander:</w:t>
      </w:r>
    </w:p>
    <w:p w:rsidR="009B2788" w:rsidRDefault="009B2788" w:rsidP="009B2788">
      <w:r>
        <w:t>.....09.93-.....01.94 Col. Sebastiano Comitini</w:t>
      </w:r>
    </w:p>
    <w:p w:rsidR="009B2788" w:rsidRDefault="009B2788" w:rsidP="009B2788"/>
    <w:p w:rsidR="009B2788" w:rsidRPr="008002F7" w:rsidRDefault="009B2788" w:rsidP="009B2788">
      <w:pPr>
        <w:rPr>
          <w:b/>
          <w:color w:val="525252" w:themeColor="accent3" w:themeShade="80"/>
        </w:rPr>
      </w:pPr>
      <w:r w:rsidRPr="008002F7">
        <w:rPr>
          <w:b/>
          <w:color w:val="525252" w:themeColor="accent3" w:themeShade="80"/>
        </w:rPr>
        <w:t>Addetto Stampa:</w:t>
      </w:r>
    </w:p>
    <w:p w:rsidR="009B2788" w:rsidRDefault="009B2788" w:rsidP="009B2788">
      <w:r>
        <w:t>Comando Italfor: T.Col. Antonino Torre (Ideatore di Radio Ibis)</w:t>
      </w:r>
    </w:p>
    <w:p w:rsidR="009B2788" w:rsidRDefault="009B2788" w:rsidP="009B2788">
      <w:r>
        <w:t>Aeronautica: Uff. Maccari</w:t>
      </w:r>
    </w:p>
    <w:p w:rsidR="009B2788" w:rsidRDefault="009B2788" w:rsidP="009B2788">
      <w:r>
        <w:t>Esercito: Uff. Iacono</w:t>
      </w:r>
    </w:p>
    <w:p w:rsidR="009B2788" w:rsidRDefault="009B2788" w:rsidP="009B2788">
      <w:r>
        <w:t>Marina: Uff. Talenti</w:t>
      </w:r>
    </w:p>
    <w:p w:rsidR="009B2788" w:rsidRPr="00F95C2F" w:rsidRDefault="009B2788" w:rsidP="009B2788">
      <w:pPr>
        <w:rPr>
          <w:b/>
          <w:color w:val="008000"/>
        </w:rPr>
      </w:pPr>
    </w:p>
    <w:p w:rsidR="009B2788" w:rsidRDefault="009B2788" w:rsidP="009B2788">
      <w:r>
        <w:t xml:space="preserve">3^ decade gennaio 1993 inizia a trasmettere  “Radio Ibis” </w:t>
      </w:r>
    </w:p>
    <w:p w:rsidR="009B2788" w:rsidRDefault="009B2788" w:rsidP="009B2788">
      <w:r>
        <w:t>Istituzione del giornale quindicinale per le Forze Armate “La voce di Mogadiscio” – Direttore T.Col. G.Fantini</w:t>
      </w:r>
    </w:p>
    <w:p w:rsidR="009B2788" w:rsidRDefault="009B2788" w:rsidP="009B2788"/>
    <w:p w:rsidR="009B2788" w:rsidRPr="00391423" w:rsidRDefault="009B2788" w:rsidP="009B2788">
      <w:pPr>
        <w:rPr>
          <w:b/>
          <w:color w:val="FF0000"/>
          <w:sz w:val="18"/>
          <w:szCs w:val="18"/>
        </w:rPr>
      </w:pPr>
      <w:r w:rsidRPr="00391423">
        <w:rPr>
          <w:b/>
          <w:color w:val="FF0000"/>
          <w:sz w:val="18"/>
          <w:szCs w:val="18"/>
        </w:rPr>
        <w:t>Buste intestate:</w:t>
      </w:r>
    </w:p>
    <w:p w:rsidR="009B2788" w:rsidRPr="00391423" w:rsidRDefault="009B2788" w:rsidP="009B2788">
      <w:pPr>
        <w:rPr>
          <w:b/>
          <w:sz w:val="18"/>
          <w:szCs w:val="18"/>
        </w:rPr>
      </w:pPr>
      <w:r w:rsidRPr="00391423">
        <w:rPr>
          <w:b/>
          <w:sz w:val="18"/>
          <w:szCs w:val="18"/>
        </w:rPr>
        <w:t>Esercito:</w:t>
      </w:r>
    </w:p>
    <w:p w:rsidR="009B2788" w:rsidRPr="00391423" w:rsidRDefault="009B2788" w:rsidP="009B2788">
      <w:pPr>
        <w:rPr>
          <w:sz w:val="18"/>
          <w:szCs w:val="18"/>
        </w:rPr>
      </w:pPr>
      <w:r w:rsidRPr="00391423">
        <w:rPr>
          <w:sz w:val="18"/>
          <w:szCs w:val="18"/>
        </w:rPr>
        <w:t>UNOSOM United Nations Operation in Somalia</w:t>
      </w:r>
    </w:p>
    <w:p w:rsidR="009B2788" w:rsidRPr="00391423" w:rsidRDefault="009B2788" w:rsidP="009B2788">
      <w:pPr>
        <w:rPr>
          <w:sz w:val="18"/>
          <w:szCs w:val="18"/>
        </w:rPr>
      </w:pPr>
      <w:r w:rsidRPr="00391423">
        <w:rPr>
          <w:sz w:val="18"/>
          <w:szCs w:val="18"/>
        </w:rPr>
        <w:t>UNOSOM Mogadishu Somalia</w:t>
      </w:r>
    </w:p>
    <w:p w:rsidR="009B2788" w:rsidRPr="00391423" w:rsidRDefault="009B2788" w:rsidP="009B2788">
      <w:pPr>
        <w:rPr>
          <w:rFonts w:ascii="Edwardian Script ITC" w:hAnsi="Edwardian Script ITC"/>
          <w:sz w:val="20"/>
          <w:szCs w:val="20"/>
        </w:rPr>
      </w:pPr>
      <w:r w:rsidRPr="00391423">
        <w:rPr>
          <w:rFonts w:ascii="Edwardian Script ITC" w:hAnsi="Edwardian Script ITC"/>
          <w:sz w:val="20"/>
          <w:szCs w:val="20"/>
        </w:rPr>
        <w:t>9° Battaglione d'Assalto Paracadutisti Col Moschin - Il Comandante</w:t>
      </w:r>
    </w:p>
    <w:p w:rsidR="009B2788" w:rsidRPr="00391423" w:rsidRDefault="009B2788" w:rsidP="009B2788">
      <w:pPr>
        <w:rPr>
          <w:b/>
          <w:sz w:val="20"/>
          <w:szCs w:val="20"/>
        </w:rPr>
      </w:pPr>
      <w:r w:rsidRPr="00391423">
        <w:rPr>
          <w:b/>
          <w:sz w:val="20"/>
          <w:szCs w:val="20"/>
        </w:rPr>
        <w:t>Marina:</w:t>
      </w:r>
    </w:p>
    <w:p w:rsidR="009B2788" w:rsidRPr="00391423" w:rsidRDefault="009B2788" w:rsidP="009B2788">
      <w:pPr>
        <w:rPr>
          <w:sz w:val="18"/>
          <w:szCs w:val="18"/>
        </w:rPr>
      </w:pPr>
      <w:r w:rsidRPr="00391423">
        <w:rPr>
          <w:sz w:val="18"/>
          <w:szCs w:val="18"/>
        </w:rPr>
        <w:t>BATTAGLIONE S. MARCO</w:t>
      </w:r>
    </w:p>
    <w:p w:rsidR="009B2788" w:rsidRPr="00391423" w:rsidRDefault="009B2788" w:rsidP="009B2788">
      <w:pPr>
        <w:rPr>
          <w:rFonts w:ascii="Edwardian Script ITC" w:hAnsi="Edwardian Script ITC"/>
          <w:sz w:val="20"/>
          <w:szCs w:val="20"/>
        </w:rPr>
      </w:pPr>
      <w:r w:rsidRPr="00391423">
        <w:rPr>
          <w:rFonts w:ascii="Edwardian Script ITC" w:hAnsi="Edwardian Script ITC"/>
          <w:sz w:val="20"/>
          <w:szCs w:val="20"/>
        </w:rPr>
        <w:t>Nave Stromboli - Il Comandante</w:t>
      </w:r>
    </w:p>
    <w:p w:rsidR="009B2788" w:rsidRPr="006462C1" w:rsidRDefault="009B2788" w:rsidP="009B2788">
      <w:pPr>
        <w:rPr>
          <w:b/>
          <w:color w:val="FF0000"/>
          <w:sz w:val="18"/>
          <w:szCs w:val="18"/>
        </w:rPr>
      </w:pPr>
      <w:r w:rsidRPr="006462C1">
        <w:rPr>
          <w:b/>
          <w:color w:val="FF0000"/>
          <w:sz w:val="18"/>
          <w:szCs w:val="18"/>
        </w:rPr>
        <w:t>Timbri amministrativi: IBIS 1</w:t>
      </w:r>
    </w:p>
    <w:p w:rsidR="009B2788" w:rsidRPr="006462C1" w:rsidRDefault="009B2788" w:rsidP="009B2788">
      <w:pPr>
        <w:rPr>
          <w:b/>
          <w:sz w:val="18"/>
          <w:szCs w:val="18"/>
        </w:rPr>
      </w:pPr>
      <w:r w:rsidRPr="006462C1">
        <w:rPr>
          <w:b/>
          <w:sz w:val="18"/>
          <w:szCs w:val="18"/>
        </w:rPr>
        <w:t>Esercito:</w:t>
      </w:r>
    </w:p>
    <w:p w:rsidR="009B2788" w:rsidRDefault="009B2788" w:rsidP="009B2788">
      <w:pPr>
        <w:rPr>
          <w:sz w:val="18"/>
          <w:szCs w:val="18"/>
        </w:rPr>
      </w:pPr>
      <w:r w:rsidRPr="006462C1">
        <w:rPr>
          <w:sz w:val="18"/>
          <w:szCs w:val="18"/>
        </w:rPr>
        <w:t>1° Reggimento Granatieri di Sardegna 2^ Compagnia Fucilieri Armenia</w:t>
      </w:r>
    </w:p>
    <w:p w:rsidR="009B2788" w:rsidRPr="00F94863" w:rsidRDefault="009B2788" w:rsidP="009B2788">
      <w:pPr>
        <w:rPr>
          <w:sz w:val="18"/>
          <w:szCs w:val="18"/>
        </w:rPr>
      </w:pPr>
      <w:r w:rsidRPr="00F94863">
        <w:rPr>
          <w:sz w:val="18"/>
          <w:szCs w:val="18"/>
        </w:rPr>
        <w:t>1° Reggimento Granatieri di Sardegna 2^ Compagnia Fucilieri Armenia (Med. d'Oro Gra Agostino Setti)</w:t>
      </w:r>
    </w:p>
    <w:p w:rsidR="009B2788" w:rsidRPr="006462C1" w:rsidRDefault="009B2788" w:rsidP="009B2788">
      <w:pPr>
        <w:rPr>
          <w:sz w:val="18"/>
          <w:szCs w:val="18"/>
        </w:rPr>
      </w:pPr>
      <w:r w:rsidRPr="006462C1">
        <w:rPr>
          <w:sz w:val="18"/>
          <w:szCs w:val="18"/>
        </w:rPr>
        <w:t>2° Battaglione Paracadutisti Tarquinia 5^ Compagnia</w:t>
      </w:r>
    </w:p>
    <w:p w:rsidR="009B2788" w:rsidRPr="006462C1" w:rsidRDefault="009B2788" w:rsidP="009B2788">
      <w:pPr>
        <w:rPr>
          <w:sz w:val="18"/>
          <w:szCs w:val="18"/>
        </w:rPr>
      </w:pPr>
      <w:r w:rsidRPr="006462C1">
        <w:rPr>
          <w:sz w:val="18"/>
          <w:szCs w:val="18"/>
        </w:rPr>
        <w:t>3° Poggio Rusca</w:t>
      </w:r>
    </w:p>
    <w:p w:rsidR="009B2788" w:rsidRPr="006462C1" w:rsidRDefault="009B2788" w:rsidP="009B2788">
      <w:pPr>
        <w:rPr>
          <w:sz w:val="18"/>
          <w:szCs w:val="18"/>
        </w:rPr>
      </w:pPr>
      <w:r w:rsidRPr="006462C1">
        <w:rPr>
          <w:sz w:val="18"/>
          <w:szCs w:val="18"/>
        </w:rPr>
        <w:t>6° Reggimento Bersaglieri Comando</w:t>
      </w:r>
    </w:p>
    <w:p w:rsidR="009B2788" w:rsidRDefault="009B2788" w:rsidP="009B2788">
      <w:pPr>
        <w:rPr>
          <w:sz w:val="18"/>
          <w:szCs w:val="18"/>
        </w:rPr>
      </w:pPr>
      <w:r w:rsidRPr="006462C1">
        <w:rPr>
          <w:sz w:val="18"/>
          <w:szCs w:val="18"/>
        </w:rPr>
        <w:t>9° Battaglione C.Moschin</w:t>
      </w:r>
    </w:p>
    <w:p w:rsidR="009B2788" w:rsidRDefault="009B2788" w:rsidP="009B2788">
      <w:pPr>
        <w:rPr>
          <w:sz w:val="18"/>
          <w:szCs w:val="18"/>
        </w:rPr>
      </w:pPr>
      <w:r w:rsidRPr="00F94863">
        <w:rPr>
          <w:sz w:val="18"/>
          <w:szCs w:val="18"/>
        </w:rPr>
        <w:t>9° Battaglione D'Assalto Paracadutisti C.Moschin Base Operativa Incursori Somalia</w:t>
      </w:r>
    </w:p>
    <w:p w:rsidR="009B2788" w:rsidRPr="00F94863" w:rsidRDefault="009B2788" w:rsidP="009B2788">
      <w:pPr>
        <w:rPr>
          <w:sz w:val="18"/>
          <w:szCs w:val="18"/>
        </w:rPr>
      </w:pPr>
      <w:r w:rsidRPr="00F94863">
        <w:rPr>
          <w:sz w:val="18"/>
          <w:szCs w:val="18"/>
        </w:rPr>
        <w:t>9° Battaglione D'Assalto Paracadutisti C</w:t>
      </w:r>
      <w:r>
        <w:rPr>
          <w:sz w:val="18"/>
          <w:szCs w:val="18"/>
        </w:rPr>
        <w:t xml:space="preserve">ol </w:t>
      </w:r>
      <w:r w:rsidRPr="00F94863">
        <w:rPr>
          <w:sz w:val="18"/>
          <w:szCs w:val="18"/>
        </w:rPr>
        <w:t>Moschin</w:t>
      </w:r>
      <w:r>
        <w:rPr>
          <w:sz w:val="18"/>
          <w:szCs w:val="18"/>
        </w:rPr>
        <w:t xml:space="preserve"> 2^ Compagnia D'Assalto</w:t>
      </w:r>
    </w:p>
    <w:p w:rsidR="009B2788" w:rsidRPr="006462C1" w:rsidRDefault="009B2788" w:rsidP="009B2788">
      <w:pPr>
        <w:rPr>
          <w:sz w:val="18"/>
          <w:szCs w:val="18"/>
        </w:rPr>
      </w:pPr>
      <w:r w:rsidRPr="006462C1">
        <w:rPr>
          <w:sz w:val="18"/>
          <w:szCs w:val="18"/>
        </w:rPr>
        <w:t>183° Battaglione Paracadutisti Nembo19^ Compagnia</w:t>
      </w:r>
    </w:p>
    <w:p w:rsidR="009B2788" w:rsidRPr="006462C1" w:rsidRDefault="009B2788" w:rsidP="009B2788">
      <w:pPr>
        <w:rPr>
          <w:sz w:val="18"/>
          <w:szCs w:val="18"/>
        </w:rPr>
      </w:pPr>
      <w:r w:rsidRPr="006462C1">
        <w:rPr>
          <w:sz w:val="18"/>
          <w:szCs w:val="18"/>
        </w:rPr>
        <w:t>186° Reggimento Paracadutisti Folgore</w:t>
      </w:r>
    </w:p>
    <w:p w:rsidR="009B2788" w:rsidRPr="006462C1" w:rsidRDefault="009B2788" w:rsidP="009B2788">
      <w:pPr>
        <w:rPr>
          <w:sz w:val="18"/>
          <w:szCs w:val="18"/>
        </w:rPr>
      </w:pPr>
      <w:r w:rsidRPr="006462C1">
        <w:rPr>
          <w:sz w:val="18"/>
          <w:szCs w:val="18"/>
        </w:rPr>
        <w:t>186° Reggimento Paracadutisti Folgore Comando</w:t>
      </w:r>
    </w:p>
    <w:p w:rsidR="009B2788" w:rsidRDefault="009B2788" w:rsidP="009B2788">
      <w:pPr>
        <w:rPr>
          <w:sz w:val="18"/>
          <w:szCs w:val="18"/>
        </w:rPr>
      </w:pPr>
      <w:r w:rsidRPr="006462C1">
        <w:rPr>
          <w:sz w:val="18"/>
          <w:szCs w:val="18"/>
        </w:rPr>
        <w:t>187° Reggimento Paracadutisti Folgore</w:t>
      </w:r>
    </w:p>
    <w:p w:rsidR="009B2788" w:rsidRDefault="009B2788" w:rsidP="009B2788">
      <w:pPr>
        <w:rPr>
          <w:sz w:val="18"/>
          <w:szCs w:val="18"/>
        </w:rPr>
      </w:pPr>
      <w:r w:rsidRPr="006462C1">
        <w:rPr>
          <w:sz w:val="18"/>
          <w:szCs w:val="18"/>
        </w:rPr>
        <w:t>187° Reggimento Paracadutisti Folgore</w:t>
      </w:r>
      <w:r>
        <w:rPr>
          <w:sz w:val="18"/>
          <w:szCs w:val="18"/>
        </w:rPr>
        <w:t xml:space="preserve"> 2° Battaglione Paracadutisti "Tarquinia" 5^ Compagnia</w:t>
      </w:r>
    </w:p>
    <w:p w:rsidR="009B2788" w:rsidRPr="006462C1" w:rsidRDefault="009B2788" w:rsidP="009B2788">
      <w:pPr>
        <w:rPr>
          <w:sz w:val="18"/>
          <w:szCs w:val="18"/>
        </w:rPr>
      </w:pPr>
      <w:r w:rsidRPr="006462C1">
        <w:rPr>
          <w:sz w:val="18"/>
          <w:szCs w:val="18"/>
        </w:rPr>
        <w:t>187° Reggimento Paracadutisti Folgore</w:t>
      </w:r>
      <w:r>
        <w:rPr>
          <w:sz w:val="18"/>
          <w:szCs w:val="18"/>
        </w:rPr>
        <w:t xml:space="preserve"> Plotone B.B.</w:t>
      </w:r>
    </w:p>
    <w:p w:rsidR="009B2788" w:rsidRPr="006462C1" w:rsidRDefault="009B2788" w:rsidP="009B2788">
      <w:pPr>
        <w:rPr>
          <w:sz w:val="18"/>
          <w:szCs w:val="18"/>
        </w:rPr>
      </w:pPr>
      <w:r w:rsidRPr="006462C1">
        <w:rPr>
          <w:sz w:val="18"/>
          <w:szCs w:val="18"/>
        </w:rPr>
        <w:t xml:space="preserve">187° Reggimento Paracadutisti Folgore Ufficio Maggiorità e </w:t>
      </w:r>
      <w:r>
        <w:rPr>
          <w:sz w:val="18"/>
          <w:szCs w:val="18"/>
        </w:rPr>
        <w:t>P</w:t>
      </w:r>
      <w:r w:rsidRPr="006462C1">
        <w:rPr>
          <w:sz w:val="18"/>
          <w:szCs w:val="18"/>
        </w:rPr>
        <w:t>ersonale</w:t>
      </w:r>
    </w:p>
    <w:p w:rsidR="009B2788" w:rsidRPr="006462C1" w:rsidRDefault="009B2788" w:rsidP="009B2788">
      <w:pPr>
        <w:rPr>
          <w:sz w:val="18"/>
          <w:szCs w:val="18"/>
        </w:rPr>
      </w:pPr>
      <w:r w:rsidRPr="006462C1">
        <w:rPr>
          <w:sz w:val="18"/>
          <w:szCs w:val="18"/>
        </w:rPr>
        <w:t>Reparto Comando e Trasmissioni Paracadutisti Folgore Comando</w:t>
      </w:r>
    </w:p>
    <w:p w:rsidR="009B2788" w:rsidRPr="006462C1" w:rsidRDefault="009B2788" w:rsidP="009B2788">
      <w:pPr>
        <w:rPr>
          <w:sz w:val="18"/>
          <w:szCs w:val="18"/>
        </w:rPr>
      </w:pPr>
      <w:r w:rsidRPr="006462C1">
        <w:rPr>
          <w:sz w:val="18"/>
          <w:szCs w:val="18"/>
        </w:rPr>
        <w:t>Reparto Sanità Centauro Comando</w:t>
      </w:r>
      <w:r>
        <w:rPr>
          <w:sz w:val="18"/>
          <w:szCs w:val="18"/>
        </w:rPr>
        <w:t xml:space="preserve"> ( altezza carattere 4 mm e 7mm)</w:t>
      </w:r>
    </w:p>
    <w:p w:rsidR="009B2788" w:rsidRPr="006462C1" w:rsidRDefault="009B2788" w:rsidP="009B2788">
      <w:pPr>
        <w:rPr>
          <w:sz w:val="18"/>
          <w:szCs w:val="18"/>
        </w:rPr>
      </w:pPr>
      <w:r w:rsidRPr="006462C1">
        <w:rPr>
          <w:sz w:val="18"/>
          <w:szCs w:val="18"/>
        </w:rPr>
        <w:t>Reparto Sanità Centauro Jowar</w:t>
      </w:r>
    </w:p>
    <w:p w:rsidR="009B2788" w:rsidRPr="006462C1" w:rsidRDefault="009B2788" w:rsidP="009B2788">
      <w:pPr>
        <w:rPr>
          <w:sz w:val="18"/>
          <w:szCs w:val="18"/>
        </w:rPr>
      </w:pPr>
      <w:r w:rsidRPr="006462C1">
        <w:rPr>
          <w:sz w:val="18"/>
          <w:szCs w:val="18"/>
        </w:rPr>
        <w:t>Compagnia Granatieri Comando</w:t>
      </w:r>
    </w:p>
    <w:p w:rsidR="009B2788" w:rsidRPr="006462C1" w:rsidRDefault="009B2788" w:rsidP="009B2788">
      <w:pPr>
        <w:rPr>
          <w:sz w:val="18"/>
          <w:szCs w:val="18"/>
        </w:rPr>
      </w:pPr>
      <w:r w:rsidRPr="006462C1">
        <w:rPr>
          <w:sz w:val="18"/>
          <w:szCs w:val="18"/>
        </w:rPr>
        <w:t>Compagnia Genio Guastatori Paracadutisti Folgore</w:t>
      </w:r>
    </w:p>
    <w:p w:rsidR="009B2788" w:rsidRPr="006462C1" w:rsidRDefault="009B2788" w:rsidP="009B2788">
      <w:pPr>
        <w:rPr>
          <w:sz w:val="18"/>
          <w:szCs w:val="18"/>
        </w:rPr>
      </w:pPr>
      <w:r w:rsidRPr="006462C1">
        <w:rPr>
          <w:sz w:val="18"/>
          <w:szCs w:val="18"/>
        </w:rPr>
        <w:t xml:space="preserve">Com. Genio Guastatori Folgore </w:t>
      </w:r>
    </w:p>
    <w:p w:rsidR="009B2788" w:rsidRPr="006462C1" w:rsidRDefault="009B2788" w:rsidP="009B2788">
      <w:pPr>
        <w:rPr>
          <w:sz w:val="18"/>
          <w:szCs w:val="18"/>
        </w:rPr>
      </w:pPr>
      <w:r w:rsidRPr="006462C1">
        <w:rPr>
          <w:sz w:val="18"/>
          <w:szCs w:val="18"/>
        </w:rPr>
        <w:t>Battaglione Logistico Par.Folgore Comando</w:t>
      </w:r>
    </w:p>
    <w:p w:rsidR="009B2788" w:rsidRPr="006462C1" w:rsidRDefault="009B2788" w:rsidP="009B2788">
      <w:pPr>
        <w:rPr>
          <w:sz w:val="18"/>
          <w:szCs w:val="18"/>
        </w:rPr>
      </w:pPr>
      <w:r w:rsidRPr="006462C1">
        <w:rPr>
          <w:sz w:val="18"/>
          <w:szCs w:val="18"/>
        </w:rPr>
        <w:t>Battaglione Logistico</w:t>
      </w:r>
    </w:p>
    <w:p w:rsidR="009B2788" w:rsidRPr="006462C1" w:rsidRDefault="009B2788" w:rsidP="009B2788">
      <w:pPr>
        <w:rPr>
          <w:sz w:val="18"/>
          <w:szCs w:val="18"/>
        </w:rPr>
      </w:pPr>
      <w:r w:rsidRPr="006462C1">
        <w:rPr>
          <w:sz w:val="18"/>
          <w:szCs w:val="18"/>
        </w:rPr>
        <w:t>Battaglione Governolo</w:t>
      </w:r>
    </w:p>
    <w:p w:rsidR="009B2788" w:rsidRPr="006462C1" w:rsidRDefault="009B2788" w:rsidP="009B2788">
      <w:pPr>
        <w:rPr>
          <w:sz w:val="18"/>
          <w:szCs w:val="18"/>
        </w:rPr>
      </w:pPr>
      <w:r w:rsidRPr="006462C1">
        <w:rPr>
          <w:sz w:val="18"/>
          <w:szCs w:val="18"/>
        </w:rPr>
        <w:t>Raggruppamento Alfa Comando</w:t>
      </w:r>
    </w:p>
    <w:p w:rsidR="009B2788" w:rsidRPr="006462C1" w:rsidRDefault="009B2788" w:rsidP="009B2788">
      <w:pPr>
        <w:rPr>
          <w:sz w:val="18"/>
          <w:szCs w:val="18"/>
        </w:rPr>
      </w:pPr>
      <w:r w:rsidRPr="006462C1">
        <w:rPr>
          <w:sz w:val="18"/>
          <w:szCs w:val="18"/>
        </w:rPr>
        <w:t>Italian Medical Unit Field Hospital “Centauro”</w:t>
      </w:r>
    </w:p>
    <w:p w:rsidR="009B2788" w:rsidRPr="006462C1" w:rsidRDefault="009B2788" w:rsidP="009B2788">
      <w:pPr>
        <w:rPr>
          <w:sz w:val="18"/>
          <w:szCs w:val="18"/>
        </w:rPr>
      </w:pPr>
      <w:r w:rsidRPr="006462C1">
        <w:rPr>
          <w:sz w:val="18"/>
          <w:szCs w:val="18"/>
        </w:rPr>
        <w:lastRenderedPageBreak/>
        <w:t>ITALFOR-“IBIS” Contingente Italiano in Somalia</w:t>
      </w:r>
    </w:p>
    <w:p w:rsidR="009B2788" w:rsidRPr="006462C1" w:rsidRDefault="009B2788" w:rsidP="009B2788">
      <w:pPr>
        <w:rPr>
          <w:sz w:val="18"/>
          <w:szCs w:val="18"/>
        </w:rPr>
      </w:pPr>
      <w:r w:rsidRPr="006462C1">
        <w:rPr>
          <w:sz w:val="18"/>
          <w:szCs w:val="18"/>
        </w:rPr>
        <w:t>Comando Forze Operative Ibis – Ital Par.</w:t>
      </w:r>
    </w:p>
    <w:p w:rsidR="009B2788" w:rsidRPr="006462C1" w:rsidRDefault="009B2788" w:rsidP="009B2788">
      <w:pPr>
        <w:rPr>
          <w:sz w:val="18"/>
          <w:szCs w:val="18"/>
        </w:rPr>
      </w:pPr>
      <w:r w:rsidRPr="006462C1">
        <w:rPr>
          <w:sz w:val="18"/>
          <w:szCs w:val="18"/>
        </w:rPr>
        <w:t>Comando Italpar IBIS  SM-Uff. Pers. e Ben.</w:t>
      </w:r>
    </w:p>
    <w:p w:rsidR="009B2788" w:rsidRPr="006462C1" w:rsidRDefault="009B2788" w:rsidP="009B2788">
      <w:pPr>
        <w:rPr>
          <w:sz w:val="18"/>
          <w:szCs w:val="18"/>
        </w:rPr>
      </w:pPr>
      <w:r w:rsidRPr="006462C1">
        <w:rPr>
          <w:sz w:val="18"/>
          <w:szCs w:val="18"/>
        </w:rPr>
        <w:t>Contingente Ibis Comando</w:t>
      </w:r>
    </w:p>
    <w:p w:rsidR="009B2788" w:rsidRPr="006462C1" w:rsidRDefault="009B2788" w:rsidP="009B2788">
      <w:pPr>
        <w:rPr>
          <w:sz w:val="18"/>
          <w:szCs w:val="18"/>
        </w:rPr>
      </w:pPr>
      <w:r w:rsidRPr="006462C1">
        <w:rPr>
          <w:sz w:val="18"/>
          <w:szCs w:val="18"/>
        </w:rPr>
        <w:t>Italfor IBIS Reparto Sostegno Logistico</w:t>
      </w:r>
    </w:p>
    <w:p w:rsidR="009B2788" w:rsidRPr="006462C1" w:rsidRDefault="009B2788" w:rsidP="009B2788">
      <w:pPr>
        <w:rPr>
          <w:sz w:val="18"/>
          <w:szCs w:val="18"/>
        </w:rPr>
      </w:pPr>
      <w:r w:rsidRPr="006462C1">
        <w:rPr>
          <w:sz w:val="18"/>
          <w:szCs w:val="18"/>
        </w:rPr>
        <w:t>Italfor IBIS Somalia</w:t>
      </w:r>
    </w:p>
    <w:p w:rsidR="009B2788" w:rsidRPr="006462C1" w:rsidRDefault="009B2788" w:rsidP="009B2788">
      <w:pPr>
        <w:rPr>
          <w:sz w:val="18"/>
          <w:szCs w:val="18"/>
        </w:rPr>
      </w:pPr>
      <w:r w:rsidRPr="006462C1">
        <w:rPr>
          <w:sz w:val="18"/>
          <w:szCs w:val="18"/>
        </w:rPr>
        <w:t>Italfor Ibis Contingente Italiano in Somalia 1992-1993</w:t>
      </w:r>
    </w:p>
    <w:p w:rsidR="009B2788" w:rsidRDefault="009B2788" w:rsidP="009B2788">
      <w:pPr>
        <w:rPr>
          <w:sz w:val="18"/>
          <w:szCs w:val="18"/>
        </w:rPr>
      </w:pPr>
      <w:r w:rsidRPr="006462C1">
        <w:rPr>
          <w:sz w:val="18"/>
          <w:szCs w:val="18"/>
        </w:rPr>
        <w:t>Ital-Par Comando Forze Operative Ibis</w:t>
      </w:r>
    </w:p>
    <w:p w:rsidR="009B2788" w:rsidRPr="00E605A0" w:rsidRDefault="009B2788" w:rsidP="009B2788">
      <w:pPr>
        <w:rPr>
          <w:sz w:val="18"/>
          <w:szCs w:val="18"/>
          <w:lang w:val="en-US"/>
        </w:rPr>
      </w:pPr>
      <w:r w:rsidRPr="00E605A0">
        <w:rPr>
          <w:sz w:val="18"/>
          <w:szCs w:val="18"/>
          <w:lang w:val="en-US"/>
        </w:rPr>
        <w:t>Italian Medical Unit Fiel Hospital "Centauro"</w:t>
      </w:r>
    </w:p>
    <w:p w:rsidR="009B2788" w:rsidRPr="006462C1" w:rsidRDefault="009B2788" w:rsidP="009B2788">
      <w:pPr>
        <w:rPr>
          <w:sz w:val="18"/>
          <w:szCs w:val="18"/>
        </w:rPr>
      </w:pPr>
      <w:r w:rsidRPr="006462C1">
        <w:rPr>
          <w:sz w:val="18"/>
          <w:szCs w:val="18"/>
        </w:rPr>
        <w:t xml:space="preserve">Distaccamento BTG.L. PAR. Folgore </w:t>
      </w:r>
    </w:p>
    <w:p w:rsidR="009B2788" w:rsidRPr="006462C1" w:rsidRDefault="009B2788" w:rsidP="009B2788">
      <w:pPr>
        <w:rPr>
          <w:sz w:val="18"/>
          <w:szCs w:val="18"/>
        </w:rPr>
      </w:pPr>
      <w:r w:rsidRPr="006462C1">
        <w:rPr>
          <w:sz w:val="18"/>
          <w:szCs w:val="18"/>
        </w:rPr>
        <w:t>Distaccamento Gruppo Tattico Folgore Comando</w:t>
      </w:r>
    </w:p>
    <w:p w:rsidR="009B2788" w:rsidRPr="006462C1" w:rsidRDefault="009B2788" w:rsidP="009B2788">
      <w:pPr>
        <w:rPr>
          <w:sz w:val="18"/>
          <w:szCs w:val="18"/>
        </w:rPr>
      </w:pPr>
      <w:r w:rsidRPr="006462C1">
        <w:rPr>
          <w:sz w:val="18"/>
          <w:szCs w:val="18"/>
        </w:rPr>
        <w:t>Operazione Ibis</w:t>
      </w:r>
    </w:p>
    <w:p w:rsidR="009B2788" w:rsidRPr="00E50479" w:rsidRDefault="009B2788" w:rsidP="009B2788">
      <w:pPr>
        <w:rPr>
          <w:sz w:val="18"/>
          <w:szCs w:val="18"/>
        </w:rPr>
      </w:pPr>
      <w:r w:rsidRPr="00E50479">
        <w:rPr>
          <w:sz w:val="18"/>
          <w:szCs w:val="18"/>
        </w:rPr>
        <w:t>Ambasciata d’Italia Mogadiscio</w:t>
      </w:r>
    </w:p>
    <w:p w:rsidR="009B2788" w:rsidRPr="00E50479" w:rsidRDefault="009B2788" w:rsidP="009B2788">
      <w:pPr>
        <w:rPr>
          <w:sz w:val="18"/>
          <w:szCs w:val="18"/>
        </w:rPr>
      </w:pPr>
      <w:r w:rsidRPr="00E50479">
        <w:rPr>
          <w:sz w:val="18"/>
          <w:szCs w:val="18"/>
        </w:rPr>
        <w:t>Radio "IBIS" La Radio del Contingente Italiano in Somalia</w:t>
      </w:r>
    </w:p>
    <w:p w:rsidR="009B2788" w:rsidRPr="00E605A0" w:rsidRDefault="009B2788" w:rsidP="009B2788">
      <w:pPr>
        <w:rPr>
          <w:sz w:val="18"/>
          <w:szCs w:val="18"/>
        </w:rPr>
      </w:pPr>
      <w:r w:rsidRPr="00E605A0">
        <w:rPr>
          <w:sz w:val="18"/>
          <w:szCs w:val="18"/>
        </w:rPr>
        <w:t>Il Disk Jochey "Mimmo"</w:t>
      </w:r>
    </w:p>
    <w:p w:rsidR="009B2788" w:rsidRDefault="009B2788" w:rsidP="009B2788">
      <w:pPr>
        <w:rPr>
          <w:sz w:val="18"/>
          <w:szCs w:val="18"/>
        </w:rPr>
      </w:pPr>
      <w:r w:rsidRPr="006462C1">
        <w:rPr>
          <w:sz w:val="18"/>
          <w:szCs w:val="18"/>
        </w:rPr>
        <w:t>Raggruppamento Charlie</w:t>
      </w:r>
    </w:p>
    <w:p w:rsidR="009B2788" w:rsidRPr="00F94863" w:rsidRDefault="009B2788" w:rsidP="009B2788">
      <w:pPr>
        <w:rPr>
          <w:sz w:val="18"/>
          <w:szCs w:val="18"/>
        </w:rPr>
      </w:pPr>
      <w:r w:rsidRPr="00F94863">
        <w:rPr>
          <w:sz w:val="18"/>
          <w:szCs w:val="18"/>
        </w:rPr>
        <w:t>Raggruppamento "Alpha"</w:t>
      </w:r>
    </w:p>
    <w:p w:rsidR="009B2788" w:rsidRPr="00F94863" w:rsidRDefault="009B2788" w:rsidP="009B2788">
      <w:pPr>
        <w:rPr>
          <w:sz w:val="18"/>
          <w:szCs w:val="18"/>
        </w:rPr>
      </w:pPr>
      <w:r w:rsidRPr="00F94863">
        <w:rPr>
          <w:sz w:val="18"/>
          <w:szCs w:val="18"/>
        </w:rPr>
        <w:t>Raggruppamento "Alpha" - Comando</w:t>
      </w:r>
    </w:p>
    <w:p w:rsidR="009B2788" w:rsidRPr="00F94863" w:rsidRDefault="009B2788" w:rsidP="009B2788">
      <w:pPr>
        <w:rPr>
          <w:sz w:val="18"/>
          <w:szCs w:val="18"/>
        </w:rPr>
      </w:pPr>
      <w:r w:rsidRPr="00F94863">
        <w:rPr>
          <w:sz w:val="18"/>
          <w:szCs w:val="18"/>
        </w:rPr>
        <w:t>Raggruppamento "Alfa" - Comando</w:t>
      </w:r>
    </w:p>
    <w:p w:rsidR="009B2788" w:rsidRDefault="009B2788" w:rsidP="009B2788">
      <w:pPr>
        <w:rPr>
          <w:sz w:val="18"/>
          <w:szCs w:val="18"/>
        </w:rPr>
      </w:pPr>
      <w:r w:rsidRPr="006462C1">
        <w:rPr>
          <w:sz w:val="18"/>
          <w:szCs w:val="18"/>
        </w:rPr>
        <w:t>RGPT "Bravo"</w:t>
      </w:r>
    </w:p>
    <w:p w:rsidR="009B2788" w:rsidRPr="00F94863" w:rsidRDefault="009B2788" w:rsidP="009B2788">
      <w:pPr>
        <w:rPr>
          <w:sz w:val="18"/>
          <w:szCs w:val="18"/>
        </w:rPr>
      </w:pPr>
      <w:r w:rsidRPr="00F94863">
        <w:rPr>
          <w:sz w:val="18"/>
          <w:szCs w:val="18"/>
        </w:rPr>
        <w:t>R.C.T.</w:t>
      </w:r>
    </w:p>
    <w:p w:rsidR="009B2788" w:rsidRPr="00E50479" w:rsidRDefault="009B2788" w:rsidP="009B2788">
      <w:pPr>
        <w:rPr>
          <w:sz w:val="18"/>
          <w:szCs w:val="18"/>
        </w:rPr>
      </w:pPr>
      <w:r w:rsidRPr="00F94863">
        <w:rPr>
          <w:sz w:val="18"/>
          <w:szCs w:val="18"/>
        </w:rPr>
        <w:t>Force Commander Office * HQ UNOSOM</w:t>
      </w:r>
    </w:p>
    <w:p w:rsidR="009B2788" w:rsidRPr="006462C1" w:rsidRDefault="009B2788" w:rsidP="009B2788">
      <w:pPr>
        <w:rPr>
          <w:b/>
          <w:sz w:val="18"/>
          <w:szCs w:val="18"/>
        </w:rPr>
      </w:pPr>
      <w:r w:rsidRPr="006462C1">
        <w:rPr>
          <w:b/>
          <w:sz w:val="18"/>
          <w:szCs w:val="18"/>
        </w:rPr>
        <w:t xml:space="preserve">Aviazione Militare:         </w:t>
      </w:r>
      <w:r w:rsidRPr="006462C1">
        <w:rPr>
          <w:b/>
          <w:sz w:val="18"/>
          <w:szCs w:val="18"/>
        </w:rPr>
        <w:tab/>
      </w:r>
    </w:p>
    <w:p w:rsidR="009B2788" w:rsidRPr="006462C1" w:rsidRDefault="009B2788" w:rsidP="009B2788">
      <w:pPr>
        <w:rPr>
          <w:sz w:val="18"/>
          <w:szCs w:val="18"/>
        </w:rPr>
      </w:pPr>
      <w:r w:rsidRPr="006462C1">
        <w:rPr>
          <w:sz w:val="18"/>
          <w:szCs w:val="18"/>
        </w:rPr>
        <w:t>Gruppo Squadroni Italhely Ibis Comando</w:t>
      </w:r>
    </w:p>
    <w:p w:rsidR="009B2788" w:rsidRPr="006462C1" w:rsidRDefault="009B2788" w:rsidP="009B2788">
      <w:pPr>
        <w:rPr>
          <w:sz w:val="18"/>
          <w:szCs w:val="18"/>
        </w:rPr>
      </w:pPr>
      <w:r w:rsidRPr="006462C1">
        <w:rPr>
          <w:sz w:val="18"/>
          <w:szCs w:val="18"/>
        </w:rPr>
        <w:t>Gruppo Squadroni Italhely Mogadiscio</w:t>
      </w:r>
    </w:p>
    <w:p w:rsidR="009B2788" w:rsidRPr="006462C1" w:rsidRDefault="009B2788" w:rsidP="009B2788">
      <w:pPr>
        <w:rPr>
          <w:sz w:val="18"/>
          <w:szCs w:val="18"/>
        </w:rPr>
      </w:pPr>
      <w:r w:rsidRPr="006462C1">
        <w:rPr>
          <w:sz w:val="18"/>
          <w:szCs w:val="18"/>
        </w:rPr>
        <w:t>Gruppo Squadroni Italhely Ibis Sez. Maggiorità e Personale</w:t>
      </w:r>
    </w:p>
    <w:p w:rsidR="009B2788" w:rsidRDefault="009B2788" w:rsidP="009B2788">
      <w:pPr>
        <w:rPr>
          <w:sz w:val="18"/>
          <w:szCs w:val="18"/>
        </w:rPr>
      </w:pPr>
      <w:r w:rsidRPr="006462C1">
        <w:rPr>
          <w:sz w:val="18"/>
          <w:szCs w:val="18"/>
        </w:rPr>
        <w:t>Gruppo Squadroni Italhely Ibis SQD Com.do e Servizi</w:t>
      </w:r>
    </w:p>
    <w:p w:rsidR="009B2788" w:rsidRPr="00F94863" w:rsidRDefault="009B2788" w:rsidP="009B2788">
      <w:pPr>
        <w:rPr>
          <w:sz w:val="18"/>
          <w:szCs w:val="18"/>
        </w:rPr>
      </w:pPr>
      <w:r w:rsidRPr="00F94863">
        <w:rPr>
          <w:sz w:val="18"/>
          <w:szCs w:val="18"/>
        </w:rPr>
        <w:t>Squadrone Elicotteri * Italhely Ibis*</w:t>
      </w:r>
    </w:p>
    <w:p w:rsidR="009B2788" w:rsidRPr="006462C1" w:rsidRDefault="009B2788" w:rsidP="009B2788">
      <w:pPr>
        <w:rPr>
          <w:sz w:val="18"/>
          <w:szCs w:val="18"/>
        </w:rPr>
      </w:pPr>
      <w:r w:rsidRPr="006462C1">
        <w:rPr>
          <w:sz w:val="18"/>
          <w:szCs w:val="18"/>
        </w:rPr>
        <w:t>Missione A.M. Somalia</w:t>
      </w:r>
    </w:p>
    <w:p w:rsidR="009B2788" w:rsidRPr="006462C1" w:rsidRDefault="009B2788" w:rsidP="009B2788">
      <w:pPr>
        <w:rPr>
          <w:sz w:val="18"/>
          <w:szCs w:val="18"/>
        </w:rPr>
      </w:pPr>
      <w:r w:rsidRPr="006462C1">
        <w:rPr>
          <w:sz w:val="18"/>
          <w:szCs w:val="18"/>
        </w:rPr>
        <w:t>1° Reggimento Aviazione Leggera dell’Esercito Antares Squadrone Elicotteri Italfor Ibis Comando</w:t>
      </w:r>
    </w:p>
    <w:p w:rsidR="009B2788" w:rsidRDefault="009B2788" w:rsidP="009B2788">
      <w:pPr>
        <w:rPr>
          <w:sz w:val="18"/>
          <w:szCs w:val="18"/>
        </w:rPr>
      </w:pPr>
      <w:r w:rsidRPr="006462C1">
        <w:rPr>
          <w:sz w:val="18"/>
          <w:szCs w:val="18"/>
        </w:rPr>
        <w:t>Reparto di Volo Autonomo Mogadiscio</w:t>
      </w:r>
    </w:p>
    <w:p w:rsidR="009B2788" w:rsidRPr="00F94863" w:rsidRDefault="009B2788" w:rsidP="009B2788">
      <w:pPr>
        <w:rPr>
          <w:sz w:val="18"/>
          <w:szCs w:val="18"/>
        </w:rPr>
      </w:pPr>
      <w:r w:rsidRPr="00F94863">
        <w:rPr>
          <w:sz w:val="18"/>
          <w:szCs w:val="18"/>
        </w:rPr>
        <w:t>Reparto di Volo Autonomo Mogadiscio Somalia</w:t>
      </w:r>
    </w:p>
    <w:p w:rsidR="009B2788" w:rsidRDefault="009B2788" w:rsidP="009B2788">
      <w:pPr>
        <w:rPr>
          <w:sz w:val="18"/>
          <w:szCs w:val="18"/>
        </w:rPr>
      </w:pPr>
      <w:r w:rsidRPr="006462C1">
        <w:rPr>
          <w:sz w:val="18"/>
          <w:szCs w:val="18"/>
        </w:rPr>
        <w:t>Aeronautica Militare Re.S.C.A.M.</w:t>
      </w:r>
    </w:p>
    <w:p w:rsidR="009B2788" w:rsidRPr="00F94863" w:rsidRDefault="009B2788" w:rsidP="009B2788">
      <w:pPr>
        <w:rPr>
          <w:sz w:val="18"/>
          <w:szCs w:val="18"/>
        </w:rPr>
      </w:pPr>
      <w:r w:rsidRPr="00F94863">
        <w:rPr>
          <w:sz w:val="18"/>
          <w:szCs w:val="18"/>
        </w:rPr>
        <w:t>Aeronautica Militare Re.S.C.A.M. G.S.L.O. Servizi Vari ..data.. Nucleo Postale</w:t>
      </w:r>
    </w:p>
    <w:p w:rsidR="009B2788" w:rsidRPr="006462C1" w:rsidRDefault="009B2788" w:rsidP="009B2788">
      <w:pPr>
        <w:rPr>
          <w:b/>
          <w:sz w:val="18"/>
          <w:szCs w:val="18"/>
        </w:rPr>
      </w:pPr>
      <w:r w:rsidRPr="006462C1">
        <w:rPr>
          <w:b/>
          <w:sz w:val="18"/>
          <w:szCs w:val="18"/>
        </w:rPr>
        <w:t>Carabinieri:</w:t>
      </w:r>
    </w:p>
    <w:p w:rsidR="009B2788" w:rsidRPr="006462C1" w:rsidRDefault="009B2788" w:rsidP="009B2788">
      <w:pPr>
        <w:rPr>
          <w:sz w:val="18"/>
          <w:szCs w:val="18"/>
        </w:rPr>
      </w:pPr>
      <w:r w:rsidRPr="006462C1">
        <w:rPr>
          <w:sz w:val="18"/>
          <w:szCs w:val="18"/>
        </w:rPr>
        <w:t>185° Paracadutisti Tuscania</w:t>
      </w:r>
    </w:p>
    <w:p w:rsidR="009B2788" w:rsidRDefault="009B2788" w:rsidP="009B2788">
      <w:pPr>
        <w:rPr>
          <w:sz w:val="18"/>
          <w:szCs w:val="18"/>
        </w:rPr>
      </w:pPr>
      <w:r w:rsidRPr="006462C1">
        <w:rPr>
          <w:sz w:val="18"/>
          <w:szCs w:val="18"/>
        </w:rPr>
        <w:t>186° Paracadutisti Tuscania</w:t>
      </w:r>
    </w:p>
    <w:p w:rsidR="009B2788" w:rsidRPr="006462C1" w:rsidRDefault="009B2788" w:rsidP="009B2788">
      <w:pPr>
        <w:rPr>
          <w:sz w:val="18"/>
          <w:szCs w:val="18"/>
        </w:rPr>
      </w:pPr>
      <w:r w:rsidRPr="006462C1">
        <w:rPr>
          <w:sz w:val="18"/>
          <w:szCs w:val="18"/>
        </w:rPr>
        <w:t>1° Battaglione Carabinieri Par.Tuscania</w:t>
      </w:r>
    </w:p>
    <w:p w:rsidR="009B2788" w:rsidRPr="00F94863" w:rsidRDefault="009B2788" w:rsidP="009B2788">
      <w:pPr>
        <w:rPr>
          <w:sz w:val="18"/>
          <w:szCs w:val="18"/>
        </w:rPr>
      </w:pPr>
      <w:r w:rsidRPr="00F94863">
        <w:rPr>
          <w:sz w:val="18"/>
          <w:szCs w:val="18"/>
        </w:rPr>
        <w:t xml:space="preserve">1° Battaglione Carabinieri Par.Tuscania - Sconosciuto </w:t>
      </w:r>
    </w:p>
    <w:p w:rsidR="009B2788" w:rsidRPr="006462C1" w:rsidRDefault="009B2788" w:rsidP="009B2788">
      <w:pPr>
        <w:rPr>
          <w:sz w:val="18"/>
          <w:szCs w:val="18"/>
        </w:rPr>
      </w:pPr>
      <w:r w:rsidRPr="006462C1">
        <w:rPr>
          <w:sz w:val="18"/>
          <w:szCs w:val="18"/>
        </w:rPr>
        <w:t>Nor Coy UNOSOM</w:t>
      </w:r>
    </w:p>
    <w:p w:rsidR="009B2788" w:rsidRPr="006462C1" w:rsidRDefault="009B2788" w:rsidP="009B2788">
      <w:pPr>
        <w:rPr>
          <w:b/>
          <w:color w:val="FF0000"/>
          <w:sz w:val="18"/>
          <w:szCs w:val="18"/>
        </w:rPr>
      </w:pPr>
      <w:r w:rsidRPr="006462C1">
        <w:rPr>
          <w:b/>
          <w:color w:val="FF0000"/>
          <w:sz w:val="18"/>
          <w:szCs w:val="18"/>
        </w:rPr>
        <w:t xml:space="preserve">Timbri amministrativi IBIS 2: </w:t>
      </w:r>
    </w:p>
    <w:p w:rsidR="009B2788" w:rsidRPr="006462C1" w:rsidRDefault="009B2788" w:rsidP="009B2788">
      <w:pPr>
        <w:rPr>
          <w:b/>
          <w:sz w:val="18"/>
          <w:szCs w:val="18"/>
        </w:rPr>
      </w:pPr>
      <w:r w:rsidRPr="006462C1">
        <w:rPr>
          <w:b/>
          <w:sz w:val="18"/>
          <w:szCs w:val="18"/>
        </w:rPr>
        <w:t>Esercito:</w:t>
      </w:r>
    </w:p>
    <w:p w:rsidR="009B2788" w:rsidRPr="006462C1" w:rsidRDefault="009B2788" w:rsidP="009B2788">
      <w:pPr>
        <w:rPr>
          <w:sz w:val="18"/>
          <w:szCs w:val="18"/>
        </w:rPr>
      </w:pPr>
      <w:r w:rsidRPr="006462C1">
        <w:rPr>
          <w:sz w:val="18"/>
          <w:szCs w:val="18"/>
        </w:rPr>
        <w:t>2° Reggimento Bersaglieri</w:t>
      </w:r>
    </w:p>
    <w:p w:rsidR="009B2788" w:rsidRPr="006462C1" w:rsidRDefault="009B2788" w:rsidP="009B2788">
      <w:pPr>
        <w:rPr>
          <w:sz w:val="18"/>
          <w:szCs w:val="18"/>
        </w:rPr>
      </w:pPr>
      <w:r w:rsidRPr="006462C1">
        <w:rPr>
          <w:sz w:val="18"/>
          <w:szCs w:val="18"/>
        </w:rPr>
        <w:t>2° Reggimento Bersaglieri Comando</w:t>
      </w:r>
    </w:p>
    <w:p w:rsidR="009B2788" w:rsidRPr="006462C1" w:rsidRDefault="009B2788" w:rsidP="009B2788">
      <w:pPr>
        <w:rPr>
          <w:sz w:val="18"/>
          <w:szCs w:val="18"/>
        </w:rPr>
      </w:pPr>
      <w:r w:rsidRPr="006462C1">
        <w:rPr>
          <w:sz w:val="18"/>
          <w:szCs w:val="18"/>
        </w:rPr>
        <w:t>2° Battaglione Paracadutisti Tarquinia 5° Compagnia</w:t>
      </w:r>
    </w:p>
    <w:p w:rsidR="009B2788" w:rsidRPr="006462C1" w:rsidRDefault="009B2788" w:rsidP="009B2788">
      <w:pPr>
        <w:rPr>
          <w:sz w:val="18"/>
          <w:szCs w:val="18"/>
        </w:rPr>
      </w:pPr>
      <w:r w:rsidRPr="006462C1">
        <w:rPr>
          <w:sz w:val="18"/>
          <w:szCs w:val="18"/>
        </w:rPr>
        <w:t>3° Reggimento Bersaglieri Comando</w:t>
      </w:r>
    </w:p>
    <w:p w:rsidR="009B2788" w:rsidRPr="006462C1" w:rsidRDefault="009B2788" w:rsidP="009B2788">
      <w:pPr>
        <w:rPr>
          <w:sz w:val="18"/>
          <w:szCs w:val="18"/>
        </w:rPr>
      </w:pPr>
      <w:r w:rsidRPr="006462C1">
        <w:rPr>
          <w:sz w:val="18"/>
          <w:szCs w:val="18"/>
        </w:rPr>
        <w:t>3° Reggimento Bersaglieri Comando Italfor Ibis 2</w:t>
      </w:r>
    </w:p>
    <w:p w:rsidR="009B2788" w:rsidRPr="006462C1" w:rsidRDefault="009B2788" w:rsidP="009B2788">
      <w:pPr>
        <w:rPr>
          <w:sz w:val="18"/>
          <w:szCs w:val="18"/>
        </w:rPr>
      </w:pPr>
      <w:r w:rsidRPr="006462C1">
        <w:rPr>
          <w:sz w:val="18"/>
          <w:szCs w:val="18"/>
        </w:rPr>
        <w:t xml:space="preserve">3° Reggimento Bersaglieri Comando Italfor Ibis 2 Bulo Burti (Somalia) </w:t>
      </w:r>
    </w:p>
    <w:p w:rsidR="009B2788" w:rsidRPr="006462C1" w:rsidRDefault="009B2788" w:rsidP="009B2788">
      <w:pPr>
        <w:rPr>
          <w:sz w:val="18"/>
          <w:szCs w:val="18"/>
        </w:rPr>
      </w:pPr>
      <w:r w:rsidRPr="006462C1">
        <w:rPr>
          <w:sz w:val="18"/>
          <w:szCs w:val="18"/>
        </w:rPr>
        <w:t>9° Battaglione d’Assalto Paracadutisti Col.Moschin 2^ Compagnia d’Assalto</w:t>
      </w:r>
    </w:p>
    <w:p w:rsidR="009B2788" w:rsidRPr="006462C1" w:rsidRDefault="009B2788" w:rsidP="009B2788">
      <w:pPr>
        <w:rPr>
          <w:sz w:val="18"/>
          <w:szCs w:val="18"/>
        </w:rPr>
      </w:pPr>
      <w:r w:rsidRPr="006462C1">
        <w:rPr>
          <w:sz w:val="18"/>
          <w:szCs w:val="18"/>
        </w:rPr>
        <w:t>9° Battaglione d’Assalto Paracadutisti Col.Moschin Base Operativa Incursori Somalia</w:t>
      </w:r>
    </w:p>
    <w:p w:rsidR="009B2788" w:rsidRPr="006462C1" w:rsidRDefault="009B2788" w:rsidP="009B2788">
      <w:pPr>
        <w:ind w:hanging="2"/>
        <w:rPr>
          <w:sz w:val="18"/>
          <w:szCs w:val="18"/>
        </w:rPr>
      </w:pPr>
      <w:r w:rsidRPr="006462C1">
        <w:rPr>
          <w:sz w:val="18"/>
          <w:szCs w:val="18"/>
        </w:rPr>
        <w:t>9° BTG.D’ASS.PAR</w:t>
      </w:r>
    </w:p>
    <w:p w:rsidR="009B2788" w:rsidRPr="006462C1" w:rsidRDefault="009B2788" w:rsidP="009B2788">
      <w:pPr>
        <w:ind w:firstLine="32"/>
        <w:rPr>
          <w:sz w:val="18"/>
          <w:szCs w:val="18"/>
        </w:rPr>
      </w:pPr>
      <w:r w:rsidRPr="006462C1">
        <w:rPr>
          <w:sz w:val="18"/>
          <w:szCs w:val="18"/>
        </w:rPr>
        <w:t>9° Btg d'Ass.Par.  sconosciuto</w:t>
      </w:r>
    </w:p>
    <w:p w:rsidR="009B2788" w:rsidRDefault="009B2788" w:rsidP="009B2788">
      <w:pPr>
        <w:rPr>
          <w:sz w:val="18"/>
          <w:szCs w:val="18"/>
        </w:rPr>
      </w:pPr>
      <w:r w:rsidRPr="006462C1">
        <w:rPr>
          <w:sz w:val="18"/>
          <w:szCs w:val="18"/>
        </w:rPr>
        <w:t>78° Reggimento Lupi di Toscana</w:t>
      </w:r>
    </w:p>
    <w:p w:rsidR="009B2788" w:rsidRPr="002E0FC4" w:rsidRDefault="009B2788" w:rsidP="009B2788">
      <w:pPr>
        <w:rPr>
          <w:sz w:val="18"/>
          <w:szCs w:val="18"/>
        </w:rPr>
      </w:pPr>
      <w:r w:rsidRPr="002E0FC4">
        <w:rPr>
          <w:sz w:val="18"/>
          <w:szCs w:val="18"/>
        </w:rPr>
        <w:t xml:space="preserve">78° rgt. f. Lupi di Toscana Comando </w:t>
      </w:r>
    </w:p>
    <w:p w:rsidR="009B2788" w:rsidRPr="002E0FC4" w:rsidRDefault="009B2788" w:rsidP="009B2788">
      <w:pPr>
        <w:rPr>
          <w:sz w:val="18"/>
          <w:szCs w:val="18"/>
        </w:rPr>
      </w:pPr>
      <w:r w:rsidRPr="002E0FC4">
        <w:rPr>
          <w:sz w:val="18"/>
          <w:szCs w:val="18"/>
        </w:rPr>
        <w:t>78° R.G.T. F.  “Lupi di Toscana”</w:t>
      </w:r>
    </w:p>
    <w:p w:rsidR="009B2788" w:rsidRDefault="009B2788" w:rsidP="009B2788">
      <w:pPr>
        <w:rPr>
          <w:sz w:val="18"/>
          <w:szCs w:val="18"/>
        </w:rPr>
      </w:pPr>
      <w:r w:rsidRPr="006462C1">
        <w:rPr>
          <w:sz w:val="18"/>
          <w:szCs w:val="18"/>
        </w:rPr>
        <w:t>78° Rgt.f.  “Lupi di Toscana” Comando</w:t>
      </w:r>
    </w:p>
    <w:p w:rsidR="009B2788" w:rsidRDefault="009B2788" w:rsidP="009B2788">
      <w:pPr>
        <w:rPr>
          <w:sz w:val="18"/>
          <w:szCs w:val="18"/>
        </w:rPr>
      </w:pPr>
      <w:r w:rsidRPr="006462C1">
        <w:rPr>
          <w:sz w:val="18"/>
          <w:szCs w:val="18"/>
        </w:rPr>
        <w:t>185° Battaglione Paracadutisti Nembo 19° Compagnia</w:t>
      </w:r>
    </w:p>
    <w:p w:rsidR="009B2788" w:rsidRDefault="009B2788" w:rsidP="009B2788">
      <w:pPr>
        <w:rPr>
          <w:sz w:val="18"/>
          <w:szCs w:val="18"/>
        </w:rPr>
      </w:pPr>
      <w:r w:rsidRPr="006462C1">
        <w:rPr>
          <w:sz w:val="18"/>
          <w:szCs w:val="18"/>
        </w:rPr>
        <w:t>186° Battaglione Paracadutisti Folgore</w:t>
      </w:r>
    </w:p>
    <w:p w:rsidR="009B2788" w:rsidRDefault="009B2788" w:rsidP="009B2788">
      <w:pPr>
        <w:rPr>
          <w:sz w:val="18"/>
          <w:szCs w:val="18"/>
        </w:rPr>
      </w:pPr>
      <w:r>
        <w:rPr>
          <w:sz w:val="18"/>
          <w:szCs w:val="18"/>
        </w:rPr>
        <w:t>186° Reggimento Paracadutisti Folgore Comando</w:t>
      </w:r>
    </w:p>
    <w:p w:rsidR="009B2788" w:rsidRPr="006462C1" w:rsidRDefault="009B2788" w:rsidP="009B2788">
      <w:pPr>
        <w:rPr>
          <w:sz w:val="18"/>
          <w:szCs w:val="18"/>
        </w:rPr>
      </w:pPr>
      <w:r w:rsidRPr="006462C1">
        <w:rPr>
          <w:sz w:val="18"/>
          <w:szCs w:val="18"/>
        </w:rPr>
        <w:t>187° Battaglione Paracadutisti Folgore</w:t>
      </w:r>
    </w:p>
    <w:p w:rsidR="009B2788" w:rsidRPr="006462C1" w:rsidRDefault="009B2788" w:rsidP="009B2788">
      <w:pPr>
        <w:rPr>
          <w:sz w:val="18"/>
          <w:szCs w:val="18"/>
        </w:rPr>
      </w:pPr>
      <w:r w:rsidRPr="006462C1">
        <w:rPr>
          <w:sz w:val="18"/>
          <w:szCs w:val="18"/>
        </w:rPr>
        <w:t>187° Battaglione Paracadutisti Folgore 2^ Compagnia d’attacco</w:t>
      </w:r>
    </w:p>
    <w:p w:rsidR="009B2788" w:rsidRPr="006462C1" w:rsidRDefault="009B2788" w:rsidP="009B2788">
      <w:pPr>
        <w:rPr>
          <w:sz w:val="18"/>
          <w:szCs w:val="18"/>
        </w:rPr>
      </w:pPr>
      <w:r>
        <w:rPr>
          <w:sz w:val="18"/>
          <w:szCs w:val="18"/>
        </w:rPr>
        <w:t>Raggruppamento "Alfa"</w:t>
      </w:r>
    </w:p>
    <w:p w:rsidR="009B2788" w:rsidRPr="006462C1" w:rsidRDefault="009B2788" w:rsidP="009B2788">
      <w:pPr>
        <w:rPr>
          <w:sz w:val="18"/>
          <w:szCs w:val="18"/>
        </w:rPr>
      </w:pPr>
      <w:r w:rsidRPr="006462C1">
        <w:rPr>
          <w:sz w:val="18"/>
          <w:szCs w:val="18"/>
        </w:rPr>
        <w:t>Raggruppamento “Alfa”  Comando</w:t>
      </w:r>
    </w:p>
    <w:p w:rsidR="009B2788" w:rsidRPr="002E0FC4" w:rsidRDefault="009B2788" w:rsidP="009B2788">
      <w:pPr>
        <w:rPr>
          <w:sz w:val="18"/>
          <w:szCs w:val="18"/>
        </w:rPr>
      </w:pPr>
      <w:r w:rsidRPr="002E0FC4">
        <w:rPr>
          <w:sz w:val="18"/>
          <w:szCs w:val="18"/>
        </w:rPr>
        <w:t xml:space="preserve">Raggruppamento Alpha Operazione IBIS 2 Somalia </w:t>
      </w:r>
    </w:p>
    <w:p w:rsidR="009B2788" w:rsidRPr="006462C1" w:rsidRDefault="009B2788" w:rsidP="009B2788">
      <w:pPr>
        <w:rPr>
          <w:sz w:val="18"/>
          <w:szCs w:val="18"/>
        </w:rPr>
      </w:pPr>
      <w:r w:rsidRPr="006462C1">
        <w:rPr>
          <w:sz w:val="18"/>
          <w:szCs w:val="18"/>
        </w:rPr>
        <w:t xml:space="preserve">Btg. Logistico Legnano Posto Medicazione IBIS </w:t>
      </w:r>
    </w:p>
    <w:p w:rsidR="009B2788" w:rsidRPr="006462C1" w:rsidRDefault="009B2788" w:rsidP="009B2788">
      <w:pPr>
        <w:rPr>
          <w:sz w:val="18"/>
          <w:szCs w:val="18"/>
        </w:rPr>
      </w:pPr>
      <w:r w:rsidRPr="006462C1">
        <w:rPr>
          <w:sz w:val="18"/>
          <w:szCs w:val="18"/>
        </w:rPr>
        <w:t>Battaglione Logistico Legnano</w:t>
      </w:r>
    </w:p>
    <w:p w:rsidR="009B2788" w:rsidRPr="006462C1" w:rsidRDefault="009B2788" w:rsidP="009B2788">
      <w:pPr>
        <w:rPr>
          <w:sz w:val="18"/>
          <w:szCs w:val="18"/>
        </w:rPr>
      </w:pPr>
      <w:r w:rsidRPr="006462C1">
        <w:rPr>
          <w:sz w:val="18"/>
          <w:szCs w:val="18"/>
        </w:rPr>
        <w:t>Battaglione Logistico Legnano Alacriter Agere Comando</w:t>
      </w:r>
    </w:p>
    <w:p w:rsidR="009B2788" w:rsidRPr="006462C1" w:rsidRDefault="009B2788" w:rsidP="009B2788">
      <w:pPr>
        <w:rPr>
          <w:sz w:val="18"/>
          <w:szCs w:val="18"/>
        </w:rPr>
      </w:pPr>
      <w:r w:rsidRPr="006462C1">
        <w:rPr>
          <w:sz w:val="18"/>
          <w:szCs w:val="18"/>
        </w:rPr>
        <w:t>Battaglione Logistico Par. Folgore Comando</w:t>
      </w:r>
    </w:p>
    <w:p w:rsidR="009B2788" w:rsidRPr="006462C1" w:rsidRDefault="009B2788" w:rsidP="009B2788">
      <w:pPr>
        <w:rPr>
          <w:sz w:val="18"/>
          <w:szCs w:val="18"/>
        </w:rPr>
      </w:pPr>
      <w:r w:rsidRPr="006462C1">
        <w:rPr>
          <w:sz w:val="18"/>
          <w:szCs w:val="18"/>
        </w:rPr>
        <w:t>Battaglione Montello</w:t>
      </w:r>
    </w:p>
    <w:p w:rsidR="009B2788" w:rsidRPr="006462C1" w:rsidRDefault="009B2788" w:rsidP="009B2788">
      <w:pPr>
        <w:rPr>
          <w:sz w:val="18"/>
          <w:szCs w:val="18"/>
        </w:rPr>
      </w:pPr>
      <w:r w:rsidRPr="006462C1">
        <w:rPr>
          <w:sz w:val="18"/>
          <w:szCs w:val="18"/>
        </w:rPr>
        <w:lastRenderedPageBreak/>
        <w:t>Battaglione Lancieri di Firenze</w:t>
      </w:r>
    </w:p>
    <w:p w:rsidR="009B2788" w:rsidRPr="006462C1" w:rsidRDefault="009B2788" w:rsidP="009B2788">
      <w:pPr>
        <w:rPr>
          <w:sz w:val="18"/>
          <w:szCs w:val="18"/>
        </w:rPr>
      </w:pPr>
      <w:r w:rsidRPr="006462C1">
        <w:rPr>
          <w:sz w:val="18"/>
          <w:szCs w:val="18"/>
        </w:rPr>
        <w:t>Battaglione Cengio</w:t>
      </w:r>
    </w:p>
    <w:p w:rsidR="009B2788" w:rsidRPr="006462C1" w:rsidRDefault="009B2788" w:rsidP="009B2788">
      <w:pPr>
        <w:rPr>
          <w:sz w:val="18"/>
          <w:szCs w:val="18"/>
        </w:rPr>
      </w:pPr>
      <w:r w:rsidRPr="006462C1">
        <w:rPr>
          <w:sz w:val="18"/>
          <w:szCs w:val="18"/>
        </w:rPr>
        <w:t>Battaglione Trasmissioni Leonessa</w:t>
      </w:r>
    </w:p>
    <w:p w:rsidR="009B2788" w:rsidRPr="006462C1" w:rsidRDefault="009B2788" w:rsidP="009B2788">
      <w:pPr>
        <w:rPr>
          <w:sz w:val="18"/>
          <w:szCs w:val="18"/>
        </w:rPr>
      </w:pPr>
      <w:r w:rsidRPr="006462C1">
        <w:rPr>
          <w:sz w:val="18"/>
          <w:szCs w:val="18"/>
        </w:rPr>
        <w:t>Battaglione Centauro</w:t>
      </w:r>
    </w:p>
    <w:p w:rsidR="009B2788" w:rsidRPr="006462C1" w:rsidRDefault="009B2788" w:rsidP="009B2788">
      <w:pPr>
        <w:rPr>
          <w:sz w:val="18"/>
          <w:szCs w:val="18"/>
        </w:rPr>
      </w:pPr>
      <w:r w:rsidRPr="006462C1">
        <w:rPr>
          <w:sz w:val="18"/>
          <w:szCs w:val="18"/>
        </w:rPr>
        <w:t>Reparto Sanita Centauro</w:t>
      </w:r>
    </w:p>
    <w:p w:rsidR="009B2788" w:rsidRDefault="009B2788" w:rsidP="009B2788">
      <w:pPr>
        <w:rPr>
          <w:sz w:val="18"/>
          <w:szCs w:val="18"/>
        </w:rPr>
      </w:pPr>
      <w:r w:rsidRPr="006462C1">
        <w:rPr>
          <w:sz w:val="18"/>
          <w:szCs w:val="18"/>
        </w:rPr>
        <w:t>Reparto Sanita Centauro Comando</w:t>
      </w:r>
    </w:p>
    <w:p w:rsidR="009B2788" w:rsidRPr="006462C1" w:rsidRDefault="009B2788" w:rsidP="009B2788">
      <w:pPr>
        <w:rPr>
          <w:sz w:val="18"/>
          <w:szCs w:val="18"/>
        </w:rPr>
      </w:pPr>
      <w:r>
        <w:rPr>
          <w:sz w:val="18"/>
          <w:szCs w:val="18"/>
        </w:rPr>
        <w:t>Reparto Comando Supporti Tattici "Legnano" * Comando*</w:t>
      </w:r>
    </w:p>
    <w:p w:rsidR="009B2788" w:rsidRPr="006462C1" w:rsidRDefault="009B2788" w:rsidP="009B2788">
      <w:pPr>
        <w:rPr>
          <w:sz w:val="18"/>
          <w:szCs w:val="18"/>
          <w:lang w:val="en-GB"/>
        </w:rPr>
      </w:pPr>
      <w:r w:rsidRPr="006462C1">
        <w:rPr>
          <w:sz w:val="18"/>
          <w:szCs w:val="18"/>
          <w:lang w:val="en-US"/>
        </w:rPr>
        <w:t>Ita</w:t>
      </w:r>
      <w:r w:rsidRPr="006462C1">
        <w:rPr>
          <w:sz w:val="18"/>
          <w:szCs w:val="18"/>
          <w:lang w:val="en-GB"/>
        </w:rPr>
        <w:t>lian Medical Unit Field Hospital Centauro</w:t>
      </w:r>
    </w:p>
    <w:p w:rsidR="009B2788" w:rsidRPr="006462C1" w:rsidRDefault="009B2788" w:rsidP="009B2788">
      <w:pPr>
        <w:rPr>
          <w:sz w:val="18"/>
          <w:szCs w:val="18"/>
        </w:rPr>
      </w:pPr>
      <w:r w:rsidRPr="006462C1">
        <w:rPr>
          <w:sz w:val="18"/>
          <w:szCs w:val="18"/>
        </w:rPr>
        <w:t>Comando Italfor Ibis 2</w:t>
      </w:r>
    </w:p>
    <w:p w:rsidR="009B2788" w:rsidRPr="006462C1" w:rsidRDefault="009B2788" w:rsidP="009B2788">
      <w:pPr>
        <w:rPr>
          <w:sz w:val="18"/>
          <w:szCs w:val="18"/>
        </w:rPr>
      </w:pPr>
      <w:r w:rsidRPr="006462C1">
        <w:rPr>
          <w:sz w:val="18"/>
          <w:szCs w:val="18"/>
        </w:rPr>
        <w:t>Comando Italfor Ibis 2 Reparto M</w:t>
      </w:r>
      <w:r>
        <w:rPr>
          <w:sz w:val="18"/>
          <w:szCs w:val="18"/>
        </w:rPr>
        <w:t>a</w:t>
      </w:r>
      <w:r w:rsidRPr="006462C1">
        <w:rPr>
          <w:sz w:val="18"/>
          <w:szCs w:val="18"/>
        </w:rPr>
        <w:t>nt.Mezzi Speciali Coma</w:t>
      </w:r>
      <w:r>
        <w:rPr>
          <w:sz w:val="18"/>
          <w:szCs w:val="18"/>
        </w:rPr>
        <w:t>n</w:t>
      </w:r>
      <w:r w:rsidRPr="006462C1">
        <w:rPr>
          <w:sz w:val="18"/>
          <w:szCs w:val="18"/>
        </w:rPr>
        <w:t>do</w:t>
      </w:r>
    </w:p>
    <w:p w:rsidR="009B2788" w:rsidRPr="006462C1" w:rsidRDefault="009B2788" w:rsidP="009B2788">
      <w:pPr>
        <w:rPr>
          <w:sz w:val="18"/>
          <w:szCs w:val="18"/>
        </w:rPr>
      </w:pPr>
      <w:r w:rsidRPr="006462C1">
        <w:rPr>
          <w:sz w:val="18"/>
          <w:szCs w:val="18"/>
        </w:rPr>
        <w:t>Comando Italfor Ibis 2 SM Uff.Personale e Ben.</w:t>
      </w:r>
    </w:p>
    <w:p w:rsidR="009B2788" w:rsidRPr="006462C1" w:rsidRDefault="009B2788" w:rsidP="009B2788">
      <w:pPr>
        <w:rPr>
          <w:sz w:val="18"/>
          <w:szCs w:val="18"/>
        </w:rPr>
      </w:pPr>
      <w:r w:rsidRPr="006462C1">
        <w:rPr>
          <w:sz w:val="18"/>
          <w:szCs w:val="18"/>
        </w:rPr>
        <w:t>Comando Italfor Ibis 2 SM Uff.Personale Ordinamento e Mobilitazione</w:t>
      </w:r>
    </w:p>
    <w:p w:rsidR="009B2788" w:rsidRPr="006462C1" w:rsidRDefault="009B2788" w:rsidP="009B2788">
      <w:pPr>
        <w:rPr>
          <w:sz w:val="18"/>
          <w:szCs w:val="18"/>
        </w:rPr>
      </w:pPr>
      <w:r w:rsidRPr="006462C1">
        <w:rPr>
          <w:sz w:val="18"/>
          <w:szCs w:val="18"/>
        </w:rPr>
        <w:t>Comando Italfor Ibis 2 SM Ufficio Logistico</w:t>
      </w:r>
    </w:p>
    <w:p w:rsidR="009B2788" w:rsidRPr="006462C1" w:rsidRDefault="009B2788" w:rsidP="009B2788">
      <w:pPr>
        <w:rPr>
          <w:sz w:val="18"/>
          <w:szCs w:val="18"/>
        </w:rPr>
      </w:pPr>
      <w:r w:rsidRPr="006462C1">
        <w:rPr>
          <w:sz w:val="18"/>
          <w:szCs w:val="18"/>
        </w:rPr>
        <w:t>Comando Italfor Ibis 2 Sm Ufficio pers. Ordin. e Mbl.</w:t>
      </w:r>
    </w:p>
    <w:p w:rsidR="009B2788" w:rsidRDefault="009B2788" w:rsidP="009B2788">
      <w:pPr>
        <w:rPr>
          <w:sz w:val="18"/>
          <w:szCs w:val="18"/>
        </w:rPr>
      </w:pPr>
      <w:r w:rsidRPr="006462C1">
        <w:rPr>
          <w:sz w:val="18"/>
          <w:szCs w:val="18"/>
        </w:rPr>
        <w:t>Comando Italfor Ibis 2 Distaccamento Ex Ambasciata</w:t>
      </w:r>
    </w:p>
    <w:p w:rsidR="009B2788" w:rsidRPr="002E0FC4" w:rsidRDefault="009B2788" w:rsidP="009B2788">
      <w:pPr>
        <w:rPr>
          <w:sz w:val="18"/>
          <w:szCs w:val="18"/>
        </w:rPr>
      </w:pPr>
      <w:r w:rsidRPr="002E0FC4">
        <w:rPr>
          <w:sz w:val="18"/>
          <w:szCs w:val="18"/>
        </w:rPr>
        <w:t>Comando Italfor Ibis 2  Re. C.do Spt. Tat. "Legnano"</w:t>
      </w:r>
    </w:p>
    <w:p w:rsidR="009B2788" w:rsidRDefault="009B2788" w:rsidP="009B2788">
      <w:pPr>
        <w:rPr>
          <w:sz w:val="18"/>
          <w:szCs w:val="18"/>
        </w:rPr>
      </w:pPr>
      <w:r w:rsidRPr="006462C1">
        <w:rPr>
          <w:sz w:val="18"/>
          <w:szCs w:val="18"/>
        </w:rPr>
        <w:t>Comando Forze Operative Ibis/Ital.Par.</w:t>
      </w:r>
    </w:p>
    <w:p w:rsidR="009B2788" w:rsidRPr="006462C1" w:rsidRDefault="009B2788" w:rsidP="009B2788">
      <w:pPr>
        <w:rPr>
          <w:sz w:val="18"/>
          <w:szCs w:val="18"/>
        </w:rPr>
      </w:pPr>
      <w:r w:rsidRPr="006462C1">
        <w:rPr>
          <w:sz w:val="18"/>
          <w:szCs w:val="18"/>
        </w:rPr>
        <w:t>Comando Brigata Mec. Legnano Stato Maggiore Ufficio Logistico</w:t>
      </w:r>
    </w:p>
    <w:p w:rsidR="009B2788" w:rsidRPr="006462C1" w:rsidRDefault="009B2788" w:rsidP="009B2788">
      <w:pPr>
        <w:rPr>
          <w:sz w:val="18"/>
          <w:szCs w:val="18"/>
        </w:rPr>
      </w:pPr>
      <w:r w:rsidRPr="006462C1">
        <w:rPr>
          <w:sz w:val="18"/>
          <w:szCs w:val="18"/>
        </w:rPr>
        <w:t>Contingente Ibis Comando</w:t>
      </w:r>
    </w:p>
    <w:p w:rsidR="009B2788" w:rsidRPr="00E50479" w:rsidRDefault="009B2788" w:rsidP="009B2788">
      <w:pPr>
        <w:rPr>
          <w:sz w:val="18"/>
          <w:szCs w:val="18"/>
        </w:rPr>
      </w:pPr>
      <w:r w:rsidRPr="00E50479">
        <w:rPr>
          <w:sz w:val="18"/>
          <w:szCs w:val="18"/>
        </w:rPr>
        <w:t>Unosom United Nations Operation in Somalia</w:t>
      </w:r>
    </w:p>
    <w:p w:rsidR="009B2788" w:rsidRPr="006462C1" w:rsidRDefault="009B2788" w:rsidP="009B2788">
      <w:pPr>
        <w:rPr>
          <w:sz w:val="18"/>
          <w:szCs w:val="18"/>
        </w:rPr>
      </w:pPr>
      <w:r w:rsidRPr="006462C1">
        <w:rPr>
          <w:sz w:val="18"/>
          <w:szCs w:val="18"/>
        </w:rPr>
        <w:t>Unosom Mogadishu Somalia</w:t>
      </w:r>
    </w:p>
    <w:p w:rsidR="009B2788" w:rsidRPr="006462C1" w:rsidRDefault="009B2788" w:rsidP="009B2788">
      <w:pPr>
        <w:rPr>
          <w:sz w:val="18"/>
          <w:szCs w:val="18"/>
        </w:rPr>
      </w:pPr>
      <w:r w:rsidRPr="006462C1">
        <w:rPr>
          <w:sz w:val="18"/>
          <w:szCs w:val="18"/>
        </w:rPr>
        <w:t>Unosom Mogadiscio Somalia</w:t>
      </w:r>
    </w:p>
    <w:p w:rsidR="009B2788" w:rsidRPr="006462C1" w:rsidRDefault="009B2788" w:rsidP="009B2788">
      <w:pPr>
        <w:rPr>
          <w:sz w:val="18"/>
          <w:szCs w:val="18"/>
        </w:rPr>
      </w:pPr>
      <w:r w:rsidRPr="006462C1">
        <w:rPr>
          <w:sz w:val="18"/>
          <w:szCs w:val="18"/>
        </w:rPr>
        <w:t>Unosom United Nations Operation in Somalia</w:t>
      </w:r>
    </w:p>
    <w:p w:rsidR="009B2788" w:rsidRPr="006462C1" w:rsidRDefault="009B2788" w:rsidP="009B2788">
      <w:pPr>
        <w:ind w:firstLine="32"/>
        <w:rPr>
          <w:sz w:val="18"/>
          <w:szCs w:val="18"/>
        </w:rPr>
      </w:pPr>
      <w:r w:rsidRPr="006462C1">
        <w:rPr>
          <w:sz w:val="18"/>
          <w:szCs w:val="18"/>
        </w:rPr>
        <w:t>Italfor Ibis Reparto Sostegno Logistico</w:t>
      </w:r>
    </w:p>
    <w:p w:rsidR="009B2788" w:rsidRPr="006462C1" w:rsidRDefault="009B2788" w:rsidP="009B2788">
      <w:pPr>
        <w:ind w:firstLine="32"/>
        <w:rPr>
          <w:sz w:val="18"/>
          <w:szCs w:val="18"/>
        </w:rPr>
      </w:pPr>
      <w:r w:rsidRPr="006462C1">
        <w:rPr>
          <w:sz w:val="18"/>
          <w:szCs w:val="18"/>
        </w:rPr>
        <w:t xml:space="preserve">Italfor Ibis 2 </w:t>
      </w:r>
      <w:r>
        <w:rPr>
          <w:sz w:val="18"/>
          <w:szCs w:val="18"/>
        </w:rPr>
        <w:t>R</w:t>
      </w:r>
      <w:r w:rsidRPr="006462C1">
        <w:rPr>
          <w:sz w:val="18"/>
          <w:szCs w:val="18"/>
        </w:rPr>
        <w:t xml:space="preserve">eparto Mant. Mezzi Speciali Comando </w:t>
      </w:r>
    </w:p>
    <w:p w:rsidR="009B2788" w:rsidRPr="006462C1" w:rsidRDefault="009B2788" w:rsidP="009B2788">
      <w:pPr>
        <w:rPr>
          <w:sz w:val="18"/>
          <w:szCs w:val="18"/>
        </w:rPr>
      </w:pPr>
      <w:r w:rsidRPr="006462C1">
        <w:rPr>
          <w:sz w:val="18"/>
          <w:szCs w:val="18"/>
        </w:rPr>
        <w:t>Operazione Ibis-2 Somalia Ragg.to Alpha</w:t>
      </w:r>
    </w:p>
    <w:p w:rsidR="009B2788" w:rsidRPr="006462C1" w:rsidRDefault="009B2788" w:rsidP="009B2788">
      <w:pPr>
        <w:rPr>
          <w:sz w:val="18"/>
          <w:szCs w:val="18"/>
        </w:rPr>
      </w:pPr>
      <w:r w:rsidRPr="006462C1">
        <w:rPr>
          <w:sz w:val="18"/>
          <w:szCs w:val="18"/>
        </w:rPr>
        <w:t>L’Addetto Stampa Italfor Ibis 2</w:t>
      </w:r>
    </w:p>
    <w:p w:rsidR="009B2788" w:rsidRDefault="009B2788" w:rsidP="009B2788">
      <w:pPr>
        <w:rPr>
          <w:sz w:val="18"/>
          <w:szCs w:val="18"/>
        </w:rPr>
      </w:pPr>
      <w:r w:rsidRPr="006462C1">
        <w:rPr>
          <w:sz w:val="18"/>
          <w:szCs w:val="18"/>
        </w:rPr>
        <w:t>Contingente Italfor IBIS 2 Somalia</w:t>
      </w:r>
    </w:p>
    <w:p w:rsidR="009B2788" w:rsidRPr="002E0FC4" w:rsidRDefault="009B2788" w:rsidP="009B2788">
      <w:pPr>
        <w:rPr>
          <w:sz w:val="18"/>
          <w:szCs w:val="18"/>
        </w:rPr>
      </w:pPr>
      <w:r w:rsidRPr="00E605A0">
        <w:rPr>
          <w:sz w:val="18"/>
          <w:szCs w:val="18"/>
          <w:lang w:val="en-US"/>
        </w:rPr>
        <w:t xml:space="preserve">Free Military Mail *UNOSOM* Mogadishu ..data.. </w:t>
      </w:r>
      <w:r w:rsidRPr="002E0FC4">
        <w:rPr>
          <w:sz w:val="18"/>
          <w:szCs w:val="18"/>
        </w:rPr>
        <w:t>Somalia</w:t>
      </w:r>
    </w:p>
    <w:p w:rsidR="009B2788" w:rsidRPr="006462C1" w:rsidRDefault="009B2788" w:rsidP="009B2788">
      <w:pPr>
        <w:rPr>
          <w:b/>
          <w:sz w:val="18"/>
          <w:szCs w:val="18"/>
        </w:rPr>
      </w:pPr>
      <w:r w:rsidRPr="006462C1">
        <w:rPr>
          <w:b/>
          <w:sz w:val="18"/>
          <w:szCs w:val="18"/>
        </w:rPr>
        <w:t>Marina Militare:</w:t>
      </w:r>
      <w:r w:rsidRPr="006462C1">
        <w:rPr>
          <w:b/>
          <w:sz w:val="18"/>
          <w:szCs w:val="18"/>
        </w:rPr>
        <w:tab/>
      </w:r>
    </w:p>
    <w:p w:rsidR="009B2788" w:rsidRPr="006462C1" w:rsidRDefault="009B2788" w:rsidP="009B2788">
      <w:pPr>
        <w:rPr>
          <w:sz w:val="18"/>
          <w:szCs w:val="18"/>
        </w:rPr>
      </w:pPr>
      <w:r w:rsidRPr="006462C1">
        <w:rPr>
          <w:sz w:val="18"/>
          <w:szCs w:val="18"/>
        </w:rPr>
        <w:t>Comgrupnav Due Cinque</w:t>
      </w:r>
    </w:p>
    <w:p w:rsidR="009B2788" w:rsidRPr="006462C1" w:rsidRDefault="009B2788" w:rsidP="009B2788">
      <w:pPr>
        <w:rPr>
          <w:sz w:val="18"/>
          <w:szCs w:val="18"/>
        </w:rPr>
      </w:pPr>
      <w:r w:rsidRPr="006462C1">
        <w:rPr>
          <w:sz w:val="18"/>
          <w:szCs w:val="18"/>
        </w:rPr>
        <w:t>Soomaaliya 1995 United Shield</w:t>
      </w:r>
    </w:p>
    <w:p w:rsidR="009B2788" w:rsidRPr="006462C1" w:rsidRDefault="009B2788" w:rsidP="009B2788">
      <w:pPr>
        <w:rPr>
          <w:sz w:val="18"/>
          <w:szCs w:val="18"/>
        </w:rPr>
      </w:pPr>
      <w:r w:rsidRPr="006462C1">
        <w:rPr>
          <w:sz w:val="18"/>
          <w:szCs w:val="18"/>
        </w:rPr>
        <w:t>Battaglione San Marco</w:t>
      </w:r>
    </w:p>
    <w:p w:rsidR="009B2788" w:rsidRPr="006462C1" w:rsidRDefault="009B2788" w:rsidP="009B2788">
      <w:pPr>
        <w:rPr>
          <w:b/>
          <w:sz w:val="18"/>
          <w:szCs w:val="18"/>
        </w:rPr>
      </w:pPr>
      <w:r w:rsidRPr="006462C1">
        <w:rPr>
          <w:b/>
          <w:sz w:val="18"/>
          <w:szCs w:val="18"/>
        </w:rPr>
        <w:t>Aviazione Militare:</w:t>
      </w:r>
    </w:p>
    <w:p w:rsidR="009B2788" w:rsidRPr="006462C1" w:rsidRDefault="009B2788" w:rsidP="009B2788">
      <w:pPr>
        <w:rPr>
          <w:sz w:val="18"/>
          <w:szCs w:val="18"/>
        </w:rPr>
      </w:pPr>
      <w:r w:rsidRPr="006462C1">
        <w:rPr>
          <w:sz w:val="18"/>
          <w:szCs w:val="18"/>
        </w:rPr>
        <w:t>Gruppo</w:t>
      </w:r>
      <w:r>
        <w:rPr>
          <w:sz w:val="18"/>
          <w:szCs w:val="18"/>
        </w:rPr>
        <w:t xml:space="preserve"> Squadroni Italhely Ibis Comando</w:t>
      </w:r>
    </w:p>
    <w:p w:rsidR="009B2788" w:rsidRPr="006462C1" w:rsidRDefault="009B2788" w:rsidP="009B2788">
      <w:pPr>
        <w:rPr>
          <w:sz w:val="18"/>
          <w:szCs w:val="18"/>
        </w:rPr>
      </w:pPr>
      <w:r w:rsidRPr="006462C1">
        <w:rPr>
          <w:sz w:val="18"/>
          <w:szCs w:val="18"/>
        </w:rPr>
        <w:t>Reparto di Volo Autonomo Mogadiscio Somalia</w:t>
      </w:r>
    </w:p>
    <w:p w:rsidR="009B2788" w:rsidRPr="006462C1" w:rsidRDefault="009B2788" w:rsidP="009B2788">
      <w:pPr>
        <w:rPr>
          <w:sz w:val="18"/>
          <w:szCs w:val="18"/>
        </w:rPr>
      </w:pPr>
      <w:r w:rsidRPr="006462C1">
        <w:rPr>
          <w:sz w:val="18"/>
          <w:szCs w:val="18"/>
        </w:rPr>
        <w:t>Missione A.M. Somalia</w:t>
      </w:r>
    </w:p>
    <w:p w:rsidR="009B2788" w:rsidRPr="006462C1" w:rsidRDefault="009B2788" w:rsidP="009B2788">
      <w:pPr>
        <w:rPr>
          <w:sz w:val="18"/>
          <w:szCs w:val="18"/>
        </w:rPr>
      </w:pPr>
      <w:r w:rsidRPr="006462C1">
        <w:rPr>
          <w:sz w:val="18"/>
          <w:szCs w:val="18"/>
        </w:rPr>
        <w:t>Squadroni Elicotteri Italhely Ibis</w:t>
      </w:r>
    </w:p>
    <w:p w:rsidR="009B2788" w:rsidRPr="006462C1" w:rsidRDefault="009B2788" w:rsidP="009B2788">
      <w:pPr>
        <w:rPr>
          <w:b/>
          <w:sz w:val="18"/>
          <w:szCs w:val="18"/>
        </w:rPr>
      </w:pPr>
      <w:r w:rsidRPr="006462C1">
        <w:rPr>
          <w:b/>
          <w:sz w:val="18"/>
          <w:szCs w:val="18"/>
        </w:rPr>
        <w:t>Carabinieri:</w:t>
      </w:r>
    </w:p>
    <w:p w:rsidR="009B2788" w:rsidRPr="006462C1" w:rsidRDefault="009B2788" w:rsidP="009B2788">
      <w:pPr>
        <w:rPr>
          <w:sz w:val="18"/>
          <w:szCs w:val="18"/>
        </w:rPr>
      </w:pPr>
      <w:r w:rsidRPr="006462C1">
        <w:rPr>
          <w:sz w:val="18"/>
          <w:szCs w:val="18"/>
        </w:rPr>
        <w:t>1° Battaglione Carabinieri Tuscania</w:t>
      </w:r>
    </w:p>
    <w:p w:rsidR="009B2788" w:rsidRPr="006462C1" w:rsidRDefault="009B2788" w:rsidP="009B2788">
      <w:pPr>
        <w:rPr>
          <w:b/>
          <w:color w:val="FF0000"/>
          <w:sz w:val="18"/>
          <w:szCs w:val="18"/>
        </w:rPr>
      </w:pPr>
      <w:r w:rsidRPr="006462C1">
        <w:rPr>
          <w:b/>
          <w:color w:val="FF0000"/>
          <w:sz w:val="18"/>
          <w:szCs w:val="18"/>
        </w:rPr>
        <w:t>Timbri amministrativi IBIS 3</w:t>
      </w:r>
    </w:p>
    <w:p w:rsidR="009B2788" w:rsidRPr="006462C1" w:rsidRDefault="009B2788" w:rsidP="009B2788">
      <w:pPr>
        <w:rPr>
          <w:b/>
          <w:sz w:val="18"/>
          <w:szCs w:val="18"/>
        </w:rPr>
      </w:pPr>
      <w:r w:rsidRPr="006462C1">
        <w:rPr>
          <w:b/>
          <w:sz w:val="18"/>
          <w:szCs w:val="18"/>
        </w:rPr>
        <w:t>Esercito:</w:t>
      </w:r>
    </w:p>
    <w:p w:rsidR="009B2788" w:rsidRPr="006462C1" w:rsidRDefault="009B2788" w:rsidP="009B2788">
      <w:pPr>
        <w:rPr>
          <w:sz w:val="18"/>
          <w:szCs w:val="18"/>
        </w:rPr>
      </w:pPr>
      <w:r w:rsidRPr="006462C1">
        <w:rPr>
          <w:sz w:val="18"/>
          <w:szCs w:val="18"/>
        </w:rPr>
        <w:t>Comando Tattico Ibis 3</w:t>
      </w:r>
    </w:p>
    <w:p w:rsidR="009B2788" w:rsidRPr="006462C1" w:rsidRDefault="009B2788" w:rsidP="009B2788">
      <w:pPr>
        <w:rPr>
          <w:sz w:val="18"/>
          <w:szCs w:val="18"/>
        </w:rPr>
      </w:pPr>
      <w:r w:rsidRPr="006462C1">
        <w:rPr>
          <w:sz w:val="18"/>
          <w:szCs w:val="18"/>
        </w:rPr>
        <w:t>Gruppo Tattico IBIS 3 Comando</w:t>
      </w:r>
    </w:p>
    <w:p w:rsidR="009B2788" w:rsidRPr="006462C1" w:rsidRDefault="009B2788" w:rsidP="009B2788">
      <w:pPr>
        <w:rPr>
          <w:sz w:val="18"/>
          <w:szCs w:val="18"/>
        </w:rPr>
      </w:pPr>
      <w:r w:rsidRPr="006462C1">
        <w:rPr>
          <w:sz w:val="18"/>
          <w:szCs w:val="18"/>
        </w:rPr>
        <w:t>Italfor IBIS 3 Squadrone EA</w:t>
      </w:r>
    </w:p>
    <w:p w:rsidR="009B2788" w:rsidRPr="006462C1" w:rsidRDefault="009B2788" w:rsidP="009B2788">
      <w:pPr>
        <w:rPr>
          <w:b/>
          <w:sz w:val="18"/>
          <w:szCs w:val="18"/>
        </w:rPr>
      </w:pPr>
      <w:r w:rsidRPr="006462C1">
        <w:rPr>
          <w:b/>
          <w:sz w:val="18"/>
          <w:szCs w:val="18"/>
        </w:rPr>
        <w:t>Marina Militare:</w:t>
      </w:r>
    </w:p>
    <w:p w:rsidR="009B2788" w:rsidRPr="006462C1" w:rsidRDefault="009B2788" w:rsidP="009B2788">
      <w:pPr>
        <w:rPr>
          <w:sz w:val="18"/>
          <w:szCs w:val="18"/>
        </w:rPr>
      </w:pPr>
      <w:r w:rsidRPr="006462C1">
        <w:rPr>
          <w:sz w:val="18"/>
          <w:szCs w:val="18"/>
        </w:rPr>
        <w:t>Marina Militare Comando 26° Gruppo Navale</w:t>
      </w:r>
    </w:p>
    <w:p w:rsidR="009B2788" w:rsidRPr="006462C1" w:rsidRDefault="009B2788" w:rsidP="009B2788">
      <w:pPr>
        <w:rPr>
          <w:sz w:val="18"/>
          <w:szCs w:val="18"/>
        </w:rPr>
      </w:pPr>
      <w:r w:rsidRPr="006462C1">
        <w:rPr>
          <w:sz w:val="18"/>
          <w:szCs w:val="18"/>
        </w:rPr>
        <w:t>Comando 26° Gruppo Navale</w:t>
      </w:r>
    </w:p>
    <w:p w:rsidR="009B2788" w:rsidRDefault="009B2788" w:rsidP="009B2788">
      <w:pPr>
        <w:rPr>
          <w:sz w:val="18"/>
          <w:szCs w:val="18"/>
        </w:rPr>
      </w:pPr>
      <w:r w:rsidRPr="006462C1">
        <w:rPr>
          <w:sz w:val="18"/>
          <w:szCs w:val="18"/>
        </w:rPr>
        <w:t>Reggimento San Marco</w:t>
      </w:r>
    </w:p>
    <w:p w:rsidR="009B2788" w:rsidRPr="002E0FC4" w:rsidRDefault="009B2788" w:rsidP="009B2788">
      <w:pPr>
        <w:rPr>
          <w:b/>
          <w:sz w:val="18"/>
          <w:szCs w:val="18"/>
        </w:rPr>
      </w:pPr>
      <w:r w:rsidRPr="002E0FC4">
        <w:rPr>
          <w:b/>
          <w:sz w:val="18"/>
          <w:szCs w:val="18"/>
        </w:rPr>
        <w:t>Navi:</w:t>
      </w:r>
    </w:p>
    <w:p w:rsidR="009B2788" w:rsidRDefault="009B2788" w:rsidP="009B2788">
      <w:pPr>
        <w:rPr>
          <w:sz w:val="18"/>
          <w:szCs w:val="18"/>
        </w:rPr>
      </w:pPr>
      <w:r w:rsidRPr="002E0FC4">
        <w:rPr>
          <w:sz w:val="18"/>
          <w:szCs w:val="18"/>
        </w:rPr>
        <w:t>FREGATA MISSILISTICA ANTISOM "LIBECCIO"</w:t>
      </w:r>
    </w:p>
    <w:p w:rsidR="009B2788" w:rsidRPr="002E0FC4" w:rsidRDefault="009B2788" w:rsidP="009B2788">
      <w:pPr>
        <w:rPr>
          <w:sz w:val="18"/>
          <w:szCs w:val="18"/>
        </w:rPr>
      </w:pPr>
      <w:r w:rsidRPr="00492B1F">
        <w:rPr>
          <w:sz w:val="16"/>
          <w:szCs w:val="16"/>
        </w:rPr>
        <w:t>FREGATA MISSILISTICA ANTISOM</w:t>
      </w:r>
      <w:r w:rsidRPr="002E0FC4">
        <w:rPr>
          <w:sz w:val="18"/>
          <w:szCs w:val="18"/>
        </w:rPr>
        <w:t xml:space="preserve"> "LIBECCIO"</w:t>
      </w:r>
    </w:p>
    <w:p w:rsidR="009B2788" w:rsidRDefault="009B2788" w:rsidP="009B2788">
      <w:pPr>
        <w:rPr>
          <w:sz w:val="18"/>
          <w:szCs w:val="18"/>
        </w:rPr>
      </w:pPr>
      <w:r w:rsidRPr="002E0FC4">
        <w:rPr>
          <w:sz w:val="18"/>
          <w:szCs w:val="18"/>
        </w:rPr>
        <w:t>INCROCIATORE PORTA AEROMOBILI GIUSEPPE GARIBALDI</w:t>
      </w:r>
    </w:p>
    <w:p w:rsidR="009B2788" w:rsidRPr="002E0FC4" w:rsidRDefault="009B2788" w:rsidP="009B2788">
      <w:pPr>
        <w:rPr>
          <w:sz w:val="18"/>
          <w:szCs w:val="18"/>
        </w:rPr>
      </w:pPr>
      <w:r w:rsidRPr="00CB57F1">
        <w:rPr>
          <w:sz w:val="16"/>
          <w:szCs w:val="16"/>
        </w:rPr>
        <w:t>INCROCIATORE PORTA AEROMOBILI</w:t>
      </w:r>
      <w:r w:rsidRPr="002E0FC4">
        <w:rPr>
          <w:sz w:val="18"/>
          <w:szCs w:val="18"/>
        </w:rPr>
        <w:t xml:space="preserve"> GIUSEPPE GARIBALDI</w:t>
      </w:r>
    </w:p>
    <w:p w:rsidR="009B2788" w:rsidRPr="002E0FC4" w:rsidRDefault="009B2788" w:rsidP="009B2788">
      <w:pPr>
        <w:rPr>
          <w:sz w:val="18"/>
          <w:szCs w:val="18"/>
        </w:rPr>
      </w:pPr>
      <w:r w:rsidRPr="002E0FC4">
        <w:rPr>
          <w:sz w:val="18"/>
          <w:szCs w:val="18"/>
        </w:rPr>
        <w:t>INCROCIATORE P.A. G. GARIBALDI</w:t>
      </w:r>
    </w:p>
    <w:p w:rsidR="009B2788" w:rsidRPr="002E0FC4" w:rsidRDefault="009B2788" w:rsidP="009B2788">
      <w:pPr>
        <w:rPr>
          <w:sz w:val="16"/>
          <w:szCs w:val="16"/>
        </w:rPr>
      </w:pPr>
      <w:r w:rsidRPr="002E0FC4">
        <w:rPr>
          <w:sz w:val="18"/>
          <w:szCs w:val="18"/>
        </w:rPr>
        <w:t xml:space="preserve">Incr. P.A. G.GARIBALDI </w:t>
      </w:r>
      <w:r w:rsidRPr="002E0FC4">
        <w:rPr>
          <w:sz w:val="16"/>
          <w:szCs w:val="16"/>
        </w:rPr>
        <w:t>SERVIZIO ELETTRICO</w:t>
      </w:r>
    </w:p>
    <w:p w:rsidR="009B2788" w:rsidRPr="002E0FC4" w:rsidRDefault="009B2788" w:rsidP="009B2788">
      <w:pPr>
        <w:rPr>
          <w:sz w:val="18"/>
          <w:szCs w:val="18"/>
        </w:rPr>
      </w:pPr>
      <w:r w:rsidRPr="002E0FC4">
        <w:rPr>
          <w:sz w:val="18"/>
          <w:szCs w:val="18"/>
        </w:rPr>
        <w:t xml:space="preserve">Incr. P.A. G.GARIBALDI </w:t>
      </w:r>
      <w:r w:rsidRPr="002E0FC4">
        <w:rPr>
          <w:sz w:val="16"/>
          <w:szCs w:val="16"/>
        </w:rPr>
        <w:t>SERVIZIO GENIO NAVALE</w:t>
      </w:r>
    </w:p>
    <w:p w:rsidR="009B2788" w:rsidRPr="002E0FC4" w:rsidRDefault="009B2788" w:rsidP="009B2788">
      <w:pPr>
        <w:rPr>
          <w:sz w:val="18"/>
          <w:szCs w:val="18"/>
        </w:rPr>
      </w:pPr>
      <w:r w:rsidRPr="008B10C2">
        <w:rPr>
          <w:sz w:val="16"/>
          <w:szCs w:val="16"/>
        </w:rPr>
        <w:t>INCROCIATORE</w:t>
      </w:r>
      <w:r w:rsidRPr="002E0FC4">
        <w:rPr>
          <w:sz w:val="18"/>
          <w:szCs w:val="18"/>
        </w:rPr>
        <w:t xml:space="preserve"> VITTORIO VENETO</w:t>
      </w:r>
    </w:p>
    <w:p w:rsidR="009B2788" w:rsidRPr="002E0FC4" w:rsidRDefault="009B2788" w:rsidP="009B2788">
      <w:pPr>
        <w:rPr>
          <w:sz w:val="18"/>
          <w:szCs w:val="18"/>
        </w:rPr>
      </w:pPr>
      <w:r w:rsidRPr="002E0FC4">
        <w:rPr>
          <w:sz w:val="18"/>
          <w:szCs w:val="18"/>
        </w:rPr>
        <w:t>NAVE VITTORIO VENETO</w:t>
      </w:r>
    </w:p>
    <w:p w:rsidR="009B2788" w:rsidRPr="002E0FC4" w:rsidRDefault="009B2788" w:rsidP="009B2788">
      <w:pPr>
        <w:rPr>
          <w:sz w:val="18"/>
          <w:szCs w:val="18"/>
        </w:rPr>
      </w:pPr>
      <w:r w:rsidRPr="002E0FC4">
        <w:rPr>
          <w:sz w:val="18"/>
          <w:szCs w:val="18"/>
        </w:rPr>
        <w:t>NAVE SAN MARCO</w:t>
      </w:r>
    </w:p>
    <w:p w:rsidR="009B2788" w:rsidRPr="002E0FC4" w:rsidRDefault="009B2788" w:rsidP="009B2788">
      <w:pPr>
        <w:rPr>
          <w:sz w:val="18"/>
          <w:szCs w:val="18"/>
        </w:rPr>
      </w:pPr>
      <w:r w:rsidRPr="002E0FC4">
        <w:rPr>
          <w:sz w:val="18"/>
          <w:szCs w:val="18"/>
        </w:rPr>
        <w:t>NAVE SAN GIORGIO</w:t>
      </w:r>
      <w:r>
        <w:rPr>
          <w:sz w:val="18"/>
          <w:szCs w:val="18"/>
        </w:rPr>
        <w:t xml:space="preserve"> (lineare e tondo)</w:t>
      </w:r>
    </w:p>
    <w:p w:rsidR="009B2788" w:rsidRPr="002E0FC4" w:rsidRDefault="009B2788" w:rsidP="009B2788">
      <w:pPr>
        <w:rPr>
          <w:sz w:val="18"/>
          <w:szCs w:val="18"/>
        </w:rPr>
      </w:pPr>
      <w:r w:rsidRPr="002E0FC4">
        <w:rPr>
          <w:sz w:val="18"/>
          <w:szCs w:val="18"/>
        </w:rPr>
        <w:t>NAVE SCIROCCO</w:t>
      </w:r>
    </w:p>
    <w:p w:rsidR="009B2788" w:rsidRPr="002E0FC4" w:rsidRDefault="009B2788" w:rsidP="009B2788">
      <w:pPr>
        <w:rPr>
          <w:sz w:val="18"/>
          <w:szCs w:val="18"/>
        </w:rPr>
      </w:pPr>
      <w:r w:rsidRPr="002E0FC4">
        <w:rPr>
          <w:sz w:val="18"/>
          <w:szCs w:val="18"/>
        </w:rPr>
        <w:t>NAVE STROMBOLI</w:t>
      </w:r>
    </w:p>
    <w:p w:rsidR="009B2788" w:rsidRDefault="009B2788" w:rsidP="009B2788">
      <w:pPr>
        <w:rPr>
          <w:sz w:val="18"/>
          <w:szCs w:val="18"/>
        </w:rPr>
      </w:pPr>
      <w:r w:rsidRPr="002E0FC4">
        <w:rPr>
          <w:sz w:val="18"/>
          <w:szCs w:val="18"/>
        </w:rPr>
        <w:t>NAVE STROMBOLI Servizio G.N./E</w:t>
      </w:r>
    </w:p>
    <w:p w:rsidR="009B2788" w:rsidRDefault="009B2788" w:rsidP="009B2788">
      <w:pPr>
        <w:rPr>
          <w:sz w:val="18"/>
          <w:szCs w:val="18"/>
        </w:rPr>
      </w:pPr>
      <w:r>
        <w:rPr>
          <w:sz w:val="18"/>
          <w:szCs w:val="18"/>
        </w:rPr>
        <w:t>NAVE GRECALE</w:t>
      </w:r>
    </w:p>
    <w:p w:rsidR="009B2788" w:rsidRPr="002E0FC4" w:rsidRDefault="009B2788" w:rsidP="009B2788">
      <w:pPr>
        <w:rPr>
          <w:sz w:val="18"/>
          <w:szCs w:val="18"/>
        </w:rPr>
      </w:pPr>
      <w:r>
        <w:rPr>
          <w:sz w:val="18"/>
          <w:szCs w:val="18"/>
        </w:rPr>
        <w:t>NAVE VESUVIO</w:t>
      </w:r>
    </w:p>
    <w:p w:rsidR="009B2788" w:rsidRPr="006462C1" w:rsidRDefault="009B2788" w:rsidP="009B2788">
      <w:pPr>
        <w:rPr>
          <w:b/>
          <w:sz w:val="18"/>
          <w:szCs w:val="18"/>
        </w:rPr>
      </w:pPr>
      <w:r w:rsidRPr="006462C1">
        <w:rPr>
          <w:b/>
          <w:sz w:val="18"/>
          <w:szCs w:val="18"/>
        </w:rPr>
        <w:t>Aviazione Militare:</w:t>
      </w:r>
    </w:p>
    <w:p w:rsidR="009B2788" w:rsidRPr="006462C1" w:rsidRDefault="009B2788" w:rsidP="009B2788">
      <w:pPr>
        <w:rPr>
          <w:sz w:val="18"/>
          <w:szCs w:val="18"/>
        </w:rPr>
      </w:pPr>
      <w:r w:rsidRPr="006462C1">
        <w:rPr>
          <w:sz w:val="18"/>
          <w:szCs w:val="18"/>
        </w:rPr>
        <w:t>5° Reggimento Cavalleria dell’Aria Rigel</w:t>
      </w:r>
    </w:p>
    <w:p w:rsidR="009B2788" w:rsidRDefault="009B2788" w:rsidP="009B2788">
      <w:pPr>
        <w:rPr>
          <w:sz w:val="18"/>
          <w:szCs w:val="18"/>
        </w:rPr>
      </w:pPr>
      <w:r w:rsidRPr="006462C1">
        <w:rPr>
          <w:sz w:val="18"/>
          <w:szCs w:val="18"/>
        </w:rPr>
        <w:t>United Nations Italale Albatros</w:t>
      </w:r>
    </w:p>
    <w:p w:rsidR="009B2788" w:rsidRDefault="009B2788" w:rsidP="009B2788">
      <w:pPr>
        <w:rPr>
          <w:sz w:val="18"/>
          <w:szCs w:val="18"/>
        </w:rPr>
      </w:pPr>
    </w:p>
    <w:p w:rsidR="009B2788" w:rsidRPr="00231D63" w:rsidRDefault="009B2788" w:rsidP="009B2788">
      <w:pPr>
        <w:rPr>
          <w:color w:val="FF0000"/>
          <w:sz w:val="18"/>
          <w:szCs w:val="18"/>
        </w:rPr>
      </w:pPr>
      <w:r w:rsidRPr="00231D63">
        <w:rPr>
          <w:color w:val="FF0000"/>
          <w:sz w:val="18"/>
          <w:szCs w:val="18"/>
        </w:rPr>
        <w:t>Furono stampati  a cura della Folgore a Mogadiscio e a Livorno numerosi volantini.</w:t>
      </w:r>
    </w:p>
    <w:p w:rsidR="009B2788" w:rsidRPr="00231D63" w:rsidRDefault="009B2788" w:rsidP="009B2788">
      <w:pPr>
        <w:rPr>
          <w:color w:val="FF0000"/>
          <w:sz w:val="18"/>
          <w:szCs w:val="18"/>
        </w:rPr>
      </w:pPr>
      <w:r w:rsidRPr="00231D63">
        <w:rPr>
          <w:color w:val="FF0000"/>
          <w:sz w:val="18"/>
          <w:szCs w:val="18"/>
        </w:rPr>
        <w:t>Dalla Folgore in Somalia fu pure stampato il giornale  di informazione  "La Voce di Mogadiscio"  (direttore: T.Col. G.Fantini)</w:t>
      </w:r>
    </w:p>
    <w:p w:rsidR="009B2788" w:rsidRPr="00231D63" w:rsidRDefault="009B2788" w:rsidP="009B2788">
      <w:pPr>
        <w:rPr>
          <w:color w:val="FF0000"/>
          <w:sz w:val="18"/>
          <w:szCs w:val="18"/>
        </w:rPr>
      </w:pPr>
      <w:r w:rsidRPr="00231D63">
        <w:rPr>
          <w:color w:val="FF0000"/>
          <w:sz w:val="18"/>
          <w:szCs w:val="18"/>
        </w:rPr>
        <w:t>Furono stampate diverse cartoline.</w:t>
      </w:r>
    </w:p>
    <w:p w:rsidR="009B2788" w:rsidRPr="005A57F7" w:rsidRDefault="009B2788" w:rsidP="009B2788">
      <w:pPr>
        <w:rPr>
          <w:color w:val="833C0B" w:themeColor="accent2" w:themeShade="80"/>
          <w:sz w:val="18"/>
          <w:szCs w:val="18"/>
        </w:rPr>
      </w:pPr>
      <w:r w:rsidRPr="00231D63">
        <w:rPr>
          <w:color w:val="FF0000"/>
          <w:sz w:val="18"/>
          <w:szCs w:val="18"/>
        </w:rPr>
        <w:t>3^ Decacade gennaio 1993 fu attivata "Radio Ibis" , musica e informazioni per i militari del Contingente Italiano</w:t>
      </w:r>
    </w:p>
    <w:p w:rsidR="009B2788" w:rsidRPr="005A57F7" w:rsidRDefault="009B2788" w:rsidP="009B2788">
      <w:pPr>
        <w:rPr>
          <w:color w:val="833C0B" w:themeColor="accent2" w:themeShade="80"/>
          <w:sz w:val="18"/>
          <w:szCs w:val="18"/>
        </w:rPr>
      </w:pPr>
    </w:p>
    <w:p w:rsidR="009B2788" w:rsidRDefault="009B2788" w:rsidP="009B2788"/>
    <w:p w:rsidR="009B2788" w:rsidRPr="004107C7" w:rsidRDefault="009B2788" w:rsidP="009B2788">
      <w:pPr>
        <w:rPr>
          <w:color w:val="00B050"/>
        </w:rPr>
      </w:pPr>
      <w:r w:rsidRPr="004107C7">
        <w:rPr>
          <w:color w:val="00B050"/>
        </w:rPr>
        <w:t>Esercito:</w:t>
      </w:r>
    </w:p>
    <w:p w:rsidR="009B2788" w:rsidRPr="004107C7" w:rsidRDefault="009B2788" w:rsidP="009B2788">
      <w:pPr>
        <w:rPr>
          <w:color w:val="00B050"/>
        </w:rPr>
      </w:pPr>
      <w:r w:rsidRPr="004107C7">
        <w:rPr>
          <w:color w:val="00B050"/>
        </w:rPr>
        <w:t>Posta Mogadiscio-Pisa,Roma o corrieri ambasciata Nairobi consolato di Mombasa</w:t>
      </w:r>
    </w:p>
    <w:p w:rsidR="009B2788" w:rsidRPr="004107C7" w:rsidRDefault="009B2788" w:rsidP="009B2788">
      <w:pPr>
        <w:rPr>
          <w:color w:val="00B050"/>
        </w:rPr>
      </w:pPr>
      <w:r w:rsidRPr="004107C7">
        <w:rPr>
          <w:color w:val="00B050"/>
        </w:rPr>
        <w:t xml:space="preserve">bollo “Italfor Ibis Somalia” attivato dal 11.01.93 </w:t>
      </w:r>
    </w:p>
    <w:p w:rsidR="009B2788" w:rsidRPr="004107C7" w:rsidRDefault="009B2788" w:rsidP="009B2788">
      <w:pPr>
        <w:rPr>
          <w:color w:val="00B050"/>
        </w:rPr>
      </w:pPr>
      <w:r w:rsidRPr="004107C7">
        <w:rPr>
          <w:color w:val="00B050"/>
        </w:rPr>
        <w:t>IBIS 1-2) 1^ data postale conosciuta 13.01.93 - ultima 14.03.94</w:t>
      </w:r>
    </w:p>
    <w:p w:rsidR="009B2788" w:rsidRPr="004107C7" w:rsidRDefault="009B2788" w:rsidP="009B2788">
      <w:pPr>
        <w:rPr>
          <w:color w:val="00B050"/>
        </w:rPr>
      </w:pPr>
      <w:r w:rsidRPr="004107C7">
        <w:rPr>
          <w:color w:val="00B050"/>
        </w:rPr>
        <w:t>Bollo ovale di franchigia "Poste Italiane Ministero Difesa Uff. Posta"</w:t>
      </w:r>
    </w:p>
    <w:p w:rsidR="009B2788" w:rsidRPr="004107C7" w:rsidRDefault="009B2788" w:rsidP="009B2788">
      <w:pPr>
        <w:rPr>
          <w:color w:val="00B050"/>
        </w:rPr>
      </w:pPr>
      <w:r w:rsidRPr="004107C7">
        <w:rPr>
          <w:color w:val="00B050"/>
        </w:rPr>
        <w:t>Bollo di Franchigia ONU “United Nations …data…. ONUSOM”</w:t>
      </w:r>
    </w:p>
    <w:p w:rsidR="009B2788" w:rsidRPr="004107C7" w:rsidRDefault="009B2788" w:rsidP="009B2788">
      <w:pPr>
        <w:rPr>
          <w:color w:val="00B050"/>
        </w:rPr>
      </w:pPr>
      <w:r w:rsidRPr="004107C7">
        <w:rPr>
          <w:color w:val="00B050"/>
        </w:rPr>
        <w:t>Bollo di Franchigia UNOSOM “Free Military Mail UNOSOM Mogadishu ….data….Somalia”</w:t>
      </w:r>
    </w:p>
    <w:p w:rsidR="009B2788" w:rsidRPr="004107C7" w:rsidRDefault="009B2788" w:rsidP="009B2788">
      <w:pPr>
        <w:rPr>
          <w:color w:val="00B050"/>
        </w:rPr>
      </w:pPr>
      <w:r w:rsidRPr="004107C7">
        <w:rPr>
          <w:color w:val="00B050"/>
        </w:rPr>
        <w:t>Rari usi di Raccomandate e Assicurate con etichette rosa e verde in dotazione a Ibis</w:t>
      </w:r>
    </w:p>
    <w:p w:rsidR="009B2788" w:rsidRPr="004107C7" w:rsidRDefault="009B2788" w:rsidP="009B2788">
      <w:pPr>
        <w:rPr>
          <w:color w:val="00B050"/>
        </w:rPr>
      </w:pPr>
      <w:r w:rsidRPr="004107C7">
        <w:rPr>
          <w:color w:val="00B050"/>
        </w:rPr>
        <w:t>Uso di poste Keniote dal novembre 1993 per mancanza di francobolli italiani e ridurre le spese postali</w:t>
      </w:r>
    </w:p>
    <w:p w:rsidR="009B2788" w:rsidRPr="004107C7" w:rsidRDefault="009B2788" w:rsidP="009B2788">
      <w:pPr>
        <w:rPr>
          <w:color w:val="00B050"/>
        </w:rPr>
      </w:pPr>
      <w:r w:rsidRPr="004107C7">
        <w:rPr>
          <w:color w:val="00B050"/>
        </w:rPr>
        <w:t>Postalizzazioni in Italia</w:t>
      </w:r>
      <w:r>
        <w:rPr>
          <w:color w:val="00B050"/>
        </w:rPr>
        <w:t xml:space="preserve">  - 1^ data conosciuta “Livorno 18.01.93”</w:t>
      </w:r>
    </w:p>
    <w:p w:rsidR="009B2788" w:rsidRPr="004107C7" w:rsidRDefault="009B2788" w:rsidP="009B2788">
      <w:pPr>
        <w:rPr>
          <w:color w:val="00B050"/>
        </w:rPr>
      </w:pPr>
      <w:r w:rsidRPr="004107C7">
        <w:rPr>
          <w:color w:val="00B050"/>
        </w:rPr>
        <w:t>Raro utilizzo poste militari di altri contingenti</w:t>
      </w:r>
    </w:p>
    <w:p w:rsidR="009B2788" w:rsidRPr="004107C7" w:rsidRDefault="009B2788" w:rsidP="009B2788">
      <w:pPr>
        <w:rPr>
          <w:color w:val="00B050"/>
        </w:rPr>
      </w:pPr>
      <w:r w:rsidRPr="004107C7">
        <w:rPr>
          <w:color w:val="00B050"/>
        </w:rPr>
        <w:t>Posta inoltrata senza francobolli e regolarizzata a Livorno</w:t>
      </w:r>
    </w:p>
    <w:p w:rsidR="009B2788" w:rsidRPr="004107C7" w:rsidRDefault="009B2788" w:rsidP="009B2788">
      <w:pPr>
        <w:rPr>
          <w:color w:val="00B050"/>
        </w:rPr>
      </w:pPr>
    </w:p>
    <w:p w:rsidR="009B2788" w:rsidRPr="004107C7" w:rsidRDefault="009B2788" w:rsidP="009B2788">
      <w:pPr>
        <w:rPr>
          <w:color w:val="00B050"/>
        </w:rPr>
      </w:pPr>
      <w:r w:rsidRPr="004107C7">
        <w:rPr>
          <w:color w:val="00B050"/>
        </w:rPr>
        <w:t>Marina:</w:t>
      </w:r>
    </w:p>
    <w:p w:rsidR="009B2788" w:rsidRPr="004107C7" w:rsidRDefault="009B2788" w:rsidP="009B2788">
      <w:pPr>
        <w:shd w:val="clear" w:color="auto" w:fill="FFFFFF"/>
        <w:rPr>
          <w:color w:val="00B050"/>
        </w:rPr>
      </w:pPr>
      <w:r w:rsidRPr="004107C7">
        <w:rPr>
          <w:color w:val="00B050"/>
        </w:rPr>
        <w:t>V.Veneto: Guller con datario, Franchigia, Bolli lineari - (inchiostro violetto)</w:t>
      </w:r>
    </w:p>
    <w:p w:rsidR="009B2788" w:rsidRPr="004107C7" w:rsidRDefault="009B2788" w:rsidP="009B2788">
      <w:pPr>
        <w:shd w:val="clear" w:color="auto" w:fill="FFFFFF"/>
        <w:rPr>
          <w:color w:val="00B050"/>
        </w:rPr>
      </w:pPr>
      <w:r w:rsidRPr="004107C7">
        <w:rPr>
          <w:color w:val="00B050"/>
        </w:rPr>
        <w:t>San Marco: Guller con datario, Franchigia, Bolli lineari - (inchiostro violetto e nero)</w:t>
      </w:r>
    </w:p>
    <w:p w:rsidR="009B2788" w:rsidRPr="004107C7" w:rsidRDefault="009B2788" w:rsidP="009B2788">
      <w:pPr>
        <w:shd w:val="clear" w:color="auto" w:fill="FFFFFF"/>
        <w:rPr>
          <w:color w:val="00B050"/>
        </w:rPr>
      </w:pPr>
      <w:r w:rsidRPr="004107C7">
        <w:rPr>
          <w:color w:val="00B050"/>
        </w:rPr>
        <w:t>San Giorgio: Guller con datario, Franchigia (solo usi consentiti), Bolli lineari</w:t>
      </w:r>
    </w:p>
    <w:p w:rsidR="009B2788" w:rsidRPr="004107C7" w:rsidRDefault="009B2788" w:rsidP="009B2788">
      <w:pPr>
        <w:shd w:val="clear" w:color="auto" w:fill="FFFFFF"/>
        <w:rPr>
          <w:color w:val="00B050"/>
        </w:rPr>
      </w:pPr>
      <w:r w:rsidRPr="004107C7">
        <w:rPr>
          <w:color w:val="00B050"/>
        </w:rPr>
        <w:t>Vesuvio: Guller con datario, Franchigia (solo usi consentiti), Bolli lineari – (inchiostro nero)</w:t>
      </w:r>
    </w:p>
    <w:p w:rsidR="009B2788" w:rsidRPr="004107C7" w:rsidRDefault="009B2788" w:rsidP="009B2788">
      <w:pPr>
        <w:shd w:val="clear" w:color="auto" w:fill="FFFFFF"/>
        <w:rPr>
          <w:color w:val="00B050"/>
        </w:rPr>
      </w:pPr>
      <w:r w:rsidRPr="004107C7">
        <w:rPr>
          <w:color w:val="00B050"/>
        </w:rPr>
        <w:t>Grecale: Guller con datario, Franchigia</w:t>
      </w:r>
    </w:p>
    <w:p w:rsidR="009B2788" w:rsidRPr="004107C7" w:rsidRDefault="009B2788" w:rsidP="009B2788">
      <w:pPr>
        <w:shd w:val="clear" w:color="auto" w:fill="FFFFFF"/>
        <w:rPr>
          <w:color w:val="00B050"/>
        </w:rPr>
      </w:pPr>
      <w:r w:rsidRPr="004107C7">
        <w:rPr>
          <w:color w:val="00B050"/>
        </w:rPr>
        <w:t>Garibaldi: Guller con datario, Franchigia (solo usi consentiti), Bolli lineari</w:t>
      </w:r>
    </w:p>
    <w:p w:rsidR="009B2788" w:rsidRPr="004107C7" w:rsidRDefault="009B2788" w:rsidP="009B2788">
      <w:pPr>
        <w:shd w:val="clear" w:color="auto" w:fill="FFFFFF"/>
        <w:rPr>
          <w:color w:val="00B050"/>
        </w:rPr>
      </w:pPr>
      <w:r w:rsidRPr="004107C7">
        <w:rPr>
          <w:color w:val="00B050"/>
        </w:rPr>
        <w:t>Scirocco: Guller con datario, Bolli lineari</w:t>
      </w:r>
    </w:p>
    <w:p w:rsidR="009B2788" w:rsidRPr="004107C7" w:rsidRDefault="009B2788" w:rsidP="009B2788">
      <w:pPr>
        <w:shd w:val="clear" w:color="auto" w:fill="FFFFFF"/>
        <w:rPr>
          <w:color w:val="00B050"/>
        </w:rPr>
      </w:pPr>
      <w:r w:rsidRPr="004107C7">
        <w:rPr>
          <w:color w:val="00B050"/>
        </w:rPr>
        <w:t>Stromboli: Guller con datario, Franchigia, Bolli lineari (non esiste posta inviata con IBIS 2)</w:t>
      </w:r>
    </w:p>
    <w:p w:rsidR="009B2788" w:rsidRPr="004107C7" w:rsidRDefault="009B2788" w:rsidP="009B2788">
      <w:pPr>
        <w:rPr>
          <w:color w:val="00B050"/>
        </w:rPr>
      </w:pPr>
    </w:p>
    <w:p w:rsidR="009B2788" w:rsidRPr="004107C7" w:rsidRDefault="009B2788" w:rsidP="009B2788">
      <w:pPr>
        <w:rPr>
          <w:color w:val="00B050"/>
        </w:rPr>
      </w:pPr>
      <w:r w:rsidRPr="004107C7">
        <w:rPr>
          <w:color w:val="00B050"/>
        </w:rPr>
        <w:t>IBIS 3:</w:t>
      </w:r>
    </w:p>
    <w:p w:rsidR="009B2788" w:rsidRPr="004107C7" w:rsidRDefault="009B2788" w:rsidP="009B2788">
      <w:pPr>
        <w:rPr>
          <w:color w:val="00B050"/>
        </w:rPr>
      </w:pPr>
      <w:r w:rsidRPr="004107C7">
        <w:rPr>
          <w:color w:val="00B050"/>
        </w:rPr>
        <w:t>Solo posta dalle navi:</w:t>
      </w:r>
    </w:p>
    <w:p w:rsidR="009B2788" w:rsidRPr="004107C7" w:rsidRDefault="009B2788" w:rsidP="009B2788">
      <w:pPr>
        <w:rPr>
          <w:color w:val="00B050"/>
        </w:rPr>
      </w:pPr>
      <w:r w:rsidRPr="004107C7">
        <w:rPr>
          <w:color w:val="00B050"/>
        </w:rPr>
        <w:t>21.01.95 apertura uffici postali a bordo delle navi</w:t>
      </w:r>
    </w:p>
    <w:p w:rsidR="009B2788" w:rsidRPr="004107C7" w:rsidRDefault="009B2788" w:rsidP="009B2788">
      <w:pPr>
        <w:rPr>
          <w:color w:val="00B050"/>
        </w:rPr>
      </w:pPr>
      <w:r w:rsidRPr="004107C7">
        <w:rPr>
          <w:color w:val="00B050"/>
        </w:rPr>
        <w:t>21.01.95-22.03.95 posta arrivata a destinazione in Italia per via aerea</w:t>
      </w:r>
    </w:p>
    <w:p w:rsidR="009B2788" w:rsidRPr="004107C7" w:rsidRDefault="009B2788" w:rsidP="009B2788">
      <w:pPr>
        <w:rPr>
          <w:color w:val="00B050"/>
        </w:rPr>
      </w:pPr>
      <w:r w:rsidRPr="004107C7">
        <w:rPr>
          <w:color w:val="00B050"/>
        </w:rPr>
        <w:t>dal 23.03.95 posta arrivata a destinazione in Italia al rientro delle navi</w:t>
      </w:r>
    </w:p>
    <w:p w:rsidR="009B2788" w:rsidRPr="004107C7" w:rsidRDefault="009B2788" w:rsidP="009B2788">
      <w:pPr>
        <w:rPr>
          <w:color w:val="00B050"/>
        </w:rPr>
      </w:pPr>
      <w:r w:rsidRPr="004107C7">
        <w:rPr>
          <w:color w:val="00B050"/>
        </w:rPr>
        <w:t>24.01.95 1^ data di avviamento (nave Stromboli) con data di arrivo 21.02.95</w:t>
      </w:r>
    </w:p>
    <w:p w:rsidR="009B2788" w:rsidRPr="004107C7" w:rsidRDefault="009B2788" w:rsidP="009B2788">
      <w:pPr>
        <w:rPr>
          <w:color w:val="00B050"/>
        </w:rPr>
      </w:pPr>
    </w:p>
    <w:p w:rsidR="009B2788" w:rsidRDefault="009B2788" w:rsidP="009B2788">
      <w:pPr>
        <w:rPr>
          <w:color w:val="008000"/>
        </w:rPr>
      </w:pPr>
    </w:p>
    <w:p w:rsidR="009B2788" w:rsidRDefault="009B2788" w:rsidP="009B2788">
      <w:pPr>
        <w:ind w:left="1416" w:hanging="1416"/>
      </w:pPr>
      <w:r>
        <w:rPr>
          <w:b/>
        </w:rPr>
        <w:t xml:space="preserve">146) </w:t>
      </w:r>
      <w:r w:rsidRPr="00DF56C8">
        <w:rPr>
          <w:b/>
          <w:sz w:val="28"/>
          <w:szCs w:val="28"/>
        </w:rPr>
        <w:t>Ande</w:t>
      </w:r>
      <w:r>
        <w:rPr>
          <w:b/>
        </w:rPr>
        <w:tab/>
      </w:r>
      <w:r w:rsidRPr="00352E35">
        <w:t>02.02.93-24.02.93</w:t>
      </w:r>
      <w:r>
        <w:t xml:space="preserve"> </w:t>
      </w:r>
    </w:p>
    <w:p w:rsidR="009B2788" w:rsidRPr="00874D4C" w:rsidRDefault="009B2788" w:rsidP="009B2788">
      <w:pPr>
        <w:ind w:left="1416" w:hanging="1416"/>
        <w:rPr>
          <w:color w:val="0000FF"/>
          <w:sz w:val="18"/>
          <w:szCs w:val="18"/>
        </w:rPr>
      </w:pPr>
      <w:r w:rsidRPr="00874D4C">
        <w:rPr>
          <w:color w:val="0000FF"/>
          <w:sz w:val="18"/>
          <w:szCs w:val="18"/>
        </w:rPr>
        <w:t>Scalata del Cerro Aconcagua</w:t>
      </w:r>
    </w:p>
    <w:p w:rsidR="009B2788" w:rsidRDefault="009B2788" w:rsidP="009B2788">
      <w:pPr>
        <w:ind w:left="1416" w:hanging="1416"/>
      </w:pPr>
      <w:r w:rsidRPr="00352E35">
        <w:t>Truppe alpine:</w:t>
      </w:r>
    </w:p>
    <w:p w:rsidR="009B2788" w:rsidRDefault="009B2788" w:rsidP="009B2788">
      <w:pPr>
        <w:ind w:left="1416" w:hanging="1416"/>
      </w:pPr>
      <w:r>
        <w:t>T.Col. Pietro Bruschi (Capo Spedizione)</w:t>
      </w:r>
    </w:p>
    <w:p w:rsidR="009B2788" w:rsidRDefault="009B2788" w:rsidP="009B2788">
      <w:pPr>
        <w:ind w:left="1416" w:hanging="1416"/>
      </w:pPr>
      <w:r>
        <w:t>T.Col. Silvano Boriero</w:t>
      </w:r>
    </w:p>
    <w:p w:rsidR="009B2788" w:rsidRDefault="009B2788" w:rsidP="009B2788">
      <w:pPr>
        <w:ind w:left="1416" w:hanging="1416"/>
      </w:pPr>
      <w:r>
        <w:t>Cap. Simone Giannuzzi</w:t>
      </w:r>
    </w:p>
    <w:p w:rsidR="009B2788" w:rsidRDefault="009B2788" w:rsidP="009B2788">
      <w:pPr>
        <w:ind w:left="1416" w:hanging="1416"/>
      </w:pPr>
      <w:r>
        <w:t>Mar. Nicola Bianco</w:t>
      </w:r>
    </w:p>
    <w:p w:rsidR="009B2788" w:rsidRDefault="009B2788" w:rsidP="009B2788">
      <w:pPr>
        <w:ind w:left="1416" w:hanging="1416"/>
      </w:pPr>
      <w:r>
        <w:t>Caporale Francesco bertolla</w:t>
      </w:r>
    </w:p>
    <w:p w:rsidR="009B2788" w:rsidRPr="00352E35" w:rsidRDefault="009B2788" w:rsidP="009B2788">
      <w:pPr>
        <w:ind w:left="1416" w:hanging="1416"/>
      </w:pPr>
      <w:r>
        <w:t>Caporale Paolo Gaffuri</w:t>
      </w:r>
    </w:p>
    <w:p w:rsidR="009B2788" w:rsidRDefault="009B2788" w:rsidP="009B2788">
      <w:pPr>
        <w:ind w:left="1416" w:hanging="1416"/>
        <w:rPr>
          <w:b/>
        </w:rPr>
      </w:pPr>
    </w:p>
    <w:p w:rsidR="009B2788" w:rsidRDefault="009B2788" w:rsidP="009B2788">
      <w:pPr>
        <w:ind w:left="1416" w:hanging="1416"/>
      </w:pPr>
      <w:r>
        <w:rPr>
          <w:b/>
        </w:rPr>
        <w:t xml:space="preserve">147) </w:t>
      </w:r>
      <w:r w:rsidRPr="00DF56C8">
        <w:rPr>
          <w:b/>
          <w:sz w:val="28"/>
          <w:szCs w:val="28"/>
        </w:rPr>
        <w:t>Mozambico</w:t>
      </w:r>
      <w:r>
        <w:tab/>
      </w:r>
      <w:r>
        <w:rPr>
          <w:color w:val="FF00FF"/>
        </w:rPr>
        <w:t>Missione ONUMOZ</w:t>
      </w:r>
      <w:r>
        <w:t xml:space="preserve"> (</w:t>
      </w:r>
      <w:r w:rsidRPr="00D75A90">
        <w:t xml:space="preserve">Operation United Nations </w:t>
      </w:r>
      <w:r>
        <w:t>in Mozambique)</w:t>
      </w:r>
    </w:p>
    <w:p w:rsidR="009B2788" w:rsidRPr="00460714" w:rsidRDefault="009B2788" w:rsidP="009B2788">
      <w:pPr>
        <w:rPr>
          <w:color w:val="0549FF"/>
          <w:sz w:val="18"/>
          <w:szCs w:val="18"/>
        </w:rPr>
      </w:pPr>
      <w:r w:rsidRPr="00460714">
        <w:rPr>
          <w:bCs/>
          <w:color w:val="0549FF"/>
          <w:sz w:val="18"/>
          <w:szCs w:val="18"/>
          <w:shd w:val="clear" w:color="auto" w:fill="FFFFFF"/>
        </w:rPr>
        <w:t>L’ONUMOZ</w:t>
      </w:r>
      <w:r w:rsidRPr="00460714">
        <w:rPr>
          <w:color w:val="0549FF"/>
          <w:sz w:val="18"/>
          <w:szCs w:val="18"/>
          <w:shd w:val="clear" w:color="auto" w:fill="FFFFFF"/>
        </w:rPr>
        <w:t>  (</w:t>
      </w:r>
      <w:r w:rsidRPr="00460714">
        <w:rPr>
          <w:iCs/>
          <w:color w:val="0549FF"/>
          <w:sz w:val="18"/>
          <w:szCs w:val="18"/>
          <w:shd w:val="clear" w:color="auto" w:fill="FFFFFF"/>
        </w:rPr>
        <w:t>United Nations Operations in Mozambique</w:t>
      </w:r>
      <w:r w:rsidRPr="00460714">
        <w:rPr>
          <w:color w:val="0549FF"/>
          <w:sz w:val="18"/>
          <w:szCs w:val="18"/>
          <w:shd w:val="clear" w:color="auto" w:fill="FFFFFF"/>
        </w:rPr>
        <w:t>) è stata una missione creata con la Risoluzione 782 del Consiglio di Sicurezza delle N.U. il 13 ottobre 1992 , per supervisionare il rispetto degli accordi di pace  firmati a Roma il 4 ottobre 1992</w:t>
      </w:r>
      <w:r>
        <w:rPr>
          <w:color w:val="0549FF"/>
          <w:sz w:val="18"/>
          <w:szCs w:val="18"/>
          <w:shd w:val="clear" w:color="auto" w:fill="FFFFFF"/>
        </w:rPr>
        <w:t>.</w:t>
      </w:r>
    </w:p>
    <w:p w:rsidR="009B2788" w:rsidRPr="00460714" w:rsidRDefault="009B2788" w:rsidP="009B2788">
      <w:pPr>
        <w:jc w:val="center"/>
        <w:rPr>
          <w:color w:val="0549FF"/>
          <w:sz w:val="18"/>
          <w:szCs w:val="18"/>
        </w:rPr>
      </w:pPr>
    </w:p>
    <w:p w:rsidR="009B2788" w:rsidRDefault="009B2788" w:rsidP="009B2788">
      <w:pPr>
        <w:ind w:left="1416" w:hanging="1416"/>
      </w:pPr>
    </w:p>
    <w:p w:rsidR="009B2788" w:rsidRDefault="009B2788" w:rsidP="009B2788">
      <w:pPr>
        <w:ind w:left="1416" w:hanging="1416"/>
      </w:pPr>
      <w:r>
        <w:t>Contingente Italiano: ITALFOR ALBATROS</w:t>
      </w:r>
    </w:p>
    <w:p w:rsidR="009B2788" w:rsidRDefault="009B2788" w:rsidP="009B2788">
      <w:pPr>
        <w:ind w:left="1416" w:hanging="1416"/>
      </w:pPr>
    </w:p>
    <w:p w:rsidR="009B2788" w:rsidRPr="0018201D" w:rsidRDefault="009B2788" w:rsidP="009B2788">
      <w:pPr>
        <w:rPr>
          <w:color w:val="FF0000"/>
        </w:rPr>
      </w:pPr>
      <w:r w:rsidRPr="00AA76C5">
        <w:t>09.02.93-30.05.94</w:t>
      </w:r>
      <w:r w:rsidRPr="0018201D">
        <w:rPr>
          <w:color w:val="FF0000"/>
        </w:rPr>
        <w:t xml:space="preserve"> </w:t>
      </w:r>
      <w:r w:rsidRPr="00AA76C5">
        <w:rPr>
          <w:color w:val="F11CFF"/>
        </w:rPr>
        <w:t>Albatros 1</w:t>
      </w:r>
    </w:p>
    <w:p w:rsidR="009B2788" w:rsidRPr="0018201D" w:rsidRDefault="009B2788" w:rsidP="009B2788">
      <w:pPr>
        <w:ind w:left="1416" w:hanging="1416"/>
        <w:rPr>
          <w:color w:val="FF0000"/>
        </w:rPr>
      </w:pPr>
    </w:p>
    <w:p w:rsidR="009B2788" w:rsidRPr="008A109C" w:rsidRDefault="009B2788" w:rsidP="009B2788">
      <w:pPr>
        <w:ind w:left="1416" w:hanging="1416"/>
      </w:pPr>
      <w:r w:rsidRPr="008A109C">
        <w:t>09.02.92-29.02.95 personale impiegato nell'ambito del Comando Multinazionale</w:t>
      </w:r>
    </w:p>
    <w:p w:rsidR="009B2788" w:rsidRPr="008A109C" w:rsidRDefault="009B2788" w:rsidP="009B2788">
      <w:pPr>
        <w:ind w:left="1416" w:hanging="1416"/>
      </w:pPr>
      <w:r w:rsidRPr="008A109C">
        <w:t>31.03.93 completato lo schieramento</w:t>
      </w:r>
    </w:p>
    <w:p w:rsidR="009B2788" w:rsidRPr="008A109C" w:rsidRDefault="009B2788" w:rsidP="009B2788">
      <w:pPr>
        <w:ind w:hanging="1132"/>
      </w:pPr>
    </w:p>
    <w:p w:rsidR="009B2788" w:rsidRDefault="009B2788" w:rsidP="009B2788">
      <w:pPr>
        <w:ind w:left="1416" w:hanging="1416"/>
      </w:pPr>
    </w:p>
    <w:p w:rsidR="009B2788" w:rsidRDefault="009B2788" w:rsidP="009B2788">
      <w:pPr>
        <w:ind w:left="1416" w:hanging="1416"/>
        <w:rPr>
          <w:b/>
        </w:rPr>
      </w:pPr>
      <w:r w:rsidRPr="008932A0">
        <w:rPr>
          <w:b/>
        </w:rPr>
        <w:t>Esercito:</w:t>
      </w:r>
    </w:p>
    <w:p w:rsidR="009B2788" w:rsidRDefault="009B2788" w:rsidP="009B2788">
      <w:pPr>
        <w:ind w:left="1416" w:hanging="1416"/>
        <w:rPr>
          <w:b/>
        </w:rPr>
      </w:pPr>
    </w:p>
    <w:p w:rsidR="009B2788" w:rsidRDefault="009B2788" w:rsidP="009B2788">
      <w:pPr>
        <w:ind w:left="1416" w:hanging="1416"/>
      </w:pPr>
      <w:r w:rsidRPr="00833A1A">
        <w:rPr>
          <w:color w:val="538135" w:themeColor="accent6" w:themeShade="BF"/>
        </w:rPr>
        <w:t>*B.Alpina Taurinense:</w:t>
      </w:r>
      <w:r>
        <w:t xml:space="preserve"> 02.03.93-31.10.93 </w:t>
      </w:r>
    </w:p>
    <w:p w:rsidR="009B2788" w:rsidRDefault="009B2788" w:rsidP="009B2788">
      <w:pPr>
        <w:ind w:left="1416" w:hanging="1416"/>
      </w:pPr>
      <w:r>
        <w:t>Gen. Luigi Fontana - 23.03.93-31.10.93</w:t>
      </w:r>
    </w:p>
    <w:p w:rsidR="009B2788" w:rsidRDefault="009B2788" w:rsidP="009B2788">
      <w:pPr>
        <w:ind w:left="1416" w:hanging="1416"/>
      </w:pPr>
      <w:r>
        <w:t>Comando Raggruppamento: Col Bruno Baudissard - 26.07.93-31.10.93</w:t>
      </w:r>
    </w:p>
    <w:p w:rsidR="009B2788" w:rsidRDefault="009B2788" w:rsidP="009B2788">
      <w:pPr>
        <w:ind w:left="1416" w:hanging="1416"/>
      </w:pPr>
      <w:r>
        <w:t>Capo di Stato Maggiore: T.Col. Gianni Marizza - 10.02.93-25.10.93</w:t>
      </w:r>
    </w:p>
    <w:p w:rsidR="009B2788" w:rsidRDefault="009B2788" w:rsidP="009B2788">
      <w:pPr>
        <w:ind w:left="1416" w:hanging="1416"/>
      </w:pPr>
      <w:r>
        <w:t>Reparto Comando e Supporti Tattici B.Taurinense – T.Col. Domenico Agostini - 22.03.93-25.10.93</w:t>
      </w:r>
    </w:p>
    <w:p w:rsidR="009B2788" w:rsidRDefault="009B2788" w:rsidP="009B2788">
      <w:pPr>
        <w:ind w:left="1416" w:hanging="1416"/>
      </w:pPr>
      <w:r>
        <w:t>Btg Logistico Taurinense – T.Col. Vincenzo Porrazzo - 25.03.93-25.10.93</w:t>
      </w:r>
    </w:p>
    <w:p w:rsidR="009B2788" w:rsidRDefault="009B2788" w:rsidP="009B2788">
      <w:pPr>
        <w:ind w:left="1416" w:hanging="1416"/>
      </w:pPr>
    </w:p>
    <w:p w:rsidR="009B2788" w:rsidRDefault="009B2788" w:rsidP="009B2788">
      <w:r>
        <w:t>ITALALP "Susa":</w:t>
      </w:r>
    </w:p>
    <w:p w:rsidR="009B2788" w:rsidRDefault="009B2788" w:rsidP="009B2788">
      <w:r>
        <w:t xml:space="preserve">02.03.93-27.07.93 T.Col. Claudio Graziano </w:t>
      </w:r>
    </w:p>
    <w:p w:rsidR="009B2788" w:rsidRDefault="009B2788" w:rsidP="009B2788">
      <w:pPr>
        <w:ind w:left="1416" w:hanging="1416"/>
      </w:pPr>
      <w:r>
        <w:t xml:space="preserve">27.07.93-31.10.93 T.Col. Fausto Macor  </w:t>
      </w:r>
    </w:p>
    <w:p w:rsidR="009B2788" w:rsidRDefault="009B2788" w:rsidP="009B2788">
      <w:pPr>
        <w:ind w:left="1416" w:hanging="1416"/>
      </w:pPr>
      <w:r>
        <w:t>- Cp Comando e Servizi: Cap. Michele Risi - 22.03.93</w:t>
      </w:r>
    </w:p>
    <w:p w:rsidR="009B2788" w:rsidRDefault="009B2788" w:rsidP="009B2788">
      <w:r>
        <w:t xml:space="preserve">-3° Rgt Alpini di Pinerolo Btg “Susa” </w:t>
      </w:r>
    </w:p>
    <w:p w:rsidR="009B2788" w:rsidRDefault="009B2788" w:rsidP="009B2788">
      <w:r>
        <w:t>Cp 34^ Cp Alpini Cap. Serafino Canale - dal 25.03.93</w:t>
      </w:r>
    </w:p>
    <w:p w:rsidR="009B2788" w:rsidRDefault="009B2788" w:rsidP="009B2788">
      <w:r>
        <w:t>Cp 35^ Cp Alpini Cap. Antonio Di Gregorio - dal 31.05.93</w:t>
      </w:r>
    </w:p>
    <w:p w:rsidR="009B2788" w:rsidRDefault="009B2788" w:rsidP="009B2788">
      <w:r>
        <w:t>Cp 36^ Cp Alpini Cap. Ivan Caruso - dal 02.03.93</w:t>
      </w:r>
    </w:p>
    <w:p w:rsidR="009B2788" w:rsidRDefault="009B2788" w:rsidP="009B2788">
      <w:r>
        <w:t>Cp 36^ Cp Alpini Ten. Paolo Monti - dal 30.03.93</w:t>
      </w:r>
    </w:p>
    <w:p w:rsidR="009B2788" w:rsidRDefault="009B2788" w:rsidP="009B2788">
      <w:r>
        <w:t>Cp 133^ Cp Alpini Ten. Massimo Biagini - dal 29.06.93</w:t>
      </w:r>
    </w:p>
    <w:p w:rsidR="009B2788" w:rsidRDefault="009B2788" w:rsidP="009B2788"/>
    <w:p w:rsidR="009B2788" w:rsidRDefault="009B2788" w:rsidP="009B2788">
      <w:r>
        <w:t>Reparto Sanità Aerotrasportata B.Taurinense</w:t>
      </w:r>
    </w:p>
    <w:p w:rsidR="009B2788" w:rsidRDefault="009B2788" w:rsidP="009B2788">
      <w:r>
        <w:t>- 24.03.93-01.06.94 T.Col. Ettore Campana</w:t>
      </w:r>
    </w:p>
    <w:p w:rsidR="009B2788" w:rsidRDefault="009B2788" w:rsidP="009B2788">
      <w:pPr>
        <w:ind w:left="1416" w:hanging="1416"/>
      </w:pPr>
    </w:p>
    <w:p w:rsidR="009B2788" w:rsidRDefault="009B2788" w:rsidP="009B2788">
      <w:pPr>
        <w:ind w:left="1416" w:hanging="1416"/>
      </w:pPr>
      <w:r w:rsidRPr="00833A1A">
        <w:rPr>
          <w:color w:val="538135" w:themeColor="accent6" w:themeShade="BF"/>
        </w:rPr>
        <w:t>*B.Alpina Julia:</w:t>
      </w:r>
      <w:r w:rsidRPr="00D80B04">
        <w:t xml:space="preserve"> </w:t>
      </w:r>
      <w:r>
        <w:t xml:space="preserve">01.11.93-31.05.94 </w:t>
      </w:r>
    </w:p>
    <w:p w:rsidR="009B2788" w:rsidRDefault="009B2788" w:rsidP="009B2788">
      <w:pPr>
        <w:ind w:left="1416" w:hanging="1416"/>
      </w:pPr>
      <w:r>
        <w:t>Gen. Silvio Mazzaroli - 01.11.93-17.09.94</w:t>
      </w:r>
    </w:p>
    <w:p w:rsidR="009B2788" w:rsidRDefault="009B2788" w:rsidP="009B2788">
      <w:pPr>
        <w:ind w:left="1416" w:hanging="1416"/>
      </w:pPr>
      <w:r>
        <w:t>Comando Raggruppamento: 25.10.93-31.05.94 Col. Walter Zambelli</w:t>
      </w:r>
    </w:p>
    <w:p w:rsidR="009B2788" w:rsidRDefault="009B2788" w:rsidP="009B2788">
      <w:pPr>
        <w:ind w:left="1416" w:hanging="1416"/>
      </w:pPr>
      <w:r>
        <w:t>Reparto Comando e Supporti Tattici B.Julia</w:t>
      </w:r>
    </w:p>
    <w:p w:rsidR="009B2788" w:rsidRDefault="009B2788" w:rsidP="009B2788">
      <w:pPr>
        <w:ind w:left="1416" w:hanging="1416"/>
      </w:pPr>
      <w:r>
        <w:t>Btg Logistico Julia: T.Col. Guido Pressacco - dal 25.10.93</w:t>
      </w:r>
    </w:p>
    <w:p w:rsidR="009B2788" w:rsidRDefault="009B2788" w:rsidP="009B2788">
      <w:pPr>
        <w:ind w:left="1416" w:hanging="1416"/>
      </w:pPr>
    </w:p>
    <w:p w:rsidR="009B2788" w:rsidRDefault="009B2788" w:rsidP="009B2788">
      <w:pPr>
        <w:ind w:left="1416" w:hanging="1416"/>
      </w:pPr>
      <w:r>
        <w:t>ITALALP "Tolmezzo" e "Gemona"</w:t>
      </w:r>
    </w:p>
    <w:p w:rsidR="009B2788" w:rsidRDefault="009B2788" w:rsidP="009B2788">
      <w:pPr>
        <w:ind w:left="1416" w:hanging="1416"/>
      </w:pPr>
      <w:r>
        <w:t xml:space="preserve">31.10.93-10.02.94 T.Col. Oliviero Finocchio  </w:t>
      </w:r>
    </w:p>
    <w:p w:rsidR="009B2788" w:rsidRDefault="009B2788" w:rsidP="009B2788">
      <w:pPr>
        <w:ind w:left="1416" w:hanging="1416"/>
      </w:pPr>
      <w:r>
        <w:t xml:space="preserve">10.02.94-31.05.94 T.Col. Antonio di Vita </w:t>
      </w:r>
    </w:p>
    <w:p w:rsidR="009B2788" w:rsidRDefault="009B2788" w:rsidP="009B2788">
      <w:pPr>
        <w:ind w:left="1416" w:hanging="1416"/>
      </w:pPr>
      <w:r>
        <w:t>- Cp Comando e Servizi: Cap. Luca Covelli - dal 25.10.93</w:t>
      </w:r>
    </w:p>
    <w:p w:rsidR="009B2788" w:rsidRDefault="009B2788" w:rsidP="009B2788">
      <w:r>
        <w:t>- 14° Rgt Alpini di Venzone</w:t>
      </w:r>
    </w:p>
    <w:p w:rsidR="009B2788" w:rsidRDefault="009B2788" w:rsidP="009B2788">
      <w:r>
        <w:t>- 15° Rgt Alpini di Udine (01.11.93-18.05.94)</w:t>
      </w:r>
    </w:p>
    <w:p w:rsidR="009B2788" w:rsidRDefault="009B2788" w:rsidP="009B2788">
      <w:r>
        <w:t>6^ Cp Btg "Tolmezzo" - Cap. Lucio Gatti - dal 11.10.93</w:t>
      </w:r>
    </w:p>
    <w:p w:rsidR="009B2788" w:rsidRDefault="009B2788" w:rsidP="009B2788">
      <w:r>
        <w:t>12^ Cp Btg "Tolmezzo" - Ten. Massimo Fontana - 12.12.93</w:t>
      </w:r>
    </w:p>
    <w:p w:rsidR="009B2788" w:rsidRDefault="009B2788" w:rsidP="009B2788">
      <w:r>
        <w:t>16^ Cp Btg "Tolmezzo" - Cap. Andrea Piovera - dal 31.10.93</w:t>
      </w:r>
    </w:p>
    <w:p w:rsidR="009B2788" w:rsidRDefault="009B2788" w:rsidP="009B2788">
      <w:r>
        <w:t>70^ Cp Btg "Gemona" - Cap. Amedeo Cristoni - dal 25.10.93</w:t>
      </w:r>
    </w:p>
    <w:p w:rsidR="009B2788" w:rsidRDefault="009B2788" w:rsidP="009B2788">
      <w:r>
        <w:t>119^ Cp Btg "Gemona" - Cap. Fabrizio Rizzi - dal 18.10.93</w:t>
      </w:r>
    </w:p>
    <w:p w:rsidR="009B2788" w:rsidRDefault="009B2788" w:rsidP="009B2788"/>
    <w:p w:rsidR="009B2788" w:rsidRDefault="009B2788" w:rsidP="009B2788"/>
    <w:p w:rsidR="009B2788" w:rsidRDefault="009B2788" w:rsidP="009B2788"/>
    <w:p w:rsidR="009B2788" w:rsidRDefault="009B2788" w:rsidP="009B2788">
      <w:r>
        <w:t>4° Rgt Alpini Par. “M.Cervino” di Bolzano:</w:t>
      </w:r>
    </w:p>
    <w:p w:rsidR="009B2788" w:rsidRDefault="009B2788" w:rsidP="009B2788">
      <w:r>
        <w:t>- Cap. Ignazio Gamba - 25.03.93-29.06.93</w:t>
      </w:r>
    </w:p>
    <w:p w:rsidR="009B2788" w:rsidRDefault="009B2788" w:rsidP="009B2788">
      <w:r>
        <w:t>- Ten. Francesco Prozzo - dal 29.06.93</w:t>
      </w:r>
    </w:p>
    <w:p w:rsidR="009B2788" w:rsidRDefault="009B2788" w:rsidP="009B2788">
      <w:r>
        <w:t>1° Rgt Lagunari “Serenissima” di Venezia</w:t>
      </w:r>
    </w:p>
    <w:p w:rsidR="009B2788" w:rsidRDefault="009B2788" w:rsidP="009B2788">
      <w:pPr>
        <w:ind w:left="1416" w:hanging="1416"/>
      </w:pPr>
      <w:r>
        <w:t>2° Rgt Trasmissioni Alpini di Bolzano</w:t>
      </w:r>
    </w:p>
    <w:p w:rsidR="009B2788" w:rsidRDefault="009B2788" w:rsidP="009B2788">
      <w:pPr>
        <w:ind w:left="1416" w:hanging="1416"/>
      </w:pPr>
      <w:r>
        <w:t xml:space="preserve">11° Rgt Trasmissioni " Leonessa" di Civitavecchia </w:t>
      </w:r>
    </w:p>
    <w:p w:rsidR="009B2788" w:rsidRDefault="009B2788" w:rsidP="009B2788">
      <w:pPr>
        <w:ind w:left="1416" w:hanging="1416"/>
      </w:pPr>
      <w:r>
        <w:t>Nucleo Carabinieri di Polizia Militare integrato nel R.C.S.T. della Taurinense:</w:t>
      </w:r>
    </w:p>
    <w:p w:rsidR="009B2788" w:rsidRDefault="009B2788" w:rsidP="009B2788">
      <w:pPr>
        <w:ind w:left="1416" w:hanging="1416"/>
      </w:pPr>
      <w:r>
        <w:t>- 1 ufficiale e 4 appuntati fino al 08.07.94 poi 1 uff. 1 app. fino al 05.09.94</w:t>
      </w:r>
    </w:p>
    <w:p w:rsidR="009B2788" w:rsidRDefault="009B2788" w:rsidP="009B2788">
      <w:pPr>
        <w:ind w:left="1416" w:hanging="1416"/>
      </w:pPr>
    </w:p>
    <w:p w:rsidR="009B2788" w:rsidRDefault="009B2788" w:rsidP="009B2788">
      <w:pPr>
        <w:ind w:left="1416" w:hanging="1416"/>
        <w:rPr>
          <w:color w:val="FF00FF"/>
        </w:rPr>
      </w:pPr>
      <w:r>
        <w:t xml:space="preserve">01.06.1994 </w:t>
      </w:r>
      <w:r>
        <w:rPr>
          <w:b/>
        </w:rPr>
        <w:t>-</w:t>
      </w:r>
      <w:r>
        <w:t>21.11.1994</w:t>
      </w:r>
      <w:r>
        <w:rPr>
          <w:b/>
        </w:rPr>
        <w:t xml:space="preserve"> </w:t>
      </w:r>
      <w:r w:rsidRPr="009057B1">
        <w:rPr>
          <w:color w:val="FF00FF"/>
        </w:rPr>
        <w:t>Albatros 2</w:t>
      </w:r>
    </w:p>
    <w:p w:rsidR="009B2788" w:rsidRDefault="009B2788" w:rsidP="009B2788">
      <w:pPr>
        <w:ind w:left="1416" w:hanging="1416"/>
      </w:pPr>
    </w:p>
    <w:p w:rsidR="009B2788" w:rsidRDefault="009B2788" w:rsidP="009B2788">
      <w:r>
        <w:t>Reparto Sanità Aerotrasportata B.Taurinense:</w:t>
      </w:r>
    </w:p>
    <w:p w:rsidR="009B2788" w:rsidRDefault="009B2788" w:rsidP="009B2788">
      <w:pPr>
        <w:ind w:left="1416" w:hanging="1416"/>
      </w:pPr>
      <w:r>
        <w:t>01.06.94-06.07.94 T.Col. Ettore Campana</w:t>
      </w:r>
    </w:p>
    <w:p w:rsidR="009B2788" w:rsidRDefault="009B2788" w:rsidP="009B2788">
      <w:pPr>
        <w:ind w:left="1416" w:hanging="1416"/>
      </w:pPr>
      <w:r>
        <w:t>06.07.94-21.11.94 Magg. Dante Zampa</w:t>
      </w:r>
    </w:p>
    <w:p w:rsidR="009B2788" w:rsidRDefault="009B2788" w:rsidP="009B2788">
      <w:pPr>
        <w:ind w:left="1416" w:hanging="1416"/>
      </w:pPr>
      <w:r>
        <w:t>6^ Cp Alpini Cap. Sandri</w:t>
      </w:r>
    </w:p>
    <w:p w:rsidR="009B2788" w:rsidRDefault="009B2788" w:rsidP="009B2788">
      <w:pPr>
        <w:ind w:left="1416" w:hanging="1416"/>
      </w:pPr>
      <w:r>
        <w:t>35^ Cp Alpini Cap. Stefano Mega - dal 06.07.94</w:t>
      </w:r>
    </w:p>
    <w:p w:rsidR="009B2788" w:rsidRDefault="009B2788" w:rsidP="009B2788">
      <w:pPr>
        <w:ind w:left="1416" w:hanging="1416"/>
      </w:pPr>
      <w:r>
        <w:tab/>
      </w:r>
      <w:r>
        <w:tab/>
      </w:r>
    </w:p>
    <w:p w:rsidR="009B2788" w:rsidRDefault="009B2788" w:rsidP="009B2788">
      <w:pPr>
        <w:ind w:left="1416" w:hanging="1416"/>
      </w:pPr>
    </w:p>
    <w:p w:rsidR="009B2788" w:rsidRDefault="009B2788" w:rsidP="009B2788">
      <w:pPr>
        <w:ind w:left="1416" w:hanging="1416"/>
        <w:rPr>
          <w:b/>
        </w:rPr>
      </w:pPr>
      <w:r w:rsidRPr="008932A0">
        <w:rPr>
          <w:b/>
        </w:rPr>
        <w:t>Aviazione Esercito:</w:t>
      </w:r>
    </w:p>
    <w:p w:rsidR="009B2788" w:rsidRPr="00D1786F" w:rsidRDefault="009B2788" w:rsidP="009B2788">
      <w:pPr>
        <w:ind w:left="1416" w:hanging="1416"/>
      </w:pPr>
      <w:r>
        <w:t xml:space="preserve">4° Rgt AVES "Antares" </w:t>
      </w:r>
      <w:r w:rsidRPr="00D1786F">
        <w:t>Gr Sqd "Italale Albatros"</w:t>
      </w:r>
      <w:r>
        <w:t xml:space="preserve"> (3 AB205 - 3 CH47C ) - (3 aerei SM 1019)</w:t>
      </w:r>
    </w:p>
    <w:p w:rsidR="009B2788" w:rsidRDefault="009B2788" w:rsidP="009B2788">
      <w:pPr>
        <w:ind w:left="1416" w:hanging="1416"/>
      </w:pPr>
      <w:r>
        <w:t>Comando ALE:</w:t>
      </w:r>
    </w:p>
    <w:p w:rsidR="009B2788" w:rsidRDefault="009B2788" w:rsidP="009B2788">
      <w:pPr>
        <w:ind w:left="1416" w:hanging="1416"/>
      </w:pPr>
      <w:r>
        <w:t>21.02.93-24.03.93 T.Col. Antonio Lattanzio - Advance Party</w:t>
      </w:r>
    </w:p>
    <w:p w:rsidR="009B2788" w:rsidRDefault="009B2788" w:rsidP="009B2788">
      <w:pPr>
        <w:ind w:left="1416" w:hanging="1416"/>
      </w:pPr>
      <w:r>
        <w:t>24.03.93-13.08.93 T.Col. Gianfranco Magi</w:t>
      </w:r>
    </w:p>
    <w:p w:rsidR="009B2788" w:rsidRDefault="009B2788" w:rsidP="009B2788">
      <w:pPr>
        <w:ind w:left="1416" w:hanging="1416"/>
      </w:pPr>
      <w:r>
        <w:t>13.08.93-14.11.93 T.Col. Giacomo Del Pozzolo</w:t>
      </w:r>
    </w:p>
    <w:p w:rsidR="009B2788" w:rsidRDefault="009B2788" w:rsidP="009B2788">
      <w:pPr>
        <w:ind w:left="1416" w:hanging="1416"/>
      </w:pPr>
      <w:r>
        <w:t>14.11.93-01.04.94 T.Col. Gilberto Mazzolini</w:t>
      </w:r>
    </w:p>
    <w:p w:rsidR="009B2788" w:rsidRDefault="009B2788" w:rsidP="009B2788">
      <w:pPr>
        <w:ind w:left="1416" w:hanging="1416"/>
      </w:pPr>
    </w:p>
    <w:p w:rsidR="009B2788" w:rsidRPr="008932A0" w:rsidRDefault="009B2788" w:rsidP="009B2788">
      <w:pPr>
        <w:ind w:left="1416" w:hanging="1416"/>
        <w:rPr>
          <w:b/>
        </w:rPr>
      </w:pPr>
      <w:r w:rsidRPr="008932A0">
        <w:rPr>
          <w:b/>
        </w:rPr>
        <w:t>Aviazione Militare:</w:t>
      </w:r>
    </w:p>
    <w:p w:rsidR="009B2788" w:rsidRPr="00585616" w:rsidRDefault="009B2788" w:rsidP="009B2788">
      <w:pPr>
        <w:ind w:left="1416" w:hanging="1416"/>
        <w:rPr>
          <w:lang w:val="en-US"/>
        </w:rPr>
      </w:pPr>
      <w:r w:rsidRPr="00585616">
        <w:rPr>
          <w:lang w:val="en-US"/>
        </w:rPr>
        <w:t>46° Aerobrigata Pisa</w:t>
      </w:r>
    </w:p>
    <w:p w:rsidR="009B2788" w:rsidRPr="00585616" w:rsidRDefault="009B2788" w:rsidP="009B2788">
      <w:pPr>
        <w:ind w:left="1416" w:hanging="1416"/>
        <w:rPr>
          <w:lang w:val="en-US"/>
        </w:rPr>
      </w:pPr>
    </w:p>
    <w:p w:rsidR="009B2788" w:rsidRPr="00585616" w:rsidRDefault="009B2788" w:rsidP="009B2788">
      <w:pPr>
        <w:rPr>
          <w:lang w:val="en-US"/>
        </w:rPr>
      </w:pPr>
      <w:r w:rsidRPr="00585616">
        <w:rPr>
          <w:lang w:val="en-US"/>
        </w:rPr>
        <w:t xml:space="preserve">…..10.92-…..12.94 Aldo Ajello </w:t>
      </w:r>
      <w:r w:rsidRPr="00555F82">
        <w:rPr>
          <w:lang w:val="en-US"/>
        </w:rPr>
        <w:t>Deputy Special representative of the Secretar</w:t>
      </w:r>
      <w:r>
        <w:rPr>
          <w:lang w:val="en-US"/>
        </w:rPr>
        <w:t>y</w:t>
      </w:r>
      <w:r w:rsidRPr="00555F82">
        <w:rPr>
          <w:lang w:val="en-US"/>
        </w:rPr>
        <w:t xml:space="preserve"> General Natio</w:t>
      </w:r>
      <w:r>
        <w:rPr>
          <w:lang w:val="en-US"/>
        </w:rPr>
        <w:t>n</w:t>
      </w:r>
      <w:r w:rsidRPr="00555F82">
        <w:rPr>
          <w:lang w:val="en-US"/>
        </w:rPr>
        <w:t>s Unie</w:t>
      </w:r>
      <w:r>
        <w:rPr>
          <w:lang w:val="en-US"/>
        </w:rPr>
        <w:t>s</w:t>
      </w:r>
    </w:p>
    <w:p w:rsidR="009B2788" w:rsidRPr="00585616" w:rsidRDefault="009B2788" w:rsidP="009B2788">
      <w:pPr>
        <w:ind w:left="1416" w:hanging="1416"/>
        <w:rPr>
          <w:lang w:val="en-US"/>
        </w:rPr>
      </w:pPr>
    </w:p>
    <w:p w:rsidR="009B2788" w:rsidRPr="00585616" w:rsidRDefault="009B2788" w:rsidP="009B2788">
      <w:pPr>
        <w:ind w:left="1416" w:hanging="1416"/>
        <w:rPr>
          <w:lang w:val="en-US"/>
        </w:rPr>
      </w:pPr>
    </w:p>
    <w:p w:rsidR="009B2788" w:rsidRPr="004C1BB4" w:rsidRDefault="009B2788" w:rsidP="009B2788">
      <w:pPr>
        <w:ind w:left="1416" w:hanging="1416"/>
        <w:rPr>
          <w:b/>
          <w:color w:val="FF0000"/>
          <w:sz w:val="18"/>
          <w:szCs w:val="18"/>
          <w:lang w:val="en-US"/>
        </w:rPr>
      </w:pPr>
      <w:r w:rsidRPr="004C1BB4">
        <w:rPr>
          <w:b/>
          <w:color w:val="FF0000"/>
          <w:sz w:val="18"/>
          <w:szCs w:val="18"/>
          <w:lang w:val="en-US"/>
        </w:rPr>
        <w:t>Buste intestate:</w:t>
      </w:r>
    </w:p>
    <w:p w:rsidR="009B2788" w:rsidRPr="00E605A0" w:rsidRDefault="009B2788" w:rsidP="009B2788">
      <w:pPr>
        <w:ind w:left="1416" w:hanging="1416"/>
        <w:rPr>
          <w:sz w:val="18"/>
          <w:szCs w:val="18"/>
          <w:lang w:val="en-US"/>
        </w:rPr>
      </w:pPr>
      <w:r w:rsidRPr="00E605A0">
        <w:rPr>
          <w:sz w:val="18"/>
          <w:szCs w:val="18"/>
          <w:lang w:val="en-US"/>
        </w:rPr>
        <w:t>ONUMOZ Operacao das Nacoes Unidas em Mocambique Unied Nations Operation in Mozambique</w:t>
      </w:r>
    </w:p>
    <w:p w:rsidR="009B2788" w:rsidRDefault="009B2788" w:rsidP="009B2788">
      <w:pPr>
        <w:ind w:left="1416" w:hanging="1416"/>
        <w:rPr>
          <w:sz w:val="18"/>
          <w:szCs w:val="18"/>
          <w:lang w:val="en-US"/>
        </w:rPr>
      </w:pPr>
      <w:r w:rsidRPr="00E605A0">
        <w:rPr>
          <w:sz w:val="18"/>
          <w:szCs w:val="18"/>
          <w:lang w:val="en-US"/>
        </w:rPr>
        <w:t>ONUMOZ Operacao das Nacoes Unidas em Mocambique o Rapresentante Especial do Secretario Geral das Nacoes Unias</w:t>
      </w:r>
    </w:p>
    <w:p w:rsidR="009B2788" w:rsidRPr="00E605A0" w:rsidRDefault="009B2788" w:rsidP="009B2788">
      <w:pPr>
        <w:ind w:left="1416" w:hanging="1416"/>
        <w:rPr>
          <w:sz w:val="18"/>
          <w:szCs w:val="18"/>
          <w:lang w:val="en-US"/>
        </w:rPr>
      </w:pPr>
      <w:r w:rsidRPr="00E605A0">
        <w:rPr>
          <w:sz w:val="18"/>
          <w:szCs w:val="18"/>
          <w:lang w:val="en-US"/>
        </w:rPr>
        <w:t>United Nations Operation Mozambique the Special Representative of the Secretary - General</w:t>
      </w:r>
    </w:p>
    <w:p w:rsidR="009B2788" w:rsidRPr="008A109C" w:rsidRDefault="009B2788" w:rsidP="009B2788">
      <w:pPr>
        <w:ind w:left="1416" w:hanging="1416"/>
        <w:rPr>
          <w:sz w:val="18"/>
          <w:szCs w:val="18"/>
        </w:rPr>
      </w:pPr>
      <w:r w:rsidRPr="008A109C">
        <w:rPr>
          <w:sz w:val="18"/>
          <w:szCs w:val="18"/>
        </w:rPr>
        <w:t xml:space="preserve">United Nations Operation </w:t>
      </w:r>
      <w:r>
        <w:rPr>
          <w:sz w:val="18"/>
          <w:szCs w:val="18"/>
        </w:rPr>
        <w:t xml:space="preserve">in </w:t>
      </w:r>
      <w:r w:rsidRPr="008A109C">
        <w:rPr>
          <w:sz w:val="18"/>
          <w:szCs w:val="18"/>
        </w:rPr>
        <w:t>Mozambique</w:t>
      </w:r>
    </w:p>
    <w:p w:rsidR="009B2788" w:rsidRPr="008A109C" w:rsidRDefault="009B2788" w:rsidP="009B2788">
      <w:pPr>
        <w:ind w:left="1416" w:hanging="1416"/>
        <w:rPr>
          <w:sz w:val="18"/>
          <w:szCs w:val="18"/>
        </w:rPr>
      </w:pPr>
      <w:r w:rsidRPr="008A109C">
        <w:rPr>
          <w:sz w:val="18"/>
          <w:szCs w:val="18"/>
        </w:rPr>
        <w:t>Operazione ONUMOZ Italfor Albatros 2 Ufficio Postale</w:t>
      </w:r>
    </w:p>
    <w:p w:rsidR="009B2788" w:rsidRPr="008A109C" w:rsidRDefault="009B2788" w:rsidP="009B2788">
      <w:pPr>
        <w:ind w:left="1416" w:hanging="1416"/>
        <w:rPr>
          <w:rFonts w:ascii="Edwardian Script ITC" w:hAnsi="Edwardian Script ITC"/>
        </w:rPr>
      </w:pPr>
      <w:r w:rsidRPr="008A109C">
        <w:rPr>
          <w:rFonts w:ascii="Edwardian Script ITC" w:hAnsi="Edwardian Script ITC"/>
        </w:rPr>
        <w:t>Brigata Alpina Taurinense Reparto di Sanità Aerotrasportabile Il Comandante</w:t>
      </w:r>
    </w:p>
    <w:p w:rsidR="009B2788" w:rsidRPr="008A109C" w:rsidRDefault="009B2788" w:rsidP="009B2788">
      <w:pPr>
        <w:ind w:left="1416" w:hanging="1416"/>
        <w:rPr>
          <w:rFonts w:ascii="Edwardian Script ITC" w:hAnsi="Edwardian Script ITC"/>
        </w:rPr>
      </w:pPr>
      <w:r w:rsidRPr="008A109C">
        <w:rPr>
          <w:rFonts w:ascii="Edwardian Script ITC" w:hAnsi="Edwardian Script ITC"/>
        </w:rPr>
        <w:t>Reggimento Albatros Il Comandante</w:t>
      </w:r>
    </w:p>
    <w:p w:rsidR="009B2788" w:rsidRPr="008A109C" w:rsidRDefault="009B2788" w:rsidP="009B2788">
      <w:pPr>
        <w:ind w:left="1416" w:hanging="1416"/>
        <w:rPr>
          <w:rFonts w:ascii="Edwardian Script ITC" w:hAnsi="Edwardian Script ITC"/>
        </w:rPr>
      </w:pPr>
      <w:r w:rsidRPr="008A109C">
        <w:rPr>
          <w:rFonts w:ascii="Edwardian Script ITC" w:hAnsi="Edwardian Script ITC"/>
        </w:rPr>
        <w:t>Battaglione Alpini "Susa" Il Comandante</w:t>
      </w:r>
    </w:p>
    <w:p w:rsidR="009B2788" w:rsidRPr="00C02DFE" w:rsidRDefault="009B2788" w:rsidP="009B2788">
      <w:pPr>
        <w:ind w:left="1416" w:hanging="1416"/>
        <w:rPr>
          <w:b/>
          <w:color w:val="FF0000"/>
          <w:sz w:val="18"/>
          <w:szCs w:val="18"/>
        </w:rPr>
      </w:pPr>
      <w:r w:rsidRPr="00C02DFE">
        <w:rPr>
          <w:b/>
          <w:color w:val="FF0000"/>
          <w:sz w:val="18"/>
          <w:szCs w:val="18"/>
        </w:rPr>
        <w:t>Timbri amministrativi:</w:t>
      </w:r>
    </w:p>
    <w:p w:rsidR="009B2788" w:rsidRPr="006462C1" w:rsidRDefault="009B2788" w:rsidP="009B2788">
      <w:pPr>
        <w:ind w:left="1416" w:hanging="1416"/>
        <w:rPr>
          <w:b/>
          <w:sz w:val="18"/>
          <w:szCs w:val="18"/>
        </w:rPr>
      </w:pPr>
      <w:r w:rsidRPr="006462C1">
        <w:rPr>
          <w:b/>
          <w:sz w:val="18"/>
          <w:szCs w:val="18"/>
        </w:rPr>
        <w:t>Esercito:</w:t>
      </w:r>
    </w:p>
    <w:p w:rsidR="009B2788" w:rsidRPr="006462C1" w:rsidRDefault="009B2788" w:rsidP="009B2788">
      <w:pPr>
        <w:ind w:left="1416" w:hanging="1416"/>
        <w:rPr>
          <w:sz w:val="18"/>
          <w:szCs w:val="18"/>
        </w:rPr>
      </w:pPr>
      <w:r w:rsidRPr="006462C1">
        <w:rPr>
          <w:sz w:val="18"/>
          <w:szCs w:val="18"/>
        </w:rPr>
        <w:t>6° Com. Battaglione Alpini Tolmezzo</w:t>
      </w:r>
    </w:p>
    <w:p w:rsidR="009B2788" w:rsidRPr="006462C1" w:rsidRDefault="009B2788" w:rsidP="009B2788">
      <w:pPr>
        <w:ind w:left="1416" w:hanging="1416"/>
        <w:rPr>
          <w:sz w:val="18"/>
          <w:szCs w:val="18"/>
        </w:rPr>
      </w:pPr>
      <w:r w:rsidRPr="006462C1">
        <w:rPr>
          <w:sz w:val="18"/>
          <w:szCs w:val="18"/>
        </w:rPr>
        <w:t>11° Reggimento Trasmissioni Leonessa</w:t>
      </w:r>
    </w:p>
    <w:p w:rsidR="009B2788" w:rsidRPr="006462C1" w:rsidRDefault="009B2788" w:rsidP="009B2788">
      <w:pPr>
        <w:ind w:left="1416" w:hanging="1416"/>
        <w:rPr>
          <w:sz w:val="18"/>
          <w:szCs w:val="18"/>
        </w:rPr>
      </w:pPr>
      <w:r w:rsidRPr="006462C1">
        <w:rPr>
          <w:sz w:val="18"/>
          <w:szCs w:val="18"/>
        </w:rPr>
        <w:t>15° Reggimento Alpini</w:t>
      </w:r>
    </w:p>
    <w:p w:rsidR="009B2788" w:rsidRPr="006462C1" w:rsidRDefault="009B2788" w:rsidP="009B2788">
      <w:pPr>
        <w:ind w:left="1416" w:hanging="1416"/>
        <w:rPr>
          <w:sz w:val="18"/>
          <w:szCs w:val="18"/>
        </w:rPr>
      </w:pPr>
      <w:r w:rsidRPr="006462C1">
        <w:rPr>
          <w:sz w:val="18"/>
          <w:szCs w:val="18"/>
        </w:rPr>
        <w:t>16° Com. Battaglione Alpini Cividale</w:t>
      </w:r>
    </w:p>
    <w:p w:rsidR="009B2788" w:rsidRPr="006462C1" w:rsidRDefault="009B2788" w:rsidP="009B2788">
      <w:pPr>
        <w:ind w:left="1416" w:hanging="1416"/>
        <w:rPr>
          <w:sz w:val="18"/>
          <w:szCs w:val="18"/>
        </w:rPr>
      </w:pPr>
      <w:r w:rsidRPr="006462C1">
        <w:rPr>
          <w:sz w:val="18"/>
          <w:szCs w:val="18"/>
        </w:rPr>
        <w:t>70° Com. Battaglione Alpini Gemona</w:t>
      </w:r>
    </w:p>
    <w:p w:rsidR="009B2788" w:rsidRPr="006462C1" w:rsidRDefault="009B2788" w:rsidP="009B2788">
      <w:pPr>
        <w:ind w:left="1416" w:hanging="1416"/>
        <w:rPr>
          <w:sz w:val="18"/>
          <w:szCs w:val="18"/>
        </w:rPr>
      </w:pPr>
      <w:r w:rsidRPr="006462C1">
        <w:rPr>
          <w:sz w:val="18"/>
          <w:szCs w:val="18"/>
        </w:rPr>
        <w:t>119° Com. Battaglione Alpini Aquila</w:t>
      </w:r>
    </w:p>
    <w:p w:rsidR="009B2788" w:rsidRPr="006462C1" w:rsidRDefault="009B2788" w:rsidP="009B2788">
      <w:pPr>
        <w:ind w:left="1416" w:hanging="1416"/>
        <w:rPr>
          <w:sz w:val="18"/>
          <w:szCs w:val="18"/>
        </w:rPr>
      </w:pPr>
      <w:r w:rsidRPr="006462C1">
        <w:rPr>
          <w:sz w:val="18"/>
          <w:szCs w:val="18"/>
        </w:rPr>
        <w:t>Brigata Alpina Taurinense</w:t>
      </w:r>
    </w:p>
    <w:p w:rsidR="009B2788" w:rsidRPr="006462C1" w:rsidRDefault="009B2788" w:rsidP="009B2788">
      <w:pPr>
        <w:ind w:left="1416" w:hanging="1416"/>
        <w:rPr>
          <w:sz w:val="18"/>
          <w:szCs w:val="18"/>
        </w:rPr>
      </w:pPr>
      <w:r w:rsidRPr="006462C1">
        <w:rPr>
          <w:sz w:val="18"/>
          <w:szCs w:val="18"/>
        </w:rPr>
        <w:t>Brigata Alpina Taurinense Battaglione Alp. Susa 36° Compagnia</w:t>
      </w:r>
    </w:p>
    <w:p w:rsidR="009B2788" w:rsidRPr="006462C1" w:rsidRDefault="009B2788" w:rsidP="009B2788">
      <w:pPr>
        <w:ind w:left="1416" w:hanging="1416"/>
        <w:rPr>
          <w:sz w:val="18"/>
          <w:szCs w:val="18"/>
        </w:rPr>
      </w:pPr>
      <w:r w:rsidRPr="006462C1">
        <w:rPr>
          <w:sz w:val="18"/>
          <w:szCs w:val="18"/>
        </w:rPr>
        <w:t>Brigata Alpina Taurinense Reparto di Sanità Aviotrasportabile</w:t>
      </w:r>
    </w:p>
    <w:p w:rsidR="009B2788" w:rsidRPr="006462C1" w:rsidRDefault="009B2788" w:rsidP="009B2788">
      <w:pPr>
        <w:rPr>
          <w:sz w:val="18"/>
          <w:szCs w:val="18"/>
        </w:rPr>
      </w:pPr>
      <w:r w:rsidRPr="006462C1">
        <w:rPr>
          <w:sz w:val="18"/>
          <w:szCs w:val="18"/>
        </w:rPr>
        <w:t>Brigata Alpina Taurinense Reparto di Sanità Aviotrasportabile Comando</w:t>
      </w:r>
    </w:p>
    <w:p w:rsidR="009B2788" w:rsidRPr="006462C1" w:rsidRDefault="009B2788" w:rsidP="009B2788">
      <w:pPr>
        <w:ind w:left="1416" w:hanging="1416"/>
        <w:rPr>
          <w:sz w:val="18"/>
          <w:szCs w:val="18"/>
        </w:rPr>
      </w:pPr>
      <w:r w:rsidRPr="006462C1">
        <w:rPr>
          <w:sz w:val="18"/>
          <w:szCs w:val="18"/>
        </w:rPr>
        <w:t>Brigata Alpina Jiulia</w:t>
      </w:r>
    </w:p>
    <w:p w:rsidR="009B2788" w:rsidRPr="006462C1" w:rsidRDefault="009B2788" w:rsidP="009B2788">
      <w:pPr>
        <w:ind w:left="1416" w:hanging="1416"/>
        <w:rPr>
          <w:sz w:val="18"/>
          <w:szCs w:val="18"/>
        </w:rPr>
      </w:pPr>
      <w:r w:rsidRPr="006462C1">
        <w:rPr>
          <w:sz w:val="18"/>
          <w:szCs w:val="18"/>
        </w:rPr>
        <w:lastRenderedPageBreak/>
        <w:t>Brigata Alpina Julia 14° Reggimento Alpini 6^ Compagnia</w:t>
      </w:r>
    </w:p>
    <w:p w:rsidR="009B2788" w:rsidRPr="006462C1" w:rsidRDefault="009B2788" w:rsidP="009B2788">
      <w:pPr>
        <w:ind w:left="1416" w:hanging="1416"/>
        <w:rPr>
          <w:sz w:val="18"/>
          <w:szCs w:val="18"/>
          <w:lang w:val="en-GB"/>
        </w:rPr>
      </w:pPr>
      <w:r w:rsidRPr="006462C1">
        <w:rPr>
          <w:sz w:val="18"/>
          <w:szCs w:val="18"/>
          <w:lang w:val="en-GB"/>
        </w:rPr>
        <w:t>Hadquarters Italfor Albatros Mocambique</w:t>
      </w:r>
    </w:p>
    <w:p w:rsidR="009B2788" w:rsidRPr="006462C1" w:rsidRDefault="009B2788" w:rsidP="009B2788">
      <w:pPr>
        <w:ind w:left="1416" w:hanging="1416"/>
        <w:rPr>
          <w:sz w:val="18"/>
          <w:szCs w:val="18"/>
          <w:lang w:val="en-GB"/>
        </w:rPr>
      </w:pPr>
      <w:r w:rsidRPr="006462C1">
        <w:rPr>
          <w:sz w:val="18"/>
          <w:szCs w:val="18"/>
          <w:lang w:val="en-GB"/>
        </w:rPr>
        <w:t>Hadquarters Italfor Albatros</w:t>
      </w:r>
    </w:p>
    <w:p w:rsidR="009B2788" w:rsidRPr="006462C1" w:rsidRDefault="009B2788" w:rsidP="009B2788">
      <w:pPr>
        <w:ind w:left="1416" w:hanging="1416"/>
        <w:rPr>
          <w:sz w:val="18"/>
          <w:szCs w:val="18"/>
        </w:rPr>
      </w:pPr>
      <w:r w:rsidRPr="006462C1">
        <w:rPr>
          <w:sz w:val="18"/>
          <w:szCs w:val="18"/>
        </w:rPr>
        <w:t>Italfor Albatros Mocambique</w:t>
      </w:r>
    </w:p>
    <w:p w:rsidR="009B2788" w:rsidRPr="006462C1" w:rsidRDefault="009B2788" w:rsidP="009B2788">
      <w:pPr>
        <w:tabs>
          <w:tab w:val="left" w:pos="2835"/>
        </w:tabs>
        <w:ind w:left="1416" w:hanging="1416"/>
        <w:rPr>
          <w:sz w:val="18"/>
          <w:szCs w:val="18"/>
        </w:rPr>
      </w:pPr>
      <w:r w:rsidRPr="006462C1">
        <w:rPr>
          <w:sz w:val="18"/>
          <w:szCs w:val="18"/>
        </w:rPr>
        <w:t>Italfor Albatros Mozambico</w:t>
      </w:r>
    </w:p>
    <w:p w:rsidR="009B2788" w:rsidRPr="006462C1" w:rsidRDefault="009B2788" w:rsidP="009B2788">
      <w:pPr>
        <w:tabs>
          <w:tab w:val="left" w:pos="2835"/>
        </w:tabs>
        <w:ind w:left="1416" w:hanging="1416"/>
        <w:rPr>
          <w:sz w:val="18"/>
          <w:szCs w:val="18"/>
        </w:rPr>
      </w:pPr>
      <w:r w:rsidRPr="006462C1">
        <w:rPr>
          <w:sz w:val="18"/>
          <w:szCs w:val="18"/>
        </w:rPr>
        <w:t>Italfor Albatros Centro Operativo</w:t>
      </w:r>
    </w:p>
    <w:p w:rsidR="009B2788" w:rsidRPr="006462C1" w:rsidRDefault="009B2788" w:rsidP="009B2788">
      <w:pPr>
        <w:tabs>
          <w:tab w:val="left" w:pos="2835"/>
        </w:tabs>
        <w:ind w:left="1416" w:hanging="1416"/>
        <w:rPr>
          <w:sz w:val="18"/>
          <w:szCs w:val="18"/>
        </w:rPr>
      </w:pPr>
      <w:r w:rsidRPr="006462C1">
        <w:rPr>
          <w:sz w:val="18"/>
          <w:szCs w:val="18"/>
        </w:rPr>
        <w:t>Italfor Albatros Ufficio Amministrazione</w:t>
      </w:r>
    </w:p>
    <w:p w:rsidR="009B2788" w:rsidRPr="006462C1" w:rsidRDefault="009B2788" w:rsidP="009B2788">
      <w:pPr>
        <w:tabs>
          <w:tab w:val="left" w:pos="2835"/>
        </w:tabs>
        <w:ind w:left="1416" w:hanging="1416"/>
        <w:rPr>
          <w:sz w:val="18"/>
          <w:szCs w:val="18"/>
        </w:rPr>
      </w:pPr>
      <w:r w:rsidRPr="006462C1">
        <w:rPr>
          <w:sz w:val="18"/>
          <w:szCs w:val="18"/>
        </w:rPr>
        <w:t>Italfor Albatros Sezione Amm</w:t>
      </w:r>
      <w:r>
        <w:rPr>
          <w:sz w:val="18"/>
          <w:szCs w:val="18"/>
        </w:rPr>
        <w:t>i</w:t>
      </w:r>
      <w:r w:rsidRPr="006462C1">
        <w:rPr>
          <w:sz w:val="18"/>
          <w:szCs w:val="18"/>
        </w:rPr>
        <w:t>nistrazione</w:t>
      </w:r>
    </w:p>
    <w:p w:rsidR="009B2788" w:rsidRPr="006462C1" w:rsidRDefault="009B2788" w:rsidP="009B2788">
      <w:pPr>
        <w:tabs>
          <w:tab w:val="left" w:pos="2835"/>
        </w:tabs>
        <w:ind w:left="1416" w:hanging="1416"/>
        <w:rPr>
          <w:sz w:val="18"/>
          <w:szCs w:val="18"/>
        </w:rPr>
      </w:pPr>
      <w:r w:rsidRPr="006462C1">
        <w:rPr>
          <w:sz w:val="18"/>
          <w:szCs w:val="18"/>
        </w:rPr>
        <w:t>Italfor Albatros Comando</w:t>
      </w:r>
    </w:p>
    <w:p w:rsidR="009B2788" w:rsidRPr="006462C1" w:rsidRDefault="009B2788" w:rsidP="009B2788">
      <w:pPr>
        <w:tabs>
          <w:tab w:val="left" w:pos="2835"/>
        </w:tabs>
        <w:ind w:left="1416" w:hanging="1416"/>
        <w:rPr>
          <w:sz w:val="18"/>
          <w:szCs w:val="18"/>
        </w:rPr>
      </w:pPr>
      <w:r w:rsidRPr="006462C1">
        <w:rPr>
          <w:sz w:val="18"/>
          <w:szCs w:val="18"/>
        </w:rPr>
        <w:t>Italfor Albatros Logistic Cell</w:t>
      </w:r>
    </w:p>
    <w:p w:rsidR="009B2788" w:rsidRPr="006462C1" w:rsidRDefault="009B2788" w:rsidP="009B2788">
      <w:pPr>
        <w:tabs>
          <w:tab w:val="left" w:pos="2835"/>
        </w:tabs>
        <w:ind w:left="1416" w:hanging="1416"/>
        <w:rPr>
          <w:sz w:val="18"/>
          <w:szCs w:val="18"/>
        </w:rPr>
      </w:pPr>
      <w:r w:rsidRPr="006462C1">
        <w:rPr>
          <w:sz w:val="18"/>
          <w:szCs w:val="18"/>
        </w:rPr>
        <w:t>Italfor Albatros Cellula Logistica</w:t>
      </w:r>
    </w:p>
    <w:p w:rsidR="009B2788" w:rsidRPr="006462C1" w:rsidRDefault="009B2788" w:rsidP="009B2788">
      <w:pPr>
        <w:tabs>
          <w:tab w:val="left" w:pos="2835"/>
        </w:tabs>
        <w:ind w:left="1416" w:hanging="1416"/>
        <w:rPr>
          <w:sz w:val="18"/>
          <w:szCs w:val="18"/>
        </w:rPr>
      </w:pPr>
      <w:r w:rsidRPr="006462C1">
        <w:rPr>
          <w:sz w:val="18"/>
          <w:szCs w:val="18"/>
        </w:rPr>
        <w:t>Italfor Albatros Cellula Tattica</w:t>
      </w:r>
    </w:p>
    <w:p w:rsidR="009B2788" w:rsidRPr="006462C1" w:rsidRDefault="009B2788" w:rsidP="009B2788">
      <w:pPr>
        <w:tabs>
          <w:tab w:val="left" w:pos="2835"/>
        </w:tabs>
        <w:ind w:left="1416" w:hanging="1416"/>
        <w:rPr>
          <w:sz w:val="18"/>
          <w:szCs w:val="18"/>
          <w:lang w:val="en-US"/>
        </w:rPr>
      </w:pPr>
      <w:r w:rsidRPr="006462C1">
        <w:rPr>
          <w:sz w:val="18"/>
          <w:szCs w:val="18"/>
          <w:lang w:val="en-US"/>
        </w:rPr>
        <w:t>Italfor Albatros Cellula Personale</w:t>
      </w:r>
    </w:p>
    <w:p w:rsidR="009B2788" w:rsidRPr="006462C1" w:rsidRDefault="009B2788" w:rsidP="009B2788">
      <w:pPr>
        <w:tabs>
          <w:tab w:val="left" w:pos="2835"/>
        </w:tabs>
        <w:ind w:left="1416" w:hanging="1416"/>
        <w:rPr>
          <w:sz w:val="18"/>
          <w:szCs w:val="18"/>
          <w:lang w:val="en-GB"/>
        </w:rPr>
      </w:pPr>
      <w:r w:rsidRPr="006462C1">
        <w:rPr>
          <w:sz w:val="18"/>
          <w:szCs w:val="18"/>
          <w:lang w:val="en-GB"/>
        </w:rPr>
        <w:t>Italfor Albatros Post and Reproduction Cell</w:t>
      </w:r>
    </w:p>
    <w:p w:rsidR="009B2788" w:rsidRPr="006462C1" w:rsidRDefault="009B2788" w:rsidP="009B2788">
      <w:pPr>
        <w:tabs>
          <w:tab w:val="left" w:pos="2835"/>
        </w:tabs>
        <w:ind w:left="1416" w:hanging="1416"/>
        <w:rPr>
          <w:sz w:val="18"/>
          <w:szCs w:val="18"/>
        </w:rPr>
      </w:pPr>
      <w:r w:rsidRPr="006462C1">
        <w:rPr>
          <w:sz w:val="18"/>
          <w:szCs w:val="18"/>
        </w:rPr>
        <w:t>Italfor Albatros Cellula Corrispondenza e Riproduzione</w:t>
      </w:r>
    </w:p>
    <w:p w:rsidR="009B2788" w:rsidRPr="006462C1" w:rsidRDefault="009B2788" w:rsidP="009B2788">
      <w:pPr>
        <w:tabs>
          <w:tab w:val="left" w:pos="2835"/>
        </w:tabs>
        <w:ind w:left="1416" w:hanging="1416"/>
        <w:rPr>
          <w:sz w:val="18"/>
          <w:szCs w:val="18"/>
        </w:rPr>
      </w:pPr>
      <w:r w:rsidRPr="006462C1">
        <w:rPr>
          <w:sz w:val="18"/>
          <w:szCs w:val="18"/>
        </w:rPr>
        <w:t>Italfor Albatros Italalp Susa Comando</w:t>
      </w:r>
    </w:p>
    <w:p w:rsidR="009B2788" w:rsidRPr="006462C1" w:rsidRDefault="009B2788" w:rsidP="009B2788">
      <w:pPr>
        <w:tabs>
          <w:tab w:val="left" w:pos="2835"/>
        </w:tabs>
        <w:ind w:left="1416" w:hanging="1416"/>
        <w:rPr>
          <w:sz w:val="18"/>
          <w:szCs w:val="18"/>
        </w:rPr>
      </w:pPr>
      <w:r w:rsidRPr="006462C1">
        <w:rPr>
          <w:sz w:val="18"/>
          <w:szCs w:val="18"/>
        </w:rPr>
        <w:t>Italfor Albatros Italalp Tolmezzo</w:t>
      </w:r>
    </w:p>
    <w:p w:rsidR="009B2788" w:rsidRPr="006462C1" w:rsidRDefault="009B2788" w:rsidP="009B2788">
      <w:pPr>
        <w:tabs>
          <w:tab w:val="left" w:pos="2835"/>
        </w:tabs>
        <w:ind w:left="1416" w:hanging="1416"/>
        <w:rPr>
          <w:sz w:val="18"/>
          <w:szCs w:val="18"/>
        </w:rPr>
      </w:pPr>
      <w:r w:rsidRPr="006462C1">
        <w:rPr>
          <w:sz w:val="18"/>
          <w:szCs w:val="18"/>
        </w:rPr>
        <w:t>Italfor Albatros Italalp Gemona</w:t>
      </w:r>
    </w:p>
    <w:p w:rsidR="009B2788" w:rsidRPr="006462C1" w:rsidRDefault="009B2788" w:rsidP="009B2788">
      <w:pPr>
        <w:tabs>
          <w:tab w:val="left" w:pos="2835"/>
        </w:tabs>
        <w:ind w:left="1416" w:hanging="1416"/>
        <w:rPr>
          <w:sz w:val="18"/>
          <w:szCs w:val="18"/>
        </w:rPr>
      </w:pPr>
      <w:r w:rsidRPr="006462C1">
        <w:rPr>
          <w:sz w:val="18"/>
          <w:szCs w:val="18"/>
        </w:rPr>
        <w:t>Italfor Albatros Italog Julia Comando</w:t>
      </w:r>
    </w:p>
    <w:p w:rsidR="009B2788" w:rsidRPr="006462C1" w:rsidRDefault="009B2788" w:rsidP="009B2788">
      <w:pPr>
        <w:tabs>
          <w:tab w:val="left" w:pos="2835"/>
        </w:tabs>
        <w:ind w:left="1416" w:hanging="1416"/>
        <w:rPr>
          <w:sz w:val="18"/>
          <w:szCs w:val="18"/>
        </w:rPr>
      </w:pPr>
      <w:r w:rsidRPr="006462C1">
        <w:rPr>
          <w:sz w:val="18"/>
          <w:szCs w:val="18"/>
        </w:rPr>
        <w:t>Italfor Albatros 15° Reggimento Alpini</w:t>
      </w:r>
    </w:p>
    <w:p w:rsidR="009B2788" w:rsidRDefault="009B2788" w:rsidP="009B2788">
      <w:pPr>
        <w:ind w:left="1416" w:hanging="1416"/>
        <w:rPr>
          <w:sz w:val="18"/>
          <w:szCs w:val="18"/>
        </w:rPr>
      </w:pPr>
      <w:r w:rsidRPr="006462C1">
        <w:rPr>
          <w:sz w:val="18"/>
          <w:szCs w:val="18"/>
        </w:rPr>
        <w:t>Italfor Albratros Italap “Susa”</w:t>
      </w:r>
    </w:p>
    <w:p w:rsidR="009B2788" w:rsidRPr="00E605A0" w:rsidRDefault="009B2788" w:rsidP="009B2788">
      <w:pPr>
        <w:ind w:left="1416" w:hanging="1416"/>
        <w:rPr>
          <w:sz w:val="18"/>
          <w:szCs w:val="18"/>
          <w:lang w:val="en-US"/>
        </w:rPr>
      </w:pPr>
      <w:r w:rsidRPr="00E605A0">
        <w:rPr>
          <w:sz w:val="18"/>
          <w:szCs w:val="18"/>
          <w:lang w:val="en-US"/>
        </w:rPr>
        <w:t>Italfor Albatros</w:t>
      </w:r>
    </w:p>
    <w:p w:rsidR="009B2788" w:rsidRPr="00E605A0" w:rsidRDefault="009B2788" w:rsidP="009B2788">
      <w:pPr>
        <w:tabs>
          <w:tab w:val="left" w:pos="2835"/>
        </w:tabs>
        <w:ind w:left="1416" w:hanging="1416"/>
        <w:rPr>
          <w:sz w:val="18"/>
          <w:szCs w:val="18"/>
          <w:lang w:val="en-US"/>
        </w:rPr>
      </w:pPr>
      <w:r w:rsidRPr="00E605A0">
        <w:rPr>
          <w:sz w:val="18"/>
          <w:szCs w:val="18"/>
          <w:lang w:val="en-US"/>
        </w:rPr>
        <w:t>United Nations Operation Mozambique</w:t>
      </w:r>
    </w:p>
    <w:p w:rsidR="009B2788" w:rsidRPr="006462C1" w:rsidRDefault="009B2788" w:rsidP="009B2788">
      <w:pPr>
        <w:ind w:left="1416" w:hanging="1416"/>
        <w:rPr>
          <w:sz w:val="18"/>
          <w:szCs w:val="18"/>
        </w:rPr>
      </w:pPr>
      <w:r w:rsidRPr="006462C1">
        <w:rPr>
          <w:sz w:val="18"/>
          <w:szCs w:val="18"/>
        </w:rPr>
        <w:t>BTG Alpini Susa Comando</w:t>
      </w:r>
    </w:p>
    <w:p w:rsidR="009B2788" w:rsidRPr="006462C1" w:rsidRDefault="009B2788" w:rsidP="009B2788">
      <w:pPr>
        <w:ind w:left="1416" w:hanging="1416"/>
        <w:rPr>
          <w:sz w:val="18"/>
          <w:szCs w:val="18"/>
        </w:rPr>
      </w:pPr>
      <w:r w:rsidRPr="006462C1">
        <w:rPr>
          <w:sz w:val="18"/>
          <w:szCs w:val="18"/>
        </w:rPr>
        <w:t>Battaglione Logistico Albatros Comando</w:t>
      </w:r>
    </w:p>
    <w:p w:rsidR="009B2788" w:rsidRPr="006462C1" w:rsidRDefault="009B2788" w:rsidP="009B2788">
      <w:pPr>
        <w:ind w:left="1416" w:hanging="1416"/>
        <w:rPr>
          <w:sz w:val="18"/>
          <w:szCs w:val="18"/>
        </w:rPr>
      </w:pPr>
      <w:r w:rsidRPr="006462C1">
        <w:rPr>
          <w:sz w:val="18"/>
          <w:szCs w:val="18"/>
        </w:rPr>
        <w:t>Battaglione Logistico Julia</w:t>
      </w:r>
    </w:p>
    <w:p w:rsidR="009B2788" w:rsidRPr="006462C1" w:rsidRDefault="009B2788" w:rsidP="009B2788">
      <w:pPr>
        <w:ind w:left="1416" w:hanging="1416"/>
        <w:rPr>
          <w:sz w:val="18"/>
          <w:szCs w:val="18"/>
        </w:rPr>
      </w:pPr>
      <w:r w:rsidRPr="006462C1">
        <w:rPr>
          <w:sz w:val="18"/>
          <w:szCs w:val="18"/>
        </w:rPr>
        <w:t>Battaglione Logistico Taurinense</w:t>
      </w:r>
    </w:p>
    <w:p w:rsidR="009B2788" w:rsidRPr="006462C1" w:rsidRDefault="009B2788" w:rsidP="009B2788">
      <w:pPr>
        <w:ind w:left="1416" w:hanging="1416"/>
        <w:rPr>
          <w:sz w:val="18"/>
          <w:szCs w:val="18"/>
        </w:rPr>
      </w:pPr>
      <w:r w:rsidRPr="006462C1">
        <w:rPr>
          <w:sz w:val="18"/>
          <w:szCs w:val="18"/>
        </w:rPr>
        <w:t>Battaglione Susa Brigata Taurinense</w:t>
      </w:r>
    </w:p>
    <w:p w:rsidR="009B2788" w:rsidRPr="006462C1" w:rsidRDefault="009B2788" w:rsidP="009B2788">
      <w:pPr>
        <w:ind w:left="1416" w:hanging="1416"/>
        <w:rPr>
          <w:sz w:val="18"/>
          <w:szCs w:val="18"/>
        </w:rPr>
      </w:pPr>
      <w:r w:rsidRPr="006462C1">
        <w:rPr>
          <w:sz w:val="18"/>
          <w:szCs w:val="18"/>
        </w:rPr>
        <w:t>Compagnia Alpini Paracadutisti Monte Cervino</w:t>
      </w:r>
    </w:p>
    <w:p w:rsidR="009B2788" w:rsidRPr="006462C1" w:rsidRDefault="009B2788" w:rsidP="009B2788">
      <w:pPr>
        <w:ind w:left="1416" w:hanging="1416"/>
        <w:rPr>
          <w:sz w:val="18"/>
          <w:szCs w:val="18"/>
        </w:rPr>
      </w:pPr>
      <w:r w:rsidRPr="006462C1">
        <w:rPr>
          <w:sz w:val="18"/>
          <w:szCs w:val="18"/>
        </w:rPr>
        <w:t>Compagnia Alpini Paracadutisti del Corpo d'Armata Alpino Monte Cervino Bolzano</w:t>
      </w:r>
    </w:p>
    <w:p w:rsidR="009B2788" w:rsidRPr="006462C1" w:rsidRDefault="009B2788" w:rsidP="009B2788">
      <w:pPr>
        <w:ind w:left="1416" w:hanging="1416"/>
        <w:rPr>
          <w:sz w:val="18"/>
          <w:szCs w:val="18"/>
        </w:rPr>
      </w:pPr>
      <w:r w:rsidRPr="006462C1">
        <w:rPr>
          <w:sz w:val="18"/>
          <w:szCs w:val="18"/>
        </w:rPr>
        <w:t>Compagnia Comando Servizi 14° Reggimento Alpini</w:t>
      </w:r>
    </w:p>
    <w:p w:rsidR="009B2788" w:rsidRPr="006462C1" w:rsidRDefault="009B2788" w:rsidP="009B2788">
      <w:pPr>
        <w:ind w:left="1416" w:hanging="1416"/>
        <w:rPr>
          <w:sz w:val="18"/>
          <w:szCs w:val="18"/>
        </w:rPr>
      </w:pPr>
      <w:r w:rsidRPr="006462C1">
        <w:rPr>
          <w:sz w:val="18"/>
          <w:szCs w:val="18"/>
        </w:rPr>
        <w:t>Reparto Trasmissioni Leonessa</w:t>
      </w:r>
    </w:p>
    <w:p w:rsidR="009B2788" w:rsidRPr="006462C1" w:rsidRDefault="009B2788" w:rsidP="009B2788">
      <w:pPr>
        <w:ind w:left="1416" w:hanging="1416"/>
        <w:rPr>
          <w:sz w:val="18"/>
          <w:szCs w:val="18"/>
        </w:rPr>
      </w:pPr>
      <w:r w:rsidRPr="006462C1">
        <w:rPr>
          <w:sz w:val="18"/>
          <w:szCs w:val="18"/>
        </w:rPr>
        <w:t>Reparto Sanita Aviotrasportata Brigata Taurinense</w:t>
      </w:r>
    </w:p>
    <w:p w:rsidR="009B2788" w:rsidRPr="006462C1" w:rsidRDefault="009B2788" w:rsidP="009B2788">
      <w:pPr>
        <w:ind w:left="1416" w:hanging="1416"/>
        <w:rPr>
          <w:sz w:val="18"/>
          <w:szCs w:val="18"/>
        </w:rPr>
      </w:pPr>
      <w:r w:rsidRPr="006462C1">
        <w:rPr>
          <w:sz w:val="18"/>
          <w:szCs w:val="18"/>
        </w:rPr>
        <w:t>Reparto Sanita Aviotrasportabile Contingente Albatros Comando</w:t>
      </w:r>
    </w:p>
    <w:p w:rsidR="009B2788" w:rsidRPr="006462C1" w:rsidRDefault="009B2788" w:rsidP="009B2788">
      <w:pPr>
        <w:ind w:left="1416" w:hanging="1416"/>
        <w:rPr>
          <w:sz w:val="18"/>
          <w:szCs w:val="18"/>
        </w:rPr>
      </w:pPr>
      <w:r w:rsidRPr="006462C1">
        <w:rPr>
          <w:sz w:val="18"/>
          <w:szCs w:val="18"/>
        </w:rPr>
        <w:t>Reparto Sanita Aviotrasportata Contingente Albatros</w:t>
      </w:r>
      <w:r w:rsidRPr="006462C1">
        <w:rPr>
          <w:sz w:val="18"/>
          <w:szCs w:val="18"/>
        </w:rPr>
        <w:tab/>
        <w:t xml:space="preserve">  </w:t>
      </w:r>
    </w:p>
    <w:p w:rsidR="009B2788" w:rsidRPr="006462C1" w:rsidRDefault="009B2788" w:rsidP="009B2788">
      <w:pPr>
        <w:ind w:left="1416" w:hanging="1416"/>
        <w:rPr>
          <w:sz w:val="18"/>
          <w:szCs w:val="18"/>
        </w:rPr>
      </w:pPr>
      <w:r w:rsidRPr="006462C1">
        <w:rPr>
          <w:sz w:val="18"/>
          <w:szCs w:val="18"/>
        </w:rPr>
        <w:t>Reparto Sanità Aviotrasportata Contingente Albatros (a Beira)</w:t>
      </w:r>
    </w:p>
    <w:p w:rsidR="009B2788" w:rsidRPr="006462C1" w:rsidRDefault="009B2788" w:rsidP="009B2788">
      <w:pPr>
        <w:ind w:left="1416" w:hanging="1416"/>
        <w:rPr>
          <w:sz w:val="18"/>
          <w:szCs w:val="18"/>
        </w:rPr>
      </w:pPr>
      <w:r w:rsidRPr="006462C1">
        <w:rPr>
          <w:sz w:val="18"/>
          <w:szCs w:val="18"/>
        </w:rPr>
        <w:t>Reparto Sanita Aviotrasp.Comando</w:t>
      </w:r>
    </w:p>
    <w:p w:rsidR="009B2788" w:rsidRPr="006462C1" w:rsidRDefault="009B2788" w:rsidP="009B2788">
      <w:pPr>
        <w:ind w:left="1416" w:hanging="1416"/>
        <w:rPr>
          <w:sz w:val="18"/>
          <w:szCs w:val="18"/>
        </w:rPr>
      </w:pPr>
      <w:r w:rsidRPr="006462C1">
        <w:rPr>
          <w:sz w:val="18"/>
          <w:szCs w:val="18"/>
        </w:rPr>
        <w:t>Reparto Sanita Aviotrasp Contingente Albatros Comando</w:t>
      </w:r>
    </w:p>
    <w:p w:rsidR="009B2788" w:rsidRPr="006462C1" w:rsidRDefault="009B2788" w:rsidP="009B2788">
      <w:pPr>
        <w:ind w:left="1416" w:hanging="1416"/>
        <w:rPr>
          <w:sz w:val="18"/>
          <w:szCs w:val="18"/>
        </w:rPr>
      </w:pPr>
      <w:r w:rsidRPr="006462C1">
        <w:rPr>
          <w:sz w:val="18"/>
          <w:szCs w:val="18"/>
        </w:rPr>
        <w:t>Reparto di Sanita Aviotrasp. Contingente Albatros Comando</w:t>
      </w:r>
    </w:p>
    <w:p w:rsidR="009B2788" w:rsidRPr="006462C1" w:rsidRDefault="009B2788" w:rsidP="009B2788">
      <w:pPr>
        <w:ind w:left="1416" w:hanging="1416"/>
        <w:rPr>
          <w:sz w:val="18"/>
          <w:szCs w:val="18"/>
          <w:lang w:val="en-US"/>
        </w:rPr>
      </w:pPr>
      <w:r w:rsidRPr="006462C1">
        <w:rPr>
          <w:sz w:val="18"/>
          <w:szCs w:val="18"/>
          <w:lang w:val="en-US"/>
        </w:rPr>
        <w:t>Italian Medical Battalion Field Hospital</w:t>
      </w:r>
    </w:p>
    <w:p w:rsidR="009B2788" w:rsidRPr="006462C1" w:rsidRDefault="009B2788" w:rsidP="009B2788">
      <w:pPr>
        <w:ind w:left="1416" w:hanging="1416"/>
        <w:rPr>
          <w:sz w:val="18"/>
          <w:szCs w:val="18"/>
          <w:lang w:val="en-GB"/>
        </w:rPr>
      </w:pPr>
      <w:r w:rsidRPr="006462C1">
        <w:rPr>
          <w:sz w:val="18"/>
          <w:szCs w:val="18"/>
          <w:lang w:val="en-GB"/>
        </w:rPr>
        <w:t>Italian Medical Unit N.M.L.T.</w:t>
      </w:r>
    </w:p>
    <w:p w:rsidR="009B2788" w:rsidRPr="006462C1" w:rsidRDefault="009B2788" w:rsidP="009B2788">
      <w:pPr>
        <w:ind w:left="1416" w:hanging="1416"/>
        <w:rPr>
          <w:sz w:val="18"/>
          <w:szCs w:val="18"/>
          <w:lang w:val="en-US"/>
        </w:rPr>
      </w:pPr>
      <w:r w:rsidRPr="006462C1">
        <w:rPr>
          <w:sz w:val="18"/>
          <w:szCs w:val="18"/>
          <w:lang w:val="en-US"/>
        </w:rPr>
        <w:t xml:space="preserve">Italian Medical Unit Ambulance Point  </w:t>
      </w:r>
    </w:p>
    <w:p w:rsidR="009B2788" w:rsidRPr="006462C1" w:rsidRDefault="009B2788" w:rsidP="009B2788">
      <w:pPr>
        <w:ind w:left="1416" w:hanging="1416"/>
        <w:rPr>
          <w:sz w:val="18"/>
          <w:szCs w:val="18"/>
          <w:lang w:val="en-US"/>
        </w:rPr>
      </w:pPr>
      <w:r w:rsidRPr="006462C1">
        <w:rPr>
          <w:sz w:val="18"/>
          <w:szCs w:val="18"/>
          <w:lang w:val="en-US"/>
        </w:rPr>
        <w:t xml:space="preserve">Italian Medical Battalion Clearing Station </w:t>
      </w:r>
    </w:p>
    <w:p w:rsidR="009B2788" w:rsidRPr="006462C1" w:rsidRDefault="009B2788" w:rsidP="009B2788">
      <w:pPr>
        <w:ind w:left="1416" w:hanging="1416"/>
        <w:rPr>
          <w:sz w:val="18"/>
          <w:szCs w:val="18"/>
        </w:rPr>
      </w:pPr>
      <w:r w:rsidRPr="006462C1">
        <w:rPr>
          <w:sz w:val="18"/>
          <w:szCs w:val="18"/>
        </w:rPr>
        <w:t>Truppe Anfibie Serenissima Comando</w:t>
      </w:r>
    </w:p>
    <w:p w:rsidR="009B2788" w:rsidRPr="006462C1" w:rsidRDefault="009B2788" w:rsidP="009B2788">
      <w:pPr>
        <w:ind w:left="1416" w:hanging="1416"/>
        <w:rPr>
          <w:sz w:val="18"/>
          <w:szCs w:val="18"/>
        </w:rPr>
      </w:pPr>
      <w:r w:rsidRPr="006462C1">
        <w:rPr>
          <w:sz w:val="18"/>
          <w:szCs w:val="18"/>
        </w:rPr>
        <w:t>Ministero della Difesa Direzione Generale Sanità Militare</w:t>
      </w:r>
    </w:p>
    <w:p w:rsidR="009B2788" w:rsidRPr="006462C1" w:rsidRDefault="009B2788" w:rsidP="009B2788">
      <w:pPr>
        <w:ind w:left="1416" w:hanging="1416"/>
        <w:rPr>
          <w:sz w:val="18"/>
          <w:szCs w:val="18"/>
        </w:rPr>
      </w:pPr>
      <w:r w:rsidRPr="006462C1">
        <w:rPr>
          <w:sz w:val="18"/>
          <w:szCs w:val="18"/>
        </w:rPr>
        <w:t>Contingente Albatros Italsan Comando</w:t>
      </w:r>
    </w:p>
    <w:p w:rsidR="009B2788" w:rsidRPr="006462C1" w:rsidRDefault="009B2788" w:rsidP="009B2788">
      <w:pPr>
        <w:ind w:left="1416" w:hanging="1416"/>
        <w:rPr>
          <w:sz w:val="18"/>
          <w:szCs w:val="18"/>
        </w:rPr>
      </w:pPr>
      <w:r w:rsidRPr="006462C1">
        <w:rPr>
          <w:sz w:val="18"/>
          <w:szCs w:val="18"/>
        </w:rPr>
        <w:t>Contingente Albatros Reparto di Sanità Aviotrasportabile</w:t>
      </w:r>
    </w:p>
    <w:p w:rsidR="009B2788" w:rsidRPr="006462C1" w:rsidRDefault="009B2788" w:rsidP="009B2788">
      <w:pPr>
        <w:ind w:left="1416" w:hanging="1416"/>
        <w:rPr>
          <w:sz w:val="18"/>
          <w:szCs w:val="18"/>
        </w:rPr>
      </w:pPr>
      <w:r w:rsidRPr="006462C1">
        <w:rPr>
          <w:sz w:val="18"/>
          <w:szCs w:val="18"/>
        </w:rPr>
        <w:t>Contingente Albatros Battaglione Logistico Comando</w:t>
      </w:r>
    </w:p>
    <w:p w:rsidR="009B2788" w:rsidRPr="006462C1" w:rsidRDefault="009B2788" w:rsidP="009B2788">
      <w:pPr>
        <w:ind w:left="1416" w:hanging="1416"/>
        <w:rPr>
          <w:sz w:val="18"/>
          <w:szCs w:val="18"/>
        </w:rPr>
      </w:pPr>
      <w:r w:rsidRPr="006462C1">
        <w:rPr>
          <w:sz w:val="18"/>
          <w:szCs w:val="18"/>
        </w:rPr>
        <w:t>Contingente Italiano “Albatros” Sezione Amministrazione</w:t>
      </w:r>
    </w:p>
    <w:p w:rsidR="009B2788" w:rsidRPr="006462C1" w:rsidRDefault="009B2788" w:rsidP="009B2788">
      <w:pPr>
        <w:ind w:left="1416" w:hanging="1416"/>
        <w:rPr>
          <w:sz w:val="18"/>
          <w:szCs w:val="18"/>
        </w:rPr>
      </w:pPr>
      <w:r w:rsidRPr="006462C1">
        <w:rPr>
          <w:sz w:val="18"/>
          <w:szCs w:val="18"/>
        </w:rPr>
        <w:t>Medical Director</w:t>
      </w:r>
    </w:p>
    <w:p w:rsidR="009B2788" w:rsidRPr="006462C1" w:rsidRDefault="009B2788" w:rsidP="009B2788">
      <w:pPr>
        <w:ind w:left="1416" w:hanging="1416"/>
        <w:rPr>
          <w:sz w:val="18"/>
          <w:szCs w:val="18"/>
        </w:rPr>
      </w:pPr>
      <w:r w:rsidRPr="006462C1">
        <w:rPr>
          <w:sz w:val="18"/>
          <w:szCs w:val="18"/>
        </w:rPr>
        <w:t>Headquarters Italfor Albatros</w:t>
      </w:r>
    </w:p>
    <w:p w:rsidR="009B2788" w:rsidRPr="006462C1" w:rsidRDefault="009B2788" w:rsidP="009B2788">
      <w:pPr>
        <w:ind w:left="1416" w:hanging="1416"/>
        <w:rPr>
          <w:sz w:val="18"/>
          <w:szCs w:val="18"/>
        </w:rPr>
      </w:pPr>
      <w:r w:rsidRPr="006462C1">
        <w:rPr>
          <w:sz w:val="18"/>
          <w:szCs w:val="18"/>
        </w:rPr>
        <w:t>Operazione ONUMOZ Italfor Albatros 2 Ufficio Ammnistrazione</w:t>
      </w:r>
    </w:p>
    <w:p w:rsidR="009B2788" w:rsidRPr="006462C1" w:rsidRDefault="009B2788" w:rsidP="009B2788">
      <w:pPr>
        <w:ind w:left="1416" w:hanging="1416"/>
        <w:rPr>
          <w:sz w:val="18"/>
          <w:szCs w:val="18"/>
        </w:rPr>
      </w:pPr>
      <w:r w:rsidRPr="006462C1">
        <w:rPr>
          <w:sz w:val="18"/>
          <w:szCs w:val="18"/>
        </w:rPr>
        <w:t>Operazione ONUMOZ Italfor Albatros 2 Ufficio Postale</w:t>
      </w:r>
    </w:p>
    <w:p w:rsidR="009B2788" w:rsidRDefault="009B2788" w:rsidP="009B2788">
      <w:pPr>
        <w:ind w:left="1416" w:hanging="1416"/>
        <w:rPr>
          <w:sz w:val="18"/>
          <w:szCs w:val="18"/>
        </w:rPr>
      </w:pPr>
      <w:r w:rsidRPr="006462C1">
        <w:rPr>
          <w:sz w:val="18"/>
          <w:szCs w:val="18"/>
        </w:rPr>
        <w:t>Operazione ONUMOZ Italfor Albatros 2 Italsan Mozambico</w:t>
      </w:r>
    </w:p>
    <w:p w:rsidR="009B2788" w:rsidRPr="006462C1" w:rsidRDefault="009B2788" w:rsidP="009B2788">
      <w:pPr>
        <w:ind w:left="1416" w:hanging="1416"/>
        <w:rPr>
          <w:sz w:val="18"/>
          <w:szCs w:val="18"/>
        </w:rPr>
      </w:pPr>
      <w:r>
        <w:rPr>
          <w:sz w:val="18"/>
          <w:szCs w:val="18"/>
        </w:rPr>
        <w:t>United Nations ONUMOZ</w:t>
      </w:r>
    </w:p>
    <w:p w:rsidR="009B2788" w:rsidRPr="006462C1" w:rsidRDefault="009B2788" w:rsidP="009B2788">
      <w:pPr>
        <w:ind w:left="1416" w:hanging="1416"/>
        <w:rPr>
          <w:b/>
          <w:sz w:val="18"/>
          <w:szCs w:val="18"/>
        </w:rPr>
      </w:pPr>
      <w:r w:rsidRPr="006462C1">
        <w:rPr>
          <w:b/>
          <w:sz w:val="18"/>
          <w:szCs w:val="18"/>
        </w:rPr>
        <w:t>Aviazione Militare:</w:t>
      </w:r>
    </w:p>
    <w:p w:rsidR="009B2788" w:rsidRPr="006462C1" w:rsidRDefault="009B2788" w:rsidP="009B2788">
      <w:pPr>
        <w:ind w:left="1416" w:hanging="1416"/>
        <w:rPr>
          <w:sz w:val="18"/>
          <w:szCs w:val="18"/>
        </w:rPr>
      </w:pPr>
      <w:r w:rsidRPr="006462C1">
        <w:rPr>
          <w:sz w:val="18"/>
          <w:szCs w:val="18"/>
        </w:rPr>
        <w:t>Gruppo Squadroni ALE</w:t>
      </w:r>
    </w:p>
    <w:p w:rsidR="009B2788" w:rsidRPr="006462C1" w:rsidRDefault="009B2788" w:rsidP="009B2788">
      <w:pPr>
        <w:ind w:left="1416" w:hanging="1416"/>
        <w:rPr>
          <w:sz w:val="18"/>
          <w:szCs w:val="18"/>
        </w:rPr>
      </w:pPr>
      <w:r w:rsidRPr="006462C1">
        <w:rPr>
          <w:sz w:val="18"/>
          <w:szCs w:val="18"/>
        </w:rPr>
        <w:t>Gruppo Squadroni ALE Comando</w:t>
      </w:r>
    </w:p>
    <w:p w:rsidR="009B2788" w:rsidRPr="006462C1" w:rsidRDefault="009B2788" w:rsidP="009B2788">
      <w:pPr>
        <w:ind w:left="1416" w:hanging="1416"/>
        <w:rPr>
          <w:sz w:val="18"/>
          <w:szCs w:val="18"/>
        </w:rPr>
      </w:pPr>
      <w:r w:rsidRPr="006462C1">
        <w:rPr>
          <w:sz w:val="18"/>
          <w:szCs w:val="18"/>
        </w:rPr>
        <w:t>Gruppo Squadroni ALE Sezione Maggiorità</w:t>
      </w:r>
    </w:p>
    <w:p w:rsidR="009B2788" w:rsidRPr="006462C1" w:rsidRDefault="009B2788" w:rsidP="009B2788">
      <w:pPr>
        <w:ind w:left="1416" w:hanging="1416"/>
        <w:rPr>
          <w:sz w:val="18"/>
          <w:szCs w:val="18"/>
        </w:rPr>
      </w:pPr>
      <w:r w:rsidRPr="006462C1">
        <w:rPr>
          <w:sz w:val="18"/>
          <w:szCs w:val="18"/>
        </w:rPr>
        <w:t>Gruppo Squadroni A.E</w:t>
      </w:r>
    </w:p>
    <w:p w:rsidR="009B2788" w:rsidRPr="006462C1" w:rsidRDefault="009B2788" w:rsidP="009B2788">
      <w:pPr>
        <w:ind w:left="1416" w:hanging="1416"/>
        <w:rPr>
          <w:sz w:val="18"/>
          <w:szCs w:val="18"/>
        </w:rPr>
      </w:pPr>
      <w:r w:rsidRPr="006462C1">
        <w:rPr>
          <w:sz w:val="18"/>
          <w:szCs w:val="18"/>
        </w:rPr>
        <w:t>Gruppo Squadroni Italae Albatros</w:t>
      </w:r>
    </w:p>
    <w:p w:rsidR="009B2788" w:rsidRPr="006462C1" w:rsidRDefault="009B2788" w:rsidP="009B2788">
      <w:pPr>
        <w:ind w:left="1416" w:hanging="1416"/>
        <w:rPr>
          <w:sz w:val="18"/>
          <w:szCs w:val="18"/>
        </w:rPr>
      </w:pPr>
      <w:r w:rsidRPr="006462C1">
        <w:rPr>
          <w:sz w:val="18"/>
          <w:szCs w:val="18"/>
        </w:rPr>
        <w:t>Gruppo Squadroni Italaves Albatros</w:t>
      </w:r>
    </w:p>
    <w:p w:rsidR="009B2788" w:rsidRPr="006462C1" w:rsidRDefault="009B2788" w:rsidP="009B2788">
      <w:pPr>
        <w:ind w:left="1416" w:hanging="1416"/>
        <w:rPr>
          <w:sz w:val="18"/>
          <w:szCs w:val="18"/>
        </w:rPr>
      </w:pPr>
      <w:r w:rsidRPr="006462C1">
        <w:rPr>
          <w:sz w:val="18"/>
          <w:szCs w:val="18"/>
        </w:rPr>
        <w:t xml:space="preserve">Italfor Albatros Gruppo Squadroni A.E. </w:t>
      </w:r>
      <w:r w:rsidRPr="006462C1">
        <w:rPr>
          <w:sz w:val="18"/>
          <w:szCs w:val="18"/>
        </w:rPr>
        <w:tab/>
      </w:r>
    </w:p>
    <w:p w:rsidR="009B2788" w:rsidRPr="006462C1" w:rsidRDefault="009B2788" w:rsidP="009B2788">
      <w:pPr>
        <w:ind w:left="1416" w:hanging="1416"/>
        <w:rPr>
          <w:sz w:val="18"/>
          <w:szCs w:val="18"/>
        </w:rPr>
      </w:pPr>
      <w:r w:rsidRPr="006462C1">
        <w:rPr>
          <w:sz w:val="18"/>
          <w:szCs w:val="18"/>
        </w:rPr>
        <w:t>United Nations Italale Albatros</w:t>
      </w:r>
    </w:p>
    <w:p w:rsidR="009B2788" w:rsidRPr="006462C1" w:rsidRDefault="009B2788" w:rsidP="009B2788">
      <w:pPr>
        <w:ind w:left="1416" w:hanging="1416"/>
        <w:rPr>
          <w:sz w:val="18"/>
          <w:szCs w:val="18"/>
        </w:rPr>
      </w:pPr>
      <w:r w:rsidRPr="006462C1">
        <w:rPr>
          <w:sz w:val="18"/>
          <w:szCs w:val="18"/>
        </w:rPr>
        <w:t>Squadrone Elicotteri 4° Aves Altair</w:t>
      </w:r>
    </w:p>
    <w:p w:rsidR="009B2788" w:rsidRDefault="009B2788" w:rsidP="009B2788">
      <w:pPr>
        <w:ind w:left="1416" w:hanging="1416"/>
        <w:rPr>
          <w:sz w:val="18"/>
          <w:szCs w:val="18"/>
        </w:rPr>
      </w:pPr>
      <w:r w:rsidRPr="006462C1">
        <w:rPr>
          <w:sz w:val="18"/>
          <w:szCs w:val="18"/>
        </w:rPr>
        <w:t>Gruppo Squadroni Aviazione Leggera</w:t>
      </w:r>
    </w:p>
    <w:p w:rsidR="009B2788" w:rsidRPr="00CC14CF" w:rsidRDefault="009B2788" w:rsidP="009B2788">
      <w:pPr>
        <w:ind w:left="1416" w:hanging="1416"/>
        <w:rPr>
          <w:color w:val="833C0B" w:themeColor="accent2" w:themeShade="80"/>
          <w:sz w:val="18"/>
          <w:szCs w:val="18"/>
        </w:rPr>
      </w:pPr>
    </w:p>
    <w:p w:rsidR="009B2788" w:rsidRPr="00CC14CF" w:rsidRDefault="009B2788" w:rsidP="009B2788">
      <w:pPr>
        <w:ind w:left="1416" w:hanging="1416"/>
        <w:rPr>
          <w:color w:val="833C0B" w:themeColor="accent2" w:themeShade="80"/>
          <w:sz w:val="18"/>
          <w:szCs w:val="18"/>
        </w:rPr>
      </w:pPr>
      <w:r w:rsidRPr="00CC14CF">
        <w:rPr>
          <w:b/>
          <w:color w:val="833C0B" w:themeColor="accent2" w:themeShade="80"/>
          <w:sz w:val="18"/>
          <w:szCs w:val="18"/>
        </w:rPr>
        <w:t>La Brigata Taurinense preparò alcune cartoline illustrate, molte le cartoline private</w:t>
      </w:r>
      <w:r w:rsidRPr="00CC14CF">
        <w:rPr>
          <w:color w:val="833C0B" w:themeColor="accent2" w:themeShade="80"/>
          <w:sz w:val="18"/>
          <w:szCs w:val="18"/>
        </w:rPr>
        <w:t>.</w:t>
      </w:r>
    </w:p>
    <w:p w:rsidR="009B2788" w:rsidRDefault="009B2788" w:rsidP="009B2788">
      <w:pPr>
        <w:ind w:left="1416" w:hanging="1416"/>
      </w:pPr>
    </w:p>
    <w:p w:rsidR="009B2788" w:rsidRDefault="009B2788" w:rsidP="009B2788">
      <w:pPr>
        <w:ind w:left="1416" w:hanging="1416"/>
      </w:pPr>
      <w:r>
        <w:tab/>
      </w:r>
    </w:p>
    <w:p w:rsidR="009B2788" w:rsidRPr="008F3677" w:rsidRDefault="009B2788" w:rsidP="009B2788">
      <w:pPr>
        <w:ind w:left="1416" w:hanging="1416"/>
        <w:rPr>
          <w:color w:val="00B050"/>
        </w:rPr>
      </w:pPr>
      <w:r w:rsidRPr="008F3677">
        <w:rPr>
          <w:color w:val="00B050"/>
        </w:rPr>
        <w:t>Posta con bollo “Italfor Albatros Mozambico” attivo dal 16.03.</w:t>
      </w:r>
      <w:r>
        <w:rPr>
          <w:color w:val="00B050"/>
        </w:rPr>
        <w:t>9</w:t>
      </w:r>
      <w:r w:rsidRPr="008F3677">
        <w:rPr>
          <w:color w:val="00B050"/>
        </w:rPr>
        <w:t>3 - anche poste locali</w:t>
      </w:r>
    </w:p>
    <w:p w:rsidR="009B2788" w:rsidRPr="008F3677" w:rsidRDefault="009B2788" w:rsidP="009B2788">
      <w:pPr>
        <w:ind w:left="1416" w:hanging="1416"/>
        <w:rPr>
          <w:color w:val="00B050"/>
        </w:rPr>
      </w:pPr>
      <w:r w:rsidRPr="008F3677">
        <w:rPr>
          <w:color w:val="00B050"/>
        </w:rPr>
        <w:t>Albatros 1) 1^ data postale conosciuta 29.03.93 - ultima data 30.05.94</w:t>
      </w:r>
    </w:p>
    <w:p w:rsidR="009B2788" w:rsidRPr="008F3677" w:rsidRDefault="009B2788" w:rsidP="009B2788">
      <w:pPr>
        <w:ind w:left="1416" w:hanging="1416"/>
        <w:rPr>
          <w:color w:val="00B050"/>
        </w:rPr>
      </w:pPr>
      <w:r w:rsidRPr="008F3677">
        <w:rPr>
          <w:color w:val="00B050"/>
        </w:rPr>
        <w:t>Albatros 2)  1^ data postale conosciuta 01.06.94 - ultima data 04.12.94</w:t>
      </w:r>
    </w:p>
    <w:p w:rsidR="009B2788" w:rsidRPr="008F3677" w:rsidRDefault="009B2788" w:rsidP="009B2788">
      <w:pPr>
        <w:rPr>
          <w:color w:val="00B050"/>
        </w:rPr>
      </w:pPr>
      <w:r w:rsidRPr="008F3677">
        <w:rPr>
          <w:color w:val="00B050"/>
        </w:rPr>
        <w:t>Bollo ovale di franchigia "Poste Italiane Ministero Difesa Uff. Posta"</w:t>
      </w:r>
    </w:p>
    <w:p w:rsidR="009B2788" w:rsidRPr="008F3677" w:rsidRDefault="009B2788" w:rsidP="009B2788">
      <w:pPr>
        <w:ind w:left="1416" w:hanging="1416"/>
        <w:rPr>
          <w:color w:val="00B050"/>
        </w:rPr>
      </w:pPr>
      <w:r w:rsidRPr="008F3677">
        <w:rPr>
          <w:color w:val="00B050"/>
        </w:rPr>
        <w:t>Postalizzazioni in Italia specialmente da Torino</w:t>
      </w:r>
    </w:p>
    <w:p w:rsidR="009B2788" w:rsidRPr="008F3677" w:rsidRDefault="009B2788" w:rsidP="009B2788">
      <w:pPr>
        <w:ind w:left="1416" w:hanging="1416"/>
        <w:rPr>
          <w:color w:val="00B050"/>
        </w:rPr>
      </w:pPr>
      <w:r w:rsidRPr="008F3677">
        <w:rPr>
          <w:color w:val="00B050"/>
        </w:rPr>
        <w:t>Francobolli usati:</w:t>
      </w:r>
    </w:p>
    <w:p w:rsidR="009B2788" w:rsidRPr="008F3677" w:rsidRDefault="009B2788" w:rsidP="009B2788">
      <w:pPr>
        <w:ind w:left="1416" w:hanging="1416"/>
        <w:rPr>
          <w:color w:val="00B050"/>
        </w:rPr>
      </w:pPr>
      <w:r w:rsidRPr="008F3677">
        <w:rPr>
          <w:color w:val="00B050"/>
        </w:rPr>
        <w:t>- Castelli £750-600</w:t>
      </w:r>
    </w:p>
    <w:p w:rsidR="009B2788" w:rsidRPr="008F3677" w:rsidRDefault="009B2788" w:rsidP="009B2788">
      <w:pPr>
        <w:ind w:left="1416" w:hanging="1416"/>
        <w:rPr>
          <w:color w:val="00B050"/>
        </w:rPr>
      </w:pPr>
      <w:r w:rsidRPr="008F3677">
        <w:rPr>
          <w:color w:val="00B050"/>
        </w:rPr>
        <w:t>- Centenario radio £750</w:t>
      </w:r>
    </w:p>
    <w:p w:rsidR="009B2788" w:rsidRPr="008F3677" w:rsidRDefault="009B2788" w:rsidP="009B2788">
      <w:pPr>
        <w:ind w:left="1416" w:hanging="1416"/>
        <w:rPr>
          <w:color w:val="00B050"/>
        </w:rPr>
      </w:pPr>
      <w:r w:rsidRPr="008F3677">
        <w:rPr>
          <w:color w:val="00B050"/>
        </w:rPr>
        <w:t>- Colombo £ 750-600</w:t>
      </w:r>
    </w:p>
    <w:p w:rsidR="009B2788" w:rsidRPr="008F3677" w:rsidRDefault="009B2788" w:rsidP="009B2788">
      <w:pPr>
        <w:ind w:left="1416" w:hanging="1416"/>
        <w:rPr>
          <w:color w:val="00B050"/>
        </w:rPr>
      </w:pPr>
      <w:r w:rsidRPr="008F3677">
        <w:rPr>
          <w:color w:val="00B050"/>
        </w:rPr>
        <w:t>- i 12 francobolli Europa – 1 4</w:t>
      </w:r>
      <w:r>
        <w:rPr>
          <w:color w:val="00B050"/>
        </w:rPr>
        <w:t xml:space="preserve"> </w:t>
      </w:r>
      <w:r w:rsidRPr="008F3677">
        <w:rPr>
          <w:color w:val="00B050"/>
        </w:rPr>
        <w:t>francobolli dei gatti</w:t>
      </w:r>
    </w:p>
    <w:p w:rsidR="009B2788" w:rsidRPr="008F3677" w:rsidRDefault="009B2788" w:rsidP="009B2788">
      <w:pPr>
        <w:ind w:left="1416" w:hanging="1416"/>
        <w:rPr>
          <w:color w:val="00B050"/>
        </w:rPr>
      </w:pPr>
      <w:r w:rsidRPr="008F3677">
        <w:rPr>
          <w:color w:val="00B050"/>
        </w:rPr>
        <w:t>Uso di poste dello Zimbawe e del Mozambico</w:t>
      </w:r>
    </w:p>
    <w:p w:rsidR="009B2788" w:rsidRPr="008F3677" w:rsidRDefault="009B2788" w:rsidP="009B2788">
      <w:pPr>
        <w:ind w:left="1416" w:hanging="1416"/>
        <w:rPr>
          <w:color w:val="00B050"/>
        </w:rPr>
      </w:pPr>
      <w:r w:rsidRPr="008F3677">
        <w:rPr>
          <w:color w:val="00B050"/>
        </w:rPr>
        <w:t>Uso di affrancature miste Italia-Mozambico</w:t>
      </w:r>
    </w:p>
    <w:p w:rsidR="009B2788" w:rsidRPr="008F3677" w:rsidRDefault="009B2788" w:rsidP="009B2788">
      <w:pPr>
        <w:ind w:left="1416" w:hanging="1416"/>
        <w:rPr>
          <w:color w:val="00B050"/>
        </w:rPr>
      </w:pPr>
      <w:r w:rsidRPr="008F3677">
        <w:rPr>
          <w:color w:val="00B050"/>
        </w:rPr>
        <w:t>E’ stata inoltrata posta anche senza timbro Guller con l’indicazione “Ufficio senza Bollo”</w:t>
      </w:r>
    </w:p>
    <w:p w:rsidR="009B2788" w:rsidRPr="008F3677" w:rsidRDefault="009B2788" w:rsidP="009B2788">
      <w:pPr>
        <w:ind w:left="1416" w:hanging="1416"/>
        <w:rPr>
          <w:color w:val="00B050"/>
        </w:rPr>
      </w:pPr>
    </w:p>
    <w:p w:rsidR="009B2788" w:rsidRDefault="009B2788" w:rsidP="009B2788">
      <w:pPr>
        <w:ind w:left="1416" w:hanging="1416"/>
      </w:pPr>
      <w:r>
        <w:rPr>
          <w:b/>
        </w:rPr>
        <w:t xml:space="preserve">148) </w:t>
      </w:r>
      <w:r w:rsidRPr="00DF56C8">
        <w:rPr>
          <w:b/>
          <w:sz w:val="28"/>
          <w:szCs w:val="28"/>
        </w:rPr>
        <w:t>Danubio</w:t>
      </w:r>
      <w:r>
        <w:tab/>
        <w:t xml:space="preserve">17.06.93-19.06.96   GdF   Operazione </w:t>
      </w:r>
      <w:r w:rsidRPr="000F1DA3">
        <w:rPr>
          <w:color w:val="FF00FF"/>
        </w:rPr>
        <w:t>“Enforcement Danubio”</w:t>
      </w:r>
    </w:p>
    <w:p w:rsidR="009B2788" w:rsidRPr="005D2B99" w:rsidRDefault="009B2788" w:rsidP="009B2788">
      <w:pPr>
        <w:rPr>
          <w:color w:val="0549FF"/>
          <w:sz w:val="18"/>
          <w:szCs w:val="18"/>
        </w:rPr>
      </w:pPr>
      <w:r w:rsidRPr="005D2B99">
        <w:rPr>
          <w:color w:val="0549FF"/>
          <w:sz w:val="18"/>
          <w:szCs w:val="18"/>
          <w:shd w:val="clear" w:color="auto" w:fill="FFFFFF"/>
        </w:rPr>
        <w:t>La Guardia di Finanza mise a disposizione dell'Unione Europea Occidentale (U.E.O.) un nucleo composto da sette ufficiali, 34 sottufficiali e 39 Appuntati e Finanzieri, per attivare un dispositivo di controllo del traffico fluviale sul Danubio volto a garantire l'osservanza dell'embargo decretato nei confronti della Serbia, in attuazione delle risoluzioni del Consiglio di Sicurezza dell'O.N.U.</w:t>
      </w:r>
    </w:p>
    <w:p w:rsidR="009B2788" w:rsidRPr="00874D4C" w:rsidRDefault="009B2788" w:rsidP="009B2788">
      <w:pPr>
        <w:rPr>
          <w:color w:val="0000FF"/>
          <w:sz w:val="18"/>
          <w:szCs w:val="18"/>
        </w:rPr>
      </w:pPr>
    </w:p>
    <w:p w:rsidR="009B2788" w:rsidRPr="00177A56" w:rsidRDefault="009B2788" w:rsidP="009B2788">
      <w:r w:rsidRPr="00177A56">
        <w:t>Furono istituiti 3 “Check-points” a MOHACS-Ungheria, CALAFAT-Romania e RUSE-Bulgaria.</w:t>
      </w:r>
    </w:p>
    <w:p w:rsidR="009B2788" w:rsidRDefault="009B2788" w:rsidP="009B2788">
      <w:r>
        <w:t>Base operativa italiana a Calafat</w:t>
      </w:r>
    </w:p>
    <w:p w:rsidR="009B2788" w:rsidRDefault="009B2788" w:rsidP="009B2788">
      <w:r>
        <w:t>Il contingente è alloggiato su due navi fluviali della marina mercantile romena: Oltenita e Carpati</w:t>
      </w:r>
    </w:p>
    <w:p w:rsidR="009B2788" w:rsidRDefault="009B2788" w:rsidP="009B2788">
      <w:pPr>
        <w:ind w:left="1416" w:hanging="1416"/>
      </w:pPr>
      <w:r>
        <w:t>Guardacoste:  G60 Fidone e  G.54 De Alexandris</w:t>
      </w:r>
    </w:p>
    <w:p w:rsidR="009B2788" w:rsidRDefault="009B2788" w:rsidP="009B2788">
      <w:pPr>
        <w:ind w:left="1416" w:hanging="1416"/>
      </w:pPr>
    </w:p>
    <w:p w:rsidR="009B2788" w:rsidRPr="005D510A" w:rsidRDefault="009B2788" w:rsidP="009B2788">
      <w:pPr>
        <w:ind w:left="1416" w:hanging="1416"/>
        <w:rPr>
          <w:b/>
        </w:rPr>
      </w:pPr>
      <w:r w:rsidRPr="005D510A">
        <w:rPr>
          <w:b/>
        </w:rPr>
        <w:t>Comandanti:</w:t>
      </w:r>
    </w:p>
    <w:p w:rsidR="009B2788" w:rsidRDefault="009B2788" w:rsidP="009B2788">
      <w:pPr>
        <w:ind w:left="1416" w:hanging="1416"/>
      </w:pPr>
      <w:r>
        <w:t>17.06.93-16.06.94 Col.Piero Pistone</w:t>
      </w:r>
      <w:r>
        <w:tab/>
      </w:r>
      <w:r>
        <w:tab/>
      </w:r>
    </w:p>
    <w:p w:rsidR="009B2788" w:rsidRDefault="009B2788" w:rsidP="009B2788">
      <w:pPr>
        <w:ind w:left="1416" w:hanging="1416"/>
      </w:pPr>
      <w:r>
        <w:t>17.06.94-16.06.95 Col.Angelo Cardile</w:t>
      </w:r>
      <w:r>
        <w:tab/>
      </w:r>
      <w:r>
        <w:tab/>
      </w:r>
    </w:p>
    <w:p w:rsidR="009B2788" w:rsidRDefault="009B2788" w:rsidP="009B2788">
      <w:pPr>
        <w:ind w:left="1416" w:hanging="1416"/>
      </w:pPr>
      <w:r>
        <w:t>17.06.95-18.06.96 Col.Vincenzo Basso</w:t>
      </w:r>
      <w:r>
        <w:tab/>
      </w:r>
      <w:r>
        <w:tab/>
      </w:r>
    </w:p>
    <w:p w:rsidR="009B2788" w:rsidRDefault="009B2788" w:rsidP="009B2788">
      <w:pPr>
        <w:ind w:left="1416" w:hanging="1416"/>
      </w:pPr>
    </w:p>
    <w:p w:rsidR="009B2788" w:rsidRPr="00652D55" w:rsidRDefault="009B2788" w:rsidP="009B2788">
      <w:pPr>
        <w:ind w:left="1416" w:hanging="1416"/>
        <w:rPr>
          <w:b/>
          <w:color w:val="FF0000"/>
          <w:sz w:val="18"/>
          <w:szCs w:val="18"/>
        </w:rPr>
      </w:pPr>
      <w:r w:rsidRPr="00652D55">
        <w:rPr>
          <w:b/>
          <w:color w:val="FF0000"/>
          <w:sz w:val="18"/>
          <w:szCs w:val="18"/>
        </w:rPr>
        <w:t>Timbri amministrativi:</w:t>
      </w:r>
    </w:p>
    <w:p w:rsidR="009B2788" w:rsidRPr="00652D55" w:rsidRDefault="009B2788" w:rsidP="009B2788">
      <w:pPr>
        <w:ind w:left="1416" w:hanging="1416"/>
        <w:rPr>
          <w:sz w:val="18"/>
          <w:szCs w:val="18"/>
        </w:rPr>
      </w:pPr>
      <w:r w:rsidRPr="00652D55">
        <w:rPr>
          <w:sz w:val="18"/>
          <w:szCs w:val="18"/>
        </w:rPr>
        <w:t>9° Legione Guardia di Finanza Comando G.60 Fidone</w:t>
      </w:r>
    </w:p>
    <w:p w:rsidR="009B2788" w:rsidRPr="00652D55" w:rsidRDefault="009B2788" w:rsidP="009B2788">
      <w:pPr>
        <w:ind w:left="1416" w:hanging="1416"/>
        <w:rPr>
          <w:sz w:val="18"/>
          <w:szCs w:val="18"/>
        </w:rPr>
      </w:pPr>
      <w:r w:rsidRPr="00652D55">
        <w:rPr>
          <w:sz w:val="18"/>
          <w:szCs w:val="18"/>
        </w:rPr>
        <w:t>13° Legione G. di F. Sezione Operativa Navale Palermo Comando G54 De Alexandris</w:t>
      </w:r>
    </w:p>
    <w:p w:rsidR="009B2788" w:rsidRDefault="009B2788" w:rsidP="009B2788">
      <w:pPr>
        <w:ind w:firstLine="2"/>
        <w:rPr>
          <w:sz w:val="18"/>
          <w:szCs w:val="18"/>
        </w:rPr>
      </w:pPr>
      <w:r w:rsidRPr="00652D55">
        <w:rPr>
          <w:sz w:val="18"/>
          <w:szCs w:val="18"/>
        </w:rPr>
        <w:t>13° Legione della Guardia di Finanza Sezione Operativa Navale Palermo Comando G54 De - Alexandris</w:t>
      </w:r>
    </w:p>
    <w:p w:rsidR="009B2788" w:rsidRPr="004A66D2" w:rsidRDefault="009B2788" w:rsidP="009B2788">
      <w:pPr>
        <w:ind w:firstLine="2"/>
        <w:rPr>
          <w:sz w:val="18"/>
          <w:szCs w:val="18"/>
        </w:rPr>
      </w:pPr>
      <w:r w:rsidRPr="004A66D2">
        <w:rPr>
          <w:sz w:val="18"/>
          <w:szCs w:val="18"/>
        </w:rPr>
        <w:t>13° Legione della Guardia di Finanza Comando Guardacoste G60 Fidone Cagliari</w:t>
      </w:r>
    </w:p>
    <w:p w:rsidR="009B2788" w:rsidRDefault="009B2788" w:rsidP="009B2788">
      <w:pPr>
        <w:ind w:left="1416" w:hanging="1416"/>
        <w:rPr>
          <w:sz w:val="18"/>
          <w:szCs w:val="18"/>
        </w:rPr>
      </w:pPr>
      <w:r w:rsidRPr="00652D55">
        <w:rPr>
          <w:sz w:val="18"/>
          <w:szCs w:val="18"/>
        </w:rPr>
        <w:t>15° Legione G. di F. Comando Guardacoste G60 Fidone Cagliari</w:t>
      </w:r>
    </w:p>
    <w:p w:rsidR="009B2788" w:rsidRPr="0027591E" w:rsidRDefault="009B2788" w:rsidP="009B2788">
      <w:pPr>
        <w:ind w:left="1416" w:hanging="1416"/>
        <w:rPr>
          <w:sz w:val="18"/>
          <w:szCs w:val="18"/>
        </w:rPr>
      </w:pPr>
      <w:r w:rsidRPr="0027591E">
        <w:rPr>
          <w:sz w:val="18"/>
          <w:szCs w:val="18"/>
        </w:rPr>
        <w:t>15° Legione</w:t>
      </w:r>
      <w:r>
        <w:rPr>
          <w:sz w:val="18"/>
          <w:szCs w:val="18"/>
        </w:rPr>
        <w:t xml:space="preserve"> d</w:t>
      </w:r>
      <w:r w:rsidRPr="0027591E">
        <w:rPr>
          <w:sz w:val="18"/>
          <w:szCs w:val="18"/>
        </w:rPr>
        <w:t>ella Guardia di Finanza. Comando Guardacoste G60 Fidone Cagliari</w:t>
      </w:r>
    </w:p>
    <w:p w:rsidR="009B2788" w:rsidRPr="00652D55" w:rsidRDefault="009B2788" w:rsidP="009B2788">
      <w:pPr>
        <w:ind w:left="1416" w:hanging="1416"/>
        <w:rPr>
          <w:sz w:val="18"/>
          <w:szCs w:val="18"/>
        </w:rPr>
      </w:pPr>
      <w:r w:rsidRPr="00652D55">
        <w:rPr>
          <w:sz w:val="18"/>
          <w:szCs w:val="18"/>
        </w:rPr>
        <w:t>Comando Generale G. di F. Nucleo U.E.O. Danubio Mohacs</w:t>
      </w:r>
    </w:p>
    <w:p w:rsidR="009B2788" w:rsidRPr="00652D55" w:rsidRDefault="009B2788" w:rsidP="009B2788">
      <w:pPr>
        <w:ind w:left="1416" w:hanging="1416"/>
        <w:rPr>
          <w:sz w:val="18"/>
          <w:szCs w:val="18"/>
        </w:rPr>
      </w:pPr>
      <w:r w:rsidRPr="00652D55">
        <w:rPr>
          <w:sz w:val="18"/>
          <w:szCs w:val="18"/>
        </w:rPr>
        <w:t>Comando Generale Guardia di Finanza Nucleo U.E.O. Danubio</w:t>
      </w:r>
    </w:p>
    <w:p w:rsidR="009B2788" w:rsidRDefault="009B2788" w:rsidP="009B2788">
      <w:pPr>
        <w:ind w:left="1416" w:hanging="1416"/>
        <w:rPr>
          <w:sz w:val="18"/>
          <w:szCs w:val="18"/>
        </w:rPr>
      </w:pPr>
      <w:r w:rsidRPr="00652D55">
        <w:rPr>
          <w:sz w:val="18"/>
          <w:szCs w:val="18"/>
        </w:rPr>
        <w:t>Comando Generale Guardia di Finanza Nucleo U.E.O. Danubio Mohacs</w:t>
      </w:r>
    </w:p>
    <w:p w:rsidR="009B2788" w:rsidRPr="0027591E" w:rsidRDefault="009B2788" w:rsidP="009B2788">
      <w:pPr>
        <w:ind w:left="1416" w:hanging="1416"/>
        <w:rPr>
          <w:sz w:val="18"/>
          <w:szCs w:val="18"/>
        </w:rPr>
      </w:pPr>
      <w:r w:rsidRPr="0027591E">
        <w:rPr>
          <w:sz w:val="18"/>
          <w:szCs w:val="18"/>
        </w:rPr>
        <w:t>Comando Generale - Nucleo U.E.O. Danubio Guardia di Finanza</w:t>
      </w:r>
    </w:p>
    <w:p w:rsidR="009B2788" w:rsidRPr="00652D55" w:rsidRDefault="009B2788" w:rsidP="009B2788">
      <w:pPr>
        <w:ind w:firstLine="2"/>
        <w:rPr>
          <w:sz w:val="18"/>
          <w:szCs w:val="18"/>
          <w:lang w:val="en-GB"/>
        </w:rPr>
      </w:pPr>
      <w:r w:rsidRPr="00652D55">
        <w:rPr>
          <w:sz w:val="18"/>
          <w:szCs w:val="18"/>
          <w:lang w:val="en-GB"/>
        </w:rPr>
        <w:t>Coordination And Support Centre WEU-UEO Danube Mission the Leader of CSC Colonel Piero Pistone</w:t>
      </w:r>
    </w:p>
    <w:p w:rsidR="009B2788" w:rsidRPr="00652D55" w:rsidRDefault="009B2788" w:rsidP="009B2788">
      <w:pPr>
        <w:ind w:firstLine="2"/>
        <w:rPr>
          <w:sz w:val="18"/>
          <w:szCs w:val="18"/>
          <w:lang w:val="en-GB"/>
        </w:rPr>
      </w:pPr>
      <w:r w:rsidRPr="00652D55">
        <w:rPr>
          <w:sz w:val="18"/>
          <w:szCs w:val="18"/>
          <w:lang w:val="en-GB"/>
        </w:rPr>
        <w:t>Coordination And Support Centre WEU-UEO Danube Mission</w:t>
      </w:r>
    </w:p>
    <w:p w:rsidR="009B2788" w:rsidRPr="00652D55" w:rsidRDefault="009B2788" w:rsidP="009B2788">
      <w:pPr>
        <w:ind w:firstLine="2"/>
        <w:rPr>
          <w:sz w:val="18"/>
          <w:szCs w:val="18"/>
          <w:lang w:val="en-GB"/>
        </w:rPr>
      </w:pPr>
      <w:r w:rsidRPr="00652D55">
        <w:rPr>
          <w:sz w:val="18"/>
          <w:szCs w:val="18"/>
          <w:lang w:val="en-GB"/>
        </w:rPr>
        <w:t>Coordination And Support Centre WEU-UEO Danube Mission Administration Office</w:t>
      </w:r>
    </w:p>
    <w:p w:rsidR="009B2788" w:rsidRPr="00652D55" w:rsidRDefault="009B2788" w:rsidP="009B2788">
      <w:pPr>
        <w:ind w:left="1416" w:hanging="1416"/>
        <w:rPr>
          <w:sz w:val="18"/>
          <w:szCs w:val="18"/>
          <w:lang w:val="en-GB"/>
        </w:rPr>
      </w:pPr>
      <w:r w:rsidRPr="00652D55">
        <w:rPr>
          <w:sz w:val="18"/>
          <w:szCs w:val="18"/>
          <w:lang w:val="en-GB"/>
        </w:rPr>
        <w:t>Weu Control Area Mohacs</w:t>
      </w:r>
    </w:p>
    <w:p w:rsidR="009B2788" w:rsidRPr="00652D55" w:rsidRDefault="009B2788" w:rsidP="009B2788">
      <w:pPr>
        <w:ind w:left="1416" w:hanging="1416"/>
        <w:rPr>
          <w:sz w:val="18"/>
          <w:szCs w:val="18"/>
          <w:lang w:val="en-GB"/>
        </w:rPr>
      </w:pPr>
      <w:r w:rsidRPr="00652D55">
        <w:rPr>
          <w:sz w:val="18"/>
          <w:szCs w:val="18"/>
          <w:lang w:val="en-GB"/>
        </w:rPr>
        <w:t>Weu Control Area Russe</w:t>
      </w:r>
    </w:p>
    <w:p w:rsidR="009B2788" w:rsidRPr="00652D55" w:rsidRDefault="009B2788" w:rsidP="009B2788">
      <w:pPr>
        <w:ind w:left="1416" w:hanging="1416"/>
        <w:rPr>
          <w:sz w:val="18"/>
          <w:szCs w:val="18"/>
          <w:lang w:val="en-GB"/>
        </w:rPr>
      </w:pPr>
      <w:r w:rsidRPr="00652D55">
        <w:rPr>
          <w:sz w:val="18"/>
          <w:szCs w:val="18"/>
          <w:lang w:val="en-GB"/>
        </w:rPr>
        <w:t>Weu Control Area Mohacs Vamhivatal Mohacs</w:t>
      </w:r>
    </w:p>
    <w:p w:rsidR="009B2788" w:rsidRPr="00652D55" w:rsidRDefault="009B2788" w:rsidP="009B2788">
      <w:pPr>
        <w:ind w:left="1416" w:hanging="1416"/>
        <w:rPr>
          <w:sz w:val="18"/>
          <w:szCs w:val="18"/>
          <w:lang w:val="en-GB"/>
        </w:rPr>
      </w:pPr>
      <w:r w:rsidRPr="00652D55">
        <w:rPr>
          <w:sz w:val="18"/>
          <w:szCs w:val="18"/>
          <w:lang w:val="en-GB"/>
        </w:rPr>
        <w:t>Western European Union Control Area Mohacs</w:t>
      </w:r>
    </w:p>
    <w:p w:rsidR="009B2788" w:rsidRPr="00652D55" w:rsidRDefault="009B2788" w:rsidP="009B2788">
      <w:pPr>
        <w:ind w:left="1416" w:hanging="1416"/>
        <w:rPr>
          <w:sz w:val="18"/>
          <w:szCs w:val="18"/>
          <w:lang w:val="en-GB"/>
        </w:rPr>
      </w:pPr>
      <w:r w:rsidRPr="00652D55">
        <w:rPr>
          <w:sz w:val="18"/>
          <w:szCs w:val="18"/>
          <w:lang w:val="en-GB"/>
        </w:rPr>
        <w:t>Western European Union C.S.C. Calafat</w:t>
      </w:r>
    </w:p>
    <w:p w:rsidR="009B2788" w:rsidRPr="00652D55" w:rsidRDefault="009B2788" w:rsidP="009B2788">
      <w:pPr>
        <w:ind w:left="1416" w:hanging="1416"/>
        <w:rPr>
          <w:sz w:val="18"/>
          <w:szCs w:val="18"/>
        </w:rPr>
      </w:pPr>
      <w:r w:rsidRPr="00652D55">
        <w:rPr>
          <w:sz w:val="18"/>
          <w:szCs w:val="18"/>
        </w:rPr>
        <w:t>GEEP Oltenita-Carpati G54</w:t>
      </w:r>
    </w:p>
    <w:p w:rsidR="009B2788" w:rsidRPr="00652D55" w:rsidRDefault="009B2788" w:rsidP="009B2788">
      <w:pPr>
        <w:ind w:left="1416" w:hanging="1416"/>
        <w:rPr>
          <w:sz w:val="18"/>
          <w:szCs w:val="18"/>
        </w:rPr>
      </w:pPr>
      <w:r w:rsidRPr="00652D55">
        <w:rPr>
          <w:sz w:val="18"/>
          <w:szCs w:val="18"/>
        </w:rPr>
        <w:t>GEEP Oltenita-Carpati G60</w:t>
      </w:r>
    </w:p>
    <w:p w:rsidR="009B2788" w:rsidRPr="00652D55" w:rsidRDefault="009B2788" w:rsidP="009B2788">
      <w:pPr>
        <w:ind w:left="1416" w:hanging="1416"/>
        <w:rPr>
          <w:sz w:val="18"/>
          <w:szCs w:val="18"/>
        </w:rPr>
      </w:pPr>
      <w:r w:rsidRPr="00652D55">
        <w:rPr>
          <w:sz w:val="18"/>
          <w:szCs w:val="18"/>
        </w:rPr>
        <w:t>GEEP Giurgiu NR Oltenita Danube Mission</w:t>
      </w:r>
    </w:p>
    <w:p w:rsidR="009B2788" w:rsidRPr="00652D55" w:rsidRDefault="009B2788" w:rsidP="009B2788">
      <w:pPr>
        <w:ind w:left="1416" w:hanging="1416"/>
        <w:rPr>
          <w:sz w:val="18"/>
          <w:szCs w:val="18"/>
        </w:rPr>
      </w:pPr>
      <w:r w:rsidRPr="00652D55">
        <w:rPr>
          <w:sz w:val="18"/>
          <w:szCs w:val="18"/>
        </w:rPr>
        <w:t>GEEP Giurgiu NR Oltenita Comando Generale G. di F.</w:t>
      </w:r>
    </w:p>
    <w:p w:rsidR="009B2788" w:rsidRPr="00652D55" w:rsidRDefault="009B2788" w:rsidP="009B2788">
      <w:pPr>
        <w:ind w:left="1416" w:hanging="1416"/>
        <w:rPr>
          <w:sz w:val="18"/>
          <w:szCs w:val="18"/>
        </w:rPr>
      </w:pPr>
      <w:r w:rsidRPr="00652D55">
        <w:rPr>
          <w:sz w:val="18"/>
          <w:szCs w:val="18"/>
        </w:rPr>
        <w:t>GEEP Giurgiu MN Carpati Danube Mission</w:t>
      </w:r>
    </w:p>
    <w:p w:rsidR="009B2788" w:rsidRPr="00652D55" w:rsidRDefault="009B2788" w:rsidP="009B2788">
      <w:pPr>
        <w:ind w:left="1416" w:hanging="1416"/>
        <w:rPr>
          <w:sz w:val="18"/>
          <w:szCs w:val="18"/>
        </w:rPr>
      </w:pPr>
      <w:r w:rsidRPr="00652D55">
        <w:rPr>
          <w:sz w:val="18"/>
          <w:szCs w:val="18"/>
        </w:rPr>
        <w:t>Reparto Autonomo Centrale della Guardia di Finanza Brigata Amministrativa Temporanea Calafat</w:t>
      </w:r>
    </w:p>
    <w:p w:rsidR="009B2788" w:rsidRPr="00652D55" w:rsidRDefault="009B2788" w:rsidP="009B2788">
      <w:pPr>
        <w:ind w:left="1416" w:hanging="1416"/>
        <w:rPr>
          <w:sz w:val="18"/>
          <w:szCs w:val="18"/>
        </w:rPr>
      </w:pPr>
      <w:r w:rsidRPr="00652D55">
        <w:rPr>
          <w:sz w:val="18"/>
          <w:szCs w:val="18"/>
        </w:rPr>
        <w:t>Centro Telecomunicazioni C.S.C. UEO il Capo Centro</w:t>
      </w:r>
    </w:p>
    <w:p w:rsidR="009B2788" w:rsidRPr="00652D55" w:rsidRDefault="009B2788" w:rsidP="009B2788">
      <w:pPr>
        <w:ind w:left="1416" w:hanging="1416"/>
        <w:rPr>
          <w:sz w:val="18"/>
          <w:szCs w:val="18"/>
        </w:rPr>
      </w:pPr>
      <w:r w:rsidRPr="00652D55">
        <w:rPr>
          <w:sz w:val="18"/>
          <w:szCs w:val="18"/>
        </w:rPr>
        <w:t>Nucleo U.E.O. Danubio</w:t>
      </w:r>
    </w:p>
    <w:p w:rsidR="009B2788" w:rsidRPr="00652D55" w:rsidRDefault="009B2788" w:rsidP="009B2788">
      <w:pPr>
        <w:ind w:left="1416" w:hanging="1416"/>
        <w:rPr>
          <w:sz w:val="18"/>
          <w:szCs w:val="18"/>
        </w:rPr>
      </w:pPr>
      <w:r w:rsidRPr="00652D55">
        <w:rPr>
          <w:sz w:val="18"/>
          <w:szCs w:val="18"/>
        </w:rPr>
        <w:t>The Leader OF C.S.C. (Colonel Piero Pistone)</w:t>
      </w:r>
    </w:p>
    <w:p w:rsidR="009B2788" w:rsidRPr="00652D55" w:rsidRDefault="009B2788" w:rsidP="009B2788">
      <w:pPr>
        <w:ind w:left="1416" w:hanging="1416"/>
        <w:rPr>
          <w:sz w:val="18"/>
          <w:szCs w:val="18"/>
        </w:rPr>
      </w:pPr>
      <w:r w:rsidRPr="00652D55">
        <w:rPr>
          <w:sz w:val="18"/>
          <w:szCs w:val="18"/>
        </w:rPr>
        <w:lastRenderedPageBreak/>
        <w:t>Posta Militare</w:t>
      </w:r>
    </w:p>
    <w:p w:rsidR="009B2788" w:rsidRPr="0043260B" w:rsidRDefault="009B2788" w:rsidP="009B2788">
      <w:pPr>
        <w:ind w:left="1416" w:hanging="1416"/>
        <w:rPr>
          <w:sz w:val="20"/>
          <w:szCs w:val="20"/>
        </w:rPr>
      </w:pPr>
    </w:p>
    <w:p w:rsidR="009B2788" w:rsidRPr="008F3677" w:rsidRDefault="009B2788" w:rsidP="009B2788">
      <w:pPr>
        <w:ind w:left="1416" w:hanging="1416"/>
        <w:rPr>
          <w:color w:val="00B050"/>
        </w:rPr>
      </w:pPr>
      <w:r w:rsidRPr="008F3677">
        <w:rPr>
          <w:color w:val="00B050"/>
        </w:rPr>
        <w:t>Non è stato attivato un Ufficio Postale Militare</w:t>
      </w:r>
    </w:p>
    <w:p w:rsidR="009B2788" w:rsidRPr="008F3677" w:rsidRDefault="009B2788" w:rsidP="009B2788">
      <w:pPr>
        <w:ind w:left="1416" w:hanging="1416"/>
        <w:rPr>
          <w:color w:val="00B050"/>
        </w:rPr>
      </w:pPr>
      <w:r w:rsidRPr="008F3677">
        <w:rPr>
          <w:color w:val="00B050"/>
        </w:rPr>
        <w:t>uso poste :- bulgare (Ruse) rare - romene (Calafat) comuni - ungheresi (Mohacs)</w:t>
      </w:r>
    </w:p>
    <w:p w:rsidR="009B2788" w:rsidRPr="008F3677" w:rsidRDefault="009B2788" w:rsidP="009B2788">
      <w:pPr>
        <w:ind w:left="1416" w:hanging="1416"/>
        <w:rPr>
          <w:color w:val="00B050"/>
        </w:rPr>
      </w:pPr>
      <w:r w:rsidRPr="008F3677">
        <w:rPr>
          <w:color w:val="00B050"/>
        </w:rPr>
        <w:t>corrieri ambasciata</w:t>
      </w:r>
    </w:p>
    <w:p w:rsidR="009B2788" w:rsidRPr="008F3677" w:rsidRDefault="009B2788" w:rsidP="009B2788">
      <w:pPr>
        <w:ind w:left="1416" w:hanging="1416"/>
        <w:rPr>
          <w:color w:val="00B050"/>
        </w:rPr>
      </w:pPr>
      <w:r w:rsidRPr="008F3677">
        <w:rPr>
          <w:color w:val="00B050"/>
        </w:rPr>
        <w:t>1^ data postale conosciuta 26.10.93 - ultima data 04.06.96</w:t>
      </w:r>
    </w:p>
    <w:p w:rsidR="009B2788" w:rsidRPr="008F3677" w:rsidRDefault="009B2788" w:rsidP="009B2788">
      <w:pPr>
        <w:rPr>
          <w:color w:val="00B050"/>
        </w:rPr>
      </w:pPr>
      <w:r w:rsidRPr="008F3677">
        <w:rPr>
          <w:color w:val="00B050"/>
        </w:rPr>
        <w:t xml:space="preserve">Timbro ovale </w:t>
      </w:r>
      <w:r>
        <w:rPr>
          <w:color w:val="00B050"/>
        </w:rPr>
        <w:t xml:space="preserve">metallico </w:t>
      </w:r>
      <w:r w:rsidRPr="008F3677">
        <w:rPr>
          <w:color w:val="00B050"/>
        </w:rPr>
        <w:t>“Poste Italiane Guardia di Finanza Comando Guardacoste G.54 De Alexandris Bordo”</w:t>
      </w:r>
    </w:p>
    <w:p w:rsidR="009B2788" w:rsidRPr="008F3677" w:rsidRDefault="009B2788" w:rsidP="009B2788">
      <w:pPr>
        <w:ind w:left="284" w:hanging="284"/>
        <w:rPr>
          <w:color w:val="00B050"/>
        </w:rPr>
      </w:pPr>
      <w:r>
        <w:rPr>
          <w:color w:val="00B050"/>
        </w:rPr>
        <w:t>Timbro s</w:t>
      </w:r>
      <w:r w:rsidRPr="008F3677">
        <w:rPr>
          <w:color w:val="00B050"/>
        </w:rPr>
        <w:t xml:space="preserve">igillo </w:t>
      </w:r>
      <w:r>
        <w:rPr>
          <w:color w:val="00B050"/>
        </w:rPr>
        <w:t xml:space="preserve">metallico </w:t>
      </w:r>
      <w:r w:rsidRPr="008F3677">
        <w:rPr>
          <w:color w:val="00B050"/>
        </w:rPr>
        <w:t>“ Guardia di Finanza Comando Guardacoste G60 Fidone Bordo “</w:t>
      </w:r>
    </w:p>
    <w:p w:rsidR="009B2788" w:rsidRDefault="009B2788" w:rsidP="009B2788">
      <w:pPr>
        <w:ind w:firstLine="2"/>
        <w:rPr>
          <w:color w:val="00B050"/>
        </w:rPr>
      </w:pPr>
      <w:r w:rsidRPr="008F3677">
        <w:rPr>
          <w:color w:val="00B050"/>
        </w:rPr>
        <w:t>Le buste “Operazione Danubio” del 1993 e primi mesi 1994 firmate dal Comandante Pistone sono rare.</w:t>
      </w:r>
    </w:p>
    <w:p w:rsidR="009B2788" w:rsidRDefault="009B2788" w:rsidP="009B2788">
      <w:pPr>
        <w:ind w:firstLine="2"/>
        <w:rPr>
          <w:color w:val="00B050"/>
        </w:rPr>
      </w:pPr>
    </w:p>
    <w:p w:rsidR="009B2788" w:rsidRDefault="009B2788" w:rsidP="009B2788">
      <w:pPr>
        <w:ind w:left="1416" w:hanging="1416"/>
      </w:pPr>
    </w:p>
    <w:p w:rsidR="009B2788" w:rsidRDefault="009B2788" w:rsidP="009B2788">
      <w:pPr>
        <w:ind w:left="1416" w:hanging="1416"/>
        <w:rPr>
          <w:color w:val="E51AFF"/>
        </w:rPr>
      </w:pPr>
      <w:r>
        <w:rPr>
          <w:b/>
        </w:rPr>
        <w:t>149</w:t>
      </w:r>
      <w:r w:rsidRPr="00DF0F0F">
        <w:rPr>
          <w:b/>
        </w:rPr>
        <w:t xml:space="preserve">) </w:t>
      </w:r>
      <w:r w:rsidRPr="00DF0F0F">
        <w:rPr>
          <w:b/>
          <w:sz w:val="28"/>
          <w:szCs w:val="28"/>
        </w:rPr>
        <w:t>Algeria</w:t>
      </w:r>
      <w:r>
        <w:t xml:space="preserve"> 03.12.93- in corso </w:t>
      </w:r>
      <w:r w:rsidRPr="0092703B">
        <w:rPr>
          <w:color w:val="E51AFF"/>
        </w:rPr>
        <w:t>Missione di sicurezza</w:t>
      </w:r>
    </w:p>
    <w:p w:rsidR="009B2788" w:rsidRPr="00DD4BBB" w:rsidRDefault="009B2788" w:rsidP="009B2788">
      <w:pPr>
        <w:ind w:left="1416" w:hanging="1416"/>
        <w:rPr>
          <w:color w:val="0000FF"/>
          <w:sz w:val="18"/>
          <w:szCs w:val="18"/>
        </w:rPr>
      </w:pPr>
      <w:r w:rsidRPr="00DD4BBB">
        <w:rPr>
          <w:color w:val="0000FF"/>
          <w:sz w:val="18"/>
          <w:szCs w:val="18"/>
        </w:rPr>
        <w:t>Protezione sede Diplomatica di Algeri e Consolato di Annaba</w:t>
      </w:r>
    </w:p>
    <w:p w:rsidR="009B2788" w:rsidRPr="00DF0F0F" w:rsidRDefault="009B2788" w:rsidP="009B2788">
      <w:pPr>
        <w:ind w:left="1416" w:hanging="1416"/>
      </w:pPr>
      <w:r w:rsidRPr="00DF0F0F">
        <w:t>1° Rgt Paracadutisti Tuscania di Livorno</w:t>
      </w:r>
    </w:p>
    <w:p w:rsidR="009B2788" w:rsidRDefault="009B2788" w:rsidP="009B2788">
      <w:pPr>
        <w:ind w:left="1416" w:hanging="1416"/>
      </w:pPr>
    </w:p>
    <w:p w:rsidR="009B2788" w:rsidRDefault="009B2788" w:rsidP="009B2788">
      <w:pPr>
        <w:ind w:left="1416" w:hanging="1416"/>
      </w:pPr>
      <w:r>
        <w:rPr>
          <w:b/>
        </w:rPr>
        <w:t xml:space="preserve">150) </w:t>
      </w:r>
      <w:r w:rsidRPr="00DF56C8">
        <w:rPr>
          <w:b/>
          <w:sz w:val="28"/>
          <w:szCs w:val="28"/>
        </w:rPr>
        <w:t>Ruanda</w:t>
      </w:r>
      <w:r>
        <w:tab/>
        <w:t xml:space="preserve">10.03.94-17.03.94  </w:t>
      </w:r>
      <w:r w:rsidRPr="00335C09">
        <w:rPr>
          <w:color w:val="FC35FF"/>
        </w:rPr>
        <w:t>O</w:t>
      </w:r>
      <w:r>
        <w:rPr>
          <w:color w:val="FF00FF"/>
        </w:rPr>
        <w:t xml:space="preserve">perazione Ippocampo (Silver Back) </w:t>
      </w:r>
      <w:r>
        <w:t xml:space="preserve">EI,AM,MM </w:t>
      </w:r>
    </w:p>
    <w:p w:rsidR="009B2788" w:rsidRPr="00874D4C" w:rsidRDefault="009B2788" w:rsidP="009B2788">
      <w:pPr>
        <w:ind w:left="1416" w:hanging="1416"/>
        <w:rPr>
          <w:color w:val="0000FF"/>
          <w:sz w:val="18"/>
          <w:szCs w:val="18"/>
        </w:rPr>
      </w:pPr>
      <w:r w:rsidRPr="00874D4C">
        <w:rPr>
          <w:color w:val="0000FF"/>
          <w:sz w:val="18"/>
          <w:szCs w:val="18"/>
        </w:rPr>
        <w:t>Evacuazione dei cittadini italiani dal Ruanda</w:t>
      </w:r>
    </w:p>
    <w:p w:rsidR="009B2788" w:rsidRDefault="009B2788" w:rsidP="009B2788">
      <w:pPr>
        <w:ind w:left="1416" w:hanging="1416"/>
      </w:pPr>
      <w:r>
        <w:t xml:space="preserve">112 elementi del 9° Rgt Par. “Col Moschin” di Livorno </w:t>
      </w:r>
    </w:p>
    <w:p w:rsidR="009B2788" w:rsidRDefault="009B2788" w:rsidP="009B2788">
      <w:pPr>
        <w:ind w:left="1416" w:hanging="1416"/>
      </w:pPr>
      <w:r>
        <w:t>65  elementi dei Subacquei incursori  “Teseo Tesei”</w:t>
      </w:r>
    </w:p>
    <w:p w:rsidR="009B2788" w:rsidRDefault="009B2788" w:rsidP="009B2788">
      <w:pPr>
        <w:ind w:left="1416" w:hanging="1416"/>
      </w:pPr>
      <w:r>
        <w:t>46^  Aerobrigata Pisa (3  C130)</w:t>
      </w:r>
    </w:p>
    <w:p w:rsidR="009B2788" w:rsidRDefault="009B2788" w:rsidP="009B2788">
      <w:pPr>
        <w:ind w:left="1416" w:hanging="1416"/>
      </w:pPr>
      <w:r>
        <w:t>11° Rgt Trasmissioni "Leonessa" di Civitavecchia</w:t>
      </w:r>
    </w:p>
    <w:p w:rsidR="009B2788" w:rsidRDefault="009B2788" w:rsidP="009B2788">
      <w:pPr>
        <w:ind w:left="1416" w:hanging="1416"/>
      </w:pPr>
    </w:p>
    <w:p w:rsidR="009B2788" w:rsidRDefault="009B2788" w:rsidP="009B2788">
      <w:pPr>
        <w:ind w:left="1416" w:hanging="1416"/>
        <w:rPr>
          <w:color w:val="339966"/>
        </w:rPr>
      </w:pPr>
      <w:r>
        <w:rPr>
          <w:color w:val="339966"/>
        </w:rPr>
        <w:t>non esiste posta</w:t>
      </w:r>
    </w:p>
    <w:p w:rsidR="009B2788" w:rsidRDefault="009B2788" w:rsidP="009B2788">
      <w:pPr>
        <w:ind w:left="1416" w:hanging="1416"/>
        <w:rPr>
          <w:color w:val="339966"/>
        </w:rPr>
      </w:pPr>
    </w:p>
    <w:p w:rsidR="009B2788" w:rsidRDefault="009B2788" w:rsidP="009B2788">
      <w:pPr>
        <w:ind w:left="1416" w:hanging="1416"/>
        <w:rPr>
          <w:color w:val="000000" w:themeColor="text1"/>
        </w:rPr>
      </w:pPr>
      <w:r w:rsidRPr="00BD6D56">
        <w:rPr>
          <w:b/>
          <w:color w:val="000000" w:themeColor="text1"/>
        </w:rPr>
        <w:t>1</w:t>
      </w:r>
      <w:r>
        <w:rPr>
          <w:b/>
          <w:color w:val="000000" w:themeColor="text1"/>
        </w:rPr>
        <w:t>51</w:t>
      </w:r>
      <w:r w:rsidRPr="00BD6D56">
        <w:rPr>
          <w:b/>
          <w:color w:val="000000" w:themeColor="text1"/>
        </w:rPr>
        <w:t>)</w:t>
      </w:r>
      <w:r w:rsidRPr="00BD6D56">
        <w:rPr>
          <w:color w:val="000000" w:themeColor="text1"/>
        </w:rPr>
        <w:t xml:space="preserve"> </w:t>
      </w:r>
      <w:r w:rsidRPr="00BD6D56">
        <w:rPr>
          <w:b/>
          <w:color w:val="000000" w:themeColor="text1"/>
          <w:sz w:val="28"/>
          <w:szCs w:val="28"/>
        </w:rPr>
        <w:t>Ruanda</w:t>
      </w:r>
      <w:r w:rsidRPr="00BD6D56">
        <w:rPr>
          <w:color w:val="000000" w:themeColor="text1"/>
        </w:rPr>
        <w:t xml:space="preserve">   01.06.94-07.06.94</w:t>
      </w:r>
      <w:r>
        <w:rPr>
          <w:color w:val="339966"/>
        </w:rPr>
        <w:t xml:space="preserve"> </w:t>
      </w:r>
      <w:r w:rsidRPr="00335C09">
        <w:rPr>
          <w:color w:val="FC35FF"/>
        </w:rPr>
        <w:t>Operazione Entebbe</w:t>
      </w:r>
      <w:r>
        <w:rPr>
          <w:color w:val="339966"/>
        </w:rPr>
        <w:t xml:space="preserve">   </w:t>
      </w:r>
      <w:r w:rsidRPr="00BD6D56">
        <w:rPr>
          <w:color w:val="000000" w:themeColor="text1"/>
        </w:rPr>
        <w:t>EI,AM,MM,CRI</w:t>
      </w:r>
    </w:p>
    <w:p w:rsidR="009B2788" w:rsidRPr="00874D4C" w:rsidRDefault="009B2788" w:rsidP="009B2788">
      <w:pPr>
        <w:ind w:left="1416" w:hanging="1416"/>
        <w:rPr>
          <w:color w:val="0000FF"/>
          <w:sz w:val="18"/>
          <w:szCs w:val="18"/>
        </w:rPr>
      </w:pPr>
      <w:r w:rsidRPr="00874D4C">
        <w:rPr>
          <w:color w:val="0000FF"/>
          <w:sz w:val="18"/>
          <w:szCs w:val="18"/>
        </w:rPr>
        <w:t>Evacuazione dei cittadini italiani dal Ruanda</w:t>
      </w:r>
    </w:p>
    <w:p w:rsidR="009B2788" w:rsidRDefault="009B2788" w:rsidP="009B2788">
      <w:pPr>
        <w:ind w:left="1416" w:hanging="1416"/>
      </w:pPr>
      <w:r>
        <w:t>18 elementi del 9° Rgt Par. “Col Moschin” di Livorno a protezione Nucleo Sanitario</w:t>
      </w:r>
    </w:p>
    <w:p w:rsidR="009B2788" w:rsidRDefault="009B2788" w:rsidP="009B2788">
      <w:pPr>
        <w:ind w:left="1416" w:hanging="1416"/>
      </w:pPr>
      <w:r>
        <w:t>6 ufficiali e 3 infermieri corpo sanitario</w:t>
      </w:r>
    </w:p>
    <w:p w:rsidR="009B2788" w:rsidRDefault="009B2788" w:rsidP="009B2788">
      <w:pPr>
        <w:ind w:left="1416" w:hanging="1416"/>
      </w:pPr>
      <w:r>
        <w:t>6 infermiere volontarie CRI</w:t>
      </w:r>
    </w:p>
    <w:p w:rsidR="009B2788" w:rsidRDefault="009B2788" w:rsidP="009B2788">
      <w:pPr>
        <w:ind w:left="1416" w:hanging="1416"/>
      </w:pPr>
      <w:r>
        <w:t xml:space="preserve">46^  Aerobrigata Pisa (3  C130 - 1  G222) </w:t>
      </w:r>
    </w:p>
    <w:p w:rsidR="009B2788" w:rsidRDefault="009B2788" w:rsidP="009B2788">
      <w:pPr>
        <w:ind w:left="1416" w:hanging="1416"/>
      </w:pPr>
    </w:p>
    <w:p w:rsidR="009B2788" w:rsidRDefault="009B2788" w:rsidP="009B2788">
      <w:pPr>
        <w:ind w:left="1416" w:hanging="1416"/>
        <w:rPr>
          <w:color w:val="339966"/>
        </w:rPr>
      </w:pPr>
      <w:r>
        <w:rPr>
          <w:color w:val="339966"/>
        </w:rPr>
        <w:t>non esiste posta</w:t>
      </w:r>
    </w:p>
    <w:p w:rsidR="009B2788" w:rsidRPr="00BD6D56" w:rsidRDefault="009B2788" w:rsidP="009B2788">
      <w:pPr>
        <w:ind w:left="1416" w:hanging="1416"/>
        <w:rPr>
          <w:b/>
          <w:color w:val="000000" w:themeColor="text1"/>
        </w:rPr>
      </w:pPr>
    </w:p>
    <w:p w:rsidR="009B2788" w:rsidRDefault="009B2788" w:rsidP="009B2788">
      <w:pPr>
        <w:ind w:left="1416" w:hanging="1416"/>
      </w:pPr>
      <w:r>
        <w:rPr>
          <w:b/>
        </w:rPr>
        <w:t xml:space="preserve">152) </w:t>
      </w:r>
      <w:r w:rsidRPr="00DF56C8">
        <w:rPr>
          <w:b/>
          <w:sz w:val="28"/>
          <w:szCs w:val="28"/>
        </w:rPr>
        <w:t>Yemen</w:t>
      </w:r>
      <w:r>
        <w:tab/>
        <w:t xml:space="preserve">15.05.94 EI,AM </w:t>
      </w:r>
    </w:p>
    <w:p w:rsidR="009B2788" w:rsidRPr="00874D4C" w:rsidRDefault="009B2788" w:rsidP="009B2788">
      <w:pPr>
        <w:ind w:left="1416" w:hanging="1416"/>
        <w:rPr>
          <w:color w:val="0000FF"/>
          <w:sz w:val="18"/>
          <w:szCs w:val="18"/>
        </w:rPr>
      </w:pPr>
      <w:r w:rsidRPr="00874D4C">
        <w:rPr>
          <w:color w:val="0000FF"/>
          <w:sz w:val="18"/>
          <w:szCs w:val="18"/>
        </w:rPr>
        <w:t>Sicurezza internazionale - ponte aereo da Gibuti a San'a</w:t>
      </w:r>
    </w:p>
    <w:p w:rsidR="009B2788" w:rsidRDefault="009B2788" w:rsidP="009B2788">
      <w:pPr>
        <w:ind w:left="1416" w:hanging="1416"/>
        <w:rPr>
          <w:color w:val="FF00FF"/>
        </w:rPr>
      </w:pPr>
      <w:r>
        <w:rPr>
          <w:color w:val="FF00FF"/>
        </w:rPr>
        <w:t>operazione Ippocampo</w:t>
      </w:r>
    </w:p>
    <w:p w:rsidR="009B2788" w:rsidRDefault="009B2788" w:rsidP="009B2788">
      <w:pPr>
        <w:ind w:left="1416" w:hanging="1416"/>
      </w:pPr>
      <w:r>
        <w:t>Subacquei incursori  “Teseo Tesei”</w:t>
      </w:r>
    </w:p>
    <w:p w:rsidR="009B2788" w:rsidRPr="00EE77AB" w:rsidRDefault="009B2788" w:rsidP="009B2788">
      <w:pPr>
        <w:ind w:left="1416" w:hanging="1416"/>
      </w:pPr>
      <w:r>
        <w:t>46^ Aerobrigata</w:t>
      </w:r>
    </w:p>
    <w:p w:rsidR="009B2788" w:rsidRDefault="009B2788" w:rsidP="009B2788">
      <w:pPr>
        <w:ind w:left="1416" w:hanging="1416"/>
      </w:pPr>
    </w:p>
    <w:p w:rsidR="009B2788" w:rsidRDefault="009B2788" w:rsidP="009B2788">
      <w:pPr>
        <w:ind w:left="1416" w:hanging="1416"/>
      </w:pPr>
      <w:r>
        <w:rPr>
          <w:b/>
        </w:rPr>
        <w:t xml:space="preserve">153) </w:t>
      </w:r>
      <w:r w:rsidRPr="00DF56C8">
        <w:rPr>
          <w:b/>
          <w:sz w:val="28"/>
          <w:szCs w:val="28"/>
        </w:rPr>
        <w:t>Cisgiordania,Hebron</w:t>
      </w:r>
      <w:r>
        <w:rPr>
          <w:b/>
          <w:sz w:val="28"/>
          <w:szCs w:val="28"/>
        </w:rPr>
        <w:t xml:space="preserve">     </w:t>
      </w:r>
      <w:r>
        <w:t xml:space="preserve">CC </w:t>
      </w:r>
    </w:p>
    <w:p w:rsidR="009B2788" w:rsidRPr="005D2B99" w:rsidRDefault="009B2788" w:rsidP="009B2788">
      <w:pPr>
        <w:pStyle w:val="NormaleWeb"/>
        <w:shd w:val="clear" w:color="auto" w:fill="FFFFFF"/>
        <w:spacing w:before="0" w:after="0"/>
        <w:jc w:val="both"/>
        <w:textAlignment w:val="baseline"/>
        <w:rPr>
          <w:color w:val="0549FF"/>
          <w:sz w:val="18"/>
          <w:szCs w:val="18"/>
        </w:rPr>
      </w:pPr>
      <w:r w:rsidRPr="005D2B99">
        <w:rPr>
          <w:color w:val="0549FF"/>
          <w:sz w:val="18"/>
          <w:szCs w:val="18"/>
        </w:rPr>
        <w:t>La prima Missione TIPH  fu presente ad Hebron dal maggio all’agosto del 1994 per monitorare la situazione della città dopo il massacro nella Moschea d’Abramo del febbraio dello stesso anno. A questo impegno presero parte oltre, all’Italia, la Norvegia e la Danimarca.</w:t>
      </w:r>
    </w:p>
    <w:p w:rsidR="009B2788" w:rsidRPr="005D2B99" w:rsidRDefault="009B2788" w:rsidP="009B2788">
      <w:pPr>
        <w:pStyle w:val="NormaleWeb"/>
        <w:shd w:val="clear" w:color="auto" w:fill="FFFFFF"/>
        <w:spacing w:before="0" w:after="0"/>
        <w:jc w:val="both"/>
        <w:textAlignment w:val="baseline"/>
        <w:rPr>
          <w:color w:val="0549FF"/>
          <w:sz w:val="18"/>
          <w:szCs w:val="18"/>
        </w:rPr>
      </w:pPr>
      <w:r w:rsidRPr="005D2B99">
        <w:rPr>
          <w:color w:val="0549FF"/>
          <w:sz w:val="18"/>
          <w:szCs w:val="18"/>
        </w:rPr>
        <w:t>La TIPH 2 è stata voluta dal Governo d’Israele e dall’Autorità Nazionale Palestinese, firmatari dell’Accordo Interinale sulla West Bank e sulla Striscia di Gaza del 28 settembre 1995.</w:t>
      </w:r>
    </w:p>
    <w:p w:rsidR="009B2788" w:rsidRPr="005D2B99" w:rsidRDefault="009B2788" w:rsidP="009B2788">
      <w:pPr>
        <w:pStyle w:val="NormaleWeb"/>
        <w:shd w:val="clear" w:color="auto" w:fill="FFFFFF"/>
        <w:spacing w:before="0" w:after="0"/>
        <w:jc w:val="both"/>
        <w:textAlignment w:val="baseline"/>
        <w:rPr>
          <w:color w:val="0549FF"/>
          <w:sz w:val="18"/>
          <w:szCs w:val="18"/>
        </w:rPr>
      </w:pPr>
      <w:r w:rsidRPr="005D2B99">
        <w:rPr>
          <w:color w:val="0549FF"/>
          <w:sz w:val="18"/>
          <w:szCs w:val="18"/>
        </w:rPr>
        <w:t>Il 21 gennaio 1997, fu firmato dalle due parti un nuovo accordo, riguardante la TIPH, dove si enunciava lo scopo della missione e la durata del mandato (sei mesi).</w:t>
      </w:r>
    </w:p>
    <w:p w:rsidR="009B2788" w:rsidRPr="005D2B99" w:rsidRDefault="009B2788" w:rsidP="009B2788">
      <w:pPr>
        <w:pStyle w:val="NormaleWeb"/>
        <w:shd w:val="clear" w:color="auto" w:fill="FFFFFF"/>
        <w:spacing w:before="0" w:after="0"/>
        <w:jc w:val="both"/>
        <w:textAlignment w:val="baseline"/>
        <w:rPr>
          <w:color w:val="0549FF"/>
          <w:sz w:val="18"/>
          <w:szCs w:val="18"/>
        </w:rPr>
      </w:pPr>
      <w:r w:rsidRPr="005D2B99">
        <w:rPr>
          <w:color w:val="0549FF"/>
          <w:sz w:val="18"/>
          <w:szCs w:val="18"/>
        </w:rPr>
        <w:t>A questo fece seguito un Memorandum d’Intesa siglato ad Oslo il 30 gennaio 1997 dalle sei Nazioni partecipanti alla missione.</w:t>
      </w:r>
    </w:p>
    <w:p w:rsidR="009B2788" w:rsidRDefault="009B2788" w:rsidP="009B2788">
      <w:pPr>
        <w:ind w:left="1416" w:hanging="1416"/>
        <w:rPr>
          <w:color w:val="0000FF"/>
        </w:rPr>
      </w:pPr>
    </w:p>
    <w:p w:rsidR="009B2788" w:rsidRDefault="009B2788" w:rsidP="009B2788">
      <w:pPr>
        <w:ind w:left="1416" w:hanging="1416"/>
        <w:rPr>
          <w:color w:val="7030A0"/>
        </w:rPr>
      </w:pPr>
      <w:r w:rsidRPr="00DF3651">
        <w:rPr>
          <w:color w:val="7030A0"/>
        </w:rPr>
        <w:t>Comando trasferito per ragioni di sicur</w:t>
      </w:r>
      <w:r>
        <w:rPr>
          <w:color w:val="7030A0"/>
        </w:rPr>
        <w:t>e</w:t>
      </w:r>
      <w:r w:rsidRPr="00DF3651">
        <w:rPr>
          <w:color w:val="7030A0"/>
        </w:rPr>
        <w:t>zza dal 10.02.06 al 24.10.06 a Gerusalemme</w:t>
      </w:r>
    </w:p>
    <w:p w:rsidR="009B2788" w:rsidRPr="00DF3651" w:rsidRDefault="009B2788" w:rsidP="009B2788">
      <w:pPr>
        <w:ind w:left="1416" w:hanging="1416"/>
        <w:rPr>
          <w:color w:val="7030A0"/>
        </w:rPr>
      </w:pPr>
    </w:p>
    <w:p w:rsidR="009B2788" w:rsidRDefault="009B2788" w:rsidP="009B2788">
      <w:pPr>
        <w:ind w:left="1416" w:hanging="1416"/>
      </w:pPr>
      <w:r w:rsidRPr="00DF3651">
        <w:t>08.05.94-08.08.94</w:t>
      </w:r>
      <w:r>
        <w:rPr>
          <w:b/>
        </w:rPr>
        <w:t xml:space="preserve"> </w:t>
      </w:r>
      <w:r>
        <w:rPr>
          <w:b/>
          <w:color w:val="FF00FF"/>
        </w:rPr>
        <w:t>M</w:t>
      </w:r>
      <w:r>
        <w:rPr>
          <w:color w:val="FF00FF"/>
        </w:rPr>
        <w:t>issione TIPH  1</w:t>
      </w:r>
      <w:r>
        <w:t xml:space="preserve">  </w:t>
      </w:r>
    </w:p>
    <w:p w:rsidR="009B2788" w:rsidRDefault="009B2788" w:rsidP="009B2788">
      <w:pPr>
        <w:ind w:left="1416" w:hanging="1416"/>
      </w:pPr>
      <w:r>
        <w:t>08.05.94-08.08.94 Vice Comandante della Missione Col.Pietro Pistolese</w:t>
      </w:r>
      <w:r>
        <w:tab/>
      </w:r>
      <w:r>
        <w:tab/>
      </w:r>
    </w:p>
    <w:p w:rsidR="009B2788" w:rsidRDefault="009B2788" w:rsidP="009B2788">
      <w:pPr>
        <w:ind w:left="1416" w:hanging="1416"/>
      </w:pPr>
      <w:r>
        <w:lastRenderedPageBreak/>
        <w:tab/>
      </w:r>
    </w:p>
    <w:p w:rsidR="009B2788" w:rsidRPr="004E4BE3" w:rsidRDefault="009B2788" w:rsidP="009B2788">
      <w:pPr>
        <w:ind w:left="1416" w:hanging="1416"/>
        <w:rPr>
          <w:lang w:val="en-US"/>
        </w:rPr>
      </w:pPr>
      <w:r w:rsidRPr="004E4BE3">
        <w:rPr>
          <w:lang w:val="en-US"/>
        </w:rPr>
        <w:t xml:space="preserve">28.01.97-31.03.19 </w:t>
      </w:r>
      <w:r w:rsidRPr="004E4BE3">
        <w:rPr>
          <w:color w:val="FF00FF"/>
          <w:lang w:val="en-US"/>
        </w:rPr>
        <w:t>Missione TIPH  2</w:t>
      </w:r>
      <w:r w:rsidRPr="004E4BE3">
        <w:rPr>
          <w:lang w:val="en-US"/>
        </w:rPr>
        <w:t xml:space="preserve">  (Temporary International Presence in Hebron)</w:t>
      </w:r>
    </w:p>
    <w:p w:rsidR="009B2788" w:rsidRPr="004E4BE3" w:rsidRDefault="009B2788" w:rsidP="009B2788">
      <w:pPr>
        <w:ind w:left="1416" w:hanging="1416"/>
        <w:rPr>
          <w:lang w:val="en-US"/>
        </w:rPr>
      </w:pPr>
      <w:r w:rsidRPr="004E4BE3">
        <w:rPr>
          <w:lang w:val="en-US"/>
        </w:rPr>
        <w:tab/>
      </w:r>
      <w:r w:rsidRPr="004E4BE3">
        <w:rPr>
          <w:lang w:val="en-US"/>
        </w:rPr>
        <w:tab/>
      </w:r>
    </w:p>
    <w:p w:rsidR="009B2788" w:rsidRDefault="009B2788" w:rsidP="009B2788">
      <w:pPr>
        <w:ind w:left="1416" w:hanging="1416"/>
        <w:rPr>
          <w:b/>
        </w:rPr>
      </w:pPr>
      <w:r w:rsidRPr="000109D4">
        <w:rPr>
          <w:b/>
        </w:rPr>
        <w:t>Comandanti Osservatori Italiani</w:t>
      </w:r>
      <w:r>
        <w:rPr>
          <w:b/>
        </w:rPr>
        <w:t xml:space="preserve"> e Vice Capo Missione</w:t>
      </w:r>
      <w:r w:rsidRPr="000109D4">
        <w:rPr>
          <w:b/>
        </w:rPr>
        <w:t xml:space="preserve">: </w:t>
      </w:r>
    </w:p>
    <w:p w:rsidR="009B2788" w:rsidRPr="00370209" w:rsidRDefault="009B2788" w:rsidP="009B2788">
      <w:pPr>
        <w:ind w:left="1416" w:hanging="1416"/>
      </w:pPr>
      <w:r w:rsidRPr="00370209">
        <w:t xml:space="preserve">28.01.97-….08.97 Col.Pietro Pistolese </w:t>
      </w:r>
    </w:p>
    <w:p w:rsidR="009B2788" w:rsidRPr="00370209" w:rsidRDefault="009B2788" w:rsidP="009B2788">
      <w:pPr>
        <w:ind w:left="1416" w:hanging="1416"/>
      </w:pPr>
      <w:r w:rsidRPr="00370209">
        <w:t xml:space="preserve">.....08.97-.....01.98 Col. Giuliano Ferrari </w:t>
      </w:r>
    </w:p>
    <w:p w:rsidR="009B2788" w:rsidRPr="00370209" w:rsidRDefault="009B2788" w:rsidP="009B2788">
      <w:pPr>
        <w:ind w:left="1416" w:hanging="1416"/>
      </w:pPr>
      <w:r w:rsidRPr="00370209">
        <w:t>.....01.98-.....10.98 Col. Elio Tagliaferri</w:t>
      </w:r>
    </w:p>
    <w:p w:rsidR="009B2788" w:rsidRPr="00370209" w:rsidRDefault="009B2788" w:rsidP="009B2788">
      <w:pPr>
        <w:ind w:left="1416" w:hanging="1416"/>
      </w:pPr>
      <w:r w:rsidRPr="00370209">
        <w:t xml:space="preserve">20.07.00-20.07.01 Col. Fazzina Carlo </w:t>
      </w:r>
    </w:p>
    <w:p w:rsidR="009B2788" w:rsidRPr="00370209" w:rsidRDefault="009B2788" w:rsidP="009B2788">
      <w:pPr>
        <w:ind w:left="1416" w:hanging="1416"/>
      </w:pPr>
      <w:r w:rsidRPr="00370209">
        <w:t>20.07.01-20.07.02 Col. Piacentini Fulvio</w:t>
      </w:r>
    </w:p>
    <w:p w:rsidR="009B2788" w:rsidRPr="00370209" w:rsidRDefault="009B2788" w:rsidP="009B2788">
      <w:pPr>
        <w:ind w:left="1416" w:hanging="1416"/>
      </w:pPr>
      <w:r w:rsidRPr="00370209">
        <w:t xml:space="preserve">..........02-.....08.03 Col. Umberto Rocca </w:t>
      </w:r>
    </w:p>
    <w:p w:rsidR="009B2788" w:rsidRDefault="009B2788" w:rsidP="009B2788">
      <w:pPr>
        <w:ind w:left="1416" w:hanging="1416"/>
      </w:pPr>
      <w:r w:rsidRPr="00370209">
        <w:t xml:space="preserve">.....08.03-.....09.04 Col. Sebastiano Comitini </w:t>
      </w:r>
    </w:p>
    <w:p w:rsidR="009B2788" w:rsidRPr="00EA3A90" w:rsidRDefault="009B2788" w:rsidP="009B2788">
      <w:pPr>
        <w:ind w:left="1416" w:hanging="1416"/>
      </w:pPr>
      <w:r>
        <w:t>….09.</w:t>
      </w:r>
      <w:r w:rsidRPr="00EA3A90">
        <w:t>04</w:t>
      </w:r>
      <w:r>
        <w:t xml:space="preserve">-………. </w:t>
      </w:r>
      <w:r w:rsidRPr="00EA3A90">
        <w:t xml:space="preserve"> </w:t>
      </w:r>
      <w:r w:rsidRPr="004B1085">
        <w:t>Col. Diego Eramo</w:t>
      </w:r>
    </w:p>
    <w:p w:rsidR="009B2788" w:rsidRPr="00370209" w:rsidRDefault="009B2788" w:rsidP="009B2788">
      <w:r w:rsidRPr="00370209">
        <w:t xml:space="preserve">….10.05-.....08.06 Col. Luciano Zubani </w:t>
      </w:r>
    </w:p>
    <w:p w:rsidR="009B2788" w:rsidRDefault="009B2788" w:rsidP="009B2788">
      <w:pPr>
        <w:ind w:left="1416" w:hanging="1416"/>
      </w:pPr>
      <w:r>
        <w:t xml:space="preserve">09.01.07-03.08.07 T.Col.Alessandro Mappa </w:t>
      </w:r>
    </w:p>
    <w:p w:rsidR="009B2788" w:rsidRDefault="009B2788" w:rsidP="009B2788">
      <w:pPr>
        <w:ind w:left="1416" w:hanging="1416"/>
      </w:pPr>
      <w:r>
        <w:t>03.08.07-03.03.08 T.Col. Giorgio Mameli</w:t>
      </w:r>
    </w:p>
    <w:p w:rsidR="009B2788" w:rsidRDefault="009B2788" w:rsidP="009B2788">
      <w:pPr>
        <w:ind w:left="1416" w:hanging="1416"/>
      </w:pPr>
      <w:r>
        <w:t>04.03.08-28.07.08 T.Col. Domenico Ianniello</w:t>
      </w:r>
    </w:p>
    <w:p w:rsidR="009B2788" w:rsidRDefault="009B2788" w:rsidP="009B2788">
      <w:pPr>
        <w:ind w:left="1416" w:hanging="1416"/>
      </w:pPr>
      <w:r>
        <w:t>29.07.08-29.07.09 T.Col. Mario Vignati</w:t>
      </w:r>
    </w:p>
    <w:p w:rsidR="009B2788" w:rsidRDefault="009B2788" w:rsidP="009B2788">
      <w:pPr>
        <w:ind w:left="1416" w:hanging="1416"/>
      </w:pPr>
      <w:r>
        <w:t>30.07.09-29.07.10 T.Col. Sante De Pasquale</w:t>
      </w:r>
    </w:p>
    <w:p w:rsidR="009B2788" w:rsidRDefault="009B2788" w:rsidP="009B2788">
      <w:pPr>
        <w:ind w:left="1416" w:hanging="1416"/>
      </w:pPr>
      <w:r>
        <w:t>30.07.10-18.02.11 T.Col. Pasquale Di Chio</w:t>
      </w:r>
    </w:p>
    <w:p w:rsidR="009B2788" w:rsidRDefault="009B2788" w:rsidP="009B2788">
      <w:pPr>
        <w:ind w:left="1416" w:hanging="1416"/>
      </w:pPr>
      <w:r>
        <w:t>19.02.11-06.09.11 T.Col. Angelo Simone</w:t>
      </w:r>
    </w:p>
    <w:p w:rsidR="009B2788" w:rsidRDefault="009B2788" w:rsidP="009B2788">
      <w:pPr>
        <w:ind w:left="1416" w:hanging="1416"/>
      </w:pPr>
      <w:r>
        <w:t>07.09.11-30.09.11 T.Col. Michele De Pasqua</w:t>
      </w:r>
    </w:p>
    <w:p w:rsidR="009B2788" w:rsidRDefault="009B2788" w:rsidP="009B2788">
      <w:pPr>
        <w:ind w:left="1416" w:hanging="1416"/>
      </w:pPr>
      <w:r>
        <w:t>31.09.12-30.07.13 T.Col. Sante De Pasquale</w:t>
      </w:r>
    </w:p>
    <w:p w:rsidR="009B2788" w:rsidRDefault="009B2788" w:rsidP="009B2788">
      <w:pPr>
        <w:ind w:left="1416" w:hanging="1416"/>
      </w:pPr>
      <w:r>
        <w:t xml:space="preserve">31.07.13-30.01.14 T.Col. Luciano Benegiamo </w:t>
      </w:r>
    </w:p>
    <w:p w:rsidR="009B2788" w:rsidRDefault="009B2788" w:rsidP="009B2788">
      <w:pPr>
        <w:ind w:left="1416" w:hanging="1416"/>
      </w:pPr>
      <w:r>
        <w:t>31.01.14-30.01.15 T.Col. Francesco Bilancioni</w:t>
      </w:r>
    </w:p>
    <w:p w:rsidR="009B2788" w:rsidRDefault="009B2788" w:rsidP="009B2788">
      <w:pPr>
        <w:ind w:left="1416" w:hanging="1416"/>
      </w:pPr>
      <w:r>
        <w:t>31.01.15-31.08.15 T.Col. Giacomo Mastrapasqua</w:t>
      </w:r>
    </w:p>
    <w:p w:rsidR="009B2788" w:rsidRDefault="009B2788" w:rsidP="009B2788">
      <w:pPr>
        <w:ind w:left="1416" w:hanging="1416"/>
      </w:pPr>
      <w:r>
        <w:t>01.09.15-10.04.16 T.Col. Stefano Nencioni</w:t>
      </w:r>
    </w:p>
    <w:p w:rsidR="009B2788" w:rsidRDefault="009B2788" w:rsidP="009B2788">
      <w:pPr>
        <w:ind w:left="1416" w:hanging="1416"/>
      </w:pPr>
      <w:r>
        <w:t xml:space="preserve">11.04.16-……….  T.Col. Fabio Innamorati </w:t>
      </w:r>
    </w:p>
    <w:p w:rsidR="009B2788" w:rsidRDefault="009B2788" w:rsidP="009B2788">
      <w:pPr>
        <w:ind w:left="1416" w:hanging="1416"/>
      </w:pPr>
    </w:p>
    <w:p w:rsidR="009B2788" w:rsidRDefault="009B2788" w:rsidP="009B2788">
      <w:pPr>
        <w:ind w:left="1416" w:hanging="1416"/>
      </w:pPr>
      <w:r>
        <w:t>02.05.94-.....08.94 1° Btg Carabinieri Par. “Tuscania” di Livorno</w:t>
      </w:r>
    </w:p>
    <w:p w:rsidR="009B2788" w:rsidRDefault="009B2788" w:rsidP="009B2788">
      <w:pPr>
        <w:ind w:left="1416" w:hanging="1416"/>
      </w:pPr>
      <w:r>
        <w:t>27.01.96-25.07.96 1° Btg Carabinieri Par. “Tuscania” di Livorno</w:t>
      </w:r>
    </w:p>
    <w:p w:rsidR="009B2788" w:rsidRDefault="009B2788" w:rsidP="009B2788">
      <w:pPr>
        <w:ind w:left="1416" w:hanging="1416"/>
      </w:pPr>
      <w:r>
        <w:t>11° Rgt Trasmissioni “Leonessa” di Civitavecchia</w:t>
      </w:r>
    </w:p>
    <w:p w:rsidR="009B2788" w:rsidRDefault="009B2788" w:rsidP="009B2788">
      <w:pPr>
        <w:ind w:left="1416" w:hanging="1416"/>
      </w:pPr>
    </w:p>
    <w:p w:rsidR="009B2788" w:rsidRPr="004147B6" w:rsidRDefault="009B2788" w:rsidP="009B2788">
      <w:pPr>
        <w:ind w:left="1416" w:hanging="1416"/>
        <w:rPr>
          <w:b/>
          <w:color w:val="FF0000"/>
          <w:sz w:val="18"/>
          <w:szCs w:val="18"/>
          <w:lang w:val="en-US"/>
        </w:rPr>
      </w:pPr>
      <w:r w:rsidRPr="004147B6">
        <w:rPr>
          <w:b/>
          <w:color w:val="FF0000"/>
          <w:sz w:val="18"/>
          <w:szCs w:val="18"/>
          <w:lang w:val="en-US"/>
        </w:rPr>
        <w:t>Buste intestate:</w:t>
      </w:r>
    </w:p>
    <w:p w:rsidR="009B2788" w:rsidRPr="00E605A0" w:rsidRDefault="009B2788" w:rsidP="009B2788">
      <w:pPr>
        <w:rPr>
          <w:sz w:val="18"/>
          <w:szCs w:val="18"/>
          <w:lang w:val="en-US"/>
        </w:rPr>
      </w:pPr>
      <w:r w:rsidRPr="00E605A0">
        <w:rPr>
          <w:sz w:val="18"/>
          <w:szCs w:val="18"/>
          <w:lang w:val="en-US"/>
        </w:rPr>
        <w:t>TIPH Temporary International Presence in Hebron</w:t>
      </w:r>
    </w:p>
    <w:p w:rsidR="009B2788" w:rsidRDefault="009B2788" w:rsidP="009B2788">
      <w:pPr>
        <w:rPr>
          <w:sz w:val="18"/>
          <w:szCs w:val="18"/>
          <w:lang w:val="en-GB"/>
        </w:rPr>
      </w:pPr>
      <w:r w:rsidRPr="006462C1">
        <w:rPr>
          <w:sz w:val="18"/>
          <w:szCs w:val="18"/>
          <w:lang w:val="en-GB"/>
        </w:rPr>
        <w:t>T.I.P.H. - II Temporary International Presence in Hebron Al Zaghal Building al Medina al Monawara Str Hebron PO Box 1595, 91014 Jerusalem</w:t>
      </w:r>
    </w:p>
    <w:p w:rsidR="009B2788" w:rsidRDefault="009B2788" w:rsidP="009B2788">
      <w:pPr>
        <w:rPr>
          <w:sz w:val="18"/>
          <w:szCs w:val="18"/>
          <w:lang w:val="en-GB"/>
        </w:rPr>
      </w:pPr>
      <w:r w:rsidRPr="006462C1">
        <w:rPr>
          <w:sz w:val="18"/>
          <w:szCs w:val="18"/>
          <w:lang w:val="en-GB"/>
        </w:rPr>
        <w:t>T.I.P.H. - II Temporary International Presence in Hebron Al Zaghal Building al Medina al Monawara Str Hebron PO Box 1595, 91014 Jerusalem</w:t>
      </w:r>
    </w:p>
    <w:p w:rsidR="009B2788" w:rsidRPr="00E605A0" w:rsidRDefault="009B2788" w:rsidP="009B2788">
      <w:pPr>
        <w:rPr>
          <w:color w:val="FF0000"/>
          <w:sz w:val="18"/>
          <w:szCs w:val="18"/>
          <w:lang w:val="en-US"/>
        </w:rPr>
      </w:pPr>
      <w:r w:rsidRPr="003824A9">
        <w:rPr>
          <w:sz w:val="18"/>
          <w:szCs w:val="18"/>
          <w:lang w:val="en-GB"/>
        </w:rPr>
        <w:t xml:space="preserve">T.I.P.H. Temporary International Presence in the </w:t>
      </w:r>
      <w:r>
        <w:rPr>
          <w:sz w:val="18"/>
          <w:szCs w:val="18"/>
          <w:lang w:val="en-GB"/>
        </w:rPr>
        <w:t>C</w:t>
      </w:r>
      <w:r w:rsidRPr="003824A9">
        <w:rPr>
          <w:sz w:val="18"/>
          <w:szCs w:val="18"/>
          <w:lang w:val="en-GB"/>
        </w:rPr>
        <w:t>ity of Hebron PO Box 1595 91014 Jerusalem</w:t>
      </w:r>
    </w:p>
    <w:p w:rsidR="009B2788" w:rsidRPr="003824A9" w:rsidRDefault="009B2788" w:rsidP="009B2788">
      <w:pPr>
        <w:rPr>
          <w:sz w:val="18"/>
          <w:szCs w:val="18"/>
          <w:lang w:val="en-GB"/>
        </w:rPr>
      </w:pPr>
      <w:r w:rsidRPr="003824A9">
        <w:rPr>
          <w:sz w:val="18"/>
          <w:szCs w:val="18"/>
          <w:lang w:val="en-GB"/>
        </w:rPr>
        <w:t>T.I.P.H. - II Temporary International Presence in the city of Hebron Al Zaghal Building al Medina al Monawara Str Hebron</w:t>
      </w:r>
    </w:p>
    <w:p w:rsidR="009B2788" w:rsidRPr="00E605A0" w:rsidRDefault="009B2788" w:rsidP="009B2788">
      <w:pPr>
        <w:rPr>
          <w:sz w:val="18"/>
          <w:szCs w:val="18"/>
          <w:lang w:val="en-US"/>
        </w:rPr>
      </w:pPr>
      <w:r w:rsidRPr="003824A9">
        <w:rPr>
          <w:sz w:val="18"/>
          <w:szCs w:val="18"/>
          <w:lang w:val="en-GB"/>
        </w:rPr>
        <w:t>T.I.P.H. - II Temporary International Presence in the city of Hebron Al Zaghal Building al Medina al Monawara Str Hebron</w:t>
      </w:r>
    </w:p>
    <w:p w:rsidR="009B2788" w:rsidRDefault="009B2788" w:rsidP="009B2788">
      <w:pPr>
        <w:rPr>
          <w:sz w:val="18"/>
          <w:szCs w:val="18"/>
        </w:rPr>
      </w:pPr>
      <w:r w:rsidRPr="00E605A0">
        <w:rPr>
          <w:sz w:val="18"/>
          <w:szCs w:val="18"/>
        </w:rPr>
        <w:t>PO Box 1595, 91014 Jerusalem</w:t>
      </w:r>
    </w:p>
    <w:p w:rsidR="009B2788" w:rsidRPr="00DD1CA5" w:rsidRDefault="009B2788" w:rsidP="009B2788">
      <w:pPr>
        <w:rPr>
          <w:rFonts w:ascii="Chalkboard" w:hAnsi="Chalkboard"/>
          <w:sz w:val="18"/>
          <w:szCs w:val="18"/>
        </w:rPr>
      </w:pPr>
      <w:r w:rsidRPr="00DD1CA5">
        <w:rPr>
          <w:rFonts w:ascii="Chalkboard" w:hAnsi="Chalkboard"/>
          <w:sz w:val="18"/>
          <w:szCs w:val="18"/>
        </w:rPr>
        <w:t>TIPH Italcon Il Comandante</w:t>
      </w:r>
    </w:p>
    <w:p w:rsidR="009B2788" w:rsidRDefault="009B2788" w:rsidP="009B2788">
      <w:pPr>
        <w:ind w:left="1416" w:hanging="1416"/>
        <w:rPr>
          <w:b/>
          <w:color w:val="FF0000"/>
          <w:sz w:val="18"/>
          <w:szCs w:val="18"/>
        </w:rPr>
      </w:pPr>
      <w:r w:rsidRPr="000D6A20">
        <w:rPr>
          <w:b/>
          <w:color w:val="FF0000"/>
          <w:sz w:val="18"/>
          <w:szCs w:val="18"/>
        </w:rPr>
        <w:t>T</w:t>
      </w:r>
      <w:r w:rsidRPr="006462C1">
        <w:rPr>
          <w:b/>
          <w:color w:val="FF0000"/>
          <w:sz w:val="18"/>
          <w:szCs w:val="18"/>
        </w:rPr>
        <w:t>imbri amministrativi:</w:t>
      </w:r>
    </w:p>
    <w:p w:rsidR="009B2788" w:rsidRPr="003824A9" w:rsidRDefault="009B2788" w:rsidP="009B2788">
      <w:pPr>
        <w:ind w:left="1416" w:hanging="1416"/>
        <w:rPr>
          <w:b/>
          <w:sz w:val="18"/>
          <w:szCs w:val="18"/>
        </w:rPr>
      </w:pPr>
      <w:r w:rsidRPr="003824A9">
        <w:rPr>
          <w:sz w:val="18"/>
          <w:szCs w:val="18"/>
        </w:rPr>
        <w:t>TIPH</w:t>
      </w:r>
    </w:p>
    <w:p w:rsidR="009B2788" w:rsidRPr="006462C1" w:rsidRDefault="009B2788" w:rsidP="009B2788">
      <w:pPr>
        <w:rPr>
          <w:sz w:val="18"/>
          <w:szCs w:val="18"/>
        </w:rPr>
      </w:pPr>
      <w:r w:rsidRPr="006462C1">
        <w:rPr>
          <w:sz w:val="18"/>
          <w:szCs w:val="18"/>
        </w:rPr>
        <w:t>TIPH No. 2 (in rosso)</w:t>
      </w:r>
    </w:p>
    <w:p w:rsidR="009B2788" w:rsidRDefault="009B2788" w:rsidP="009B2788">
      <w:pPr>
        <w:rPr>
          <w:sz w:val="18"/>
          <w:szCs w:val="18"/>
        </w:rPr>
      </w:pPr>
      <w:r w:rsidRPr="006462C1">
        <w:rPr>
          <w:sz w:val="18"/>
          <w:szCs w:val="18"/>
        </w:rPr>
        <w:t>TIPH No. 6 (in rosso)</w:t>
      </w:r>
    </w:p>
    <w:p w:rsidR="009B2788" w:rsidRDefault="009B2788" w:rsidP="009B2788">
      <w:pPr>
        <w:rPr>
          <w:sz w:val="18"/>
          <w:szCs w:val="18"/>
        </w:rPr>
      </w:pPr>
      <w:r>
        <w:rPr>
          <w:sz w:val="18"/>
          <w:szCs w:val="18"/>
        </w:rPr>
        <w:t>TIPH con scritte in arabo (in rosso)</w:t>
      </w:r>
    </w:p>
    <w:p w:rsidR="009B2788" w:rsidRPr="006462C1" w:rsidRDefault="009B2788" w:rsidP="009B2788">
      <w:pPr>
        <w:rPr>
          <w:sz w:val="18"/>
          <w:szCs w:val="18"/>
          <w:lang w:val="en-GB"/>
        </w:rPr>
      </w:pPr>
      <w:r w:rsidRPr="006462C1">
        <w:rPr>
          <w:sz w:val="18"/>
          <w:szCs w:val="18"/>
          <w:lang w:val="en-GB"/>
        </w:rPr>
        <w:t xml:space="preserve">Italcon TIPH  II </w:t>
      </w:r>
    </w:p>
    <w:p w:rsidR="009B2788" w:rsidRPr="006462C1" w:rsidRDefault="009B2788" w:rsidP="009B2788">
      <w:pPr>
        <w:ind w:firstLine="1"/>
        <w:rPr>
          <w:sz w:val="18"/>
          <w:szCs w:val="18"/>
          <w:lang w:val="en-GB"/>
        </w:rPr>
      </w:pPr>
      <w:r w:rsidRPr="006462C1">
        <w:rPr>
          <w:sz w:val="18"/>
          <w:szCs w:val="18"/>
          <w:lang w:val="en-GB"/>
        </w:rPr>
        <w:t>Temporary International Presence in Hebron TIPH</w:t>
      </w:r>
    </w:p>
    <w:p w:rsidR="009B2788" w:rsidRPr="006462C1" w:rsidRDefault="009B2788" w:rsidP="009B2788">
      <w:pPr>
        <w:rPr>
          <w:sz w:val="18"/>
          <w:szCs w:val="18"/>
          <w:lang w:val="en-GB"/>
        </w:rPr>
      </w:pPr>
      <w:r w:rsidRPr="006462C1">
        <w:rPr>
          <w:sz w:val="18"/>
          <w:szCs w:val="18"/>
          <w:lang w:val="en-GB"/>
        </w:rPr>
        <w:t>TIPH Temporary International Presence in the City of Hebron</w:t>
      </w:r>
    </w:p>
    <w:p w:rsidR="009B2788" w:rsidRPr="006462C1" w:rsidRDefault="009B2788" w:rsidP="009B2788">
      <w:pPr>
        <w:rPr>
          <w:sz w:val="18"/>
          <w:szCs w:val="18"/>
          <w:lang w:val="en-GB"/>
        </w:rPr>
      </w:pPr>
      <w:r w:rsidRPr="00E605A0">
        <w:rPr>
          <w:sz w:val="18"/>
          <w:szCs w:val="18"/>
        </w:rPr>
        <w:t xml:space="preserve">TIPH HQ  Reg.Date .... Doc.no. .... </w:t>
      </w:r>
      <w:r w:rsidRPr="006462C1">
        <w:rPr>
          <w:sz w:val="18"/>
          <w:szCs w:val="18"/>
          <w:lang w:val="en-GB"/>
        </w:rPr>
        <w:t>Class code .... Resp. .... co ....</w:t>
      </w:r>
    </w:p>
    <w:p w:rsidR="009B2788" w:rsidRPr="006462C1" w:rsidRDefault="009B2788" w:rsidP="009B2788">
      <w:pPr>
        <w:rPr>
          <w:sz w:val="18"/>
          <w:szCs w:val="18"/>
          <w:lang w:val="en-GB"/>
        </w:rPr>
      </w:pPr>
      <w:r w:rsidRPr="006462C1">
        <w:rPr>
          <w:sz w:val="18"/>
          <w:szCs w:val="18"/>
          <w:lang w:val="en-GB"/>
        </w:rPr>
        <w:t>TIPH HQ date: .... Time: .... Resp: .... Copy: .... Journal No.: ....</w:t>
      </w:r>
    </w:p>
    <w:p w:rsidR="009B2788" w:rsidRDefault="009B2788" w:rsidP="009B2788">
      <w:pPr>
        <w:ind w:left="1416" w:hanging="1416"/>
        <w:rPr>
          <w:lang w:val="en-GB"/>
        </w:rPr>
      </w:pPr>
    </w:p>
    <w:p w:rsidR="009B2788" w:rsidRPr="007E234E" w:rsidRDefault="009B2788" w:rsidP="009B2788">
      <w:pPr>
        <w:ind w:left="1416" w:hanging="1416"/>
        <w:rPr>
          <w:color w:val="00B050"/>
        </w:rPr>
      </w:pPr>
      <w:r w:rsidRPr="007E234E">
        <w:rPr>
          <w:color w:val="00B050"/>
        </w:rPr>
        <w:t>uso di poste locali Israeliane e Palestinesi o postalizzata in Italia</w:t>
      </w:r>
    </w:p>
    <w:p w:rsidR="009B2788" w:rsidRPr="007E234E" w:rsidRDefault="009B2788" w:rsidP="009B2788">
      <w:pPr>
        <w:rPr>
          <w:color w:val="00B050"/>
        </w:rPr>
      </w:pPr>
      <w:r w:rsidRPr="007E234E">
        <w:rPr>
          <w:color w:val="00B050"/>
        </w:rPr>
        <w:t xml:space="preserve">bollo “Tiph n°6” –“Tiph n°2” </w:t>
      </w:r>
    </w:p>
    <w:p w:rsidR="009B2788" w:rsidRPr="007E234E" w:rsidRDefault="009B2788" w:rsidP="009B2788">
      <w:pPr>
        <w:ind w:left="1416" w:hanging="1416"/>
        <w:rPr>
          <w:color w:val="00B050"/>
        </w:rPr>
      </w:pPr>
      <w:r w:rsidRPr="007E234E">
        <w:rPr>
          <w:color w:val="00B050"/>
        </w:rPr>
        <w:lastRenderedPageBreak/>
        <w:t>1^ data postale conosciuta 26.05.94 (TIPH1) - ultima data conosciuta 08.08.94 (TIPH 1 )</w:t>
      </w:r>
    </w:p>
    <w:p w:rsidR="009B2788" w:rsidRPr="007E234E" w:rsidRDefault="009B2788" w:rsidP="009B2788">
      <w:pPr>
        <w:ind w:left="1416" w:hanging="1416"/>
        <w:rPr>
          <w:color w:val="00B050"/>
        </w:rPr>
      </w:pPr>
      <w:r w:rsidRPr="007E234E">
        <w:rPr>
          <w:color w:val="00B050"/>
        </w:rPr>
        <w:t>Bollo  “Italcon Tiph”</w:t>
      </w:r>
    </w:p>
    <w:p w:rsidR="009B2788" w:rsidRPr="007E234E" w:rsidRDefault="009B2788" w:rsidP="009B2788">
      <w:pPr>
        <w:ind w:left="1416" w:hanging="1416"/>
        <w:rPr>
          <w:color w:val="00B050"/>
        </w:rPr>
      </w:pPr>
      <w:r w:rsidRPr="007E234E">
        <w:rPr>
          <w:color w:val="00B050"/>
        </w:rPr>
        <w:t>1^ data conosciuta 25.05.97 (TIPH 2)</w:t>
      </w:r>
    </w:p>
    <w:p w:rsidR="009B2788" w:rsidRPr="007E234E" w:rsidRDefault="009B2788" w:rsidP="009B2788">
      <w:pPr>
        <w:ind w:left="1416" w:hanging="1416"/>
        <w:rPr>
          <w:color w:val="00B050"/>
        </w:rPr>
      </w:pPr>
    </w:p>
    <w:p w:rsidR="009B2788" w:rsidRDefault="009B2788" w:rsidP="009B2788">
      <w:pPr>
        <w:ind w:left="1416" w:hanging="1416"/>
      </w:pPr>
      <w:r w:rsidRPr="003829E9">
        <w:rPr>
          <w:b/>
        </w:rPr>
        <w:t xml:space="preserve">153A) </w:t>
      </w:r>
      <w:r w:rsidRPr="003829E9">
        <w:rPr>
          <w:b/>
          <w:sz w:val="28"/>
          <w:szCs w:val="28"/>
        </w:rPr>
        <w:t>Periplo dell’Africa</w:t>
      </w:r>
      <w:r>
        <w:t xml:space="preserve"> 11.02.1995- ….06.1995</w:t>
      </w:r>
    </w:p>
    <w:p w:rsidR="009B2788" w:rsidRPr="003D397C" w:rsidRDefault="009B2788" w:rsidP="009B2788">
      <w:pPr>
        <w:ind w:left="1416" w:hanging="1416"/>
      </w:pPr>
      <w:r w:rsidRPr="003D397C">
        <w:rPr>
          <w:color w:val="2635FF"/>
          <w:sz w:val="18"/>
          <w:szCs w:val="18"/>
        </w:rPr>
        <w:t>Attività diplomatica - Promuovere l’eccellenza cantieristica ed elettronica italiana</w:t>
      </w:r>
      <w:r w:rsidRPr="003D397C">
        <w:t xml:space="preserve">. </w:t>
      </w:r>
    </w:p>
    <w:p w:rsidR="009B2788" w:rsidRPr="003D397C" w:rsidRDefault="009B2788" w:rsidP="009B2788">
      <w:pPr>
        <w:ind w:left="1416" w:hanging="1416"/>
      </w:pPr>
      <w:r w:rsidRPr="003D397C">
        <w:t xml:space="preserve">navi: </w:t>
      </w:r>
    </w:p>
    <w:p w:rsidR="009B2788" w:rsidRDefault="009B2788" w:rsidP="009B2788">
      <w:pPr>
        <w:ind w:left="1416" w:hanging="1416"/>
      </w:pPr>
      <w:r>
        <w:t xml:space="preserve">- </w:t>
      </w:r>
      <w:r w:rsidRPr="009E0C84">
        <w:t>Scirocco</w:t>
      </w:r>
      <w:r>
        <w:t xml:space="preserve"> - Cap.F.  Mercello Bernard Girardelli</w:t>
      </w:r>
    </w:p>
    <w:p w:rsidR="009B2788" w:rsidRDefault="009B2788" w:rsidP="009B2788">
      <w:pPr>
        <w:ind w:left="1416" w:hanging="1416"/>
      </w:pPr>
      <w:r>
        <w:t xml:space="preserve">- Driade </w:t>
      </w:r>
    </w:p>
    <w:p w:rsidR="009B2788" w:rsidRDefault="009B2788" w:rsidP="009B2788">
      <w:pPr>
        <w:ind w:left="1416" w:hanging="1416"/>
      </w:pPr>
      <w:r>
        <w:t>- nelle acque del Golfo Arabico i cacciamine Gaeta e Milazzo</w:t>
      </w:r>
    </w:p>
    <w:p w:rsidR="009B2788" w:rsidRPr="009E0C84" w:rsidRDefault="009B2788" w:rsidP="009B2788">
      <w:r>
        <w:rPr>
          <w:color w:val="222222"/>
          <w:sz w:val="21"/>
          <w:szCs w:val="21"/>
        </w:rPr>
        <w:t>Tappe</w:t>
      </w:r>
      <w:r w:rsidRPr="009E0C84">
        <w:rPr>
          <w:color w:val="222222"/>
          <w:sz w:val="21"/>
          <w:szCs w:val="21"/>
        </w:rPr>
        <w:t xml:space="preserve">: Massaua, Città del Kuwait, Dubai, Abu Dhabi, Port Victoria, Maputo, Simon's Town, </w:t>
      </w:r>
      <w:r>
        <w:rPr>
          <w:color w:val="222222"/>
          <w:sz w:val="21"/>
          <w:szCs w:val="21"/>
        </w:rPr>
        <w:t xml:space="preserve">Durban, </w:t>
      </w:r>
      <w:r w:rsidRPr="009E0C84">
        <w:rPr>
          <w:color w:val="222222"/>
          <w:sz w:val="21"/>
          <w:szCs w:val="21"/>
        </w:rPr>
        <w:t xml:space="preserve">Città del Capo, Port de Libreville, </w:t>
      </w:r>
      <w:r>
        <w:rPr>
          <w:color w:val="222222"/>
          <w:sz w:val="21"/>
          <w:szCs w:val="21"/>
        </w:rPr>
        <w:t xml:space="preserve">Porto Novo, Accra, Abidjan, </w:t>
      </w:r>
      <w:r w:rsidRPr="009E0C84">
        <w:rPr>
          <w:color w:val="222222"/>
          <w:sz w:val="21"/>
          <w:szCs w:val="21"/>
        </w:rPr>
        <w:t>Dakar e Casablanca.</w:t>
      </w:r>
    </w:p>
    <w:p w:rsidR="009B2788" w:rsidRDefault="009B2788" w:rsidP="009B2788">
      <w:pPr>
        <w:ind w:left="1416" w:hanging="1416"/>
      </w:pPr>
    </w:p>
    <w:p w:rsidR="009B2788" w:rsidRDefault="009B2788" w:rsidP="009B2788">
      <w:pPr>
        <w:ind w:firstLine="3"/>
      </w:pPr>
      <w:r>
        <w:rPr>
          <w:b/>
        </w:rPr>
        <w:t xml:space="preserve">154) </w:t>
      </w:r>
      <w:r w:rsidRPr="00DF56C8">
        <w:rPr>
          <w:b/>
          <w:sz w:val="28"/>
          <w:szCs w:val="28"/>
        </w:rPr>
        <w:t>Guatemala</w:t>
      </w:r>
      <w:r>
        <w:rPr>
          <w:b/>
        </w:rPr>
        <w:tab/>
      </w:r>
      <w:r w:rsidRPr="00D60799">
        <w:t>2</w:t>
      </w:r>
      <w:r w:rsidRPr="001F6C0A">
        <w:t>7.07</w:t>
      </w:r>
      <w:r>
        <w:t xml:space="preserve">.95-30.08.01  CC </w:t>
      </w:r>
      <w:r>
        <w:rPr>
          <w:color w:val="FF00FF"/>
        </w:rPr>
        <w:t>Missione MINUGUA</w:t>
      </w:r>
      <w:r>
        <w:t xml:space="preserve"> (Mision de Naciones Unidas para Guatemala)</w:t>
      </w:r>
    </w:p>
    <w:p w:rsidR="009B2788" w:rsidRPr="005D2B99" w:rsidRDefault="009B2788" w:rsidP="009B2788">
      <w:pPr>
        <w:jc w:val="both"/>
        <w:rPr>
          <w:color w:val="0549FF"/>
          <w:sz w:val="18"/>
          <w:szCs w:val="18"/>
        </w:rPr>
      </w:pPr>
      <w:r w:rsidRPr="005D2B99">
        <w:rPr>
          <w:rStyle w:val="notranslate"/>
          <w:color w:val="0549FF"/>
          <w:sz w:val="18"/>
          <w:szCs w:val="18"/>
          <w:shd w:val="clear" w:color="auto" w:fill="FFFFFF"/>
        </w:rPr>
        <w:t>Nel 1994, il governo del Guatemala e l'Unidad Revolucionaria Nacional Guatemalteca (URNG) hanno accettato di riprendere i negoziati per porre fine al conflitto più lungo dell’ America Latina.</w:t>
      </w:r>
      <w:r w:rsidRPr="005D2B99">
        <w:rPr>
          <w:color w:val="0549FF"/>
          <w:sz w:val="18"/>
          <w:szCs w:val="18"/>
          <w:shd w:val="clear" w:color="auto" w:fill="FFFFFF"/>
        </w:rPr>
        <w:t> </w:t>
      </w:r>
      <w:r w:rsidRPr="005D2B99">
        <w:rPr>
          <w:rStyle w:val="notranslate"/>
          <w:color w:val="0549FF"/>
          <w:sz w:val="18"/>
          <w:szCs w:val="18"/>
          <w:shd w:val="clear" w:color="auto" w:fill="FFFFFF"/>
        </w:rPr>
        <w:t xml:space="preserve">Nel settembre 1994, l'Assemblea Generale ha deciso di istituire una missione di verifica dei diritti umani in Guatemala </w:t>
      </w:r>
      <w:r w:rsidRPr="005D2B99">
        <w:rPr>
          <w:color w:val="0549FF"/>
          <w:sz w:val="18"/>
          <w:szCs w:val="18"/>
        </w:rPr>
        <w:t>e di concludere la guerra civile di 36 anni che aveva devastato il paese.</w:t>
      </w:r>
    </w:p>
    <w:p w:rsidR="009B2788" w:rsidRDefault="009B2788" w:rsidP="009B2788">
      <w:pPr>
        <w:ind w:firstLine="3"/>
      </w:pPr>
    </w:p>
    <w:p w:rsidR="009B2788" w:rsidRPr="00142BA3" w:rsidRDefault="009B2788" w:rsidP="009B2788">
      <w:pPr>
        <w:ind w:firstLine="2"/>
        <w:rPr>
          <w:b/>
        </w:rPr>
      </w:pPr>
      <w:r w:rsidRPr="00142BA3">
        <w:rPr>
          <w:b/>
        </w:rPr>
        <w:t>Comandante Missione:</w:t>
      </w:r>
    </w:p>
    <w:p w:rsidR="009B2788" w:rsidRPr="008568C1" w:rsidRDefault="009B2788" w:rsidP="009B2788">
      <w:pPr>
        <w:rPr>
          <w:color w:val="000000"/>
        </w:rPr>
      </w:pPr>
      <w:r w:rsidRPr="00142BA3">
        <w:t>….11.94-08.05.96</w:t>
      </w:r>
      <w:r>
        <w:rPr>
          <w:color w:val="0000FF"/>
        </w:rPr>
        <w:t xml:space="preserve"> </w:t>
      </w:r>
      <w:r>
        <w:t xml:space="preserve"> Franco Leonardo</w:t>
      </w:r>
      <w:r>
        <w:tab/>
        <w:t xml:space="preserve">  - </w:t>
      </w:r>
      <w:r w:rsidRPr="008568C1">
        <w:rPr>
          <w:rStyle w:val="notranslate"/>
          <w:color w:val="000000"/>
        </w:rPr>
        <w:t xml:space="preserve">Segretariato generale dell'ONU: direttore della missione </w:t>
      </w:r>
    </w:p>
    <w:p w:rsidR="009B2788" w:rsidRDefault="009B2788" w:rsidP="009B2788">
      <w:pPr>
        <w:ind w:left="1416" w:hanging="1416"/>
      </w:pPr>
      <w:r w:rsidRPr="008568C1">
        <w:rPr>
          <w:rStyle w:val="notranslate"/>
          <w:color w:val="000000"/>
        </w:rPr>
        <w:t>del</w:t>
      </w:r>
      <w:r>
        <w:rPr>
          <w:rStyle w:val="notranslate"/>
          <w:color w:val="000000"/>
        </w:rPr>
        <w:t>le N.U. per la verifica dei diritti umani in Guatemala</w:t>
      </w:r>
    </w:p>
    <w:p w:rsidR="009B2788" w:rsidRDefault="009B2788" w:rsidP="009B2788">
      <w:pPr>
        <w:ind w:left="1416" w:hanging="1416"/>
      </w:pPr>
    </w:p>
    <w:p w:rsidR="009B2788" w:rsidRPr="00317340" w:rsidRDefault="009B2788" w:rsidP="009B2788">
      <w:pPr>
        <w:ind w:left="1416" w:hanging="1416"/>
        <w:rPr>
          <w:b/>
        </w:rPr>
      </w:pPr>
      <w:r w:rsidRPr="00317340">
        <w:rPr>
          <w:b/>
        </w:rPr>
        <w:t>Comandanti Contingente Italiano:</w:t>
      </w:r>
      <w:r w:rsidRPr="00317340">
        <w:rPr>
          <w:b/>
        </w:rPr>
        <w:tab/>
      </w:r>
    </w:p>
    <w:p w:rsidR="009B2788" w:rsidRDefault="009B2788" w:rsidP="009B2788">
      <w:pPr>
        <w:ind w:left="1416" w:hanging="1416"/>
      </w:pPr>
      <w:r>
        <w:t>T.Col. Nicolò Mazzaccara 1995-1996</w:t>
      </w:r>
    </w:p>
    <w:p w:rsidR="009B2788" w:rsidRDefault="009B2788" w:rsidP="009B2788">
      <w:pPr>
        <w:ind w:left="1416" w:hanging="1416"/>
      </w:pPr>
      <w:r>
        <w:t>Cap. Luciano Benegiano</w:t>
      </w:r>
    </w:p>
    <w:p w:rsidR="009B2788" w:rsidRDefault="009B2788" w:rsidP="009B2788">
      <w:pPr>
        <w:ind w:left="1416" w:hanging="1416"/>
      </w:pPr>
      <w:r>
        <w:t>Cap. Marco Di Stefano</w:t>
      </w:r>
    </w:p>
    <w:p w:rsidR="009B2788" w:rsidRDefault="009B2788" w:rsidP="009B2788">
      <w:pPr>
        <w:ind w:left="1416" w:hanging="1416"/>
      </w:pPr>
      <w:r>
        <w:t>T</w:t>
      </w:r>
      <w:r>
        <w:rPr>
          <w:color w:val="0000FF"/>
        </w:rPr>
        <w:t>.</w:t>
      </w:r>
      <w:r>
        <w:t xml:space="preserve">Col. Francesco Lijoi 1997 </w:t>
      </w:r>
    </w:p>
    <w:p w:rsidR="009B2788" w:rsidRDefault="009B2788" w:rsidP="009B2788">
      <w:pPr>
        <w:ind w:left="1416" w:hanging="1416"/>
      </w:pPr>
      <w:r>
        <w:t>T.Col. Bruno Tammaro  30.08.99-10.09.00</w:t>
      </w:r>
    </w:p>
    <w:p w:rsidR="009B2788" w:rsidRDefault="009B2788" w:rsidP="009B2788">
      <w:pPr>
        <w:ind w:firstLine="3"/>
      </w:pPr>
      <w:r>
        <w:t>M.A. Alfonso Buondestino 10.09.00-…….</w:t>
      </w:r>
    </w:p>
    <w:p w:rsidR="009B2788" w:rsidRDefault="009B2788" w:rsidP="009B2788">
      <w:pPr>
        <w:ind w:firstLine="3"/>
      </w:pPr>
    </w:p>
    <w:p w:rsidR="009B2788" w:rsidRPr="008578C3" w:rsidRDefault="009B2788" w:rsidP="009B2788">
      <w:pPr>
        <w:ind w:left="1416" w:hanging="1416"/>
        <w:rPr>
          <w:b/>
          <w:color w:val="FF0000"/>
          <w:sz w:val="18"/>
          <w:szCs w:val="18"/>
        </w:rPr>
      </w:pPr>
      <w:r w:rsidRPr="008578C3">
        <w:rPr>
          <w:b/>
          <w:color w:val="FF0000"/>
          <w:sz w:val="18"/>
          <w:szCs w:val="18"/>
        </w:rPr>
        <w:t>Buste intestate:</w:t>
      </w:r>
    </w:p>
    <w:p w:rsidR="009B2788" w:rsidRDefault="009B2788" w:rsidP="009B2788">
      <w:pPr>
        <w:ind w:left="1416" w:hanging="1416"/>
        <w:rPr>
          <w:sz w:val="18"/>
          <w:szCs w:val="18"/>
        </w:rPr>
      </w:pPr>
      <w:r w:rsidRPr="008578C3">
        <w:rPr>
          <w:sz w:val="18"/>
          <w:szCs w:val="18"/>
        </w:rPr>
        <w:t>M</w:t>
      </w:r>
      <w:r>
        <w:rPr>
          <w:sz w:val="18"/>
          <w:szCs w:val="18"/>
        </w:rPr>
        <w:t>INUGUA</w:t>
      </w:r>
      <w:r w:rsidRPr="008578C3">
        <w:rPr>
          <w:sz w:val="18"/>
          <w:szCs w:val="18"/>
        </w:rPr>
        <w:t xml:space="preserve"> Guatemala</w:t>
      </w:r>
    </w:p>
    <w:p w:rsidR="009B2788" w:rsidRPr="008578C3" w:rsidRDefault="009B2788" w:rsidP="009B2788">
      <w:pPr>
        <w:ind w:left="1416" w:hanging="1416"/>
        <w:rPr>
          <w:sz w:val="18"/>
          <w:szCs w:val="18"/>
        </w:rPr>
      </w:pPr>
      <w:r>
        <w:rPr>
          <w:sz w:val="18"/>
          <w:szCs w:val="18"/>
        </w:rPr>
        <w:t>MINUGUA  Guatemala  Edificio Columbus Center, 60 Nivel  Avenida Las Americas 18-81, Zona 14 Guatemala 01014 C.A.</w:t>
      </w:r>
    </w:p>
    <w:p w:rsidR="009B2788" w:rsidRPr="008578C3" w:rsidRDefault="009B2788" w:rsidP="009B2788">
      <w:pPr>
        <w:ind w:left="1416" w:hanging="1416"/>
        <w:rPr>
          <w:b/>
          <w:color w:val="FF0000"/>
          <w:sz w:val="18"/>
          <w:szCs w:val="18"/>
        </w:rPr>
      </w:pPr>
      <w:r w:rsidRPr="008578C3">
        <w:rPr>
          <w:b/>
          <w:color w:val="FF0000"/>
          <w:sz w:val="18"/>
          <w:szCs w:val="18"/>
        </w:rPr>
        <w:t>Timbri amministrativi:</w:t>
      </w:r>
    </w:p>
    <w:p w:rsidR="009B2788" w:rsidRPr="008578C3" w:rsidRDefault="009B2788" w:rsidP="009B2788">
      <w:pPr>
        <w:ind w:left="1416" w:hanging="1416"/>
        <w:rPr>
          <w:sz w:val="18"/>
          <w:szCs w:val="18"/>
        </w:rPr>
      </w:pPr>
      <w:r w:rsidRPr="008578C3">
        <w:rPr>
          <w:sz w:val="18"/>
          <w:szCs w:val="18"/>
        </w:rPr>
        <w:t>Reparto Carabinieri Minugua</w:t>
      </w:r>
    </w:p>
    <w:p w:rsidR="009B2788" w:rsidRPr="008578C3" w:rsidRDefault="009B2788" w:rsidP="009B2788">
      <w:pPr>
        <w:ind w:left="1416" w:hanging="1416"/>
        <w:rPr>
          <w:sz w:val="18"/>
          <w:szCs w:val="18"/>
        </w:rPr>
      </w:pPr>
      <w:r w:rsidRPr="008578C3">
        <w:rPr>
          <w:sz w:val="18"/>
          <w:szCs w:val="18"/>
        </w:rPr>
        <w:t>Reparto Carabinieri Minugua Guatemala</w:t>
      </w:r>
    </w:p>
    <w:p w:rsidR="009B2788" w:rsidRDefault="009B2788" w:rsidP="009B2788">
      <w:pPr>
        <w:ind w:left="1416" w:hanging="1416"/>
      </w:pPr>
    </w:p>
    <w:p w:rsidR="009B2788" w:rsidRPr="007E234E" w:rsidRDefault="009B2788" w:rsidP="009B2788">
      <w:pPr>
        <w:ind w:left="1416" w:hanging="1416"/>
        <w:rPr>
          <w:color w:val="00B050"/>
        </w:rPr>
      </w:pPr>
      <w:r w:rsidRPr="007E234E">
        <w:rPr>
          <w:color w:val="00B050"/>
        </w:rPr>
        <w:t>poste locali o ONU di N.Y.</w:t>
      </w:r>
    </w:p>
    <w:p w:rsidR="009B2788" w:rsidRPr="007E234E" w:rsidRDefault="009B2788" w:rsidP="009B2788">
      <w:pPr>
        <w:ind w:left="1416" w:hanging="1416"/>
        <w:rPr>
          <w:color w:val="00B050"/>
        </w:rPr>
      </w:pPr>
      <w:r w:rsidRPr="007E234E">
        <w:rPr>
          <w:color w:val="00B050"/>
        </w:rPr>
        <w:t>postalizzazioni in Italia</w:t>
      </w:r>
    </w:p>
    <w:p w:rsidR="009B2788" w:rsidRPr="007E234E" w:rsidRDefault="009B2788" w:rsidP="009B2788">
      <w:pPr>
        <w:ind w:left="1416" w:hanging="1416"/>
        <w:rPr>
          <w:color w:val="00B050"/>
        </w:rPr>
      </w:pPr>
      <w:r w:rsidRPr="007E234E">
        <w:rPr>
          <w:color w:val="00B050"/>
        </w:rPr>
        <w:t>1^ data postale conosciuta 10.08.95</w:t>
      </w:r>
    </w:p>
    <w:p w:rsidR="009B2788" w:rsidRDefault="009B2788" w:rsidP="009B2788">
      <w:pPr>
        <w:ind w:left="1416" w:hanging="1416"/>
        <w:rPr>
          <w:color w:val="339966"/>
        </w:rPr>
      </w:pPr>
    </w:p>
    <w:p w:rsidR="009B2788" w:rsidRDefault="009B2788" w:rsidP="009B2788">
      <w:r>
        <w:rPr>
          <w:b/>
        </w:rPr>
        <w:t xml:space="preserve">155) </w:t>
      </w:r>
      <w:r w:rsidRPr="008E5EDD">
        <w:rPr>
          <w:b/>
          <w:sz w:val="28"/>
          <w:szCs w:val="28"/>
        </w:rPr>
        <w:t>Angola</w:t>
      </w:r>
      <w:r>
        <w:rPr>
          <w:b/>
        </w:rPr>
        <w:t xml:space="preserve"> </w:t>
      </w:r>
      <w:r w:rsidRPr="008E5EDD">
        <w:t xml:space="preserve">24.08.95-30.12.96   </w:t>
      </w:r>
      <w:r w:rsidRPr="008E5EDD">
        <w:rPr>
          <w:color w:val="FF4BF7"/>
        </w:rPr>
        <w:t>Missione UNAVEM III</w:t>
      </w:r>
      <w:r w:rsidRPr="008E5EDD">
        <w:t xml:space="preserve"> (UN Angola Verification Mission) </w:t>
      </w:r>
    </w:p>
    <w:p w:rsidR="009B2788" w:rsidRPr="00F96D8D" w:rsidRDefault="009B2788" w:rsidP="009B2788">
      <w:pPr>
        <w:pStyle w:val="NormaleWeb"/>
        <w:shd w:val="clear" w:color="auto" w:fill="FFFFFF"/>
        <w:spacing w:before="120" w:after="120"/>
        <w:jc w:val="both"/>
        <w:rPr>
          <w:color w:val="0549FF"/>
          <w:sz w:val="18"/>
          <w:szCs w:val="18"/>
        </w:rPr>
      </w:pPr>
      <w:r w:rsidRPr="00F96D8D">
        <w:rPr>
          <w:color w:val="0549FF"/>
          <w:sz w:val="18"/>
          <w:szCs w:val="18"/>
        </w:rPr>
        <w:t>Missione di peacekeeping delle Nazioni Unite, risoluzione n. 976 dell’8 febbraio 1995.  Il mandato era quello di assicurare il cessate il fuoco tra l'esercito dell'Angola e i ribelli dell'UNITA (União Nacional para a Independência Total de Angola), che a quella data controllavano la metà del territorio angolano e poi provvedere al dislocamento dei ribelli una volta che questi avessero deposto le armi. Successivamente, l'UNAVEM procedette a sminare e rimettere in funzione gran parte del sistema stradale del Paese.</w:t>
      </w:r>
    </w:p>
    <w:p w:rsidR="009B2788" w:rsidRPr="008E5EDD" w:rsidRDefault="009B2788" w:rsidP="009B2788"/>
    <w:p w:rsidR="009B2788" w:rsidRDefault="009B2788" w:rsidP="009B2788">
      <w:r w:rsidRPr="008E5EDD">
        <w:t>Genieri B. Alpina Taurinense</w:t>
      </w:r>
    </w:p>
    <w:p w:rsidR="009B2788" w:rsidRDefault="009B2788" w:rsidP="009B2788"/>
    <w:p w:rsidR="009B2788" w:rsidRPr="008F2741" w:rsidRDefault="009B2788" w:rsidP="009B2788">
      <w:pPr>
        <w:rPr>
          <w:b/>
        </w:rPr>
      </w:pPr>
      <w:r w:rsidRPr="008F2741">
        <w:rPr>
          <w:b/>
        </w:rPr>
        <w:t>Senior Officer:</w:t>
      </w:r>
    </w:p>
    <w:p w:rsidR="009B2788" w:rsidRPr="008E5EDD" w:rsidRDefault="009B2788" w:rsidP="009B2788">
      <w:r>
        <w:t>1996 Cap. Scudiscio Renato</w:t>
      </w:r>
    </w:p>
    <w:p w:rsidR="009B2788" w:rsidRDefault="009B2788" w:rsidP="009B2788">
      <w:pPr>
        <w:rPr>
          <w:b/>
        </w:rPr>
      </w:pPr>
    </w:p>
    <w:p w:rsidR="009B2788" w:rsidRPr="00106125" w:rsidRDefault="009B2788" w:rsidP="009B2788">
      <w:pPr>
        <w:rPr>
          <w:b/>
          <w:color w:val="FF0000"/>
          <w:sz w:val="18"/>
          <w:szCs w:val="18"/>
        </w:rPr>
      </w:pPr>
      <w:r w:rsidRPr="00106125">
        <w:rPr>
          <w:b/>
          <w:color w:val="FF0000"/>
          <w:sz w:val="18"/>
          <w:szCs w:val="18"/>
        </w:rPr>
        <w:t>Intestazioni su etichette:</w:t>
      </w:r>
    </w:p>
    <w:p w:rsidR="009B2788" w:rsidRPr="00106125" w:rsidRDefault="009B2788" w:rsidP="009B2788">
      <w:pPr>
        <w:rPr>
          <w:sz w:val="18"/>
          <w:szCs w:val="18"/>
          <w:lang w:val="en-US"/>
        </w:rPr>
      </w:pPr>
      <w:r w:rsidRPr="00106125">
        <w:rPr>
          <w:sz w:val="18"/>
          <w:szCs w:val="18"/>
          <w:lang w:val="en-US"/>
        </w:rPr>
        <w:lastRenderedPageBreak/>
        <w:t>United Nations Angola Verification Mission (UNAVEM III) Office of the Force Commander and Chief Military Observer Luanda, Republic of Angola</w:t>
      </w:r>
    </w:p>
    <w:p w:rsidR="009B2788" w:rsidRPr="008578C3" w:rsidRDefault="009B2788" w:rsidP="009B2788">
      <w:pPr>
        <w:rPr>
          <w:b/>
          <w:color w:val="FF0000"/>
          <w:sz w:val="18"/>
          <w:szCs w:val="18"/>
        </w:rPr>
      </w:pPr>
      <w:r w:rsidRPr="008578C3">
        <w:rPr>
          <w:b/>
          <w:color w:val="FF0000"/>
          <w:sz w:val="18"/>
          <w:szCs w:val="18"/>
        </w:rPr>
        <w:t>Buste intestate:</w:t>
      </w:r>
    </w:p>
    <w:p w:rsidR="009B2788" w:rsidRDefault="009B2788" w:rsidP="009B2788">
      <w:pPr>
        <w:rPr>
          <w:sz w:val="18"/>
          <w:szCs w:val="18"/>
        </w:rPr>
      </w:pPr>
      <w:r w:rsidRPr="008578C3">
        <w:rPr>
          <w:sz w:val="18"/>
          <w:szCs w:val="18"/>
        </w:rPr>
        <w:t>UNAVEM III Angola</w:t>
      </w:r>
    </w:p>
    <w:p w:rsidR="009B2788" w:rsidRPr="00BD57A5" w:rsidRDefault="009B2788" w:rsidP="009B2788">
      <w:pPr>
        <w:rPr>
          <w:sz w:val="18"/>
          <w:szCs w:val="18"/>
        </w:rPr>
      </w:pPr>
      <w:bookmarkStart w:id="21" w:name="OLE_LINK11"/>
      <w:r w:rsidRPr="00BD57A5">
        <w:rPr>
          <w:sz w:val="18"/>
          <w:szCs w:val="18"/>
        </w:rPr>
        <w:t>Missao de Verificacao das Nacoes em Angola  United Nations Angola Verification Mission</w:t>
      </w:r>
    </w:p>
    <w:bookmarkEnd w:id="21"/>
    <w:p w:rsidR="009B2788" w:rsidRPr="00106125" w:rsidRDefault="009B2788" w:rsidP="009B2788">
      <w:pPr>
        <w:rPr>
          <w:b/>
          <w:color w:val="FF0000"/>
          <w:sz w:val="18"/>
          <w:szCs w:val="18"/>
          <w:lang w:val="en-US"/>
        </w:rPr>
      </w:pPr>
      <w:r w:rsidRPr="00106125">
        <w:rPr>
          <w:b/>
          <w:color w:val="FF0000"/>
          <w:sz w:val="18"/>
          <w:szCs w:val="18"/>
          <w:lang w:val="en-US"/>
        </w:rPr>
        <w:t>Timbri amministrativi:</w:t>
      </w:r>
    </w:p>
    <w:p w:rsidR="009B2788" w:rsidRPr="00E605A0" w:rsidRDefault="009B2788" w:rsidP="009B2788">
      <w:pPr>
        <w:rPr>
          <w:sz w:val="18"/>
          <w:szCs w:val="18"/>
          <w:lang w:val="en-US"/>
        </w:rPr>
      </w:pPr>
      <w:r w:rsidRPr="00E605A0">
        <w:rPr>
          <w:sz w:val="18"/>
          <w:szCs w:val="18"/>
          <w:lang w:val="en-US"/>
        </w:rPr>
        <w:t>UNAVEM III Italian Delegation Demining School</w:t>
      </w:r>
    </w:p>
    <w:p w:rsidR="009B2788" w:rsidRPr="00E605A0" w:rsidRDefault="009B2788" w:rsidP="009B2788">
      <w:pPr>
        <w:rPr>
          <w:sz w:val="18"/>
          <w:szCs w:val="18"/>
          <w:lang w:val="en-US"/>
        </w:rPr>
      </w:pPr>
      <w:r w:rsidRPr="00E605A0">
        <w:rPr>
          <w:sz w:val="18"/>
          <w:szCs w:val="18"/>
          <w:lang w:val="en-US"/>
        </w:rPr>
        <w:t>United Nations UNAVEM</w:t>
      </w:r>
    </w:p>
    <w:p w:rsidR="009B2788" w:rsidRPr="00E605A0" w:rsidRDefault="009B2788" w:rsidP="009B2788">
      <w:pPr>
        <w:rPr>
          <w:sz w:val="18"/>
          <w:szCs w:val="18"/>
          <w:lang w:val="en-US"/>
        </w:rPr>
      </w:pPr>
      <w:r w:rsidRPr="00E605A0">
        <w:rPr>
          <w:sz w:val="18"/>
          <w:szCs w:val="18"/>
          <w:lang w:val="en-US"/>
        </w:rPr>
        <w:t>UNAVEM III Mail Boom</w:t>
      </w:r>
    </w:p>
    <w:p w:rsidR="009B2788" w:rsidRPr="00106125" w:rsidRDefault="009B2788" w:rsidP="009B2788">
      <w:pPr>
        <w:rPr>
          <w:sz w:val="18"/>
          <w:szCs w:val="18"/>
          <w:lang w:val="en-US"/>
        </w:rPr>
      </w:pPr>
      <w:r w:rsidRPr="00106125">
        <w:rPr>
          <w:sz w:val="18"/>
          <w:szCs w:val="18"/>
          <w:lang w:val="en-US"/>
        </w:rPr>
        <w:t>UNAVEM II Mail Boom</w:t>
      </w:r>
    </w:p>
    <w:p w:rsidR="009B2788" w:rsidRDefault="009B2788" w:rsidP="009B2788">
      <w:pPr>
        <w:rPr>
          <w:sz w:val="18"/>
          <w:szCs w:val="18"/>
        </w:rPr>
      </w:pPr>
      <w:r w:rsidRPr="008578C3">
        <w:rPr>
          <w:sz w:val="18"/>
          <w:szCs w:val="18"/>
        </w:rPr>
        <w:t>UNAVEM Mail Boom</w:t>
      </w:r>
      <w:r>
        <w:rPr>
          <w:sz w:val="18"/>
          <w:szCs w:val="18"/>
        </w:rPr>
        <w:t xml:space="preserve"> (modificato con la l'asportazione del II)</w:t>
      </w:r>
    </w:p>
    <w:p w:rsidR="009B2788" w:rsidRDefault="009B2788" w:rsidP="009B2788"/>
    <w:p w:rsidR="009B2788" w:rsidRPr="007E234E" w:rsidRDefault="009B2788" w:rsidP="009B2788">
      <w:pPr>
        <w:rPr>
          <w:color w:val="00B050"/>
        </w:rPr>
      </w:pPr>
      <w:r w:rsidRPr="007E234E">
        <w:rPr>
          <w:color w:val="00B050"/>
        </w:rPr>
        <w:t>francobolli ONU Ginevra - affrancatura italiana da Roma</w:t>
      </w:r>
    </w:p>
    <w:p w:rsidR="009B2788" w:rsidRPr="007E234E" w:rsidRDefault="009B2788" w:rsidP="009B2788">
      <w:pPr>
        <w:rPr>
          <w:color w:val="00B050"/>
        </w:rPr>
      </w:pPr>
      <w:r w:rsidRPr="007E234E">
        <w:rPr>
          <w:color w:val="00B050"/>
        </w:rPr>
        <w:t>raro uso di francobolli locali</w:t>
      </w:r>
    </w:p>
    <w:p w:rsidR="009B2788" w:rsidRPr="007E234E" w:rsidRDefault="009B2788" w:rsidP="009B2788">
      <w:pPr>
        <w:rPr>
          <w:color w:val="00B050"/>
        </w:rPr>
      </w:pPr>
      <w:r w:rsidRPr="007E234E">
        <w:rPr>
          <w:color w:val="00B050"/>
        </w:rPr>
        <w:t xml:space="preserve">1^ data conosciuta </w:t>
      </w:r>
      <w:r>
        <w:rPr>
          <w:color w:val="00B050"/>
        </w:rPr>
        <w:t>16.04.96 - Ultima data 10.12.96</w:t>
      </w:r>
    </w:p>
    <w:p w:rsidR="009B2788" w:rsidRDefault="009B2788" w:rsidP="009B2788">
      <w:pPr>
        <w:rPr>
          <w:b/>
        </w:rPr>
      </w:pPr>
    </w:p>
    <w:p w:rsidR="009B2788" w:rsidRDefault="009B2788" w:rsidP="009B2788">
      <w:pPr>
        <w:ind w:left="1416" w:hanging="1416"/>
      </w:pPr>
      <w:r>
        <w:rPr>
          <w:b/>
        </w:rPr>
        <w:t xml:space="preserve">156) </w:t>
      </w:r>
      <w:r w:rsidRPr="00EE5C9C">
        <w:rPr>
          <w:b/>
          <w:sz w:val="28"/>
          <w:szCs w:val="28"/>
        </w:rPr>
        <w:t>Euromarfor</w:t>
      </w:r>
      <w:r>
        <w:rPr>
          <w:b/>
        </w:rPr>
        <w:tab/>
      </w:r>
      <w:r>
        <w:t xml:space="preserve">15.05.95-in corso  Costituzione della Forza Navale </w:t>
      </w:r>
      <w:r>
        <w:rPr>
          <w:color w:val="FF00FF"/>
        </w:rPr>
        <w:t>Euromafor</w:t>
      </w:r>
      <w:r>
        <w:t xml:space="preserve"> (EMF)</w:t>
      </w:r>
    </w:p>
    <w:p w:rsidR="009B2788" w:rsidRDefault="009B2788" w:rsidP="009B2788">
      <w:pPr>
        <w:ind w:firstLine="2"/>
        <w:rPr>
          <w:color w:val="0000FF"/>
          <w:sz w:val="18"/>
          <w:szCs w:val="18"/>
        </w:rPr>
      </w:pPr>
      <w:r w:rsidRPr="008578C3">
        <w:rPr>
          <w:color w:val="0000FF"/>
          <w:sz w:val="18"/>
          <w:szCs w:val="18"/>
        </w:rPr>
        <w:t xml:space="preserve">Organismo internazionale che concorre al mantenimento della pace </w:t>
      </w:r>
      <w:r>
        <w:rPr>
          <w:color w:val="0000FF"/>
          <w:sz w:val="18"/>
          <w:szCs w:val="18"/>
        </w:rPr>
        <w:t>.</w:t>
      </w:r>
    </w:p>
    <w:p w:rsidR="009B2788" w:rsidRDefault="009B2788" w:rsidP="009B2788">
      <w:pPr>
        <w:ind w:firstLine="2"/>
      </w:pPr>
      <w:r>
        <w:t>Francia,Spagna,Italia,Portogallo</w:t>
      </w:r>
    </w:p>
    <w:p w:rsidR="009B2788" w:rsidRDefault="009B2788" w:rsidP="009B2788">
      <w:pPr>
        <w:ind w:left="1416" w:hanging="1416"/>
      </w:pPr>
      <w:r>
        <w:t>dal 1998 Grecia-Turchia</w:t>
      </w:r>
    </w:p>
    <w:p w:rsidR="009B2788" w:rsidRDefault="009B2788" w:rsidP="009B2788">
      <w:pPr>
        <w:ind w:left="1416" w:hanging="1416"/>
      </w:pPr>
      <w:r>
        <w:t>Euromarfor viene attivata sia per esercitazioni sia per operazioni reali.</w:t>
      </w:r>
    </w:p>
    <w:p w:rsidR="009B2788" w:rsidRDefault="009B2788" w:rsidP="009B2788">
      <w:pPr>
        <w:ind w:left="1416" w:hanging="1416"/>
      </w:pPr>
    </w:p>
    <w:p w:rsidR="009B2788" w:rsidRDefault="009B2788" w:rsidP="009B2788">
      <w:pPr>
        <w:ind w:left="1416" w:hanging="1416"/>
      </w:pPr>
      <w:r>
        <w:t>Il comando dell’EMF ha rotazione biennale tra le 4 nazioni fondatrici.</w:t>
      </w:r>
    </w:p>
    <w:p w:rsidR="009B2788" w:rsidRDefault="009B2788" w:rsidP="009B2788">
      <w:pPr>
        <w:ind w:left="1416" w:hanging="1416"/>
      </w:pPr>
      <w:r>
        <w:t>Comandi Italiani:</w:t>
      </w:r>
    </w:p>
    <w:p w:rsidR="009B2788" w:rsidRDefault="009B2788" w:rsidP="009B2788">
      <w:pPr>
        <w:ind w:left="1416" w:hanging="1416"/>
      </w:pPr>
      <w:r>
        <w:t>22.10.97-14.02.97 Amm. Umberto Guarnieri</w:t>
      </w:r>
    </w:p>
    <w:p w:rsidR="009B2788" w:rsidRDefault="009B2788" w:rsidP="009B2788">
      <w:pPr>
        <w:ind w:left="1416" w:hanging="1416"/>
      </w:pPr>
      <w:r>
        <w:t>14.02.97-14.02.98 Amm. Paolo Giardini</w:t>
      </w:r>
      <w:r>
        <w:tab/>
      </w:r>
      <w:r>
        <w:tab/>
      </w:r>
      <w:r>
        <w:tab/>
        <w:t xml:space="preserve">      </w:t>
      </w:r>
    </w:p>
    <w:p w:rsidR="009B2788" w:rsidRDefault="009B2788" w:rsidP="009B2788">
      <w:pPr>
        <w:ind w:left="1416" w:hanging="1416"/>
      </w:pPr>
      <w:r>
        <w:t>14.09.01-16.09.03 Amm. Quinto Gramellini</w:t>
      </w:r>
      <w:r>
        <w:tab/>
      </w:r>
      <w:r>
        <w:tab/>
      </w:r>
      <w:r>
        <w:tab/>
      </w:r>
    </w:p>
    <w:p w:rsidR="009B2788" w:rsidRDefault="009B2788" w:rsidP="009B2788">
      <w:pPr>
        <w:ind w:left="1416" w:hanging="1416"/>
      </w:pPr>
      <w:r>
        <w:t>17.09.07-29.04.09 Amm. Giuseppe Lertora</w:t>
      </w:r>
      <w:r>
        <w:tab/>
      </w:r>
    </w:p>
    <w:p w:rsidR="009B2788" w:rsidRDefault="009B2788" w:rsidP="009B2788">
      <w:pPr>
        <w:ind w:left="1416" w:hanging="1416"/>
      </w:pPr>
      <w:r>
        <w:t>29.04.09-15.09.09 Amm. Luigi Binelli Mantelli</w:t>
      </w:r>
    </w:p>
    <w:p w:rsidR="009B2788" w:rsidRDefault="009B2788" w:rsidP="009B2788">
      <w:pPr>
        <w:ind w:left="1416" w:hanging="1416"/>
      </w:pPr>
      <w:r>
        <w:t>17.09.15-16.09.16 Amm. Filippo Maria Foffi</w:t>
      </w:r>
    </w:p>
    <w:p w:rsidR="009B2788" w:rsidRDefault="009B2788" w:rsidP="009B2788">
      <w:pPr>
        <w:ind w:left="1416" w:hanging="1416"/>
      </w:pPr>
      <w:r>
        <w:t>16.09.16-19.09.17 Amm. Donato Marzano</w:t>
      </w:r>
      <w:r>
        <w:tab/>
      </w:r>
      <w:r>
        <w:tab/>
      </w:r>
    </w:p>
    <w:p w:rsidR="009B2788" w:rsidRDefault="009B2788" w:rsidP="009B2788">
      <w:pPr>
        <w:ind w:left="1416" w:hanging="1416"/>
      </w:pPr>
    </w:p>
    <w:p w:rsidR="009B2788" w:rsidRDefault="009B2788" w:rsidP="009B2788">
      <w:pPr>
        <w:ind w:left="1416" w:hanging="1416"/>
        <w:rPr>
          <w:color w:val="FF9900"/>
        </w:rPr>
      </w:pPr>
      <w:r>
        <w:rPr>
          <w:color w:val="FF9900"/>
        </w:rPr>
        <w:t>1^ attivazione per operazione reale</w:t>
      </w:r>
    </w:p>
    <w:p w:rsidR="009B2788" w:rsidRDefault="009B2788" w:rsidP="009B2788">
      <w:r>
        <w:t xml:space="preserve">01.10.02-30.11.02  impiegata nel Mediterraneo Orientale per la lotta globale contro il terrorismo internazionale: Operazione Coherent Behaviour </w:t>
      </w:r>
      <w:r w:rsidRPr="00815CF5">
        <w:rPr>
          <w:color w:val="008000"/>
          <w:sz w:val="18"/>
          <w:szCs w:val="18"/>
        </w:rPr>
        <w:t xml:space="preserve">(Vedi n. </w:t>
      </w:r>
      <w:r>
        <w:rPr>
          <w:color w:val="008000"/>
          <w:sz w:val="18"/>
          <w:szCs w:val="18"/>
        </w:rPr>
        <w:t>180</w:t>
      </w:r>
      <w:r w:rsidRPr="00DA211C">
        <w:rPr>
          <w:sz w:val="18"/>
          <w:szCs w:val="18"/>
        </w:rPr>
        <w:t>)</w:t>
      </w:r>
    </w:p>
    <w:p w:rsidR="009B2788" w:rsidRDefault="009B2788" w:rsidP="009B2788">
      <w:pPr>
        <w:ind w:left="1416" w:hanging="1416"/>
      </w:pPr>
    </w:p>
    <w:p w:rsidR="009B2788" w:rsidRDefault="009B2788" w:rsidP="009B2788">
      <w:pPr>
        <w:ind w:left="1416" w:hanging="1416"/>
        <w:rPr>
          <w:color w:val="FF9900"/>
        </w:rPr>
      </w:pPr>
      <w:r>
        <w:rPr>
          <w:color w:val="FF9900"/>
        </w:rPr>
        <w:t>2^ attivazione per operazione reale</w:t>
      </w:r>
    </w:p>
    <w:p w:rsidR="009B2788" w:rsidRDefault="009B2788" w:rsidP="009B2788">
      <w:r>
        <w:t>14.01.03-12.12.05 giorno della disattivazione a Gibuti:  operazione Enduring Freedom Oceano     Indiano</w:t>
      </w:r>
    </w:p>
    <w:p w:rsidR="009B2788" w:rsidRDefault="009B2788" w:rsidP="009B2788">
      <w:pPr>
        <w:ind w:left="1416" w:hanging="1416"/>
      </w:pPr>
      <w:r>
        <w:t xml:space="preserve">Operazione Risolute Behaviour  </w:t>
      </w:r>
      <w:r>
        <w:rPr>
          <w:color w:val="008000"/>
          <w:sz w:val="18"/>
          <w:szCs w:val="18"/>
        </w:rPr>
        <w:t>(Vedi n. 184</w:t>
      </w:r>
      <w:r w:rsidRPr="00C92E63">
        <w:rPr>
          <w:color w:val="008000"/>
          <w:sz w:val="18"/>
          <w:szCs w:val="18"/>
        </w:rPr>
        <w:t>)</w:t>
      </w:r>
      <w:r>
        <w:t xml:space="preserve"> </w:t>
      </w:r>
    </w:p>
    <w:p w:rsidR="009B2788" w:rsidRDefault="009B2788" w:rsidP="009B2788">
      <w:pPr>
        <w:ind w:left="1416" w:hanging="1416"/>
      </w:pPr>
    </w:p>
    <w:p w:rsidR="009B2788" w:rsidRDefault="009B2788" w:rsidP="009B2788">
      <w:pPr>
        <w:ind w:left="1416" w:hanging="1416"/>
      </w:pPr>
      <w:r>
        <w:t>01.04.08-................. attivazione componente “Contromisure mine”</w:t>
      </w:r>
    </w:p>
    <w:p w:rsidR="009B2788" w:rsidRDefault="009B2788" w:rsidP="009B2788">
      <w:pPr>
        <w:ind w:left="1416" w:hanging="1416"/>
      </w:pPr>
      <w:r>
        <w:t>Gruppo Navale al comando Cap.F. Daniele Boddi</w:t>
      </w:r>
    </w:p>
    <w:p w:rsidR="009B2788" w:rsidRDefault="009B2788" w:rsidP="009B2788">
      <w:pPr>
        <w:ind w:left="1416" w:hanging="1416"/>
      </w:pPr>
      <w:r>
        <w:t>Navi: Aviere-Rimini</w:t>
      </w:r>
    </w:p>
    <w:p w:rsidR="009B2788" w:rsidRDefault="009B2788" w:rsidP="009B2788">
      <w:pPr>
        <w:ind w:left="1416" w:hanging="1416"/>
      </w:pPr>
    </w:p>
    <w:p w:rsidR="009B2788" w:rsidRPr="00C95ADD" w:rsidRDefault="009B2788" w:rsidP="009B2788">
      <w:pPr>
        <w:ind w:left="1416" w:hanging="1416"/>
        <w:rPr>
          <w:color w:val="E36C0A"/>
        </w:rPr>
      </w:pPr>
      <w:r w:rsidRPr="00C95ADD">
        <w:rPr>
          <w:color w:val="E36C0A"/>
        </w:rPr>
        <w:t>3^ attivazione per operazione reale</w:t>
      </w:r>
      <w:r w:rsidRPr="00C95ADD">
        <w:rPr>
          <w:color w:val="E36C0A"/>
        </w:rPr>
        <w:tab/>
      </w:r>
    </w:p>
    <w:p w:rsidR="009B2788" w:rsidRDefault="009B2788" w:rsidP="009B2788">
      <w:pPr>
        <w:ind w:firstLine="2"/>
      </w:pPr>
      <w:r>
        <w:t>01.03.08-28.02.09 Euromarfor è impegnata in Libano nell’Operazione “Impartial Behaviour” e dal 01.03.08 al 01.09.08 il Contr. Ruggiero di Biase ha comandato la T.F. 448</w:t>
      </w:r>
    </w:p>
    <w:p w:rsidR="009B2788" w:rsidRDefault="009B2788" w:rsidP="009B2788">
      <w:pPr>
        <w:ind w:firstLine="2"/>
      </w:pPr>
    </w:p>
    <w:p w:rsidR="009B2788" w:rsidRDefault="009B2788" w:rsidP="009B2788">
      <w:pPr>
        <w:ind w:firstLine="2"/>
      </w:pPr>
      <w:r>
        <w:t>03.05.09-13.08.09 Euromarfor è inpegnata nel Corno d’Africa con la nave San Giorgio</w:t>
      </w:r>
    </w:p>
    <w:p w:rsidR="009B2788" w:rsidRDefault="009B2788" w:rsidP="009B2788">
      <w:pPr>
        <w:ind w:firstLine="2"/>
      </w:pPr>
      <w:r>
        <w:t xml:space="preserve">06.12.11-06.08.13 Euromarfor è impegnata nella Missione Antipirateria Atalanta </w:t>
      </w:r>
      <w:r w:rsidRPr="00815CF5">
        <w:rPr>
          <w:color w:val="008000"/>
          <w:sz w:val="18"/>
          <w:szCs w:val="18"/>
        </w:rPr>
        <w:t>(Vedi n.2</w:t>
      </w:r>
      <w:r>
        <w:rPr>
          <w:color w:val="008000"/>
          <w:sz w:val="18"/>
          <w:szCs w:val="18"/>
        </w:rPr>
        <w:t>36</w:t>
      </w:r>
      <w:r w:rsidRPr="00815CF5">
        <w:rPr>
          <w:color w:val="008000"/>
          <w:sz w:val="18"/>
          <w:szCs w:val="18"/>
        </w:rPr>
        <w:t>)</w:t>
      </w:r>
    </w:p>
    <w:p w:rsidR="009B2788" w:rsidRDefault="009B2788" w:rsidP="009B2788">
      <w:pPr>
        <w:ind w:firstLine="2"/>
      </w:pPr>
      <w:r>
        <w:t>06.12.13-  attuale  Euromarfor è impegnata nella Missione Antipirateria Atalanta</w:t>
      </w:r>
    </w:p>
    <w:p w:rsidR="009B2788" w:rsidRDefault="009B2788" w:rsidP="009B2788">
      <w:pPr>
        <w:ind w:firstLine="2"/>
      </w:pPr>
    </w:p>
    <w:p w:rsidR="009B2788" w:rsidRPr="00857ABE" w:rsidRDefault="009B2788" w:rsidP="009B2788">
      <w:pPr>
        <w:ind w:firstLine="2"/>
        <w:rPr>
          <w:b/>
          <w:color w:val="FF0000"/>
          <w:sz w:val="18"/>
          <w:szCs w:val="18"/>
        </w:rPr>
      </w:pPr>
      <w:r w:rsidRPr="00857ABE">
        <w:rPr>
          <w:b/>
          <w:color w:val="FF0000"/>
          <w:sz w:val="18"/>
          <w:szCs w:val="18"/>
        </w:rPr>
        <w:t>Timbri navi:</w:t>
      </w:r>
    </w:p>
    <w:p w:rsidR="009B2788" w:rsidRDefault="009B2788" w:rsidP="009B2788">
      <w:pPr>
        <w:ind w:firstLine="2"/>
        <w:rPr>
          <w:sz w:val="18"/>
          <w:szCs w:val="18"/>
        </w:rPr>
      </w:pPr>
      <w:r w:rsidRPr="00857ABE">
        <w:rPr>
          <w:sz w:val="18"/>
          <w:szCs w:val="18"/>
        </w:rPr>
        <w:t>NAVE RIMINI</w:t>
      </w:r>
    </w:p>
    <w:p w:rsidR="009B2788" w:rsidRPr="00857ABE" w:rsidRDefault="009B2788" w:rsidP="009B2788">
      <w:pPr>
        <w:ind w:firstLine="2"/>
        <w:rPr>
          <w:sz w:val="18"/>
          <w:szCs w:val="18"/>
        </w:rPr>
      </w:pPr>
      <w:r>
        <w:rPr>
          <w:sz w:val="18"/>
          <w:szCs w:val="18"/>
        </w:rPr>
        <w:lastRenderedPageBreak/>
        <w:t>NAVE AVIERE</w:t>
      </w:r>
    </w:p>
    <w:p w:rsidR="009B2788" w:rsidRDefault="009B2788" w:rsidP="009B2788">
      <w:pPr>
        <w:ind w:firstLine="2"/>
      </w:pPr>
    </w:p>
    <w:p w:rsidR="009B2788" w:rsidRDefault="009B2788" w:rsidP="009B2788">
      <w:pPr>
        <w:ind w:left="1416" w:hanging="1416"/>
      </w:pPr>
      <w:r>
        <w:tab/>
      </w:r>
    </w:p>
    <w:p w:rsidR="009B2788" w:rsidRDefault="009B2788" w:rsidP="009B2788">
      <w:pPr>
        <w:ind w:left="1416" w:hanging="1416"/>
        <w:rPr>
          <w:color w:val="FF1BE7"/>
        </w:rPr>
      </w:pPr>
      <w:r>
        <w:rPr>
          <w:b/>
        </w:rPr>
        <w:t xml:space="preserve">157) </w:t>
      </w:r>
      <w:r w:rsidRPr="00EE5C9C">
        <w:rPr>
          <w:b/>
          <w:sz w:val="28"/>
          <w:szCs w:val="28"/>
        </w:rPr>
        <w:t>Eurofor</w:t>
      </w:r>
      <w:r>
        <w:rPr>
          <w:b/>
          <w:sz w:val="28"/>
          <w:szCs w:val="28"/>
        </w:rPr>
        <w:t xml:space="preserve">  </w:t>
      </w:r>
      <w:r>
        <w:t xml:space="preserve">15.05.95-14.06.12  Costituzione della </w:t>
      </w:r>
      <w:r w:rsidRPr="00E937D0">
        <w:rPr>
          <w:color w:val="FF1BE7"/>
        </w:rPr>
        <w:t>Forza di Reazione Rapida Europea</w:t>
      </w:r>
    </w:p>
    <w:p w:rsidR="009B2788" w:rsidRPr="00E937D0" w:rsidRDefault="009B2788" w:rsidP="009B2788">
      <w:pPr>
        <w:ind w:left="1416" w:hanging="1416"/>
      </w:pPr>
      <w:r w:rsidRPr="00E937D0">
        <w:t>operativo dal 09.11.96</w:t>
      </w:r>
    </w:p>
    <w:p w:rsidR="009B2788" w:rsidRPr="008578C3" w:rsidRDefault="009B2788" w:rsidP="009B2788">
      <w:pPr>
        <w:ind w:left="1416" w:hanging="1416"/>
        <w:rPr>
          <w:color w:val="0000FF"/>
          <w:sz w:val="18"/>
          <w:szCs w:val="18"/>
        </w:rPr>
      </w:pPr>
      <w:r w:rsidRPr="008578C3">
        <w:rPr>
          <w:color w:val="0000FF"/>
          <w:sz w:val="18"/>
          <w:szCs w:val="18"/>
        </w:rPr>
        <w:t>Ha il compito di svolgere le Missioni Umanitarie e di Pace</w:t>
      </w:r>
    </w:p>
    <w:p w:rsidR="009B2788" w:rsidRDefault="009B2788" w:rsidP="009B2788">
      <w:pPr>
        <w:ind w:left="1416" w:hanging="1416"/>
      </w:pPr>
      <w:r>
        <w:t>Sede a Firenze</w:t>
      </w:r>
    </w:p>
    <w:p w:rsidR="009B2788" w:rsidRDefault="009B2788" w:rsidP="009B2788">
      <w:pPr>
        <w:ind w:left="1416" w:hanging="1416"/>
      </w:pPr>
      <w:r>
        <w:t>Francia,Spagna,Portogallo e Italia.</w:t>
      </w:r>
    </w:p>
    <w:p w:rsidR="009B2788" w:rsidRDefault="009B2788" w:rsidP="009B2788">
      <w:pPr>
        <w:ind w:left="1416" w:hanging="1416"/>
      </w:pPr>
    </w:p>
    <w:p w:rsidR="009B2788" w:rsidRPr="002C7A26" w:rsidRDefault="009B2788" w:rsidP="009B2788">
      <w:pPr>
        <w:ind w:left="1416" w:hanging="1416"/>
        <w:rPr>
          <w:b/>
        </w:rPr>
      </w:pPr>
      <w:r w:rsidRPr="002C7A26">
        <w:rPr>
          <w:b/>
        </w:rPr>
        <w:t>Comandanti Italiani:</w:t>
      </w:r>
    </w:p>
    <w:p w:rsidR="009B2788" w:rsidRDefault="009B2788" w:rsidP="009B2788">
      <w:pPr>
        <w:ind w:left="1416" w:hanging="1416"/>
      </w:pPr>
      <w:r>
        <w:t>….11.98-….12.00 Gen. Ciro Cocozza</w:t>
      </w:r>
      <w:r>
        <w:tab/>
      </w:r>
      <w:r>
        <w:tab/>
      </w:r>
      <w:r>
        <w:tab/>
        <w:t xml:space="preserve">          </w:t>
      </w:r>
    </w:p>
    <w:p w:rsidR="009B2788" w:rsidRDefault="009B2788" w:rsidP="009B2788">
      <w:pPr>
        <w:ind w:left="1416" w:hanging="1416"/>
      </w:pPr>
      <w:r>
        <w:t>01.12.06-19.09.08 Gen. Giacomo Guarnera</w:t>
      </w:r>
      <w:r>
        <w:tab/>
      </w:r>
      <w:r>
        <w:tab/>
      </w:r>
      <w:r>
        <w:tab/>
      </w:r>
    </w:p>
    <w:p w:rsidR="009B2788" w:rsidRDefault="009B2788" w:rsidP="009B2788">
      <w:pPr>
        <w:ind w:left="1416" w:hanging="1416"/>
      </w:pPr>
    </w:p>
    <w:p w:rsidR="009B2788" w:rsidRDefault="009B2788" w:rsidP="009B2788">
      <w:pPr>
        <w:ind w:left="1416" w:hanging="1416"/>
      </w:pPr>
      <w:r w:rsidRPr="002C7A26">
        <w:rPr>
          <w:b/>
        </w:rPr>
        <w:t>Vice Comandanti Italiani</w:t>
      </w:r>
      <w:r>
        <w:t>.</w:t>
      </w:r>
    </w:p>
    <w:p w:rsidR="009B2788" w:rsidRDefault="009B2788" w:rsidP="009B2788">
      <w:pPr>
        <w:ind w:left="1416" w:hanging="1416"/>
      </w:pPr>
      <w:r>
        <w:t>….10.95-….11.96 Gen. Girolamo Giglio</w:t>
      </w:r>
      <w:r>
        <w:tab/>
      </w:r>
      <w:r>
        <w:tab/>
      </w:r>
      <w:r>
        <w:tab/>
        <w:t xml:space="preserve">            </w:t>
      </w:r>
    </w:p>
    <w:p w:rsidR="009B2788" w:rsidRDefault="009B2788" w:rsidP="009B2788">
      <w:pPr>
        <w:ind w:left="1416" w:hanging="1416"/>
      </w:pPr>
      <w:r>
        <w:t>….11.96-….04.97 Gen. Bruno Viva</w:t>
      </w:r>
      <w:r>
        <w:tab/>
      </w:r>
      <w:r>
        <w:tab/>
      </w:r>
      <w:r>
        <w:tab/>
      </w:r>
      <w:r>
        <w:tab/>
      </w:r>
    </w:p>
    <w:p w:rsidR="009B2788" w:rsidRDefault="009B2788" w:rsidP="009B2788">
      <w:pPr>
        <w:ind w:left="1416" w:hanging="1416"/>
      </w:pPr>
      <w:r>
        <w:t>….03.97-….09.98 Gen. Salvatore Carrara</w:t>
      </w:r>
      <w:r>
        <w:tab/>
      </w:r>
      <w:r>
        <w:tab/>
      </w:r>
      <w:r>
        <w:tab/>
      </w:r>
    </w:p>
    <w:p w:rsidR="009B2788" w:rsidRDefault="009B2788" w:rsidP="009B2788">
      <w:pPr>
        <w:ind w:left="1416" w:hanging="1416"/>
      </w:pPr>
      <w:r>
        <w:t>11.11.04-11.06.07 Gen. Sebastiano Giangrave’</w:t>
      </w:r>
      <w:r>
        <w:tab/>
      </w:r>
      <w:r>
        <w:tab/>
      </w:r>
      <w:r>
        <w:tab/>
      </w:r>
    </w:p>
    <w:p w:rsidR="009B2788" w:rsidRDefault="009B2788" w:rsidP="009B2788">
      <w:pPr>
        <w:ind w:left="1416" w:hanging="1416"/>
      </w:pPr>
    </w:p>
    <w:p w:rsidR="009B2788" w:rsidRDefault="009B2788" w:rsidP="009B2788">
      <w:pPr>
        <w:ind w:left="1416" w:hanging="1416"/>
      </w:pPr>
      <w:r>
        <w:t>Eurofor è stata impegnata in:</w:t>
      </w:r>
    </w:p>
    <w:p w:rsidR="009B2788" w:rsidRPr="008F0A6D" w:rsidRDefault="009B2788" w:rsidP="009B2788">
      <w:pPr>
        <w:ind w:left="1416" w:hanging="1416"/>
        <w:rPr>
          <w:lang w:val="en-US"/>
        </w:rPr>
      </w:pPr>
      <w:r w:rsidRPr="00F74CA9">
        <w:rPr>
          <w:lang w:val="en-US"/>
        </w:rPr>
        <w:t xml:space="preserve">01.11.00-02.04.01 </w:t>
      </w:r>
      <w:r w:rsidRPr="008F0A6D">
        <w:rPr>
          <w:lang w:val="en-US"/>
        </w:rPr>
        <w:t>Albania (Joint Guardian)</w:t>
      </w:r>
      <w:r w:rsidRPr="008F0A6D">
        <w:rPr>
          <w:lang w:val="en-US"/>
        </w:rPr>
        <w:tab/>
      </w:r>
      <w:r w:rsidRPr="008F0A6D">
        <w:rPr>
          <w:lang w:val="en-US"/>
        </w:rPr>
        <w:tab/>
      </w:r>
      <w:r w:rsidRPr="008F0A6D">
        <w:rPr>
          <w:lang w:val="en-US"/>
        </w:rPr>
        <w:tab/>
        <w:t xml:space="preserve"> </w:t>
      </w:r>
    </w:p>
    <w:p w:rsidR="009B2788" w:rsidRPr="00F858E3" w:rsidRDefault="009B2788" w:rsidP="009B2788">
      <w:pPr>
        <w:ind w:firstLine="2"/>
        <w:rPr>
          <w:lang w:val="en-US"/>
        </w:rPr>
      </w:pPr>
      <w:r w:rsidRPr="00F858E3">
        <w:rPr>
          <w:lang w:val="en-US"/>
        </w:rPr>
        <w:t>30.09.03-15.12.07 Fyrom</w:t>
      </w:r>
      <w:r w:rsidRPr="00F858E3">
        <w:rPr>
          <w:lang w:val="en-US"/>
        </w:rPr>
        <w:tab/>
        <w:t>(Concordia)</w:t>
      </w:r>
      <w:r w:rsidRPr="00F858E3">
        <w:rPr>
          <w:lang w:val="en-US"/>
        </w:rPr>
        <w:tab/>
      </w:r>
      <w:r w:rsidRPr="00F858E3">
        <w:rPr>
          <w:lang w:val="en-US"/>
        </w:rPr>
        <w:tab/>
      </w:r>
      <w:r w:rsidRPr="00F858E3">
        <w:rPr>
          <w:lang w:val="en-US"/>
        </w:rPr>
        <w:tab/>
      </w:r>
      <w:r w:rsidRPr="00F858E3">
        <w:rPr>
          <w:lang w:val="en-US"/>
        </w:rPr>
        <w:tab/>
      </w:r>
      <w:r w:rsidRPr="00F858E3">
        <w:rPr>
          <w:lang w:val="en-US"/>
        </w:rPr>
        <w:tab/>
      </w:r>
      <w:r w:rsidRPr="00F858E3">
        <w:rPr>
          <w:lang w:val="en-US"/>
        </w:rPr>
        <w:tab/>
      </w:r>
      <w:r w:rsidRPr="00F858E3">
        <w:rPr>
          <w:lang w:val="en-US"/>
        </w:rPr>
        <w:tab/>
      </w:r>
    </w:p>
    <w:p w:rsidR="009B2788" w:rsidRDefault="009B2788" w:rsidP="009B2788">
      <w:pPr>
        <w:ind w:firstLine="2"/>
      </w:pPr>
      <w:r w:rsidRPr="001A5BEE">
        <w:t xml:space="preserve">02.12.06-11.06.07 </w:t>
      </w:r>
      <w:r>
        <w:t>Bosnia-Erzegovina  (Althea)</w:t>
      </w:r>
    </w:p>
    <w:p w:rsidR="009B2788" w:rsidRDefault="009B2788" w:rsidP="009B2788">
      <w:pPr>
        <w:ind w:firstLine="2"/>
      </w:pPr>
    </w:p>
    <w:p w:rsidR="009B2788" w:rsidRPr="008578C3" w:rsidRDefault="009B2788" w:rsidP="009B2788">
      <w:pPr>
        <w:ind w:firstLine="2"/>
        <w:rPr>
          <w:b/>
          <w:color w:val="FF0000"/>
          <w:sz w:val="18"/>
          <w:szCs w:val="18"/>
        </w:rPr>
      </w:pPr>
      <w:r w:rsidRPr="008578C3">
        <w:rPr>
          <w:b/>
          <w:color w:val="FF0000"/>
          <w:sz w:val="18"/>
          <w:szCs w:val="18"/>
        </w:rPr>
        <w:t>Timbri amministrativi:</w:t>
      </w:r>
    </w:p>
    <w:p w:rsidR="009B2788" w:rsidRPr="008578C3" w:rsidRDefault="009B2788" w:rsidP="009B2788">
      <w:pPr>
        <w:ind w:firstLine="2"/>
        <w:rPr>
          <w:sz w:val="18"/>
          <w:szCs w:val="18"/>
        </w:rPr>
      </w:pPr>
      <w:r w:rsidRPr="008578C3">
        <w:rPr>
          <w:sz w:val="18"/>
          <w:szCs w:val="18"/>
        </w:rPr>
        <w:t>Quartier Generale “Eurofor” Comando</w:t>
      </w:r>
    </w:p>
    <w:p w:rsidR="009B2788" w:rsidRPr="00A03E0F" w:rsidRDefault="009B2788" w:rsidP="009B2788">
      <w:pPr>
        <w:ind w:firstLine="2"/>
        <w:rPr>
          <w:color w:val="FF0000"/>
        </w:rPr>
      </w:pPr>
      <w:r w:rsidRPr="008578C3">
        <w:rPr>
          <w:sz w:val="18"/>
          <w:szCs w:val="18"/>
        </w:rPr>
        <w:t>EUROFOR Stato Maggiore</w:t>
      </w:r>
      <w:r w:rsidRPr="008578C3">
        <w:rPr>
          <w:color w:val="FF0000"/>
          <w:sz w:val="18"/>
          <w:szCs w:val="18"/>
        </w:rPr>
        <w:tab/>
      </w:r>
      <w:r w:rsidRPr="00A03E0F">
        <w:rPr>
          <w:color w:val="FF0000"/>
        </w:rPr>
        <w:tab/>
      </w:r>
      <w:r w:rsidRPr="00A03E0F">
        <w:rPr>
          <w:color w:val="FF0000"/>
        </w:rPr>
        <w:tab/>
      </w:r>
    </w:p>
    <w:p w:rsidR="009B2788" w:rsidRDefault="009B2788" w:rsidP="009B2788">
      <w:pPr>
        <w:ind w:left="1416" w:hanging="1416"/>
      </w:pPr>
      <w:r>
        <w:tab/>
      </w:r>
    </w:p>
    <w:p w:rsidR="009B2788" w:rsidRDefault="009B2788" w:rsidP="009B2788">
      <w:pPr>
        <w:ind w:left="1416" w:hanging="1416"/>
        <w:rPr>
          <w:color w:val="FF00FF"/>
        </w:rPr>
      </w:pPr>
      <w:r>
        <w:rPr>
          <w:b/>
        </w:rPr>
        <w:t xml:space="preserve">158) </w:t>
      </w:r>
      <w:r w:rsidRPr="00EE5C9C">
        <w:rPr>
          <w:b/>
          <w:sz w:val="28"/>
          <w:szCs w:val="28"/>
        </w:rPr>
        <w:t>Golfo persico</w:t>
      </w:r>
      <w:r>
        <w:tab/>
        <w:t xml:space="preserve"> 14.09.95-23.12.95 MM </w:t>
      </w:r>
      <w:r>
        <w:rPr>
          <w:color w:val="FF00FF"/>
        </w:rPr>
        <w:t>Missione  Multinational Interception Force (MIF)</w:t>
      </w:r>
    </w:p>
    <w:p w:rsidR="009B2788" w:rsidRPr="008578C3" w:rsidRDefault="009B2788" w:rsidP="009B2788">
      <w:pPr>
        <w:ind w:left="1416" w:hanging="1416"/>
        <w:rPr>
          <w:color w:val="0000FF"/>
          <w:sz w:val="18"/>
          <w:szCs w:val="18"/>
        </w:rPr>
      </w:pPr>
      <w:r w:rsidRPr="008578C3">
        <w:rPr>
          <w:color w:val="0000FF"/>
          <w:sz w:val="18"/>
          <w:szCs w:val="18"/>
        </w:rPr>
        <w:t>Osservatori embargo Iraq</w:t>
      </w:r>
    </w:p>
    <w:p w:rsidR="009B2788" w:rsidRDefault="009B2788" w:rsidP="009B2788">
      <w:pPr>
        <w:ind w:left="1416" w:hanging="1416"/>
      </w:pPr>
      <w:r w:rsidRPr="00FE0624">
        <w:t>Nave Grecale</w:t>
      </w:r>
    </w:p>
    <w:p w:rsidR="009B2788" w:rsidRDefault="009B2788" w:rsidP="009B2788">
      <w:pPr>
        <w:ind w:left="1416" w:hanging="1416"/>
      </w:pPr>
    </w:p>
    <w:p w:rsidR="009B2788" w:rsidRPr="007E234E" w:rsidRDefault="009B2788" w:rsidP="009B2788">
      <w:pPr>
        <w:ind w:left="1416" w:hanging="1416"/>
        <w:rPr>
          <w:color w:val="00B050"/>
        </w:rPr>
      </w:pPr>
      <w:r w:rsidRPr="007E234E">
        <w:rPr>
          <w:color w:val="00B050"/>
        </w:rPr>
        <w:t>Al momento non si conosce posta spedita in Italia</w:t>
      </w:r>
    </w:p>
    <w:p w:rsidR="009B2788" w:rsidRDefault="009B2788" w:rsidP="009B2788">
      <w:pPr>
        <w:ind w:left="1416" w:hanging="1416"/>
      </w:pPr>
    </w:p>
    <w:p w:rsidR="009B2788" w:rsidRDefault="009B2788" w:rsidP="009B2788">
      <w:pPr>
        <w:ind w:left="1416" w:hanging="1416"/>
      </w:pPr>
      <w:r w:rsidRPr="00AC7B60">
        <w:rPr>
          <w:b/>
        </w:rPr>
        <w:t xml:space="preserve">158A) </w:t>
      </w:r>
      <w:r w:rsidRPr="00AC7B60">
        <w:rPr>
          <w:b/>
          <w:sz w:val="28"/>
          <w:szCs w:val="28"/>
        </w:rPr>
        <w:t>Periplo del Mondo</w:t>
      </w:r>
      <w:r>
        <w:t xml:space="preserve"> 12.07.96-04.04.97</w:t>
      </w:r>
    </w:p>
    <w:p w:rsidR="009B2788" w:rsidRPr="00AC7B60" w:rsidRDefault="009B2788" w:rsidP="009B2788">
      <w:pPr>
        <w:rPr>
          <w:color w:val="1530FF"/>
          <w:sz w:val="18"/>
          <w:szCs w:val="18"/>
        </w:rPr>
      </w:pPr>
      <w:r w:rsidRPr="00AC7B60">
        <w:rPr>
          <w:color w:val="1530FF"/>
          <w:sz w:val="18"/>
          <w:szCs w:val="18"/>
        </w:rPr>
        <w:t>Obbiettivo addestrativo e conoscitivo della realtà e situazioni socio-ambientali in ambito Missioni ONU, NATO e UE</w:t>
      </w:r>
    </w:p>
    <w:p w:rsidR="009B2788" w:rsidRDefault="009B2788" w:rsidP="009B2788">
      <w:r>
        <w:t>27° Gruppo Navale - Contramm. Claudio Maria De Polo</w:t>
      </w:r>
    </w:p>
    <w:p w:rsidR="009B2788" w:rsidRDefault="009B2788" w:rsidP="009B2788">
      <w:r>
        <w:t>navi:</w:t>
      </w:r>
    </w:p>
    <w:p w:rsidR="009B2788" w:rsidRDefault="009B2788" w:rsidP="009B2788">
      <w:r>
        <w:t>Durand de la Penne - Cap.v. Luciano Callini</w:t>
      </w:r>
    </w:p>
    <w:p w:rsidR="009B2788" w:rsidRDefault="009B2788" w:rsidP="009B2788">
      <w:r>
        <w:t>Bersagliere - Cap.f. Massimo Iaccarino e Cap.f. Paolo Giannetti</w:t>
      </w:r>
    </w:p>
    <w:p w:rsidR="009B2788" w:rsidRDefault="009B2788" w:rsidP="009B2788">
      <w:r>
        <w:t>tappe: Casablanca (Marocco), Dakar (Senegal), Rio de Janeiro (Brasile), Montevideo (Uruguay), Buenos Aires (Argentina), Puerto Belgrano (Argentina), Ushuaia (Argentina), Valparaiso (Cile), Callao (Peru), Guayaquil (Ecuador), Acapulco (Messico), San Diego (U.S.A.), San Francisco (U.S.A.), Pearl Harbour (U.S.A.), Hakodate (Giappone), Vladivostok C.S.I.), Inchong (Corea del Sud), Shanghai (Cina), Tokio (Giappone), Hong Kong (Cina), Ho Chi Min (Vietnam), Manila (Filippine), Darwin (Australia), Sydney (Australia), Melbourne (Australia), Adelaide (Australia), Fremantle (Australia), Singapore (Singapore), Jakarta (Indonesia), Port Klang (Malesia), Bombay (India), Al Jubail (E.A.U.), Kuwait City (Kuwait), Abu Dhabi (E.A.U.), Gibuti (Gibuti).</w:t>
      </w:r>
    </w:p>
    <w:p w:rsidR="009B2788" w:rsidRDefault="009B2788" w:rsidP="009B2788"/>
    <w:p w:rsidR="009B2788" w:rsidRPr="00D070BA" w:rsidRDefault="009B2788" w:rsidP="009B2788">
      <w:pPr>
        <w:rPr>
          <w:color w:val="00B050"/>
        </w:rPr>
      </w:pPr>
      <w:r w:rsidRPr="00D070BA">
        <w:rPr>
          <w:color w:val="00B050"/>
        </w:rPr>
        <w:t>A Shanghai è stata stampata una cartolina commemorativa per la sosta delle due navi.</w:t>
      </w:r>
    </w:p>
    <w:p w:rsidR="009B2788" w:rsidRDefault="009B2788" w:rsidP="009B2788">
      <w:pPr>
        <w:ind w:left="1416" w:hanging="1416"/>
      </w:pPr>
    </w:p>
    <w:p w:rsidR="009B2788" w:rsidRDefault="009B2788" w:rsidP="009B2788">
      <w:pPr>
        <w:ind w:left="1416" w:hanging="1416"/>
        <w:rPr>
          <w:color w:val="FF00FF"/>
        </w:rPr>
      </w:pPr>
      <w:r>
        <w:rPr>
          <w:b/>
        </w:rPr>
        <w:t xml:space="preserve">159) </w:t>
      </w:r>
      <w:r>
        <w:t xml:space="preserve">16.09.96- in corso </w:t>
      </w:r>
    </w:p>
    <w:p w:rsidR="009B2788" w:rsidRDefault="009B2788" w:rsidP="009B2788">
      <w:pPr>
        <w:ind w:left="1416" w:hanging="1416"/>
        <w:rPr>
          <w:color w:val="0000FF"/>
          <w:sz w:val="18"/>
          <w:szCs w:val="18"/>
        </w:rPr>
      </w:pPr>
      <w:r w:rsidRPr="004B4427">
        <w:rPr>
          <w:color w:val="0000FF"/>
          <w:sz w:val="18"/>
          <w:szCs w:val="18"/>
        </w:rPr>
        <w:t>Costituzione della Forza Anfibia Italo-Spagnola</w:t>
      </w:r>
    </w:p>
    <w:p w:rsidR="009B2788" w:rsidRPr="005949B5" w:rsidRDefault="009B2788" w:rsidP="009B2788">
      <w:pPr>
        <w:rPr>
          <w:rFonts w:ascii="Times" w:hAnsi="Times"/>
          <w:sz w:val="20"/>
          <w:szCs w:val="20"/>
        </w:rPr>
      </w:pPr>
      <w:r w:rsidRPr="005949B5">
        <w:rPr>
          <w:color w:val="0000FF"/>
          <w:sz w:val="18"/>
          <w:szCs w:val="18"/>
          <w:shd w:val="clear" w:color="auto" w:fill="FFFFFF"/>
        </w:rPr>
        <w:lastRenderedPageBreak/>
        <w:t>può essere impiegata quale contributo alle forze di reazione a disposizione della NATO, della UE e delle coalizioni multinazionali per attuare le risoluzioni del Consiglio di Sicurezza delle Nazioni Unite o in ambito regionale dell'OSCE</w:t>
      </w:r>
      <w:r w:rsidRPr="005949B5">
        <w:rPr>
          <w:rFonts w:ascii="Arial" w:hAnsi="Arial"/>
          <w:color w:val="424242"/>
          <w:shd w:val="clear" w:color="auto" w:fill="FFFFFF"/>
        </w:rPr>
        <w:t>.</w:t>
      </w:r>
    </w:p>
    <w:p w:rsidR="009B2788" w:rsidRDefault="009B2788" w:rsidP="009B2788">
      <w:pPr>
        <w:ind w:left="1416" w:hanging="1416"/>
        <w:rPr>
          <w:color w:val="0000FF"/>
          <w:sz w:val="18"/>
          <w:szCs w:val="18"/>
        </w:rPr>
      </w:pPr>
      <w:r w:rsidRPr="004B4427">
        <w:rPr>
          <w:color w:val="0000FF"/>
          <w:sz w:val="18"/>
          <w:szCs w:val="18"/>
        </w:rPr>
        <w:t xml:space="preserve"> </w:t>
      </w:r>
    </w:p>
    <w:p w:rsidR="009B2788" w:rsidRPr="005537F6" w:rsidRDefault="009B2788" w:rsidP="009B2788">
      <w:pPr>
        <w:ind w:left="1416" w:hanging="1416"/>
        <w:rPr>
          <w:sz w:val="18"/>
          <w:szCs w:val="18"/>
        </w:rPr>
      </w:pPr>
      <w:r w:rsidRPr="005537F6">
        <w:rPr>
          <w:sz w:val="18"/>
          <w:szCs w:val="18"/>
        </w:rPr>
        <w:t>Attivazione 23.11.98 a Barcellona</w:t>
      </w:r>
    </w:p>
    <w:p w:rsidR="009B2788" w:rsidRPr="005537F6" w:rsidRDefault="009B2788" w:rsidP="009B2788">
      <w:pPr>
        <w:ind w:left="1416" w:hanging="1416"/>
        <w:rPr>
          <w:color w:val="FF00FF"/>
        </w:rPr>
      </w:pPr>
      <w:r w:rsidRPr="005537F6">
        <w:rPr>
          <w:color w:val="FF28FF"/>
        </w:rPr>
        <w:t>(SIAF)</w:t>
      </w:r>
      <w:r w:rsidRPr="005537F6">
        <w:t xml:space="preserve"> </w:t>
      </w:r>
      <w:r w:rsidRPr="005537F6">
        <w:rPr>
          <w:color w:val="FF00FF"/>
        </w:rPr>
        <w:t xml:space="preserve">Spanish Italian Amphibious Force </w:t>
      </w:r>
    </w:p>
    <w:p w:rsidR="009B2788" w:rsidRDefault="009B2788" w:rsidP="009B2788">
      <w:pPr>
        <w:ind w:left="1416" w:hanging="1416"/>
      </w:pPr>
      <w:r>
        <w:t xml:space="preserve">Componente navale: </w:t>
      </w:r>
    </w:p>
    <w:p w:rsidR="009B2788" w:rsidRDefault="009B2788" w:rsidP="009B2788">
      <w:pPr>
        <w:ind w:left="1416" w:hanging="1416"/>
      </w:pPr>
      <w:r>
        <w:t>San Marco-San Giorgio-San Giusto</w:t>
      </w:r>
    </w:p>
    <w:p w:rsidR="009B2788" w:rsidRDefault="009B2788" w:rsidP="009B2788">
      <w:pPr>
        <w:ind w:left="1416" w:hanging="1416"/>
      </w:pPr>
      <w:r>
        <w:rPr>
          <w:color w:val="FF00FF"/>
        </w:rPr>
        <w:t xml:space="preserve">(SILF) </w:t>
      </w:r>
      <w:r w:rsidRPr="00A12B4A">
        <w:rPr>
          <w:color w:val="FF00FF"/>
        </w:rPr>
        <w:t>Spanich Italian Landing Force</w:t>
      </w:r>
      <w:r w:rsidRPr="00E27058">
        <w:t xml:space="preserve"> </w:t>
      </w:r>
    </w:p>
    <w:p w:rsidR="009B2788" w:rsidRDefault="009B2788" w:rsidP="009B2788">
      <w:pPr>
        <w:ind w:left="1416" w:hanging="1416"/>
      </w:pPr>
      <w:r>
        <w:t>Componente forza da sbarco:</w:t>
      </w:r>
    </w:p>
    <w:p w:rsidR="009B2788" w:rsidRPr="00E605A0" w:rsidRDefault="009B2788" w:rsidP="009B2788">
      <w:pPr>
        <w:ind w:left="1416" w:hanging="1416"/>
      </w:pPr>
      <w:r w:rsidRPr="00E605A0">
        <w:t>reparti della COMFORSBARC</w:t>
      </w:r>
    </w:p>
    <w:p w:rsidR="009B2788" w:rsidRPr="00E605A0" w:rsidRDefault="009B2788" w:rsidP="009B2788">
      <w:pPr>
        <w:ind w:left="1416" w:hanging="1416"/>
      </w:pPr>
    </w:p>
    <w:p w:rsidR="009B2788" w:rsidRDefault="009B2788" w:rsidP="009B2788">
      <w:pPr>
        <w:ind w:left="1416" w:hanging="1416"/>
      </w:pPr>
      <w:r w:rsidRPr="00A12B4A">
        <w:t>Comandi sotto guida italiana:</w:t>
      </w:r>
    </w:p>
    <w:p w:rsidR="009B2788" w:rsidRDefault="009B2788" w:rsidP="009B2788">
      <w:pPr>
        <w:ind w:left="1416" w:hanging="1416"/>
      </w:pPr>
      <w:r>
        <w:t>30.10.00-….10.01 Amm. Luigi Binelli Mantelli (SIAF)</w:t>
      </w:r>
    </w:p>
    <w:p w:rsidR="009B2788" w:rsidRDefault="009B2788" w:rsidP="009B2788">
      <w:pPr>
        <w:ind w:left="1416" w:hanging="1416"/>
      </w:pPr>
      <w:r>
        <w:t>30.10.00-.............. Contram. Roberto Paperini (SILF)</w:t>
      </w:r>
    </w:p>
    <w:p w:rsidR="009B2788" w:rsidRDefault="009B2788" w:rsidP="009B2788">
      <w:pPr>
        <w:ind w:left="1416" w:hanging="1416"/>
      </w:pPr>
      <w:r>
        <w:t>2001-2002             Amm. Maurizio Gemignani</w:t>
      </w:r>
    </w:p>
    <w:p w:rsidR="009B2788" w:rsidRDefault="009B2788" w:rsidP="009B2788">
      <w:pPr>
        <w:ind w:left="1416" w:hanging="1416"/>
      </w:pPr>
      <w:r>
        <w:t>01.03.04-28.02.05 Contram. Salvatore Ruzittu (SIAF)</w:t>
      </w:r>
    </w:p>
    <w:p w:rsidR="009B2788" w:rsidRDefault="009B2788" w:rsidP="009B2788">
      <w:pPr>
        <w:ind w:left="1416" w:hanging="1416"/>
      </w:pPr>
      <w:r>
        <w:t>01.03.04-28.02.05 Contram. Sirio Lanfredini (SILF)</w:t>
      </w:r>
    </w:p>
    <w:p w:rsidR="009B2788" w:rsidRDefault="009B2788" w:rsidP="009B2788">
      <w:pPr>
        <w:ind w:left="1416" w:hanging="1416"/>
      </w:pPr>
      <w:r>
        <w:t>25.05.07-….11.07 Contram. Emilio Foltzer (SIAF)</w:t>
      </w:r>
    </w:p>
    <w:p w:rsidR="009B2788" w:rsidRPr="00A12B4A" w:rsidRDefault="009B2788" w:rsidP="009B2788">
      <w:pPr>
        <w:ind w:left="1416" w:hanging="1416"/>
      </w:pPr>
      <w:r>
        <w:t xml:space="preserve">….11.07-26.06.09 Contram. Riggiero Di Biase (SIAF) </w:t>
      </w:r>
    </w:p>
    <w:p w:rsidR="009B2788" w:rsidRPr="00E50479" w:rsidRDefault="009B2788" w:rsidP="009B2788">
      <w:pPr>
        <w:ind w:left="1416" w:hanging="1416"/>
      </w:pPr>
      <w:r>
        <w:t>25.05</w:t>
      </w:r>
      <w:r w:rsidRPr="00A12B4A">
        <w:t>.07-26.0</w:t>
      </w:r>
      <w:r>
        <w:t>6</w:t>
      </w:r>
      <w:r w:rsidRPr="00A12B4A">
        <w:t xml:space="preserve">.09 Contram. </w:t>
      </w:r>
      <w:r w:rsidRPr="00E50479">
        <w:t>Claudio Confessore (SILF)</w:t>
      </w:r>
    </w:p>
    <w:p w:rsidR="009B2788" w:rsidRPr="00E605A0" w:rsidRDefault="009B2788" w:rsidP="009B2788">
      <w:pPr>
        <w:ind w:left="1416" w:hanging="1416"/>
      </w:pPr>
      <w:r w:rsidRPr="00E605A0">
        <w:t>28.07.11-31.07.13 Cap.V. Enrico Credentino (SIAF)</w:t>
      </w:r>
    </w:p>
    <w:p w:rsidR="009B2788" w:rsidRPr="00E605A0" w:rsidRDefault="009B2788" w:rsidP="009B2788">
      <w:pPr>
        <w:ind w:left="1416" w:hanging="1416"/>
      </w:pPr>
      <w:r w:rsidRPr="00E605A0">
        <w:t>28.07.11-31.07.13 Contram. Pasquale Guerra (SILF)</w:t>
      </w:r>
    </w:p>
    <w:p w:rsidR="009B2788" w:rsidRPr="00E605A0" w:rsidRDefault="009B2788" w:rsidP="009B2788">
      <w:pPr>
        <w:ind w:left="1416" w:hanging="1416"/>
      </w:pPr>
      <w:r w:rsidRPr="00E605A0">
        <w:t>07.07.15-15.02.16 Amm. Pierpaolo Ribuffo (SIAF)</w:t>
      </w:r>
    </w:p>
    <w:p w:rsidR="009B2788" w:rsidRDefault="009B2788" w:rsidP="009B2788">
      <w:pPr>
        <w:ind w:left="1416" w:hanging="1416"/>
      </w:pPr>
      <w:r w:rsidRPr="00E605A0">
        <w:t>07.07.15-</w:t>
      </w:r>
      <w:r>
        <w:t xml:space="preserve">02.10.16 </w:t>
      </w:r>
      <w:r w:rsidRPr="00E605A0">
        <w:t>Amm. Rosario Walter Guerrisi (SILF)</w:t>
      </w:r>
    </w:p>
    <w:p w:rsidR="009B2788" w:rsidRPr="00E605A0" w:rsidRDefault="009B2788" w:rsidP="009B2788">
      <w:pPr>
        <w:ind w:left="1416" w:hanging="1416"/>
      </w:pPr>
      <w:r>
        <w:t>03.10.16-13.07.17 Contram. Cesare Bruno Petragnani (SILF)</w:t>
      </w:r>
    </w:p>
    <w:p w:rsidR="009B2788" w:rsidRPr="00015AE0" w:rsidRDefault="009B2788" w:rsidP="009B2788">
      <w:pPr>
        <w:ind w:left="1416" w:hanging="1416"/>
      </w:pPr>
      <w:r w:rsidRPr="00015AE0">
        <w:t>15.02.16-13.07.17 Contram. Salvatore Vitiello (SIAF)</w:t>
      </w:r>
    </w:p>
    <w:p w:rsidR="009B2788" w:rsidRDefault="009B2788" w:rsidP="009B2788">
      <w:pPr>
        <w:ind w:left="1416" w:hanging="1416"/>
      </w:pPr>
      <w:r w:rsidRPr="00A14A20">
        <w:t>29.07.19-  attuale   Contram. Alberto Sodomaco (S</w:t>
      </w:r>
      <w:r>
        <w:t>IAF)</w:t>
      </w:r>
    </w:p>
    <w:p w:rsidR="009B2788" w:rsidRPr="00015AE0" w:rsidRDefault="009B2788" w:rsidP="009B2788">
      <w:pPr>
        <w:ind w:left="1416" w:hanging="1416"/>
        <w:rPr>
          <w:lang w:val="en-US"/>
        </w:rPr>
      </w:pPr>
      <w:r>
        <w:t xml:space="preserve">29.07.19-  attulae   Contram. </w:t>
      </w:r>
      <w:r w:rsidRPr="00015AE0">
        <w:rPr>
          <w:lang w:val="en-US"/>
        </w:rPr>
        <w:t>Cesare Bruno Petragnani (SILF)</w:t>
      </w:r>
    </w:p>
    <w:p w:rsidR="009B2788" w:rsidRPr="00015AE0" w:rsidRDefault="009B2788" w:rsidP="009B2788">
      <w:pPr>
        <w:ind w:left="1416" w:hanging="1416"/>
        <w:rPr>
          <w:lang w:val="en-US"/>
        </w:rPr>
      </w:pPr>
    </w:p>
    <w:p w:rsidR="009B2788" w:rsidRPr="0038757B" w:rsidRDefault="009B2788" w:rsidP="009B2788">
      <w:pPr>
        <w:ind w:firstLine="3"/>
        <w:rPr>
          <w:lang w:val="en-US"/>
        </w:rPr>
      </w:pPr>
      <w:r>
        <w:rPr>
          <w:b/>
          <w:lang w:val="en-US"/>
        </w:rPr>
        <w:t>160</w:t>
      </w:r>
      <w:r w:rsidRPr="0038757B">
        <w:rPr>
          <w:b/>
          <w:lang w:val="en-US"/>
        </w:rPr>
        <w:t xml:space="preserve">) </w:t>
      </w:r>
      <w:r w:rsidRPr="0038757B">
        <w:rPr>
          <w:b/>
          <w:sz w:val="28"/>
          <w:szCs w:val="28"/>
          <w:lang w:val="en-US"/>
        </w:rPr>
        <w:t>Danimarca</w:t>
      </w:r>
      <w:r w:rsidRPr="0038757B">
        <w:rPr>
          <w:b/>
          <w:lang w:val="en-US"/>
        </w:rPr>
        <w:t xml:space="preserve">   </w:t>
      </w:r>
      <w:r w:rsidRPr="0038757B">
        <w:rPr>
          <w:lang w:val="en-US"/>
        </w:rPr>
        <w:t xml:space="preserve">15.12.96-30.06.09 </w:t>
      </w:r>
      <w:r w:rsidRPr="0038757B">
        <w:rPr>
          <w:b/>
          <w:lang w:val="en-US"/>
        </w:rPr>
        <w:t xml:space="preserve"> </w:t>
      </w:r>
      <w:r w:rsidRPr="0038757B">
        <w:rPr>
          <w:lang w:val="en-US"/>
        </w:rPr>
        <w:t>SHIRBRIG “Stand-By High Readiness Brigade for United Nations Operations”</w:t>
      </w:r>
    </w:p>
    <w:p w:rsidR="009B2788" w:rsidRPr="004B4427" w:rsidRDefault="009B2788" w:rsidP="009B2788">
      <w:pPr>
        <w:ind w:left="708" w:hanging="705"/>
        <w:rPr>
          <w:color w:val="0000FF"/>
          <w:sz w:val="18"/>
          <w:szCs w:val="18"/>
        </w:rPr>
      </w:pPr>
      <w:r w:rsidRPr="004B4427">
        <w:rPr>
          <w:color w:val="0000FF"/>
          <w:sz w:val="18"/>
          <w:szCs w:val="18"/>
        </w:rPr>
        <w:t>Brigata Internazionale di intervento rapido al servizio dell’ONU</w:t>
      </w:r>
    </w:p>
    <w:p w:rsidR="009B2788" w:rsidRPr="004B4427" w:rsidRDefault="009B2788" w:rsidP="009B2788">
      <w:pPr>
        <w:ind w:firstLine="3"/>
        <w:rPr>
          <w:color w:val="0000FF"/>
          <w:sz w:val="18"/>
          <w:szCs w:val="18"/>
        </w:rPr>
      </w:pPr>
      <w:r w:rsidRPr="004B4427">
        <w:rPr>
          <w:color w:val="0000FF"/>
          <w:sz w:val="18"/>
          <w:szCs w:val="18"/>
        </w:rPr>
        <w:t>L’Italia contribuisce con il 2° Rgt Alpini, aliquote della Brigata Logistica di Proiezione e un ufficiale nello staff del Comando</w:t>
      </w:r>
    </w:p>
    <w:p w:rsidR="009B2788" w:rsidRDefault="009B2788" w:rsidP="009B2788">
      <w:pPr>
        <w:ind w:left="708" w:hanging="705"/>
      </w:pPr>
      <w:r>
        <w:t>Ha partecipato alle Missioni: UNMEE-UNMIL-UNAMIS-UNMIS-AMISON</w:t>
      </w:r>
    </w:p>
    <w:p w:rsidR="009B2788" w:rsidRDefault="009B2788" w:rsidP="009B2788">
      <w:pPr>
        <w:ind w:left="708" w:hanging="705"/>
      </w:pPr>
      <w:r>
        <w:t>dal 1.01.07 al 31.12.07 presidenza italiana: Ammiraglio di Squadra Giovanni Vitaloni</w:t>
      </w:r>
    </w:p>
    <w:p w:rsidR="009B2788" w:rsidRDefault="009B2788" w:rsidP="009B2788">
      <w:pPr>
        <w:ind w:left="708" w:hanging="705"/>
      </w:pPr>
    </w:p>
    <w:p w:rsidR="009B2788" w:rsidRPr="0063644F" w:rsidRDefault="009B2788" w:rsidP="009B2788">
      <w:pPr>
        <w:ind w:left="708" w:hanging="705"/>
        <w:rPr>
          <w:b/>
          <w:color w:val="FF0000"/>
          <w:sz w:val="18"/>
          <w:szCs w:val="18"/>
        </w:rPr>
      </w:pPr>
      <w:r w:rsidRPr="0063644F">
        <w:rPr>
          <w:b/>
          <w:color w:val="FF0000"/>
          <w:sz w:val="18"/>
          <w:szCs w:val="18"/>
        </w:rPr>
        <w:t>Timbri amministrativi:</w:t>
      </w:r>
    </w:p>
    <w:p w:rsidR="009B2788" w:rsidRPr="004C1BB4" w:rsidRDefault="009B2788" w:rsidP="009B2788">
      <w:pPr>
        <w:ind w:left="708" w:hanging="705"/>
        <w:rPr>
          <w:sz w:val="18"/>
          <w:szCs w:val="18"/>
        </w:rPr>
      </w:pPr>
      <w:r w:rsidRPr="004C1BB4">
        <w:rPr>
          <w:sz w:val="18"/>
          <w:szCs w:val="18"/>
        </w:rPr>
        <w:t>SHIRBRIH  Garderkasernen Hovelte P.o: Box 900  DK-3460 Birkerod Denmark</w:t>
      </w:r>
    </w:p>
    <w:p w:rsidR="009B2788" w:rsidRPr="004C1BB4" w:rsidRDefault="009B2788" w:rsidP="009B2788">
      <w:pPr>
        <w:ind w:left="708" w:hanging="705"/>
        <w:rPr>
          <w:color w:val="FF0000"/>
          <w:sz w:val="18"/>
          <w:szCs w:val="18"/>
        </w:rPr>
      </w:pPr>
    </w:p>
    <w:p w:rsidR="009B2788" w:rsidRDefault="009B2788" w:rsidP="009B2788">
      <w:pPr>
        <w:rPr>
          <w:color w:val="00B050"/>
        </w:rPr>
      </w:pPr>
      <w:r>
        <w:rPr>
          <w:color w:val="00B050"/>
        </w:rPr>
        <w:t>Uso di posta locale</w:t>
      </w:r>
    </w:p>
    <w:p w:rsidR="009B2788" w:rsidRPr="00B37039" w:rsidRDefault="009B2788" w:rsidP="009B2788">
      <w:pPr>
        <w:rPr>
          <w:color w:val="00B050"/>
        </w:rPr>
      </w:pPr>
    </w:p>
    <w:p w:rsidR="009B2788" w:rsidRPr="007B3224" w:rsidRDefault="009B2788" w:rsidP="009B2788">
      <w:pPr>
        <w:ind w:left="708" w:hanging="705"/>
      </w:pPr>
      <w:r>
        <w:rPr>
          <w:b/>
        </w:rPr>
        <w:t xml:space="preserve">160A) </w:t>
      </w:r>
      <w:r w:rsidRPr="007B3224">
        <w:rPr>
          <w:b/>
          <w:sz w:val="28"/>
          <w:szCs w:val="28"/>
        </w:rPr>
        <w:t>Zaire</w:t>
      </w:r>
      <w:r>
        <w:rPr>
          <w:b/>
        </w:rPr>
        <w:t xml:space="preserve"> </w:t>
      </w:r>
      <w:r w:rsidRPr="007B3224">
        <w:t xml:space="preserve">07.05.97-08.07.97  </w:t>
      </w:r>
      <w:r w:rsidRPr="007B3224">
        <w:rPr>
          <w:color w:val="F100FF"/>
        </w:rPr>
        <w:t>Misure sicurezza</w:t>
      </w:r>
    </w:p>
    <w:p w:rsidR="009B2788" w:rsidRPr="007B3224" w:rsidRDefault="009B2788" w:rsidP="009B2788">
      <w:pPr>
        <w:ind w:hanging="705"/>
        <w:rPr>
          <w:sz w:val="18"/>
          <w:szCs w:val="18"/>
        </w:rPr>
      </w:pPr>
      <w:r w:rsidRPr="007B3224">
        <w:tab/>
      </w:r>
      <w:r w:rsidRPr="007B3224">
        <w:rPr>
          <w:color w:val="2640FF"/>
          <w:sz w:val="18"/>
          <w:szCs w:val="18"/>
        </w:rPr>
        <w:t>a causa guerra civile viene inviato presso la locale Ambasciata italiana un nucleo con compiti di sicurezza, scorta all’ambasciatore e predisporre eventuale evacuazione di connazionali</w:t>
      </w:r>
    </w:p>
    <w:p w:rsidR="009B2788" w:rsidRDefault="009B2788" w:rsidP="009B2788">
      <w:pPr>
        <w:ind w:left="708" w:hanging="705"/>
      </w:pPr>
      <w:r>
        <w:t>1° Rgt Carabinieri Par. “Tuscania” di Livorno</w:t>
      </w:r>
    </w:p>
    <w:p w:rsidR="009B2788" w:rsidRDefault="009B2788" w:rsidP="009B2788">
      <w:pPr>
        <w:ind w:left="708" w:hanging="705"/>
      </w:pPr>
    </w:p>
    <w:p w:rsidR="009B2788" w:rsidRDefault="009B2788" w:rsidP="009B2788">
      <w:pPr>
        <w:ind w:left="708" w:hanging="705"/>
      </w:pPr>
      <w:r w:rsidRPr="00365F73">
        <w:rPr>
          <w:b/>
        </w:rPr>
        <w:t xml:space="preserve">160B) </w:t>
      </w:r>
      <w:r w:rsidRPr="00365F73">
        <w:rPr>
          <w:b/>
          <w:sz w:val="28"/>
          <w:szCs w:val="28"/>
        </w:rPr>
        <w:t>Sierra Leone</w:t>
      </w:r>
      <w:r>
        <w:t xml:space="preserve"> 29.05.97-01.06.97 </w:t>
      </w:r>
      <w:r w:rsidRPr="00B02AEB">
        <w:rPr>
          <w:color w:val="F100FF"/>
        </w:rPr>
        <w:t>Misure di sicurezza</w:t>
      </w:r>
    </w:p>
    <w:p w:rsidR="009B2788" w:rsidRPr="00365F73" w:rsidRDefault="009B2788" w:rsidP="009B2788">
      <w:pPr>
        <w:ind w:left="708" w:hanging="705"/>
        <w:rPr>
          <w:color w:val="2640FF"/>
          <w:sz w:val="18"/>
          <w:szCs w:val="18"/>
        </w:rPr>
      </w:pPr>
      <w:r w:rsidRPr="00365F73">
        <w:rPr>
          <w:color w:val="2640FF"/>
          <w:sz w:val="18"/>
          <w:szCs w:val="18"/>
        </w:rPr>
        <w:t>evacuazione a causa guerra civile di connazionali</w:t>
      </w:r>
    </w:p>
    <w:p w:rsidR="009B2788" w:rsidRDefault="009B2788" w:rsidP="009B2788">
      <w:pPr>
        <w:ind w:left="708" w:hanging="705"/>
      </w:pPr>
      <w:r>
        <w:t>1° Rgt Carabinieri Par. “Tuscania” di Livorno</w:t>
      </w:r>
    </w:p>
    <w:p w:rsidR="009B2788" w:rsidRDefault="009B2788" w:rsidP="009B2788">
      <w:pPr>
        <w:ind w:left="708" w:hanging="705"/>
      </w:pPr>
    </w:p>
    <w:p w:rsidR="009B2788" w:rsidRDefault="009B2788" w:rsidP="009B2788">
      <w:pPr>
        <w:ind w:left="708" w:hanging="705"/>
      </w:pPr>
      <w:r w:rsidRPr="00B02AEB">
        <w:rPr>
          <w:b/>
        </w:rPr>
        <w:t xml:space="preserve">160C) </w:t>
      </w:r>
      <w:r w:rsidRPr="00B02AEB">
        <w:rPr>
          <w:b/>
          <w:sz w:val="28"/>
          <w:szCs w:val="28"/>
        </w:rPr>
        <w:t>Congo</w:t>
      </w:r>
      <w:r>
        <w:t xml:space="preserve"> 11.06.97-03.07.97 </w:t>
      </w:r>
      <w:r w:rsidRPr="00B02AEB">
        <w:rPr>
          <w:color w:val="F100FF"/>
        </w:rPr>
        <w:t>Misure di sicurezza</w:t>
      </w:r>
    </w:p>
    <w:p w:rsidR="009B2788" w:rsidRPr="007A1CD2" w:rsidRDefault="009B2788" w:rsidP="009B2788">
      <w:pPr>
        <w:rPr>
          <w:color w:val="2640FF"/>
          <w:sz w:val="18"/>
          <w:szCs w:val="18"/>
        </w:rPr>
      </w:pPr>
      <w:r w:rsidRPr="007A1CD2">
        <w:rPr>
          <w:color w:val="2640FF"/>
          <w:sz w:val="18"/>
          <w:szCs w:val="18"/>
        </w:rPr>
        <w:t>un nucleo viene inviato presso la Delegazione Diplomatica italiana a Brazzeville per organizzare l’eventuale evacuazione di connazionali e ripristinare le condizioni di sicurezza</w:t>
      </w:r>
    </w:p>
    <w:p w:rsidR="009B2788" w:rsidRDefault="009B2788" w:rsidP="009B2788">
      <w:pPr>
        <w:ind w:left="708" w:hanging="705"/>
        <w:rPr>
          <w:b/>
        </w:rPr>
      </w:pPr>
      <w:r>
        <w:t>1° Rgt Carabinieri Par. “Tuscania” di Livorno</w:t>
      </w:r>
    </w:p>
    <w:p w:rsidR="009B2788" w:rsidRDefault="009B2788" w:rsidP="009B2788">
      <w:pPr>
        <w:ind w:left="708" w:hanging="705"/>
        <w:rPr>
          <w:b/>
        </w:rPr>
      </w:pPr>
    </w:p>
    <w:p w:rsidR="009B2788" w:rsidRDefault="009B2788" w:rsidP="009B2788">
      <w:pPr>
        <w:ind w:left="708" w:hanging="705"/>
      </w:pPr>
      <w:r>
        <w:rPr>
          <w:b/>
        </w:rPr>
        <w:t>161</w:t>
      </w:r>
      <w:r w:rsidRPr="003E36F2">
        <w:rPr>
          <w:b/>
          <w:sz w:val="28"/>
          <w:szCs w:val="28"/>
        </w:rPr>
        <w:t>) Italia</w:t>
      </w:r>
      <w:r>
        <w:t xml:space="preserve"> 13.08.97-  attuale </w:t>
      </w:r>
      <w:r>
        <w:rPr>
          <w:color w:val="F909FF"/>
        </w:rPr>
        <w:t>Comando Operativo d</w:t>
      </w:r>
      <w:r w:rsidRPr="003E36F2">
        <w:rPr>
          <w:color w:val="F909FF"/>
        </w:rPr>
        <w:t>i Vertice Interforze - C.O.I.</w:t>
      </w:r>
    </w:p>
    <w:p w:rsidR="009B2788" w:rsidRPr="001A7A74" w:rsidRDefault="009B2788" w:rsidP="009B2788">
      <w:pPr>
        <w:jc w:val="both"/>
        <w:rPr>
          <w:color w:val="0757FF"/>
          <w:sz w:val="18"/>
          <w:szCs w:val="18"/>
        </w:rPr>
      </w:pPr>
      <w:r w:rsidRPr="001A7A74">
        <w:rPr>
          <w:color w:val="0757FF"/>
          <w:sz w:val="18"/>
          <w:szCs w:val="18"/>
          <w:shd w:val="clear" w:color="auto" w:fill="FFFFFF"/>
        </w:rPr>
        <w:t>Il COI è comandato da un </w:t>
      </w:r>
      <w:r w:rsidRPr="001A7A74">
        <w:rPr>
          <w:rStyle w:val="Enfasicorsivo"/>
          <w:color w:val="0757FF"/>
          <w:sz w:val="18"/>
          <w:szCs w:val="18"/>
          <w:bdr w:val="none" w:sz="0" w:space="0" w:color="auto" w:frame="1"/>
          <w:shd w:val="clear" w:color="auto" w:fill="FFFFFF"/>
        </w:rPr>
        <w:t>Flag Officer </w:t>
      </w:r>
      <w:r w:rsidRPr="001A7A74">
        <w:rPr>
          <w:color w:val="0757FF"/>
          <w:sz w:val="18"/>
          <w:szCs w:val="18"/>
          <w:shd w:val="clear" w:color="auto" w:fill="FFFFFF"/>
        </w:rPr>
        <w:t>a tre stelle, che ha alle dirette dipendenze un Vice Comandante  e uno Stato Maggiore, articolato su tre Reparti (Operazioni, Supporto Operativo e Joint Deployable Command). Inoltre il Comandante del COI è coadiuvato da Ufficiali Generali con la funzione di collegamento e di consulenza sugli aspetti relativi all'expertise e alle competenze della Forza Armata/Corpo della Guardia di Finanza/Ministero Affari Esteri di appartenenza.</w:t>
      </w:r>
    </w:p>
    <w:p w:rsidR="009B2788" w:rsidRDefault="009B2788" w:rsidP="009B2788">
      <w:r>
        <w:fldChar w:fldCharType="begin"/>
      </w:r>
      <w:r>
        <w:instrText xml:space="preserve"> INCLUDEPICTURE "https://www.difesa.it/SMD_/COI/PublishingImages/COI_04_06_2018.png" \* MERGEFORMATINET </w:instrText>
      </w:r>
      <w:r>
        <w:fldChar w:fldCharType="separate"/>
      </w:r>
      <w:r>
        <w:rPr>
          <w:noProof/>
        </w:rPr>
        <w:drawing>
          <wp:inline distT="0" distB="0" distL="0" distR="0" wp14:anchorId="697C7C1E" wp14:editId="67B2785E">
            <wp:extent cx="3497413" cy="2248985"/>
            <wp:effectExtent l="0" t="0" r="0" b="0"/>
            <wp:docPr id="1" name="Immagine 1" descr="Organigramma C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gramma CO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5037" cy="2286039"/>
                    </a:xfrm>
                    <a:prstGeom prst="rect">
                      <a:avLst/>
                    </a:prstGeom>
                    <a:noFill/>
                    <a:ln>
                      <a:noFill/>
                    </a:ln>
                  </pic:spPr>
                </pic:pic>
              </a:graphicData>
            </a:graphic>
          </wp:inline>
        </w:drawing>
      </w:r>
      <w:r>
        <w:fldChar w:fldCharType="end"/>
      </w:r>
    </w:p>
    <w:p w:rsidR="009B2788" w:rsidRPr="001A7A74" w:rsidRDefault="009B2788" w:rsidP="009B2788">
      <w:pPr>
        <w:shd w:val="clear" w:color="auto" w:fill="FFFFFF"/>
        <w:jc w:val="both"/>
        <w:textAlignment w:val="baseline"/>
        <w:rPr>
          <w:color w:val="0757FF"/>
          <w:sz w:val="18"/>
          <w:szCs w:val="18"/>
        </w:rPr>
      </w:pPr>
      <w:r w:rsidRPr="001A7A74">
        <w:rPr>
          <w:color w:val="0757FF"/>
          <w:sz w:val="18"/>
          <w:szCs w:val="18"/>
        </w:rPr>
        <w:t>Il Reparto Operazioni è responsabile della condotta delle operazioni nazionali/multinazionali allo scopo di consentire al Comandante del COI l'esercizio delle previste funzioni di comando, controllo e coordinamento delle Unità e assetti interforze nazionali durante l'assolvimento dei compiti e delle missioni assegnate. Concorre alla Pianificazione Generale della Difesa in coordinamento con lo SMD-III Reparto; elabora la pianificazione operativa di contingenza e d'urgenza. Organizza le attività esercitative interforze nazionali ed internazionali; rappresenta l'</w:t>
      </w:r>
      <w:r w:rsidRPr="001A7A74">
        <w:rPr>
          <w:i/>
          <w:iCs/>
          <w:color w:val="0757FF"/>
          <w:sz w:val="18"/>
          <w:szCs w:val="18"/>
          <w:bdr w:val="none" w:sz="0" w:space="0" w:color="auto" w:frame="1"/>
        </w:rPr>
        <w:t>entry point</w:t>
      </w:r>
      <w:r w:rsidRPr="001A7A74">
        <w:rPr>
          <w:color w:val="0757FF"/>
          <w:sz w:val="18"/>
          <w:szCs w:val="18"/>
        </w:rPr>
        <w:t> per tutti i concorsi operativi richiesti alle Forze Armate dalle altre Autorità Istituzionali per calamità naturali o situazioni di emergenza sul territorio nazionale.</w:t>
      </w:r>
    </w:p>
    <w:p w:rsidR="009B2788" w:rsidRPr="001A7A74" w:rsidRDefault="009B2788" w:rsidP="009B2788">
      <w:pPr>
        <w:shd w:val="clear" w:color="auto" w:fill="FFFFFF"/>
        <w:jc w:val="both"/>
        <w:textAlignment w:val="baseline"/>
        <w:rPr>
          <w:color w:val="0757FF"/>
          <w:sz w:val="18"/>
          <w:szCs w:val="18"/>
        </w:rPr>
      </w:pPr>
      <w:r w:rsidRPr="001A7A74">
        <w:rPr>
          <w:color w:val="0757FF"/>
          <w:sz w:val="18"/>
          <w:szCs w:val="18"/>
        </w:rPr>
        <w:t>Il Reparto Supporto Operativo è responsabile del coordinamento in ambito interforze della progettazione, realizzazione e mantenimento di tutte le infrastrutture in Teatro Operativo di interesse nazionale. Gestisce il personale assegnato ai vari Teatri Operativi, gli assetti sanitari delle operazioni e le attività finanziarie dei Contingenti. Coordina, controlla ed individua le priorità dei movimenti e dei trasporti delle forze verso/da i Teatri Operativi; disciplina gli aspetti operativi connessi con le telecomunicazioni e i sistemi informatici.</w:t>
      </w:r>
    </w:p>
    <w:p w:rsidR="009B2788" w:rsidRDefault="009B2788" w:rsidP="009B2788">
      <w:pPr>
        <w:shd w:val="clear" w:color="auto" w:fill="FFFFFF"/>
        <w:spacing w:before="225" w:after="225" w:line="288" w:lineRule="atLeast"/>
        <w:jc w:val="both"/>
        <w:textAlignment w:val="baseline"/>
        <w:rPr>
          <w:color w:val="0757FF"/>
          <w:sz w:val="18"/>
          <w:szCs w:val="18"/>
        </w:rPr>
      </w:pPr>
      <w:r w:rsidRPr="001A7A74">
        <w:rPr>
          <w:color w:val="0757FF"/>
          <w:sz w:val="18"/>
          <w:szCs w:val="18"/>
        </w:rPr>
        <w:t>Il Joint Deployable Command è responsabile delle attività del JFHQ-ITA e del EU-OHQ.</w:t>
      </w:r>
    </w:p>
    <w:p w:rsidR="009B2788" w:rsidRDefault="009B2788" w:rsidP="009B2788">
      <w:pPr>
        <w:ind w:left="708" w:hanging="705"/>
      </w:pPr>
      <w:r>
        <w:t>HQ Roma Centocelle</w:t>
      </w:r>
    </w:p>
    <w:p w:rsidR="009B2788" w:rsidRDefault="009B2788" w:rsidP="009B2788">
      <w:pPr>
        <w:ind w:left="708" w:hanging="705"/>
      </w:pPr>
    </w:p>
    <w:p w:rsidR="009B2788" w:rsidRDefault="009B2788" w:rsidP="009B2788">
      <w:pPr>
        <w:ind w:left="708" w:hanging="705"/>
      </w:pPr>
      <w:r>
        <w:t>Comandanti:</w:t>
      </w:r>
    </w:p>
    <w:p w:rsidR="009B2788" w:rsidRDefault="009B2788" w:rsidP="009B2788">
      <w:pPr>
        <w:ind w:left="708" w:hanging="705"/>
      </w:pPr>
      <w:r>
        <w:t>13.08.97-06.08.01 Ten.Gen. Giuseppe Orofino</w:t>
      </w:r>
    </w:p>
    <w:p w:rsidR="009B2788" w:rsidRDefault="009B2788" w:rsidP="009B2788">
      <w:pPr>
        <w:ind w:left="708" w:hanging="705"/>
      </w:pPr>
      <w:r>
        <w:t>07.08.01-22.06.02 Ten.Gen. Carlo Cabigiosu</w:t>
      </w:r>
    </w:p>
    <w:p w:rsidR="009B2788" w:rsidRDefault="009B2788" w:rsidP="009B2788">
      <w:pPr>
        <w:ind w:left="708" w:hanging="705"/>
      </w:pPr>
      <w:r>
        <w:t>23.06.05-11.07.05 Gen.C.A. Filiberto Cecchi</w:t>
      </w:r>
    </w:p>
    <w:p w:rsidR="009B2788" w:rsidRDefault="009B2788" w:rsidP="009B2788">
      <w:pPr>
        <w:ind w:left="708" w:hanging="705"/>
      </w:pPr>
      <w:r>
        <w:t>11.07.05-05.09.07 Gen.C.A. Fabrizio Castagnetti</w:t>
      </w:r>
    </w:p>
    <w:p w:rsidR="009B2788" w:rsidRDefault="009B2788" w:rsidP="009B2788">
      <w:pPr>
        <w:ind w:left="708" w:hanging="705"/>
      </w:pPr>
      <w:r>
        <w:t>05.09.07-07.03.08 Gen.C.A. Mauro Del Vecchio</w:t>
      </w:r>
    </w:p>
    <w:p w:rsidR="009B2788" w:rsidRDefault="009B2788" w:rsidP="009B2788">
      <w:pPr>
        <w:ind w:left="708" w:hanging="705"/>
      </w:pPr>
      <w:r>
        <w:t>07.03.08-16.09.09 Gen.C.A. Giuseppe Valotto</w:t>
      </w:r>
    </w:p>
    <w:p w:rsidR="009B2788" w:rsidRDefault="009B2788" w:rsidP="009B2788">
      <w:pPr>
        <w:ind w:left="708" w:hanging="705"/>
      </w:pPr>
      <w:r>
        <w:t>16.09.09-11.05.10 Gen.C.A. Tommaso Ferro</w:t>
      </w:r>
    </w:p>
    <w:p w:rsidR="009B2788" w:rsidRDefault="009B2788" w:rsidP="009B2788">
      <w:pPr>
        <w:ind w:left="708" w:hanging="705"/>
      </w:pPr>
      <w:r>
        <w:t>11.05.10-06.02.12 Gen.C.A. Giorgio Cornacchione</w:t>
      </w:r>
    </w:p>
    <w:p w:rsidR="009B2788" w:rsidRDefault="009B2788" w:rsidP="009B2788">
      <w:pPr>
        <w:ind w:left="708" w:hanging="705"/>
      </w:pPr>
      <w:r>
        <w:t>06.02.12-01.07.16 Gen.C.A. Marco Bertolini</w:t>
      </w:r>
    </w:p>
    <w:p w:rsidR="009B2788" w:rsidRDefault="009B2788" w:rsidP="009B2788">
      <w:pPr>
        <w:ind w:left="708" w:hanging="705"/>
      </w:pPr>
      <w:r>
        <w:t>01.07.16-20.06.19 Amm. Sq.  Giuseppe Cavo Dragone</w:t>
      </w:r>
    </w:p>
    <w:p w:rsidR="009B2788" w:rsidRDefault="009B2788" w:rsidP="009B2788">
      <w:pPr>
        <w:ind w:left="708" w:hanging="705"/>
      </w:pPr>
      <w:r>
        <w:t>20.06.19-02.09.19 Gen.D.A. Nicola Lanza de Cristoforis (f.f.)</w:t>
      </w:r>
    </w:p>
    <w:p w:rsidR="009B2788" w:rsidRDefault="009B2788" w:rsidP="009B2788">
      <w:pPr>
        <w:ind w:left="708" w:hanging="705"/>
      </w:pPr>
      <w:r>
        <w:t>02.08.19-  attuale  Gen.C.A. Luciano Portolano</w:t>
      </w:r>
    </w:p>
    <w:p w:rsidR="009B2788" w:rsidRDefault="009B2788" w:rsidP="009B2788">
      <w:pPr>
        <w:ind w:left="708" w:hanging="705"/>
      </w:pPr>
    </w:p>
    <w:p w:rsidR="009B2788" w:rsidRDefault="009B2788" w:rsidP="009B2788">
      <w:pPr>
        <w:ind w:left="708" w:hanging="705"/>
      </w:pPr>
    </w:p>
    <w:p w:rsidR="009B2788" w:rsidRDefault="009B2788" w:rsidP="009B2788">
      <w:pPr>
        <w:ind w:left="708" w:hanging="705"/>
      </w:pPr>
    </w:p>
    <w:p w:rsidR="009B2788" w:rsidRDefault="009B2788" w:rsidP="009B2788">
      <w:pPr>
        <w:ind w:left="708" w:hanging="705"/>
      </w:pPr>
    </w:p>
    <w:p w:rsidR="009B2788" w:rsidRPr="00684B42" w:rsidRDefault="009B2788" w:rsidP="009B2788">
      <w:pPr>
        <w:rPr>
          <w:lang w:val="en-US"/>
        </w:rPr>
      </w:pPr>
      <w:r w:rsidRPr="00813E95">
        <w:rPr>
          <w:lang w:val="en-US"/>
        </w:rPr>
        <w:t xml:space="preserve">23.02.07 </w:t>
      </w:r>
      <w:r w:rsidRPr="00684B42">
        <w:rPr>
          <w:color w:val="F602FF"/>
          <w:lang w:val="en-US"/>
        </w:rPr>
        <w:t>Italian Joint Force Headquarters  ITA-JFHQ</w:t>
      </w:r>
      <w:r>
        <w:rPr>
          <w:color w:val="F602FF"/>
          <w:lang w:val="en-US"/>
        </w:rPr>
        <w:t xml:space="preserve"> </w:t>
      </w:r>
      <w:r w:rsidRPr="009D5F43">
        <w:rPr>
          <w:color w:val="70AD47" w:themeColor="accent6"/>
          <w:sz w:val="18"/>
          <w:szCs w:val="18"/>
          <w:lang w:val="en-US"/>
        </w:rPr>
        <w:t>(vedi n.220)</w:t>
      </w:r>
    </w:p>
    <w:p w:rsidR="009B2788" w:rsidRDefault="009B2788" w:rsidP="009B2788">
      <w:r>
        <w:t>Impiegato:</w:t>
      </w:r>
    </w:p>
    <w:p w:rsidR="009B2788" w:rsidRDefault="009B2788" w:rsidP="009B2788">
      <w:r>
        <w:t xml:space="preserve">2008 EUMM Georgia </w:t>
      </w:r>
      <w:r w:rsidRPr="00AE5B93">
        <w:rPr>
          <w:color w:val="538135" w:themeColor="accent6" w:themeShade="BF"/>
          <w:sz w:val="18"/>
          <w:szCs w:val="18"/>
        </w:rPr>
        <w:t>(n.233)</w:t>
      </w:r>
    </w:p>
    <w:p w:rsidR="009B2788" w:rsidRDefault="009B2788" w:rsidP="009B2788">
      <w:r>
        <w:t xml:space="preserve">2010 Operazione White Crane Haiti </w:t>
      </w:r>
      <w:r w:rsidRPr="00AE5B93">
        <w:rPr>
          <w:color w:val="538135" w:themeColor="accent6" w:themeShade="BF"/>
          <w:sz w:val="18"/>
          <w:szCs w:val="18"/>
        </w:rPr>
        <w:t>(n.244)</w:t>
      </w:r>
    </w:p>
    <w:p w:rsidR="009B2788" w:rsidRDefault="009B2788" w:rsidP="009B2788">
      <w:r>
        <w:lastRenderedPageBreak/>
        <w:t>2011 Gibuti pianificazione Base Supporto</w:t>
      </w:r>
    </w:p>
    <w:p w:rsidR="009B2788" w:rsidRDefault="009B2788" w:rsidP="009B2788">
      <w:r>
        <w:t xml:space="preserve">2012 Operazione Cyrene Libia </w:t>
      </w:r>
      <w:r w:rsidRPr="00AE5B93">
        <w:rPr>
          <w:color w:val="538135" w:themeColor="accent6" w:themeShade="BF"/>
          <w:sz w:val="18"/>
          <w:szCs w:val="18"/>
        </w:rPr>
        <w:t>(n.253)</w:t>
      </w:r>
    </w:p>
    <w:p w:rsidR="009B2788" w:rsidRDefault="009B2788" w:rsidP="009B2788">
      <w:r>
        <w:t xml:space="preserve">2013 Ippocampo Libano </w:t>
      </w:r>
      <w:r w:rsidRPr="00AE5B93">
        <w:rPr>
          <w:color w:val="538135" w:themeColor="accent6" w:themeShade="BF"/>
          <w:sz w:val="18"/>
          <w:szCs w:val="18"/>
        </w:rPr>
        <w:t>(n.265)</w:t>
      </w:r>
    </w:p>
    <w:p w:rsidR="009B2788" w:rsidRDefault="009B2788" w:rsidP="009B2788">
      <w:r>
        <w:t>2013 Operazione Yolanda</w:t>
      </w:r>
      <w:r w:rsidRPr="00EE2E05">
        <w:t xml:space="preserve"> </w:t>
      </w:r>
      <w:r>
        <w:t xml:space="preserve">Filippine </w:t>
      </w:r>
      <w:r w:rsidRPr="00AE5B93">
        <w:rPr>
          <w:color w:val="538135" w:themeColor="accent6" w:themeShade="BF"/>
          <w:sz w:val="18"/>
          <w:szCs w:val="18"/>
        </w:rPr>
        <w:t>(n.271)</w:t>
      </w:r>
    </w:p>
    <w:p w:rsidR="009B2788" w:rsidRDefault="009B2788" w:rsidP="009B2788">
      <w:r>
        <w:t xml:space="preserve">2013 Ippocampo Sudan </w:t>
      </w:r>
      <w:r w:rsidRPr="00AE5B93">
        <w:rPr>
          <w:color w:val="538135" w:themeColor="accent6" w:themeShade="BF"/>
          <w:sz w:val="18"/>
          <w:szCs w:val="18"/>
        </w:rPr>
        <w:t>(n.272)</w:t>
      </w:r>
    </w:p>
    <w:p w:rsidR="009B2788" w:rsidRDefault="009B2788" w:rsidP="009B2788">
      <w:pPr>
        <w:rPr>
          <w:color w:val="538135" w:themeColor="accent6" w:themeShade="BF"/>
          <w:sz w:val="18"/>
          <w:szCs w:val="18"/>
        </w:rPr>
      </w:pPr>
      <w:r>
        <w:t xml:space="preserve">2014 Libia Evacuazione connazionali </w:t>
      </w:r>
      <w:r w:rsidRPr="00AE5B93">
        <w:rPr>
          <w:color w:val="538135" w:themeColor="accent6" w:themeShade="BF"/>
          <w:sz w:val="18"/>
          <w:szCs w:val="18"/>
        </w:rPr>
        <w:t>(n.281)</w:t>
      </w:r>
    </w:p>
    <w:p w:rsidR="009B2788" w:rsidRDefault="009B2788" w:rsidP="009B2788">
      <w:r>
        <w:t xml:space="preserve">2014/2015 Prima Parthica Iraq </w:t>
      </w:r>
      <w:r w:rsidRPr="00AE5B93">
        <w:rPr>
          <w:color w:val="538135" w:themeColor="accent6" w:themeShade="BF"/>
          <w:sz w:val="18"/>
          <w:szCs w:val="18"/>
        </w:rPr>
        <w:t>(n.28</w:t>
      </w:r>
      <w:r>
        <w:rPr>
          <w:color w:val="538135" w:themeColor="accent6" w:themeShade="BF"/>
          <w:sz w:val="18"/>
          <w:szCs w:val="18"/>
        </w:rPr>
        <w:t>5</w:t>
      </w:r>
      <w:r w:rsidRPr="00AE5B93">
        <w:rPr>
          <w:color w:val="538135" w:themeColor="accent6" w:themeShade="BF"/>
          <w:sz w:val="18"/>
          <w:szCs w:val="18"/>
        </w:rPr>
        <w:t>)</w:t>
      </w:r>
    </w:p>
    <w:p w:rsidR="009B2788" w:rsidRDefault="009B2788" w:rsidP="009B2788">
      <w:r>
        <w:t xml:space="preserve">2015 Libia Evacuazione connazionali </w:t>
      </w:r>
      <w:r w:rsidRPr="00AE5B93">
        <w:rPr>
          <w:color w:val="538135" w:themeColor="accent6" w:themeShade="BF"/>
          <w:sz w:val="18"/>
          <w:szCs w:val="18"/>
        </w:rPr>
        <w:t>(n.292)</w:t>
      </w:r>
    </w:p>
    <w:p w:rsidR="009B2788" w:rsidRPr="0017354E" w:rsidRDefault="009B2788" w:rsidP="009B2788">
      <w:pPr>
        <w:rPr>
          <w:color w:val="538135" w:themeColor="accent6" w:themeShade="BF"/>
          <w:sz w:val="18"/>
          <w:szCs w:val="18"/>
        </w:rPr>
      </w:pPr>
      <w:r w:rsidRPr="0017354E">
        <w:t xml:space="preserve">2015 Nepal </w:t>
      </w:r>
      <w:r w:rsidRPr="0017354E">
        <w:rPr>
          <w:color w:val="538135" w:themeColor="accent6" w:themeShade="BF"/>
          <w:sz w:val="18"/>
          <w:szCs w:val="18"/>
        </w:rPr>
        <w:t>(n.295)</w:t>
      </w:r>
    </w:p>
    <w:p w:rsidR="009B2788" w:rsidRPr="0017354E" w:rsidRDefault="009B2788" w:rsidP="009B2788">
      <w:pPr>
        <w:ind w:left="708" w:hanging="705"/>
      </w:pPr>
      <w:r w:rsidRPr="0017354E">
        <w:t xml:space="preserve">2016/2017  Libia Operazione Ippocrate </w:t>
      </w:r>
      <w:r w:rsidRPr="0017354E">
        <w:rPr>
          <w:color w:val="70AD47" w:themeColor="accent6"/>
          <w:sz w:val="18"/>
          <w:szCs w:val="18"/>
        </w:rPr>
        <w:t>(n.308)</w:t>
      </w:r>
    </w:p>
    <w:p w:rsidR="009B2788" w:rsidRPr="0017354E" w:rsidRDefault="009B2788" w:rsidP="009B2788">
      <w:pPr>
        <w:ind w:left="708" w:hanging="705"/>
      </w:pPr>
    </w:p>
    <w:p w:rsidR="009B2788" w:rsidRPr="00E820F3" w:rsidRDefault="009B2788" w:rsidP="009B2788">
      <w:pPr>
        <w:ind w:left="708" w:hanging="705"/>
        <w:rPr>
          <w:color w:val="ED00FF"/>
          <w:lang w:val="en-US"/>
        </w:rPr>
      </w:pPr>
      <w:r w:rsidRPr="00E820F3">
        <w:rPr>
          <w:lang w:val="en-US"/>
        </w:rPr>
        <w:t xml:space="preserve">2008 </w:t>
      </w:r>
      <w:r w:rsidRPr="00E820F3">
        <w:rPr>
          <w:color w:val="ED00FF"/>
          <w:lang w:val="en-US"/>
        </w:rPr>
        <w:t>IT EU OHQ (European Operational Headquarter)</w:t>
      </w:r>
    </w:p>
    <w:p w:rsidR="009B2788" w:rsidRPr="00E820F3" w:rsidRDefault="009B2788" w:rsidP="009B2788">
      <w:pPr>
        <w:ind w:left="708" w:hanging="705"/>
      </w:pPr>
      <w:r w:rsidRPr="00E820F3">
        <w:t>Impiegato:</w:t>
      </w:r>
    </w:p>
    <w:p w:rsidR="009B2788" w:rsidRPr="0017354E" w:rsidRDefault="009B2788" w:rsidP="009B2788">
      <w:pPr>
        <w:ind w:left="708" w:hanging="705"/>
      </w:pPr>
      <w:r w:rsidRPr="0017354E">
        <w:t xml:space="preserve">EUFOR Libia </w:t>
      </w:r>
      <w:r w:rsidRPr="0017354E">
        <w:rPr>
          <w:color w:val="70AD47" w:themeColor="accent6"/>
          <w:sz w:val="18"/>
          <w:szCs w:val="18"/>
        </w:rPr>
        <w:t>(n.252)</w:t>
      </w:r>
    </w:p>
    <w:p w:rsidR="009B2788" w:rsidRPr="0017354E" w:rsidRDefault="009B2788" w:rsidP="009B2788">
      <w:r w:rsidRPr="0017354E">
        <w:t xml:space="preserve">EUNAVFOR-MED Operation Sophia </w:t>
      </w:r>
      <w:r w:rsidRPr="0017354E">
        <w:rPr>
          <w:color w:val="70AD47" w:themeColor="accent6"/>
          <w:sz w:val="18"/>
          <w:szCs w:val="18"/>
        </w:rPr>
        <w:t>(n.298)</w:t>
      </w:r>
    </w:p>
    <w:p w:rsidR="009B2788" w:rsidRPr="0017354E" w:rsidRDefault="009B2788" w:rsidP="009B2788">
      <w:pPr>
        <w:ind w:left="708" w:hanging="705"/>
      </w:pPr>
    </w:p>
    <w:p w:rsidR="009B2788" w:rsidRPr="00F578CE" w:rsidRDefault="009B2788" w:rsidP="009B2788">
      <w:pPr>
        <w:ind w:left="708" w:hanging="705"/>
        <w:rPr>
          <w:b/>
          <w:color w:val="FF0000"/>
          <w:sz w:val="18"/>
          <w:szCs w:val="18"/>
        </w:rPr>
      </w:pPr>
      <w:r w:rsidRPr="00F578CE">
        <w:rPr>
          <w:b/>
          <w:color w:val="FF0000"/>
          <w:sz w:val="18"/>
          <w:szCs w:val="18"/>
        </w:rPr>
        <w:t>Timbri amministrativi:</w:t>
      </w:r>
    </w:p>
    <w:p w:rsidR="009B2788" w:rsidRPr="00F578CE" w:rsidRDefault="009B2788" w:rsidP="009B2788">
      <w:pPr>
        <w:rPr>
          <w:sz w:val="18"/>
          <w:szCs w:val="18"/>
        </w:rPr>
      </w:pPr>
      <w:r w:rsidRPr="00F578CE">
        <w:rPr>
          <w:sz w:val="18"/>
          <w:szCs w:val="18"/>
        </w:rPr>
        <w:t xml:space="preserve">Comando Operativo di Vertice Interforze Quartier </w:t>
      </w:r>
      <w:r>
        <w:rPr>
          <w:sz w:val="18"/>
          <w:szCs w:val="18"/>
        </w:rPr>
        <w:t>G</w:t>
      </w:r>
      <w:r w:rsidRPr="00F578CE">
        <w:rPr>
          <w:sz w:val="18"/>
          <w:szCs w:val="18"/>
        </w:rPr>
        <w:t>enerale Ufficio Amministrazione via di Centocelle 301  80175  Roma</w:t>
      </w:r>
    </w:p>
    <w:p w:rsidR="009B2788" w:rsidRDefault="009B2788" w:rsidP="009B2788">
      <w:pPr>
        <w:ind w:left="708" w:hanging="705"/>
      </w:pPr>
    </w:p>
    <w:p w:rsidR="009B2788" w:rsidRPr="002B5DCD" w:rsidRDefault="009B2788" w:rsidP="009B2788">
      <w:pPr>
        <w:ind w:left="708" w:hanging="705"/>
        <w:rPr>
          <w:sz w:val="18"/>
          <w:szCs w:val="18"/>
        </w:rPr>
      </w:pPr>
    </w:p>
    <w:p w:rsidR="009B2788" w:rsidRDefault="009B2788" w:rsidP="009B2788">
      <w:pPr>
        <w:ind w:left="708" w:hanging="705"/>
        <w:rPr>
          <w:color w:val="F212FF"/>
        </w:rPr>
      </w:pPr>
      <w:r>
        <w:rPr>
          <w:b/>
        </w:rPr>
        <w:t>162</w:t>
      </w:r>
      <w:r w:rsidRPr="00090838">
        <w:rPr>
          <w:b/>
        </w:rPr>
        <w:t>) Italia</w:t>
      </w:r>
      <w:r>
        <w:t xml:space="preserve"> 01.10.97-  attuale </w:t>
      </w:r>
      <w:r w:rsidRPr="00F453EF">
        <w:rPr>
          <w:color w:val="F212FF"/>
        </w:rPr>
        <w:t>Comando Forze Operative Terrestri - COMFOTER</w:t>
      </w:r>
    </w:p>
    <w:p w:rsidR="009B2788" w:rsidRPr="00912259" w:rsidRDefault="009B2788" w:rsidP="009B2788">
      <w:pPr>
        <w:ind w:left="708" w:hanging="705"/>
        <w:rPr>
          <w:color w:val="0000FF"/>
          <w:sz w:val="18"/>
          <w:szCs w:val="18"/>
        </w:rPr>
      </w:pPr>
      <w:r w:rsidRPr="00912259">
        <w:rPr>
          <w:color w:val="0000FF"/>
          <w:sz w:val="18"/>
          <w:szCs w:val="18"/>
        </w:rPr>
        <w:t>Responsabile della preparazione, dell'addestramento e dell'impiego delle Forze.</w:t>
      </w:r>
    </w:p>
    <w:p w:rsidR="009B2788" w:rsidRPr="00912259" w:rsidRDefault="009B2788" w:rsidP="009B2788">
      <w:pPr>
        <w:ind w:left="708" w:hanging="705"/>
      </w:pPr>
      <w:r w:rsidRPr="00912259">
        <w:t>HQ Verona</w:t>
      </w:r>
    </w:p>
    <w:p w:rsidR="009B2788" w:rsidRDefault="009B2788" w:rsidP="009B2788">
      <w:pPr>
        <w:rPr>
          <w:rFonts w:ascii="Times" w:hAnsi="Times"/>
        </w:rPr>
      </w:pPr>
    </w:p>
    <w:p w:rsidR="009B2788" w:rsidRPr="00F820F4" w:rsidRDefault="009B2788" w:rsidP="009B2788">
      <w:pPr>
        <w:rPr>
          <w:rFonts w:ascii="Times" w:hAnsi="Times"/>
          <w:b/>
        </w:rPr>
      </w:pPr>
      <w:r w:rsidRPr="00F820F4">
        <w:rPr>
          <w:rFonts w:ascii="Times" w:hAnsi="Times"/>
          <w:b/>
        </w:rPr>
        <w:t>Comandi dipendenti:</w:t>
      </w:r>
    </w:p>
    <w:p w:rsidR="009B2788" w:rsidRDefault="009B2788" w:rsidP="009B2788">
      <w:pPr>
        <w:rPr>
          <w:rFonts w:ascii="Times" w:hAnsi="Times"/>
        </w:rPr>
      </w:pPr>
      <w:r>
        <w:rPr>
          <w:rFonts w:ascii="Times" w:hAnsi="Times"/>
        </w:rPr>
        <w:t>2° Comando Forze Difesa</w:t>
      </w:r>
    </w:p>
    <w:p w:rsidR="009B2788" w:rsidRDefault="009B2788" w:rsidP="009B2788">
      <w:pPr>
        <w:rPr>
          <w:rFonts w:ascii="Times" w:hAnsi="Times"/>
        </w:rPr>
      </w:pPr>
      <w:r>
        <w:rPr>
          <w:rFonts w:ascii="Times" w:hAnsi="Times"/>
        </w:rPr>
        <w:t>Comando Truppe Alpine</w:t>
      </w:r>
    </w:p>
    <w:p w:rsidR="009B2788" w:rsidRDefault="009B2788" w:rsidP="009B2788">
      <w:pPr>
        <w:rPr>
          <w:rFonts w:ascii="Times" w:hAnsi="Times"/>
        </w:rPr>
      </w:pPr>
      <w:r>
        <w:rPr>
          <w:rFonts w:ascii="Times" w:hAnsi="Times"/>
        </w:rPr>
        <w:t>Comando Trasmissioni Informazioni Esercito</w:t>
      </w:r>
    </w:p>
    <w:p w:rsidR="009B2788" w:rsidRDefault="009B2788" w:rsidP="009B2788">
      <w:pPr>
        <w:rPr>
          <w:rFonts w:ascii="Times" w:hAnsi="Times"/>
        </w:rPr>
      </w:pPr>
      <w:r>
        <w:rPr>
          <w:rFonts w:ascii="Times" w:hAnsi="Times"/>
        </w:rPr>
        <w:t>Comando Aviazione Esercito</w:t>
      </w:r>
    </w:p>
    <w:p w:rsidR="009B2788" w:rsidRDefault="009B2788" w:rsidP="009B2788">
      <w:pPr>
        <w:rPr>
          <w:rFonts w:ascii="Times" w:hAnsi="Times"/>
        </w:rPr>
      </w:pPr>
      <w:r>
        <w:rPr>
          <w:rFonts w:ascii="Times" w:hAnsi="Times"/>
        </w:rPr>
        <w:t>NATO Rapid Deployable Corps Italy</w:t>
      </w:r>
    </w:p>
    <w:p w:rsidR="009B2788" w:rsidRDefault="009B2788" w:rsidP="009B2788">
      <w:pPr>
        <w:rPr>
          <w:rFonts w:ascii="Times" w:hAnsi="Times"/>
        </w:rPr>
      </w:pPr>
      <w:r>
        <w:rPr>
          <w:rFonts w:ascii="Times" w:hAnsi="Times"/>
        </w:rPr>
        <w:t>Brigata Paracadutisti Folgore</w:t>
      </w:r>
    </w:p>
    <w:p w:rsidR="009B2788" w:rsidRDefault="009B2788" w:rsidP="009B2788">
      <w:pPr>
        <w:rPr>
          <w:rFonts w:ascii="Times" w:hAnsi="Times"/>
        </w:rPr>
      </w:pPr>
      <w:r>
        <w:rPr>
          <w:rFonts w:ascii="Times" w:hAnsi="Times"/>
        </w:rPr>
        <w:t>Comando Forze di Difesa Interregionale Nord</w:t>
      </w:r>
    </w:p>
    <w:p w:rsidR="009B2788" w:rsidRDefault="009B2788" w:rsidP="009B2788">
      <w:pPr>
        <w:rPr>
          <w:rFonts w:ascii="Times" w:hAnsi="Times"/>
        </w:rPr>
      </w:pPr>
    </w:p>
    <w:p w:rsidR="009B2788" w:rsidRPr="00F820F4" w:rsidRDefault="009B2788" w:rsidP="009B2788">
      <w:pPr>
        <w:rPr>
          <w:rFonts w:ascii="Times" w:hAnsi="Times"/>
          <w:b/>
        </w:rPr>
      </w:pPr>
      <w:r w:rsidRPr="00F820F4">
        <w:rPr>
          <w:rFonts w:ascii="Times" w:hAnsi="Times"/>
          <w:b/>
        </w:rPr>
        <w:t>Comandanti:</w:t>
      </w:r>
    </w:p>
    <w:p w:rsidR="009B2788" w:rsidRDefault="009B2788" w:rsidP="009B2788">
      <w:pPr>
        <w:rPr>
          <w:rFonts w:ascii="Times" w:hAnsi="Times"/>
        </w:rPr>
      </w:pPr>
      <w:r>
        <w:rPr>
          <w:rFonts w:ascii="Times" w:hAnsi="Times"/>
        </w:rPr>
        <w:t>01.10.97-13.10.01 Ten.Gen. Giuseppe Ardito</w:t>
      </w:r>
    </w:p>
    <w:p w:rsidR="009B2788" w:rsidRDefault="009B2788" w:rsidP="009B2788">
      <w:pPr>
        <w:rPr>
          <w:rFonts w:ascii="Times" w:hAnsi="Times"/>
        </w:rPr>
      </w:pPr>
      <w:r>
        <w:rPr>
          <w:rFonts w:ascii="Times" w:hAnsi="Times"/>
        </w:rPr>
        <w:t>14.10.01-25.05.03 Ten.Gen. Alberto Ficuciello</w:t>
      </w:r>
    </w:p>
    <w:p w:rsidR="009B2788" w:rsidRDefault="009B2788" w:rsidP="009B2788">
      <w:pPr>
        <w:rPr>
          <w:rFonts w:ascii="Times" w:hAnsi="Times"/>
        </w:rPr>
      </w:pPr>
      <w:r>
        <w:rPr>
          <w:rFonts w:ascii="Times" w:hAnsi="Times"/>
        </w:rPr>
        <w:t>26.05.03-09.12.03 Ten.Gen. Antonio Quintana</w:t>
      </w:r>
    </w:p>
    <w:p w:rsidR="009B2788" w:rsidRDefault="009B2788" w:rsidP="009B2788">
      <w:pPr>
        <w:rPr>
          <w:rFonts w:ascii="Times" w:hAnsi="Times"/>
        </w:rPr>
      </w:pPr>
      <w:r>
        <w:rPr>
          <w:rFonts w:ascii="Times" w:hAnsi="Times"/>
        </w:rPr>
        <w:t>10.12.03-18.07.05 Gen.C.A. Cosimo D'Arrigo</w:t>
      </w:r>
    </w:p>
    <w:p w:rsidR="009B2788" w:rsidRDefault="009B2788" w:rsidP="009B2788">
      <w:pPr>
        <w:rPr>
          <w:rFonts w:ascii="Times" w:hAnsi="Times"/>
        </w:rPr>
      </w:pPr>
      <w:r>
        <w:rPr>
          <w:rFonts w:ascii="Times" w:hAnsi="Times"/>
        </w:rPr>
        <w:t>19.07.05-07.02.08 Gen.C.A. Bruno Loi</w:t>
      </w:r>
    </w:p>
    <w:p w:rsidR="009B2788" w:rsidRDefault="009B2788" w:rsidP="009B2788">
      <w:pPr>
        <w:rPr>
          <w:rFonts w:ascii="Times" w:hAnsi="Times"/>
        </w:rPr>
      </w:pPr>
      <w:r>
        <w:rPr>
          <w:rFonts w:ascii="Times" w:hAnsi="Times"/>
        </w:rPr>
        <w:t>08.02.08-15.12.10 Gen.C.A. Armando Novelli</w:t>
      </w:r>
    </w:p>
    <w:p w:rsidR="009B2788" w:rsidRDefault="009B2788" w:rsidP="009B2788">
      <w:pPr>
        <w:rPr>
          <w:rFonts w:ascii="Times" w:hAnsi="Times"/>
        </w:rPr>
      </w:pPr>
      <w:r>
        <w:rPr>
          <w:rFonts w:ascii="Times" w:hAnsi="Times"/>
        </w:rPr>
        <w:t>16.12.10-25.01.12 Gen.C.A. Francesco Tarricone</w:t>
      </w:r>
    </w:p>
    <w:p w:rsidR="009B2788" w:rsidRDefault="009B2788" w:rsidP="009B2788">
      <w:pPr>
        <w:rPr>
          <w:rFonts w:ascii="Times" w:hAnsi="Times"/>
        </w:rPr>
      </w:pPr>
      <w:r>
        <w:rPr>
          <w:rFonts w:ascii="Times" w:hAnsi="Times"/>
        </w:rPr>
        <w:t>26.01.12-15.09.14 Gen.C.A. Roberto Bernardini</w:t>
      </w:r>
    </w:p>
    <w:p w:rsidR="009B2788" w:rsidRDefault="009B2788" w:rsidP="009B2788">
      <w:pPr>
        <w:rPr>
          <w:rFonts w:ascii="Times" w:hAnsi="Times"/>
        </w:rPr>
      </w:pPr>
      <w:r>
        <w:rPr>
          <w:rFonts w:ascii="Times" w:hAnsi="Times"/>
        </w:rPr>
        <w:t>16.09.14-01.10.16 Gen.C.A. Alberto Primicerj</w:t>
      </w:r>
    </w:p>
    <w:p w:rsidR="009B2788" w:rsidRDefault="009B2788" w:rsidP="009B2788">
      <w:pPr>
        <w:rPr>
          <w:rFonts w:ascii="Times" w:hAnsi="Times"/>
        </w:rPr>
      </w:pPr>
    </w:p>
    <w:p w:rsidR="009B2788" w:rsidRDefault="009B2788" w:rsidP="009B2788">
      <w:pPr>
        <w:rPr>
          <w:rFonts w:ascii="Times" w:hAnsi="Times"/>
        </w:rPr>
      </w:pPr>
      <w:r>
        <w:rPr>
          <w:rFonts w:ascii="Times" w:hAnsi="Times"/>
        </w:rPr>
        <w:t xml:space="preserve">dal 01.10.16 si trasferisce a Roma e prende il nome </w:t>
      </w:r>
      <w:r w:rsidRPr="00C73C02">
        <w:rPr>
          <w:rFonts w:ascii="Times" w:hAnsi="Times"/>
        </w:rPr>
        <w:t>di</w:t>
      </w:r>
      <w:r w:rsidRPr="00C73C02">
        <w:rPr>
          <w:rFonts w:ascii="Times" w:hAnsi="Times"/>
          <w:color w:val="FD46FF"/>
        </w:rPr>
        <w:t xml:space="preserve"> COMFOTER COE </w:t>
      </w:r>
      <w:r>
        <w:rPr>
          <w:rFonts w:ascii="Times" w:hAnsi="Times"/>
        </w:rPr>
        <w:t>Comando Operativo Forze Terrestri e Comando Operativo dell’Esercito</w:t>
      </w:r>
    </w:p>
    <w:p w:rsidR="009B2788" w:rsidRDefault="009B2788" w:rsidP="009B2788">
      <w:pPr>
        <w:rPr>
          <w:rFonts w:ascii="Times" w:hAnsi="Times"/>
        </w:rPr>
      </w:pPr>
    </w:p>
    <w:p w:rsidR="009B2788" w:rsidRPr="00C73C02" w:rsidRDefault="009B2788" w:rsidP="009B2788">
      <w:pPr>
        <w:rPr>
          <w:rFonts w:ascii="Times" w:hAnsi="Times"/>
          <w:b/>
        </w:rPr>
      </w:pPr>
      <w:r w:rsidRPr="00C73C02">
        <w:rPr>
          <w:rFonts w:ascii="Times" w:hAnsi="Times"/>
          <w:b/>
        </w:rPr>
        <w:t>Comandanti:</w:t>
      </w:r>
    </w:p>
    <w:p w:rsidR="009B2788" w:rsidRDefault="009B2788" w:rsidP="009B2788">
      <w:pPr>
        <w:rPr>
          <w:rFonts w:ascii="Times" w:hAnsi="Times"/>
        </w:rPr>
      </w:pPr>
      <w:bookmarkStart w:id="22" w:name="OLE_LINK29"/>
      <w:bookmarkStart w:id="23" w:name="OLE_LINK30"/>
      <w:r>
        <w:rPr>
          <w:rFonts w:ascii="Times" w:hAnsi="Times"/>
        </w:rPr>
        <w:t>01.10.16-16.02.18 Gen.C.A. Marchiò Riccardo</w:t>
      </w:r>
    </w:p>
    <w:p w:rsidR="009B2788" w:rsidRDefault="009B2788" w:rsidP="009B2788">
      <w:pPr>
        <w:rPr>
          <w:rFonts w:ascii="Times" w:hAnsi="Times"/>
        </w:rPr>
      </w:pPr>
      <w:r>
        <w:rPr>
          <w:rFonts w:ascii="Times" w:hAnsi="Times"/>
        </w:rPr>
        <w:t>16.02.18-  attuale  Gen.C.A. Federico Bonato</w:t>
      </w:r>
    </w:p>
    <w:bookmarkEnd w:id="22"/>
    <w:bookmarkEnd w:id="23"/>
    <w:p w:rsidR="009B2788" w:rsidRDefault="009B2788" w:rsidP="009B2788">
      <w:pPr>
        <w:rPr>
          <w:rFonts w:ascii="Times" w:hAnsi="Times"/>
        </w:rPr>
      </w:pPr>
    </w:p>
    <w:p w:rsidR="009B2788" w:rsidRPr="002B5DCD" w:rsidRDefault="009B2788" w:rsidP="009B2788">
      <w:pPr>
        <w:ind w:left="708" w:hanging="705"/>
        <w:rPr>
          <w:b/>
          <w:color w:val="FF0000"/>
          <w:sz w:val="18"/>
          <w:szCs w:val="18"/>
        </w:rPr>
      </w:pPr>
      <w:r w:rsidRPr="002B5DCD">
        <w:rPr>
          <w:b/>
          <w:color w:val="FF0000"/>
          <w:sz w:val="18"/>
          <w:szCs w:val="18"/>
        </w:rPr>
        <w:t>Intestazioni su etichette:</w:t>
      </w:r>
    </w:p>
    <w:p w:rsidR="009B2788" w:rsidRPr="002B5DCD" w:rsidRDefault="009B2788" w:rsidP="009B2788">
      <w:pPr>
        <w:ind w:left="708" w:hanging="705"/>
        <w:rPr>
          <w:sz w:val="18"/>
          <w:szCs w:val="18"/>
        </w:rPr>
      </w:pPr>
      <w:r w:rsidRPr="002B5DCD">
        <w:rPr>
          <w:sz w:val="18"/>
          <w:szCs w:val="18"/>
        </w:rPr>
        <w:t>C.do Forze Operative Terrestri Nucleo Posta e Viaggi via del Minatore,3 37122 Verona VR</w:t>
      </w:r>
    </w:p>
    <w:p w:rsidR="009B2788" w:rsidRPr="002B5DCD" w:rsidRDefault="009B2788" w:rsidP="009B2788">
      <w:pPr>
        <w:ind w:left="708" w:hanging="705"/>
        <w:rPr>
          <w:b/>
          <w:color w:val="FF0000"/>
          <w:sz w:val="18"/>
          <w:szCs w:val="18"/>
        </w:rPr>
      </w:pPr>
      <w:r w:rsidRPr="002B5DCD">
        <w:rPr>
          <w:b/>
          <w:color w:val="FF0000"/>
          <w:sz w:val="18"/>
          <w:szCs w:val="18"/>
        </w:rPr>
        <w:lastRenderedPageBreak/>
        <w:t>Buste intestate:</w:t>
      </w:r>
    </w:p>
    <w:p w:rsidR="009B2788" w:rsidRPr="002B5DCD" w:rsidRDefault="009B2788" w:rsidP="009B2788">
      <w:pPr>
        <w:ind w:firstLine="3"/>
        <w:rPr>
          <w:sz w:val="18"/>
          <w:szCs w:val="18"/>
        </w:rPr>
      </w:pPr>
      <w:r w:rsidRPr="002B5DCD">
        <w:rPr>
          <w:sz w:val="18"/>
          <w:szCs w:val="18"/>
        </w:rPr>
        <w:t>Comando Forze Operative Terrestri  SM - Ufficio Informazioni - Verona Segreteria Speciale COSIMC/ATOMAL UE/SS via del Minatore, 3  37122 Verona</w:t>
      </w:r>
    </w:p>
    <w:p w:rsidR="009B2788" w:rsidRPr="002B5DCD" w:rsidRDefault="009B2788" w:rsidP="009B2788">
      <w:pPr>
        <w:rPr>
          <w:i/>
          <w:sz w:val="18"/>
          <w:szCs w:val="18"/>
        </w:rPr>
      </w:pPr>
      <w:r w:rsidRPr="002B5DCD">
        <w:rPr>
          <w:i/>
          <w:sz w:val="18"/>
          <w:szCs w:val="18"/>
        </w:rPr>
        <w:t>Comando delle Forze Operative Terrestri Verona</w:t>
      </w:r>
    </w:p>
    <w:p w:rsidR="009B2788" w:rsidRPr="002B5DCD" w:rsidRDefault="009B2788" w:rsidP="009B2788">
      <w:pPr>
        <w:ind w:firstLine="3"/>
        <w:rPr>
          <w:b/>
          <w:color w:val="FF0000"/>
          <w:sz w:val="18"/>
          <w:szCs w:val="18"/>
        </w:rPr>
      </w:pPr>
      <w:r w:rsidRPr="002B5DCD">
        <w:rPr>
          <w:b/>
          <w:color w:val="FF0000"/>
          <w:sz w:val="18"/>
          <w:szCs w:val="18"/>
        </w:rPr>
        <w:t>Timbri amministrativi:</w:t>
      </w:r>
    </w:p>
    <w:p w:rsidR="009B2788" w:rsidRPr="002B5DCD" w:rsidRDefault="009B2788" w:rsidP="009B2788">
      <w:pPr>
        <w:ind w:firstLine="3"/>
        <w:rPr>
          <w:sz w:val="18"/>
          <w:szCs w:val="18"/>
        </w:rPr>
      </w:pPr>
      <w:r w:rsidRPr="002B5DCD">
        <w:rPr>
          <w:sz w:val="18"/>
          <w:szCs w:val="18"/>
        </w:rPr>
        <w:t>Comando Forze Operative Terrestri  SM - Ufficio Informazioni - Verona Segreteria Speciale COSIMC/ATOMAL UE/SS via del Minatore, 3  37122 Verona</w:t>
      </w:r>
    </w:p>
    <w:p w:rsidR="009B2788" w:rsidRPr="002B5DCD" w:rsidRDefault="009B2788" w:rsidP="009B2788">
      <w:pPr>
        <w:rPr>
          <w:sz w:val="18"/>
          <w:szCs w:val="18"/>
        </w:rPr>
      </w:pPr>
      <w:r w:rsidRPr="002B5DCD">
        <w:rPr>
          <w:sz w:val="18"/>
          <w:szCs w:val="18"/>
        </w:rPr>
        <w:t>Comando Forze Operative Terrestri  SM Ufficio Segreteria e Affari Generali Sz. Segreteria, Posta e Viaggi, Archivio</w:t>
      </w:r>
    </w:p>
    <w:p w:rsidR="009B2788" w:rsidRPr="00DF383C" w:rsidRDefault="009B2788" w:rsidP="009B2788">
      <w:pPr>
        <w:rPr>
          <w:rFonts w:ascii="Times" w:hAnsi="Times"/>
          <w:sz w:val="18"/>
          <w:szCs w:val="18"/>
        </w:rPr>
      </w:pPr>
      <w:r w:rsidRPr="00DF383C">
        <w:rPr>
          <w:rFonts w:ascii="Times" w:hAnsi="Times"/>
          <w:sz w:val="18"/>
          <w:szCs w:val="18"/>
        </w:rPr>
        <w:t>Comando delle Forze Operative Terrestri Segreteria Sottocapo di SM Operativo 37122 Verona</w:t>
      </w:r>
    </w:p>
    <w:p w:rsidR="009B2788" w:rsidRPr="00DF383C" w:rsidRDefault="009B2788" w:rsidP="009B2788">
      <w:pPr>
        <w:rPr>
          <w:rFonts w:ascii="Times" w:hAnsi="Times"/>
          <w:sz w:val="18"/>
          <w:szCs w:val="18"/>
        </w:rPr>
      </w:pPr>
      <w:r w:rsidRPr="00DF383C">
        <w:rPr>
          <w:rFonts w:ascii="Times" w:hAnsi="Times"/>
          <w:sz w:val="18"/>
          <w:szCs w:val="18"/>
        </w:rPr>
        <w:t xml:space="preserve">Comando Forze Operative </w:t>
      </w:r>
      <w:r>
        <w:rPr>
          <w:rFonts w:ascii="Times" w:hAnsi="Times"/>
          <w:sz w:val="18"/>
          <w:szCs w:val="18"/>
        </w:rPr>
        <w:t>T</w:t>
      </w:r>
      <w:r w:rsidRPr="00DF383C">
        <w:rPr>
          <w:rFonts w:ascii="Times" w:hAnsi="Times"/>
          <w:sz w:val="18"/>
          <w:szCs w:val="18"/>
        </w:rPr>
        <w:t>errestri VI - Ufficio Segreteria e Affari Generali Sz Segreteria, Posta e Viaggi, Archivio</w:t>
      </w:r>
    </w:p>
    <w:p w:rsidR="009B2788" w:rsidRPr="00DF383C" w:rsidRDefault="009B2788" w:rsidP="009B2788">
      <w:pPr>
        <w:rPr>
          <w:rFonts w:ascii="Times" w:hAnsi="Times"/>
          <w:sz w:val="18"/>
          <w:szCs w:val="18"/>
        </w:rPr>
      </w:pPr>
      <w:r w:rsidRPr="00DF383C">
        <w:rPr>
          <w:rFonts w:ascii="Times" w:hAnsi="Times"/>
          <w:sz w:val="18"/>
          <w:szCs w:val="18"/>
        </w:rPr>
        <w:t>Segreteria Sottocapo Operativo</w:t>
      </w:r>
    </w:p>
    <w:p w:rsidR="009B2788" w:rsidRPr="00DF383C" w:rsidRDefault="009B2788" w:rsidP="009B2788">
      <w:pPr>
        <w:rPr>
          <w:rFonts w:ascii="Times" w:hAnsi="Times"/>
          <w:sz w:val="18"/>
          <w:szCs w:val="18"/>
        </w:rPr>
      </w:pPr>
      <w:r w:rsidRPr="00DF383C">
        <w:rPr>
          <w:rFonts w:ascii="Times" w:hAnsi="Times"/>
          <w:sz w:val="18"/>
          <w:szCs w:val="18"/>
        </w:rPr>
        <w:t xml:space="preserve">Copia per il </w:t>
      </w:r>
      <w:r>
        <w:rPr>
          <w:rFonts w:ascii="Times" w:hAnsi="Times"/>
          <w:sz w:val="18"/>
          <w:szCs w:val="18"/>
        </w:rPr>
        <w:t>C</w:t>
      </w:r>
      <w:r w:rsidRPr="00DF383C">
        <w:rPr>
          <w:rFonts w:ascii="Times" w:hAnsi="Times"/>
          <w:sz w:val="18"/>
          <w:szCs w:val="18"/>
        </w:rPr>
        <w:t>arteggio Personale</w:t>
      </w:r>
    </w:p>
    <w:p w:rsidR="009B2788" w:rsidRPr="00DF383C" w:rsidRDefault="009B2788" w:rsidP="009B2788">
      <w:pPr>
        <w:rPr>
          <w:rFonts w:ascii="Times" w:hAnsi="Times"/>
          <w:sz w:val="18"/>
          <w:szCs w:val="18"/>
        </w:rPr>
      </w:pPr>
      <w:r w:rsidRPr="00DF383C">
        <w:rPr>
          <w:rFonts w:ascii="Times" w:hAnsi="Times"/>
          <w:sz w:val="18"/>
          <w:szCs w:val="18"/>
        </w:rPr>
        <w:t>Visto</w:t>
      </w:r>
    </w:p>
    <w:p w:rsidR="009B2788" w:rsidRPr="00F453EF" w:rsidRDefault="009B2788" w:rsidP="009B2788">
      <w:pPr>
        <w:ind w:left="708" w:hanging="705"/>
        <w:rPr>
          <w:color w:val="F212FF"/>
        </w:rPr>
      </w:pPr>
    </w:p>
    <w:p w:rsidR="009B2788" w:rsidRPr="00F453EF" w:rsidRDefault="009B2788" w:rsidP="009B2788">
      <w:pPr>
        <w:ind w:left="708" w:hanging="705"/>
        <w:rPr>
          <w:color w:val="F212FF"/>
        </w:rPr>
      </w:pPr>
    </w:p>
    <w:p w:rsidR="009B2788" w:rsidRPr="00ED5A89" w:rsidRDefault="009B2788" w:rsidP="009B2788">
      <w:pPr>
        <w:rPr>
          <w:color w:val="DC1FFB"/>
        </w:rPr>
      </w:pPr>
      <w:r>
        <w:rPr>
          <w:b/>
        </w:rPr>
        <w:t>163</w:t>
      </w:r>
      <w:r w:rsidRPr="00ED5A89">
        <w:rPr>
          <w:b/>
        </w:rPr>
        <w:t xml:space="preserve">) </w:t>
      </w:r>
      <w:r w:rsidRPr="00ED5A89">
        <w:rPr>
          <w:b/>
          <w:sz w:val="28"/>
          <w:szCs w:val="28"/>
        </w:rPr>
        <w:t>Inghilterra</w:t>
      </w:r>
      <w:r>
        <w:t xml:space="preserve"> 16.06.98-  attuale </w:t>
      </w:r>
      <w:r w:rsidRPr="00ED5A89">
        <w:rPr>
          <w:color w:val="DC1FFB"/>
        </w:rPr>
        <w:t xml:space="preserve">European Air Group - </w:t>
      </w:r>
      <w:r>
        <w:rPr>
          <w:color w:val="DC1FFB"/>
        </w:rPr>
        <w:t>EA</w:t>
      </w:r>
      <w:r w:rsidRPr="00ED5A89">
        <w:rPr>
          <w:color w:val="DC1FFB"/>
        </w:rPr>
        <w:t>G</w:t>
      </w:r>
    </w:p>
    <w:p w:rsidR="009B2788" w:rsidRDefault="009B2788" w:rsidP="009B2788">
      <w:r>
        <w:t>Hq: High Wycombe</w:t>
      </w:r>
    </w:p>
    <w:p w:rsidR="009B2788" w:rsidRDefault="009B2788" w:rsidP="009B2788">
      <w:r>
        <w:t>La "Franco-British European Air Group" inaugurata il 30.10.95 con l'ingresso dell'Italia si trasforma in EAG.</w:t>
      </w:r>
    </w:p>
    <w:p w:rsidR="009B2788" w:rsidRPr="004B4427" w:rsidRDefault="009B2788" w:rsidP="009B2788">
      <w:pPr>
        <w:rPr>
          <w:color w:val="0000FF"/>
          <w:sz w:val="18"/>
          <w:szCs w:val="18"/>
        </w:rPr>
      </w:pPr>
      <w:r w:rsidRPr="004B4427">
        <w:rPr>
          <w:color w:val="0000FF"/>
          <w:sz w:val="18"/>
          <w:szCs w:val="18"/>
        </w:rPr>
        <w:t>ha l'obbiettivo di migliorare le capacità tattiche e l'interoperabilità tra le forze aeree di: Inghilterra,Francia,Belgio,Olanda,Spagna,Germania e Italia</w:t>
      </w:r>
    </w:p>
    <w:p w:rsidR="009B2788" w:rsidRPr="00877F42" w:rsidRDefault="009B2788" w:rsidP="009B2788">
      <w:pPr>
        <w:rPr>
          <w:sz w:val="18"/>
          <w:szCs w:val="18"/>
        </w:rPr>
      </w:pPr>
      <w:r>
        <w:t xml:space="preserve">OF9 - </w:t>
      </w:r>
      <w:r w:rsidRPr="00EB7AE6">
        <w:t>Direttore E</w:t>
      </w:r>
      <w:r>
        <w:t>A</w:t>
      </w:r>
      <w:r w:rsidRPr="00EB7AE6">
        <w:t>G a rotazione biennale tra le nazioni</w:t>
      </w:r>
      <w:r>
        <w:t xml:space="preserve"> </w:t>
      </w:r>
      <w:r w:rsidRPr="00877F42">
        <w:rPr>
          <w:sz w:val="18"/>
          <w:szCs w:val="18"/>
        </w:rPr>
        <w:t>(Capo di Stato Maggiore Aeronautica Militare)</w:t>
      </w:r>
    </w:p>
    <w:p w:rsidR="009B2788" w:rsidRPr="00BE026C" w:rsidRDefault="009B2788" w:rsidP="009B2788">
      <w:pPr>
        <w:rPr>
          <w:lang w:val="en-US"/>
        </w:rPr>
      </w:pPr>
      <w:r w:rsidRPr="00BE026C">
        <w:rPr>
          <w:lang w:val="en-US"/>
        </w:rPr>
        <w:t>OF6 -</w:t>
      </w:r>
      <w:r>
        <w:rPr>
          <w:lang w:val="en-US"/>
        </w:rPr>
        <w:t xml:space="preserve"> </w:t>
      </w:r>
      <w:r w:rsidRPr="00BE026C">
        <w:rPr>
          <w:lang w:val="en-US"/>
        </w:rPr>
        <w:t xml:space="preserve">Deputy Director a rotazione biennale </w:t>
      </w:r>
    </w:p>
    <w:p w:rsidR="009B2788" w:rsidRDefault="009B2788" w:rsidP="009B2788">
      <w:pPr>
        <w:rPr>
          <w:lang w:val="en-US"/>
        </w:rPr>
      </w:pPr>
      <w:r w:rsidRPr="00BE026C">
        <w:rPr>
          <w:lang w:val="en-US"/>
        </w:rPr>
        <w:t>OF5 - Chief of Staff a rotazione triennale</w:t>
      </w:r>
    </w:p>
    <w:p w:rsidR="009B2788" w:rsidRDefault="009B2788" w:rsidP="009B2788">
      <w:pPr>
        <w:rPr>
          <w:lang w:val="en-US"/>
        </w:rPr>
      </w:pPr>
    </w:p>
    <w:p w:rsidR="009B2788" w:rsidRPr="00F7354D" w:rsidRDefault="009B2788" w:rsidP="009B2788">
      <w:pPr>
        <w:rPr>
          <w:color w:val="538135" w:themeColor="accent6" w:themeShade="BF"/>
        </w:rPr>
      </w:pPr>
      <w:r w:rsidRPr="00F7354D">
        <w:rPr>
          <w:color w:val="538135" w:themeColor="accent6" w:themeShade="BF"/>
        </w:rPr>
        <w:t>Director e Comandante RAMI:</w:t>
      </w:r>
    </w:p>
    <w:p w:rsidR="009B2788" w:rsidRDefault="009B2788" w:rsidP="009B2788">
      <w:r w:rsidRPr="0063757D">
        <w:t>17.01.18-</w:t>
      </w:r>
      <w:r>
        <w:t xml:space="preserve">31.10.18 </w:t>
      </w:r>
      <w:r w:rsidRPr="0063757D">
        <w:t>Gen.B.A. Enzo Vecciarelli</w:t>
      </w:r>
    </w:p>
    <w:p w:rsidR="009B2788" w:rsidRPr="0063757D" w:rsidRDefault="009B2788" w:rsidP="009B2788">
      <w:r>
        <w:t>31.10.18-15.01.20 Gen. B.A. Alberto Rosso</w:t>
      </w:r>
    </w:p>
    <w:p w:rsidR="009B2788" w:rsidRPr="0063757D" w:rsidRDefault="009B2788" w:rsidP="009B2788"/>
    <w:p w:rsidR="009B2788" w:rsidRPr="00F7354D" w:rsidRDefault="009B2788" w:rsidP="009B2788">
      <w:pPr>
        <w:rPr>
          <w:color w:val="538135" w:themeColor="accent6" w:themeShade="BF"/>
        </w:rPr>
      </w:pPr>
      <w:r w:rsidRPr="00F7354D">
        <w:rPr>
          <w:color w:val="538135" w:themeColor="accent6" w:themeShade="BF"/>
        </w:rPr>
        <w:t>Deputy Director e Comandante RAMI:</w:t>
      </w:r>
    </w:p>
    <w:p w:rsidR="009B2788" w:rsidRDefault="009B2788" w:rsidP="009B2788">
      <w:r>
        <w:t>19.05.14-17.01.18 Gen.B.A. Giacomo De Ponti</w:t>
      </w:r>
    </w:p>
    <w:p w:rsidR="009B2788" w:rsidRDefault="009B2788" w:rsidP="009B2788"/>
    <w:p w:rsidR="009B2788" w:rsidRPr="00F7354D" w:rsidRDefault="009B2788" w:rsidP="009B2788">
      <w:pPr>
        <w:rPr>
          <w:color w:val="538135" w:themeColor="accent6" w:themeShade="BF"/>
        </w:rPr>
      </w:pPr>
      <w:r w:rsidRPr="00F7354D">
        <w:rPr>
          <w:color w:val="538135" w:themeColor="accent6" w:themeShade="BF"/>
        </w:rPr>
        <w:t>Chief of Staff:</w:t>
      </w:r>
    </w:p>
    <w:p w:rsidR="009B2788" w:rsidRDefault="009B2788" w:rsidP="009B2788">
      <w:r>
        <w:t>.....08.10-....07.13 Col. Fanelli Domenico</w:t>
      </w:r>
    </w:p>
    <w:p w:rsidR="009B2788" w:rsidRDefault="009B2788" w:rsidP="009B2788"/>
    <w:p w:rsidR="009B2788" w:rsidRDefault="009B2788" w:rsidP="009B2788"/>
    <w:p w:rsidR="009B2788" w:rsidRPr="00E47198" w:rsidRDefault="009B2788" w:rsidP="009B2788">
      <w:pPr>
        <w:rPr>
          <w:b/>
          <w:color w:val="FF0000"/>
          <w:sz w:val="18"/>
          <w:szCs w:val="18"/>
        </w:rPr>
      </w:pPr>
      <w:r w:rsidRPr="00E47198">
        <w:rPr>
          <w:b/>
          <w:color w:val="FF0000"/>
          <w:sz w:val="18"/>
          <w:szCs w:val="18"/>
        </w:rPr>
        <w:t>Buste intestate:</w:t>
      </w:r>
    </w:p>
    <w:p w:rsidR="009B2788" w:rsidRDefault="009B2788" w:rsidP="009B2788">
      <w:r w:rsidRPr="006140EA">
        <w:rPr>
          <w:sz w:val="18"/>
          <w:szCs w:val="18"/>
        </w:rPr>
        <w:t>European</w:t>
      </w:r>
      <w:r w:rsidRPr="00E47198">
        <w:rPr>
          <w:b/>
          <w:sz w:val="18"/>
          <w:szCs w:val="18"/>
        </w:rPr>
        <w:t>Air</w:t>
      </w:r>
      <w:r w:rsidRPr="006140EA">
        <w:rPr>
          <w:sz w:val="18"/>
          <w:szCs w:val="18"/>
        </w:rPr>
        <w:t>Group Groupe</w:t>
      </w:r>
      <w:r w:rsidRPr="00E47198">
        <w:rPr>
          <w:b/>
          <w:sz w:val="18"/>
          <w:szCs w:val="18"/>
        </w:rPr>
        <w:t>Aerien</w:t>
      </w:r>
      <w:r w:rsidRPr="006140EA">
        <w:rPr>
          <w:sz w:val="18"/>
          <w:szCs w:val="18"/>
        </w:rPr>
        <w:t>Europeen</w:t>
      </w:r>
    </w:p>
    <w:p w:rsidR="009B2788" w:rsidRDefault="009B2788" w:rsidP="009B2788">
      <w:pPr>
        <w:rPr>
          <w:color w:val="0000FF"/>
        </w:rPr>
      </w:pPr>
    </w:p>
    <w:p w:rsidR="009B2788" w:rsidRPr="006140EA" w:rsidRDefault="009B2788" w:rsidP="009B2788">
      <w:pPr>
        <w:rPr>
          <w:b/>
          <w:color w:val="FF0000"/>
          <w:sz w:val="18"/>
          <w:szCs w:val="18"/>
        </w:rPr>
      </w:pPr>
      <w:r w:rsidRPr="006140EA">
        <w:rPr>
          <w:b/>
          <w:color w:val="FF0000"/>
          <w:sz w:val="18"/>
          <w:szCs w:val="18"/>
        </w:rPr>
        <w:t>Timbri amministrativi:</w:t>
      </w:r>
    </w:p>
    <w:p w:rsidR="009B2788" w:rsidRPr="00E605A0" w:rsidRDefault="009B2788" w:rsidP="009B2788">
      <w:pPr>
        <w:rPr>
          <w:sz w:val="18"/>
          <w:szCs w:val="18"/>
          <w:lang w:val="en-US"/>
        </w:rPr>
      </w:pPr>
      <w:r w:rsidRPr="00E605A0">
        <w:rPr>
          <w:sz w:val="18"/>
          <w:szCs w:val="18"/>
          <w:lang w:val="en-US"/>
        </w:rPr>
        <w:t>European Air Group RAF High Wycombe Buckinghamshire HP14 4UE  United Kingdom</w:t>
      </w:r>
    </w:p>
    <w:p w:rsidR="009B2788" w:rsidRDefault="009B2788" w:rsidP="009B2788">
      <w:pPr>
        <w:rPr>
          <w:sz w:val="18"/>
          <w:szCs w:val="18"/>
          <w:lang w:val="en-US"/>
        </w:rPr>
      </w:pPr>
      <w:r w:rsidRPr="00BE026C">
        <w:rPr>
          <w:sz w:val="18"/>
          <w:szCs w:val="18"/>
          <w:lang w:val="en-US"/>
        </w:rPr>
        <w:t>European Air Group Groupe Aerien Europeen Chief of Staff</w:t>
      </w:r>
    </w:p>
    <w:p w:rsidR="009B2788" w:rsidRDefault="009B2788" w:rsidP="009B2788">
      <w:r w:rsidRPr="006140EA">
        <w:rPr>
          <w:sz w:val="18"/>
          <w:szCs w:val="18"/>
        </w:rPr>
        <w:t>European</w:t>
      </w:r>
      <w:r w:rsidRPr="00E47198">
        <w:rPr>
          <w:b/>
          <w:sz w:val="18"/>
          <w:szCs w:val="18"/>
        </w:rPr>
        <w:t>Air</w:t>
      </w:r>
      <w:r w:rsidRPr="006140EA">
        <w:rPr>
          <w:sz w:val="18"/>
          <w:szCs w:val="18"/>
        </w:rPr>
        <w:t>Group Groupe</w:t>
      </w:r>
      <w:r w:rsidRPr="00E47198">
        <w:rPr>
          <w:b/>
          <w:sz w:val="18"/>
          <w:szCs w:val="18"/>
        </w:rPr>
        <w:t>Aerien</w:t>
      </w:r>
      <w:r w:rsidRPr="006140EA">
        <w:rPr>
          <w:sz w:val="18"/>
          <w:szCs w:val="18"/>
        </w:rPr>
        <w:t>Europeen</w:t>
      </w:r>
    </w:p>
    <w:p w:rsidR="009B2788" w:rsidRPr="009237BC" w:rsidRDefault="009B2788" w:rsidP="009B2788">
      <w:pPr>
        <w:rPr>
          <w:sz w:val="18"/>
          <w:szCs w:val="18"/>
        </w:rPr>
      </w:pPr>
    </w:p>
    <w:p w:rsidR="009B2788" w:rsidRPr="009237BC" w:rsidRDefault="009B2788" w:rsidP="009B2788">
      <w:pPr>
        <w:rPr>
          <w:sz w:val="18"/>
          <w:szCs w:val="18"/>
        </w:rPr>
      </w:pPr>
    </w:p>
    <w:p w:rsidR="009B2788" w:rsidRDefault="009B2788" w:rsidP="009B2788">
      <w:pPr>
        <w:rPr>
          <w:color w:val="008000"/>
        </w:rPr>
      </w:pPr>
      <w:r w:rsidRPr="00C94F19">
        <w:rPr>
          <w:color w:val="008000"/>
        </w:rPr>
        <w:t>Uso di posta locale</w:t>
      </w:r>
    </w:p>
    <w:p w:rsidR="009B2788" w:rsidRDefault="009B2788" w:rsidP="009B2788">
      <w:pPr>
        <w:rPr>
          <w:color w:val="008000"/>
        </w:rPr>
      </w:pPr>
    </w:p>
    <w:p w:rsidR="009B2788" w:rsidRDefault="009B2788" w:rsidP="009B2788">
      <w:r>
        <w:rPr>
          <w:b/>
        </w:rPr>
        <w:t xml:space="preserve">164) </w:t>
      </w:r>
      <w:r w:rsidRPr="00EE5C9C">
        <w:rPr>
          <w:b/>
          <w:sz w:val="28"/>
          <w:szCs w:val="28"/>
        </w:rPr>
        <w:t>Afg</w:t>
      </w:r>
      <w:r>
        <w:rPr>
          <w:b/>
          <w:sz w:val="28"/>
          <w:szCs w:val="28"/>
        </w:rPr>
        <w:t>h</w:t>
      </w:r>
      <w:r w:rsidRPr="00EE5C9C">
        <w:rPr>
          <w:b/>
          <w:sz w:val="28"/>
          <w:szCs w:val="28"/>
        </w:rPr>
        <w:t>anistan</w:t>
      </w:r>
      <w:r>
        <w:rPr>
          <w:b/>
          <w:sz w:val="28"/>
          <w:szCs w:val="28"/>
        </w:rPr>
        <w:t xml:space="preserve"> </w:t>
      </w:r>
      <w:r>
        <w:t xml:space="preserve">18.07.98-21.08.98 EI </w:t>
      </w:r>
      <w:r>
        <w:rPr>
          <w:color w:val="FF00FF"/>
        </w:rPr>
        <w:t>Missione UNSMA</w:t>
      </w:r>
      <w:r>
        <w:t xml:space="preserve"> (UN Special Mission in Afghanistan)</w:t>
      </w:r>
    </w:p>
    <w:p w:rsidR="009B2788" w:rsidRPr="004B4427" w:rsidRDefault="009B2788" w:rsidP="009B2788">
      <w:pPr>
        <w:rPr>
          <w:sz w:val="18"/>
          <w:szCs w:val="18"/>
        </w:rPr>
      </w:pPr>
      <w:r w:rsidRPr="004B4427">
        <w:rPr>
          <w:color w:val="0000FF"/>
          <w:sz w:val="18"/>
          <w:szCs w:val="18"/>
        </w:rPr>
        <w:t>Osservatori ambito NU</w:t>
      </w:r>
    </w:p>
    <w:p w:rsidR="009B2788" w:rsidRDefault="009B2788" w:rsidP="009B2788">
      <w:r>
        <w:t>Kabul Sede Diplomatica</w:t>
      </w:r>
    </w:p>
    <w:p w:rsidR="009B2788" w:rsidRDefault="009B2788" w:rsidP="009B2788">
      <w:r>
        <w:t>T.Col. Carmine Calò ferito a morte il 21.08.98</w:t>
      </w:r>
    </w:p>
    <w:p w:rsidR="009B2788" w:rsidRDefault="009B2788" w:rsidP="009B2788"/>
    <w:p w:rsidR="009B2788" w:rsidRPr="007E234E" w:rsidRDefault="009B2788" w:rsidP="009B2788">
      <w:pPr>
        <w:rPr>
          <w:color w:val="00B050"/>
        </w:rPr>
      </w:pPr>
      <w:r w:rsidRPr="007E234E">
        <w:rPr>
          <w:color w:val="00B050"/>
        </w:rPr>
        <w:t>Al momento non si conosce posta spedita in Italia</w:t>
      </w:r>
    </w:p>
    <w:p w:rsidR="009B2788" w:rsidRPr="007E234E" w:rsidRDefault="009B2788" w:rsidP="009B2788">
      <w:pPr>
        <w:rPr>
          <w:color w:val="00B050"/>
        </w:rPr>
      </w:pPr>
    </w:p>
    <w:p w:rsidR="009B2788" w:rsidRDefault="009B2788" w:rsidP="009B2788">
      <w:r w:rsidRPr="00832AC3">
        <w:rPr>
          <w:b/>
        </w:rPr>
        <w:t xml:space="preserve">164A) </w:t>
      </w:r>
      <w:r w:rsidRPr="00832AC3">
        <w:rPr>
          <w:b/>
          <w:sz w:val="28"/>
          <w:szCs w:val="28"/>
        </w:rPr>
        <w:t>Asia</w:t>
      </w:r>
      <w:r>
        <w:t xml:space="preserve"> 13.09.98-….01.99</w:t>
      </w:r>
    </w:p>
    <w:p w:rsidR="009B2788" w:rsidRPr="00832AC3" w:rsidRDefault="009B2788" w:rsidP="009B2788">
      <w:pPr>
        <w:rPr>
          <w:color w:val="1530FF"/>
          <w:sz w:val="18"/>
          <w:szCs w:val="18"/>
        </w:rPr>
      </w:pPr>
      <w:r w:rsidRPr="00832AC3">
        <w:rPr>
          <w:color w:val="1530FF"/>
          <w:sz w:val="18"/>
          <w:szCs w:val="18"/>
        </w:rPr>
        <w:t>Sviluppare rapporti cooperazione con i paesi asiatici</w:t>
      </w:r>
    </w:p>
    <w:p w:rsidR="009B2788" w:rsidRDefault="009B2788" w:rsidP="009B2788">
      <w:r>
        <w:t>Navi: Zeffiro - Artigliere</w:t>
      </w:r>
    </w:p>
    <w:p w:rsidR="009B2788" w:rsidRDefault="009B2788" w:rsidP="009B2788">
      <w:r>
        <w:lastRenderedPageBreak/>
        <w:t>Tappe: Karaki - Langkawy - Singapore - Giakarta - Manila - Bangkok.</w:t>
      </w:r>
    </w:p>
    <w:p w:rsidR="009B2788" w:rsidRDefault="009B2788" w:rsidP="009B2788">
      <w:pPr>
        <w:rPr>
          <w:b/>
        </w:rPr>
      </w:pPr>
    </w:p>
    <w:p w:rsidR="009B2788" w:rsidRDefault="009B2788" w:rsidP="009B2788">
      <w:r>
        <w:rPr>
          <w:b/>
        </w:rPr>
        <w:t xml:space="preserve">165) </w:t>
      </w:r>
      <w:r w:rsidRPr="001C2411">
        <w:rPr>
          <w:b/>
          <w:sz w:val="28"/>
          <w:szCs w:val="28"/>
        </w:rPr>
        <w:t>Sud/Est Europa</w:t>
      </w:r>
      <w:r>
        <w:rPr>
          <w:b/>
        </w:rPr>
        <w:t xml:space="preserve"> </w:t>
      </w:r>
      <w:r>
        <w:t xml:space="preserve">26.09.98-………16 Costituzione della </w:t>
      </w:r>
      <w:r>
        <w:rPr>
          <w:color w:val="FF00FF"/>
        </w:rPr>
        <w:t xml:space="preserve">SEEBRIG  </w:t>
      </w:r>
      <w:r>
        <w:t>South Eastern Europe Brigade</w:t>
      </w:r>
    </w:p>
    <w:p w:rsidR="009B2788" w:rsidRDefault="009B2788" w:rsidP="009B2788">
      <w:pPr>
        <w:ind w:left="1416" w:firstLine="708"/>
      </w:pPr>
    </w:p>
    <w:p w:rsidR="009B2788" w:rsidRDefault="009B2788" w:rsidP="009B2788">
      <w:r>
        <w:t>La SEEBRIG nasce il 26.09.98 ed è costituita da reparti di 7 nazioni: Turkia-Albania-Bulgaria-Grecia-Fyrom-Romania-Italia.</w:t>
      </w:r>
    </w:p>
    <w:p w:rsidR="009B2788" w:rsidRDefault="009B2788" w:rsidP="009B2788">
      <w:pPr>
        <w:rPr>
          <w:b/>
        </w:rPr>
      </w:pPr>
      <w:r>
        <w:t xml:space="preserve">L’Italia contribuisce con 151° Reggimento fanteria “Sassari” di stanza a Cagliari e dal 5° Reggimento Genio Guastatori “Bolsena” di stanza a Macomer </w:t>
      </w:r>
      <w:r>
        <w:rPr>
          <w:b/>
        </w:rPr>
        <w:t>e posizioni di Staff.</w:t>
      </w:r>
    </w:p>
    <w:p w:rsidR="009B2788" w:rsidRDefault="009B2788" w:rsidP="009B2788">
      <w:pPr>
        <w:rPr>
          <w:b/>
        </w:rPr>
      </w:pPr>
    </w:p>
    <w:p w:rsidR="009B2788" w:rsidRDefault="009B2788" w:rsidP="009B2788">
      <w:r>
        <w:t xml:space="preserve">Sede del Comando SEEBRIG (HQ): </w:t>
      </w:r>
    </w:p>
    <w:p w:rsidR="009B2788" w:rsidRDefault="009B2788" w:rsidP="009B2788">
      <w:r>
        <w:t>26.09.98-.....05.03  Plovdiv Bulgaria</w:t>
      </w:r>
    </w:p>
    <w:p w:rsidR="009B2788" w:rsidRDefault="009B2788" w:rsidP="009B2788">
      <w:r>
        <w:t>.....05.03-12.07.07  Costanza Romania</w:t>
      </w:r>
    </w:p>
    <w:p w:rsidR="009B2788" w:rsidRDefault="009B2788" w:rsidP="009B2788">
      <w:r>
        <w:t xml:space="preserve">12.07.07-14.03.11  Istambul Turkia </w:t>
      </w:r>
    </w:p>
    <w:p w:rsidR="009B2788" w:rsidRDefault="009B2788" w:rsidP="009B2788">
      <w:r>
        <w:t>14.03.11-……….   Larissa Grecia</w:t>
      </w:r>
    </w:p>
    <w:p w:rsidR="009B2788" w:rsidRDefault="009B2788" w:rsidP="009B2788"/>
    <w:p w:rsidR="009B2788" w:rsidRDefault="009B2788" w:rsidP="009B2788">
      <w:r>
        <w:t>Dal 6.02.06 al 6.08.06 la Brigata è stata impiegata in territorio Afghano.</w:t>
      </w:r>
    </w:p>
    <w:p w:rsidR="009B2788" w:rsidRDefault="009B2788" w:rsidP="009B2788"/>
    <w:p w:rsidR="009B2788" w:rsidRPr="00765438" w:rsidRDefault="009B2788" w:rsidP="009B2788">
      <w:pPr>
        <w:rPr>
          <w:b/>
        </w:rPr>
      </w:pPr>
      <w:r w:rsidRPr="00765438">
        <w:rPr>
          <w:b/>
        </w:rPr>
        <w:t>Comando Italiano :</w:t>
      </w:r>
    </w:p>
    <w:p w:rsidR="009B2788" w:rsidRDefault="009B2788" w:rsidP="009B2788">
      <w:r>
        <w:t>23.07.03-01.07.05  Gen.Brig. Giovanni Sulis</w:t>
      </w:r>
    </w:p>
    <w:p w:rsidR="009B2788" w:rsidRDefault="009B2788" w:rsidP="009B2788"/>
    <w:p w:rsidR="009B2788" w:rsidRDefault="009B2788" w:rsidP="009B2788">
      <w:pPr>
        <w:rPr>
          <w:b/>
        </w:rPr>
      </w:pPr>
      <w:r w:rsidRPr="0071028E">
        <w:rPr>
          <w:b/>
        </w:rPr>
        <w:t>ITSNR:</w:t>
      </w:r>
    </w:p>
    <w:p w:rsidR="009B2788" w:rsidRPr="00086D4F" w:rsidRDefault="009B2788" w:rsidP="009B2788">
      <w:r w:rsidRPr="00086D4F">
        <w:t>...</w:t>
      </w:r>
      <w:r>
        <w:t>.</w:t>
      </w:r>
      <w:r w:rsidRPr="00086D4F">
        <w:t xml:space="preserve">.09.07-....09.09 </w:t>
      </w:r>
      <w:r>
        <w:t xml:space="preserve">T.Col. Salvatore Astuto </w:t>
      </w:r>
      <w:r w:rsidRPr="0063644F">
        <w:t>(anche Chief C</w:t>
      </w:r>
      <w:r>
        <w:t xml:space="preserve">ellula </w:t>
      </w:r>
      <w:r w:rsidRPr="0063644F">
        <w:t>G4 - logistica)</w:t>
      </w:r>
      <w:r>
        <w:t xml:space="preserve"> - Turkia</w:t>
      </w:r>
    </w:p>
    <w:p w:rsidR="009B2788" w:rsidRPr="0063644F" w:rsidRDefault="009B2788" w:rsidP="009B2788">
      <w:r w:rsidRPr="0063644F">
        <w:t>.....</w:t>
      </w:r>
      <w:r>
        <w:t>09.11-....01.15</w:t>
      </w:r>
      <w:r w:rsidRPr="0063644F">
        <w:t xml:space="preserve"> T.Col. Vittorio Guerriero (anche Chief C</w:t>
      </w:r>
      <w:r>
        <w:t xml:space="preserve">ellula </w:t>
      </w:r>
      <w:r w:rsidRPr="0063644F">
        <w:t>G4 - logistica)</w:t>
      </w:r>
      <w:r>
        <w:t xml:space="preserve"> - Grecia</w:t>
      </w:r>
    </w:p>
    <w:p w:rsidR="009B2788" w:rsidRPr="0063644F" w:rsidRDefault="009B2788" w:rsidP="009B2788"/>
    <w:p w:rsidR="009B2788" w:rsidRDefault="009B2788" w:rsidP="009B2788">
      <w:pPr>
        <w:rPr>
          <w:b/>
          <w:color w:val="FF0000"/>
          <w:sz w:val="18"/>
          <w:szCs w:val="18"/>
        </w:rPr>
      </w:pPr>
      <w:r w:rsidRPr="0063644F">
        <w:rPr>
          <w:b/>
          <w:color w:val="FF0000"/>
          <w:sz w:val="18"/>
          <w:szCs w:val="18"/>
        </w:rPr>
        <w:t>Timbri amministrativi:</w:t>
      </w:r>
    </w:p>
    <w:p w:rsidR="009B2788" w:rsidRPr="00B71361" w:rsidRDefault="009B2788" w:rsidP="009B2788">
      <w:pPr>
        <w:rPr>
          <w:sz w:val="20"/>
          <w:szCs w:val="20"/>
        </w:rPr>
      </w:pPr>
      <w:r w:rsidRPr="00B71361">
        <w:rPr>
          <w:color w:val="333333"/>
          <w:sz w:val="18"/>
          <w:szCs w:val="18"/>
          <w:shd w:val="clear" w:color="auto" w:fill="FFFFFF"/>
        </w:rPr>
        <w:t>IT NCCKMNB IX DCOM OPS</w:t>
      </w:r>
    </w:p>
    <w:p w:rsidR="009B2788" w:rsidRPr="00B71361" w:rsidRDefault="009B2788" w:rsidP="009B2788">
      <w:pPr>
        <w:rPr>
          <w:sz w:val="18"/>
          <w:szCs w:val="18"/>
        </w:rPr>
      </w:pPr>
      <w:r w:rsidRPr="00B71361">
        <w:rPr>
          <w:sz w:val="18"/>
          <w:szCs w:val="18"/>
        </w:rPr>
        <w:t>MPFSEE Italian Delegation</w:t>
      </w:r>
    </w:p>
    <w:p w:rsidR="009B2788" w:rsidRPr="0063644F" w:rsidRDefault="009B2788" w:rsidP="009B2788"/>
    <w:p w:rsidR="009B2788" w:rsidRPr="00681660" w:rsidRDefault="009B2788" w:rsidP="009B2788">
      <w:pPr>
        <w:rPr>
          <w:color w:val="008000"/>
        </w:rPr>
      </w:pPr>
      <w:r w:rsidRPr="00681660">
        <w:rPr>
          <w:color w:val="008000"/>
        </w:rPr>
        <w:t>Uso di poste locali - postalizzazioni in Italia</w:t>
      </w:r>
    </w:p>
    <w:p w:rsidR="009B2788" w:rsidRDefault="009B2788" w:rsidP="009B2788">
      <w:r>
        <w:tab/>
      </w:r>
      <w:r>
        <w:tab/>
      </w:r>
      <w:r>
        <w:tab/>
      </w:r>
    </w:p>
    <w:p w:rsidR="009B2788" w:rsidRDefault="009B2788" w:rsidP="009B2788"/>
    <w:p w:rsidR="009B2788" w:rsidRDefault="009B2788" w:rsidP="009B2788">
      <w:r>
        <w:rPr>
          <w:b/>
        </w:rPr>
        <w:t xml:space="preserve">166) </w:t>
      </w:r>
      <w:r w:rsidRPr="00EE5C9C">
        <w:rPr>
          <w:b/>
          <w:sz w:val="28"/>
          <w:szCs w:val="28"/>
        </w:rPr>
        <w:t>Mar di Marmara</w:t>
      </w:r>
      <w:r>
        <w:tab/>
        <w:t xml:space="preserve">ago/sett.1999  MM </w:t>
      </w:r>
    </w:p>
    <w:p w:rsidR="009B2788" w:rsidRPr="004B4427" w:rsidRDefault="009B2788" w:rsidP="009B2788">
      <w:pPr>
        <w:rPr>
          <w:color w:val="0000FF"/>
          <w:sz w:val="18"/>
          <w:szCs w:val="18"/>
        </w:rPr>
      </w:pPr>
      <w:r w:rsidRPr="004B4427">
        <w:rPr>
          <w:color w:val="0000FF"/>
          <w:sz w:val="18"/>
          <w:szCs w:val="18"/>
        </w:rPr>
        <w:t>Soccorso umanitario terremoto</w:t>
      </w:r>
    </w:p>
    <w:p w:rsidR="009B2788" w:rsidRDefault="009B2788" w:rsidP="009B2788">
      <w:r>
        <w:t>Btg San Marco</w:t>
      </w:r>
    </w:p>
    <w:p w:rsidR="009B2788" w:rsidRDefault="009B2788" w:rsidP="009B2788">
      <w:r>
        <w:t>Nave San Giorgio</w:t>
      </w:r>
    </w:p>
    <w:p w:rsidR="009B2788" w:rsidRDefault="009B2788" w:rsidP="009B2788"/>
    <w:p w:rsidR="009B2788" w:rsidRDefault="009B2788" w:rsidP="009B2788">
      <w:r>
        <w:rPr>
          <w:b/>
        </w:rPr>
        <w:t xml:space="preserve">167) </w:t>
      </w:r>
      <w:r w:rsidRPr="00EE5C9C">
        <w:rPr>
          <w:b/>
          <w:sz w:val="28"/>
          <w:szCs w:val="28"/>
        </w:rPr>
        <w:t>Mediterraneo</w:t>
      </w:r>
      <w:r>
        <w:rPr>
          <w:b/>
        </w:rPr>
        <w:t xml:space="preserve">  </w:t>
      </w:r>
      <w:r>
        <w:t>27.05.99- in corso  Dalla vecchia NAVOCFORMED (Naval On-Cal Force Mediterranean) la Nato attiva la MCMFORMED  (Standing Mine Countermeasures Force in the Mediterranean) forza navale permanente contromisure mine.</w:t>
      </w:r>
    </w:p>
    <w:p w:rsidR="009B2788" w:rsidRDefault="009B2788" w:rsidP="009B2788">
      <w:r>
        <w:t>Il 3.09.2001 si costituisce:</w:t>
      </w:r>
    </w:p>
    <w:p w:rsidR="009B2788" w:rsidRPr="0033479C" w:rsidRDefault="009B2788" w:rsidP="009B2788">
      <w:r w:rsidRPr="0033479C">
        <w:t>- MCMFORSOUTH (Mine Countermeasures Force South) che opera nel Mediterraneo</w:t>
      </w:r>
    </w:p>
    <w:p w:rsidR="009B2788" w:rsidRPr="00BE026C" w:rsidRDefault="009B2788" w:rsidP="009B2788">
      <w:pPr>
        <w:rPr>
          <w:lang w:val="en-US"/>
        </w:rPr>
      </w:pPr>
      <w:r w:rsidRPr="00BE026C">
        <w:rPr>
          <w:lang w:val="en-US"/>
        </w:rPr>
        <w:t>- MCMFORNORTH (Mine Countermeasures Force North) che opera nel Nord Atlantico</w:t>
      </w:r>
    </w:p>
    <w:p w:rsidR="009B2788" w:rsidRPr="00BE026C" w:rsidRDefault="009B2788" w:rsidP="009B2788">
      <w:pPr>
        <w:rPr>
          <w:lang w:val="en-US"/>
        </w:rPr>
      </w:pPr>
    </w:p>
    <w:p w:rsidR="009B2788" w:rsidRDefault="009B2788" w:rsidP="009B2788">
      <w:pPr>
        <w:rPr>
          <w:lang w:val="en-US"/>
        </w:rPr>
      </w:pPr>
      <w:r w:rsidRPr="00AE5F02">
        <w:rPr>
          <w:lang w:val="en-US"/>
        </w:rPr>
        <w:t>L’1.01.05 a seguito dell’integrazione nella NRF la MCMFORSOUTH  viene rinominata in: Standing NATO Responce Force Mine Countermeasures Group 2 (SNMCMG-2) mentre la MCMFORNORTH diventa la  Standing NATO Responce Force Mine Countermeasures Group 1 (SNMCMG-1)</w:t>
      </w:r>
    </w:p>
    <w:p w:rsidR="009B2788" w:rsidRDefault="009B2788" w:rsidP="009B2788">
      <w:pPr>
        <w:rPr>
          <w:lang w:val="en-US"/>
        </w:rPr>
      </w:pPr>
    </w:p>
    <w:p w:rsidR="009B2788" w:rsidRPr="00E01205" w:rsidRDefault="009B2788" w:rsidP="009B2788">
      <w:pPr>
        <w:pStyle w:val="NormaleWeb"/>
        <w:shd w:val="clear" w:color="auto" w:fill="FFFFFF"/>
        <w:spacing w:before="0" w:after="0"/>
        <w:jc w:val="both"/>
        <w:rPr>
          <w:color w:val="134DFF"/>
          <w:sz w:val="18"/>
          <w:szCs w:val="18"/>
        </w:rPr>
      </w:pPr>
      <w:r w:rsidRPr="00E01205">
        <w:rPr>
          <w:color w:val="134DFF"/>
          <w:sz w:val="18"/>
          <w:szCs w:val="18"/>
        </w:rPr>
        <w:t>La SNMCMG2 (Secondo Gruppo NATO di Contromisure Mine) è una forza marittima multinazionale integrata composta da navi appartenenti a diverse nazioni alleate, che si addestrano ed operano insieme, e che sono permanentemente disponibili per portare a termine missioni NATO con competenze specifiche nella lotta alle mine navali.</w:t>
      </w:r>
    </w:p>
    <w:p w:rsidR="009B2788" w:rsidRPr="00E01205" w:rsidRDefault="009B2788" w:rsidP="009B2788">
      <w:pPr>
        <w:pStyle w:val="NormaleWeb"/>
        <w:shd w:val="clear" w:color="auto" w:fill="FFFFFF"/>
        <w:spacing w:before="0" w:after="0"/>
        <w:jc w:val="both"/>
        <w:rPr>
          <w:color w:val="134DFF"/>
          <w:sz w:val="18"/>
          <w:szCs w:val="18"/>
        </w:rPr>
      </w:pPr>
      <w:r w:rsidRPr="00E01205">
        <w:rPr>
          <w:color w:val="134DFF"/>
          <w:sz w:val="18"/>
          <w:szCs w:val="18"/>
        </w:rPr>
        <w:lastRenderedPageBreak/>
        <w:t>Generalmente la Forza Navale è impiegata nel Mar Mediterraneo, comandata a rotazione da un Ufficiale di Marina delle Nazioni partecipanti il quale dipende dal Comando Marittimo Alleato (MARCOM Northwood).</w:t>
      </w:r>
    </w:p>
    <w:p w:rsidR="009B2788" w:rsidRPr="00E01205" w:rsidRDefault="009B2788" w:rsidP="009B2788"/>
    <w:p w:rsidR="009B2788" w:rsidRPr="00E01205" w:rsidRDefault="009B2788" w:rsidP="009B2788"/>
    <w:p w:rsidR="009B2788" w:rsidRDefault="009B2788" w:rsidP="009B2788">
      <w:r>
        <w:t>Comandanti italiani SNMCMG-2:</w:t>
      </w:r>
    </w:p>
    <w:p w:rsidR="009B2788" w:rsidRDefault="009B2788" w:rsidP="009B2788">
      <w:r>
        <w:t>25.05.99-..............   C.v. Michele Cassotta sull' Alpino - attivazione MCMGM</w:t>
      </w:r>
    </w:p>
    <w:p w:rsidR="009B2788" w:rsidRDefault="009B2788" w:rsidP="009B2788">
      <w:r>
        <w:t xml:space="preserve">13.05.04-15.04.05   C.v. Paolo Polidoro sul Bersagliere </w:t>
      </w:r>
    </w:p>
    <w:p w:rsidR="009B2788" w:rsidRDefault="009B2788" w:rsidP="009B2788">
      <w:r>
        <w:t>12.06.09-07.07.10   C.v. Patrizio Rapalino sul Granatiere</w:t>
      </w:r>
    </w:p>
    <w:p w:rsidR="009B2788" w:rsidRDefault="009B2788" w:rsidP="009B2788">
      <w:r>
        <w:t>19.06.14-01.05.15   C.v. Giovanni Piegaja sulla fregata Aviere e Euro</w:t>
      </w:r>
    </w:p>
    <w:p w:rsidR="009B2788" w:rsidRDefault="009B2788" w:rsidP="009B2788">
      <w:r>
        <w:t>27.06.19-  attuale    C.v. Alessandro Falcone sulla nave Vesuvio</w:t>
      </w:r>
    </w:p>
    <w:p w:rsidR="009B2788" w:rsidRDefault="009B2788" w:rsidP="009B2788"/>
    <w:p w:rsidR="009B2788" w:rsidRDefault="009B2788" w:rsidP="009B2788">
      <w:r>
        <w:t xml:space="preserve">dal 6.10.01 partecipa alla missione </w:t>
      </w:r>
      <w:r w:rsidRPr="007C263D">
        <w:rPr>
          <w:color w:val="FE00FF"/>
        </w:rPr>
        <w:t>Active Endeavour</w:t>
      </w:r>
    </w:p>
    <w:p w:rsidR="009B2788" w:rsidRDefault="009B2788" w:rsidP="009B2788">
      <w:r>
        <w:t xml:space="preserve">03.11.16 termina Active Endeavour e inizia  </w:t>
      </w:r>
      <w:r w:rsidRPr="00C14BEA">
        <w:rPr>
          <w:color w:val="FF00FF"/>
        </w:rPr>
        <w:t>Operazione Sea Guardian</w:t>
      </w:r>
      <w:r>
        <w:rPr>
          <w:color w:val="FF00FF"/>
        </w:rPr>
        <w:t xml:space="preserve"> </w:t>
      </w:r>
      <w:r w:rsidRPr="00EA36EA">
        <w:rPr>
          <w:color w:val="538135" w:themeColor="accent6" w:themeShade="BF"/>
          <w:sz w:val="18"/>
          <w:szCs w:val="18"/>
        </w:rPr>
        <w:t>(N° 310)</w:t>
      </w:r>
    </w:p>
    <w:p w:rsidR="009B2788" w:rsidRDefault="009B2788" w:rsidP="009B2788"/>
    <w:p w:rsidR="009B2788" w:rsidRPr="00690241" w:rsidRDefault="009B2788" w:rsidP="009B2788">
      <w:r w:rsidRPr="00690241">
        <w:rPr>
          <w:b/>
        </w:rPr>
        <w:t>NAVOCFORMED</w:t>
      </w:r>
      <w:r w:rsidRPr="00690241">
        <w:t>:</w:t>
      </w:r>
    </w:p>
    <w:p w:rsidR="009B2788" w:rsidRPr="00690241" w:rsidRDefault="009B2788" w:rsidP="009B2788">
      <w:r w:rsidRPr="00690241">
        <w:t>.....01.98-.....03.98 Gaeta</w:t>
      </w:r>
    </w:p>
    <w:p w:rsidR="009B2788" w:rsidRPr="00690241" w:rsidRDefault="009B2788" w:rsidP="009B2788">
      <w:r w:rsidRPr="00690241">
        <w:t>09.06.98-03.07.98 Sapri</w:t>
      </w:r>
    </w:p>
    <w:p w:rsidR="009B2788" w:rsidRDefault="009B2788" w:rsidP="009B2788"/>
    <w:p w:rsidR="009B2788" w:rsidRDefault="009B2788" w:rsidP="009B2788">
      <w:pPr>
        <w:rPr>
          <w:b/>
        </w:rPr>
      </w:pPr>
      <w:r w:rsidRPr="00382934">
        <w:rPr>
          <w:b/>
        </w:rPr>
        <w:t>Navi:</w:t>
      </w:r>
    </w:p>
    <w:p w:rsidR="009B2788" w:rsidRPr="00274940" w:rsidRDefault="009B2788" w:rsidP="009B2788">
      <w:r w:rsidRPr="00274940">
        <w:t>25.05.</w:t>
      </w:r>
      <w:r>
        <w:t>99</w:t>
      </w:r>
      <w:r w:rsidRPr="00274940">
        <w:t>-..........</w:t>
      </w:r>
      <w:r>
        <w:t>00</w:t>
      </w:r>
      <w:r w:rsidRPr="00274940">
        <w:t xml:space="preserve"> Alpino</w:t>
      </w:r>
      <w:r>
        <w:t xml:space="preserve"> (Comando</w:t>
      </w:r>
      <w:r w:rsidRPr="00D50025">
        <w:t xml:space="preserve"> </w:t>
      </w:r>
      <w:r>
        <w:t>SNMCMG-2 )</w:t>
      </w:r>
    </w:p>
    <w:p w:rsidR="009B2788" w:rsidRDefault="009B2788" w:rsidP="009B2788">
      <w:r w:rsidRPr="003C767A">
        <w:t>2</w:t>
      </w:r>
      <w:r>
        <w:t>5</w:t>
      </w:r>
      <w:r w:rsidRPr="003C767A">
        <w:t>.0</w:t>
      </w:r>
      <w:r>
        <w:t>5</w:t>
      </w:r>
      <w:r w:rsidRPr="003C767A">
        <w:t>.99-..........</w:t>
      </w:r>
      <w:r>
        <w:t>00</w:t>
      </w:r>
      <w:r w:rsidRPr="003C767A">
        <w:t xml:space="preserve"> Numana</w:t>
      </w:r>
    </w:p>
    <w:p w:rsidR="009B2788" w:rsidRDefault="009B2788" w:rsidP="009B2788">
      <w:r>
        <w:t>……..00-……..00 Alghero</w:t>
      </w:r>
    </w:p>
    <w:p w:rsidR="009B2788" w:rsidRDefault="009B2788" w:rsidP="009B2788">
      <w:r>
        <w:t>….02.00-….08.00 Crotone</w:t>
      </w:r>
    </w:p>
    <w:p w:rsidR="009B2788" w:rsidRDefault="009B2788" w:rsidP="009B2788">
      <w:r>
        <w:t>.....01.01-.....04.01 Crotone</w:t>
      </w:r>
    </w:p>
    <w:p w:rsidR="009B2788" w:rsidRDefault="009B2788" w:rsidP="009B2788">
      <w:r>
        <w:t>..........01-..........01 Viareggio</w:t>
      </w:r>
    </w:p>
    <w:p w:rsidR="009B2788" w:rsidRPr="008B0A56" w:rsidRDefault="009B2788" w:rsidP="009B2788">
      <w:r w:rsidRPr="008B0A56">
        <w:t>..........01-..........01 Alghero</w:t>
      </w:r>
    </w:p>
    <w:p w:rsidR="009B2788" w:rsidRPr="008B0A56" w:rsidRDefault="009B2788" w:rsidP="009B2788">
      <w:r w:rsidRPr="008B0A56">
        <w:t>.....05.01-.....08.01 Gaeta</w:t>
      </w:r>
    </w:p>
    <w:p w:rsidR="009B2788" w:rsidRPr="008B0A56" w:rsidRDefault="009B2788" w:rsidP="009B2788">
      <w:r w:rsidRPr="008B0A56">
        <w:t>.....04.02-….10.02 Milazzo</w:t>
      </w:r>
    </w:p>
    <w:p w:rsidR="009B2788" w:rsidRPr="008B0A56" w:rsidRDefault="009B2788" w:rsidP="009B2788">
      <w:r w:rsidRPr="008B0A56">
        <w:t>.....09.02-.....12.02 Gaeta</w:t>
      </w:r>
    </w:p>
    <w:p w:rsidR="009B2788" w:rsidRDefault="009B2788" w:rsidP="009B2788">
      <w:r>
        <w:t>………..-……..02 Milazzo</w:t>
      </w:r>
    </w:p>
    <w:p w:rsidR="009B2788" w:rsidRDefault="009B2788" w:rsidP="009B2788">
      <w:r>
        <w:t>..........03-..........03 Termoli</w:t>
      </w:r>
    </w:p>
    <w:p w:rsidR="009B2788" w:rsidRDefault="009B2788" w:rsidP="009B2788">
      <w:r>
        <w:t>………..-….10.03 Lerici</w:t>
      </w:r>
    </w:p>
    <w:p w:rsidR="009B2788" w:rsidRDefault="009B2788" w:rsidP="009B2788">
      <w:r>
        <w:t>….10.03-……..03 Milazzo</w:t>
      </w:r>
    </w:p>
    <w:p w:rsidR="009B2788" w:rsidRDefault="009B2788" w:rsidP="009B2788">
      <w:r>
        <w:t xml:space="preserve">..........04-05.05.04 Alpino </w:t>
      </w:r>
    </w:p>
    <w:p w:rsidR="009B2788" w:rsidRDefault="009B2788" w:rsidP="009B2788">
      <w:r>
        <w:t>05.05.04-……..04 Numana</w:t>
      </w:r>
    </w:p>
    <w:p w:rsidR="009B2788" w:rsidRDefault="009B2788" w:rsidP="009B2788">
      <w:r>
        <w:t>………..-……..04 Vieste</w:t>
      </w:r>
      <w:r>
        <w:tab/>
      </w:r>
      <w:r>
        <w:tab/>
      </w:r>
      <w:r>
        <w:tab/>
      </w:r>
      <w:r>
        <w:tab/>
      </w:r>
      <w:r>
        <w:tab/>
      </w:r>
      <w:r>
        <w:tab/>
      </w:r>
      <w:r>
        <w:tab/>
      </w:r>
    </w:p>
    <w:p w:rsidR="009B2788" w:rsidRDefault="009B2788" w:rsidP="009B2788">
      <w:r>
        <w:t>13.05.04-15.04.05 Bersagliere (Comando SNMCMG-2)</w:t>
      </w:r>
      <w:r>
        <w:tab/>
      </w:r>
      <w:r>
        <w:tab/>
      </w:r>
      <w:r>
        <w:tab/>
      </w:r>
      <w:r>
        <w:tab/>
      </w:r>
      <w:r>
        <w:tab/>
      </w:r>
    </w:p>
    <w:p w:rsidR="009B2788" w:rsidRDefault="009B2788" w:rsidP="009B2788">
      <w:r>
        <w:t>13.05.04-15.04.05 Alghero</w:t>
      </w:r>
    </w:p>
    <w:p w:rsidR="009B2788" w:rsidRDefault="009B2788" w:rsidP="009B2788">
      <w:r>
        <w:t>28.09.04-09.02.05 Chioggia</w:t>
      </w:r>
    </w:p>
    <w:p w:rsidR="009B2788" w:rsidRDefault="009B2788" w:rsidP="009B2788">
      <w:r>
        <w:t>01.01.05-15.04.05</w:t>
      </w:r>
      <w:r w:rsidRPr="006622AC">
        <w:t xml:space="preserve"> </w:t>
      </w:r>
      <w:r>
        <w:t>Bersagliere (Comando italiano)</w:t>
      </w:r>
      <w:r>
        <w:tab/>
      </w:r>
    </w:p>
    <w:p w:rsidR="009B2788" w:rsidRDefault="009B2788" w:rsidP="009B2788">
      <w:r>
        <w:t>.....02.05-.....07.05 Alghero</w:t>
      </w:r>
    </w:p>
    <w:p w:rsidR="009B2788" w:rsidRDefault="009B2788" w:rsidP="009B2788">
      <w:r>
        <w:t>15.04.05-..........05 Rimini</w:t>
      </w:r>
      <w:r>
        <w:tab/>
      </w:r>
      <w:r>
        <w:tab/>
      </w:r>
      <w:r>
        <w:tab/>
      </w:r>
      <w:r>
        <w:tab/>
      </w:r>
      <w:r>
        <w:tab/>
      </w:r>
      <w:r>
        <w:tab/>
      </w:r>
      <w:r>
        <w:tab/>
      </w:r>
      <w:r>
        <w:tab/>
      </w:r>
    </w:p>
    <w:p w:rsidR="009B2788" w:rsidRDefault="009B2788" w:rsidP="009B2788">
      <w:r>
        <w:t>……..06-……..06 Viareggio</w:t>
      </w:r>
      <w:r>
        <w:tab/>
      </w:r>
      <w:r>
        <w:tab/>
      </w:r>
      <w:r>
        <w:tab/>
      </w:r>
      <w:r>
        <w:tab/>
      </w:r>
      <w:r>
        <w:tab/>
      </w:r>
      <w:r>
        <w:tab/>
      </w:r>
      <w:r>
        <w:tab/>
        <w:t xml:space="preserve">        </w:t>
      </w:r>
    </w:p>
    <w:p w:rsidR="009B2788" w:rsidRDefault="009B2788" w:rsidP="009B2788">
      <w:r>
        <w:t>01.06.06-31.12.06 Gaeta</w:t>
      </w:r>
      <w:r>
        <w:tab/>
      </w:r>
      <w:r>
        <w:tab/>
      </w:r>
      <w:r>
        <w:tab/>
      </w:r>
      <w:r>
        <w:tab/>
      </w:r>
      <w:r>
        <w:tab/>
      </w:r>
      <w:r>
        <w:tab/>
      </w:r>
      <w:r>
        <w:tab/>
      </w:r>
      <w:r>
        <w:tab/>
      </w:r>
    </w:p>
    <w:p w:rsidR="009B2788" w:rsidRDefault="009B2788" w:rsidP="009B2788">
      <w:r>
        <w:t>01.01.07-30.04.07 Termoli</w:t>
      </w:r>
      <w:r>
        <w:tab/>
      </w:r>
      <w:r>
        <w:tab/>
      </w:r>
      <w:r>
        <w:tab/>
      </w:r>
      <w:r>
        <w:tab/>
      </w:r>
      <w:r>
        <w:tab/>
      </w:r>
      <w:r>
        <w:tab/>
      </w:r>
      <w:r>
        <w:tab/>
      </w:r>
    </w:p>
    <w:p w:rsidR="009B2788" w:rsidRDefault="009B2788" w:rsidP="009B2788">
      <w:r>
        <w:t>01.05.07-26.08.07 Numana</w:t>
      </w:r>
      <w:r>
        <w:tab/>
      </w:r>
      <w:r>
        <w:tab/>
      </w:r>
      <w:r>
        <w:tab/>
      </w:r>
      <w:r>
        <w:tab/>
      </w:r>
      <w:r>
        <w:tab/>
      </w:r>
      <w:r>
        <w:tab/>
      </w:r>
      <w:r>
        <w:tab/>
      </w:r>
    </w:p>
    <w:p w:rsidR="009B2788" w:rsidRDefault="009B2788" w:rsidP="009B2788">
      <w:r>
        <w:t>27.08.07-31.12.07 Sapri</w:t>
      </w:r>
      <w:r>
        <w:tab/>
      </w:r>
      <w:r>
        <w:tab/>
      </w:r>
      <w:r>
        <w:tab/>
      </w:r>
      <w:r>
        <w:tab/>
      </w:r>
      <w:r>
        <w:tab/>
      </w:r>
      <w:r>
        <w:tab/>
      </w:r>
      <w:r>
        <w:tab/>
      </w:r>
      <w:r>
        <w:tab/>
      </w:r>
    </w:p>
    <w:p w:rsidR="009B2788" w:rsidRDefault="009B2788" w:rsidP="009B2788">
      <w:r>
        <w:t>01.01.08-10.05.08 Lerici</w:t>
      </w:r>
      <w:r>
        <w:tab/>
      </w:r>
      <w:r>
        <w:tab/>
      </w:r>
      <w:r>
        <w:tab/>
      </w:r>
      <w:r>
        <w:tab/>
      </w:r>
      <w:r>
        <w:tab/>
      </w:r>
      <w:r>
        <w:tab/>
      </w:r>
      <w:r>
        <w:tab/>
      </w:r>
      <w:r>
        <w:tab/>
      </w:r>
    </w:p>
    <w:p w:rsidR="009B2788" w:rsidRDefault="009B2788" w:rsidP="009B2788">
      <w:r>
        <w:t>11.05.08-….08.08 Crotone</w:t>
      </w:r>
      <w:r>
        <w:tab/>
      </w:r>
      <w:r>
        <w:tab/>
      </w:r>
      <w:r>
        <w:tab/>
      </w:r>
      <w:r>
        <w:tab/>
      </w:r>
      <w:r>
        <w:tab/>
      </w:r>
      <w:r>
        <w:tab/>
      </w:r>
      <w:r>
        <w:tab/>
      </w:r>
    </w:p>
    <w:p w:rsidR="009B2788" w:rsidRDefault="009B2788" w:rsidP="009B2788">
      <w:r>
        <w:t>….08.08-05.01.09 Milazzo</w:t>
      </w:r>
      <w:r>
        <w:tab/>
      </w:r>
      <w:r>
        <w:tab/>
      </w:r>
      <w:r>
        <w:tab/>
      </w:r>
      <w:r>
        <w:tab/>
      </w:r>
      <w:r>
        <w:tab/>
      </w:r>
      <w:r>
        <w:tab/>
      </w:r>
      <w:r>
        <w:tab/>
      </w:r>
    </w:p>
    <w:p w:rsidR="009B2788" w:rsidRDefault="009B2788" w:rsidP="009B2788">
      <w:r>
        <w:t>05.01.09-12.06.09 Gaeta</w:t>
      </w:r>
    </w:p>
    <w:p w:rsidR="009B2788" w:rsidRDefault="009B2788" w:rsidP="009B2788">
      <w:r w:rsidRPr="008B0A56">
        <w:t xml:space="preserve">12.06.09-07.07.10 Granatiere (Comando </w:t>
      </w:r>
      <w:r>
        <w:t>SNMCMG-2</w:t>
      </w:r>
      <w:r w:rsidRPr="008B0A56">
        <w:t>)</w:t>
      </w:r>
    </w:p>
    <w:p w:rsidR="009B2788" w:rsidRPr="008B0A56" w:rsidRDefault="009B2788" w:rsidP="009B2788">
      <w:r w:rsidRPr="008B0A56">
        <w:lastRenderedPageBreak/>
        <w:t>12.06.09-07.07.10</w:t>
      </w:r>
      <w:r>
        <w:t xml:space="preserve"> Alghero</w:t>
      </w:r>
    </w:p>
    <w:p w:rsidR="009B2788" w:rsidRPr="008B0A56" w:rsidRDefault="009B2788" w:rsidP="009B2788">
      <w:r w:rsidRPr="008B0A56">
        <w:t>14.07.09-24.07.09 Crotone</w:t>
      </w:r>
    </w:p>
    <w:p w:rsidR="009B2788" w:rsidRPr="008B0A56" w:rsidRDefault="009B2788" w:rsidP="009B2788">
      <w:r w:rsidRPr="008B0A56">
        <w:t>12.08.09-04.12.09 Chioggia</w:t>
      </w:r>
    </w:p>
    <w:p w:rsidR="009B2788" w:rsidRDefault="009B2788" w:rsidP="009B2788">
      <w:r>
        <w:t>….05.10-….11.10 Rimini</w:t>
      </w:r>
    </w:p>
    <w:p w:rsidR="009B2788" w:rsidRDefault="009B2788" w:rsidP="009B2788">
      <w:r>
        <w:t>…......10-…......10 Termoli</w:t>
      </w:r>
    </w:p>
    <w:p w:rsidR="009B2788" w:rsidRDefault="009B2788" w:rsidP="009B2788">
      <w:r>
        <w:t>….09.10-.....02.11 Numana</w:t>
      </w:r>
    </w:p>
    <w:p w:rsidR="009B2788" w:rsidRDefault="009B2788" w:rsidP="009B2788">
      <w:r>
        <w:t xml:space="preserve">12.01.11-03.06.11 Viareggio </w:t>
      </w:r>
    </w:p>
    <w:p w:rsidR="009B2788" w:rsidRDefault="009B2788" w:rsidP="009B2788">
      <w:r>
        <w:t>03.06.11-18.08.11 Chioggia</w:t>
      </w:r>
    </w:p>
    <w:p w:rsidR="009B2788" w:rsidRDefault="009B2788" w:rsidP="009B2788">
      <w:r>
        <w:t>18.08.11-11.01.12 Numana</w:t>
      </w:r>
    </w:p>
    <w:p w:rsidR="009B2788" w:rsidRDefault="009B2788" w:rsidP="009B2788">
      <w:r>
        <w:t>11.01.12-01.05.12 Alghero</w:t>
      </w:r>
    </w:p>
    <w:p w:rsidR="009B2788" w:rsidRDefault="009B2788" w:rsidP="009B2788">
      <w:r>
        <w:t>04.02.12-26.02.12 Numana</w:t>
      </w:r>
    </w:p>
    <w:p w:rsidR="009B2788" w:rsidRDefault="009B2788" w:rsidP="009B2788">
      <w:r>
        <w:t>26.02.12-28.05.12 Alghero</w:t>
      </w:r>
    </w:p>
    <w:p w:rsidR="009B2788" w:rsidRDefault="009B2788" w:rsidP="009B2788">
      <w:r>
        <w:t>28.05.12-27.08.12 Milazzo</w:t>
      </w:r>
    </w:p>
    <w:p w:rsidR="009B2788" w:rsidRDefault="009B2788" w:rsidP="009B2788">
      <w:r>
        <w:t>27.08.12-12.12.12 Viareggio</w:t>
      </w:r>
    </w:p>
    <w:p w:rsidR="009B2788" w:rsidRDefault="009B2788" w:rsidP="009B2788">
      <w:r>
        <w:t>12.12.12-28.05.13 Milazzo</w:t>
      </w:r>
    </w:p>
    <w:p w:rsidR="009B2788" w:rsidRDefault="009B2788" w:rsidP="009B2788">
      <w:r>
        <w:t>28.05.13-19.06.13 Crotone</w:t>
      </w:r>
    </w:p>
    <w:p w:rsidR="009B2788" w:rsidRDefault="009B2788" w:rsidP="009B2788">
      <w:r>
        <w:t>26.09.13-06.11.13 Aliseo (Comando italiano)</w:t>
      </w:r>
    </w:p>
    <w:p w:rsidR="009B2788" w:rsidRDefault="009B2788" w:rsidP="009B2788">
      <w:r>
        <w:t>24.01.14-12.06.14 Chioggia</w:t>
      </w:r>
    </w:p>
    <w:p w:rsidR="009B2788" w:rsidRDefault="009B2788" w:rsidP="009B2788">
      <w:r>
        <w:t>19.06.14-28.12.15 Aviere  (Comando SNMCMG2)</w:t>
      </w:r>
    </w:p>
    <w:p w:rsidR="009B2788" w:rsidRDefault="009B2788" w:rsidP="009B2788">
      <w:r>
        <w:t>03.07.14-30.07.14 Rimini</w:t>
      </w:r>
    </w:p>
    <w:p w:rsidR="009B2788" w:rsidRDefault="009B2788" w:rsidP="009B2788">
      <w:r>
        <w:t>28.01.15-01.05.15 Euro (Comando SNMCMG2)</w:t>
      </w:r>
    </w:p>
    <w:p w:rsidR="009B2788" w:rsidRDefault="009B2788" w:rsidP="009B2788">
      <w:r>
        <w:t>21.09.15-01.10.15 Chioggia</w:t>
      </w:r>
    </w:p>
    <w:p w:rsidR="009B2788" w:rsidRDefault="009B2788" w:rsidP="009B2788">
      <w:r>
        <w:t>03.06.16-……..16 Gaeta</w:t>
      </w:r>
    </w:p>
    <w:p w:rsidR="009B2788" w:rsidRDefault="009B2788" w:rsidP="009B2788">
      <w:r>
        <w:t>07.11.16-……….. Rimini</w:t>
      </w:r>
    </w:p>
    <w:p w:rsidR="009B2788" w:rsidRDefault="009B2788" w:rsidP="009B2788">
      <w:r>
        <w:t>08.05.17-08.06.17 Alghero (Operazione Sea Guardian)</w:t>
      </w:r>
    </w:p>
    <w:p w:rsidR="009B2788" w:rsidRDefault="009B2788" w:rsidP="009B2788">
      <w:bookmarkStart w:id="24" w:name="OLE_LINK6"/>
      <w:r>
        <w:t>29.09.17-07.12.17 Crotone</w:t>
      </w:r>
    </w:p>
    <w:p w:rsidR="009B2788" w:rsidRDefault="009B2788" w:rsidP="009B2788">
      <w:r>
        <w:t>05.03.18-30.03.18 Alghero</w:t>
      </w:r>
    </w:p>
    <w:bookmarkEnd w:id="24"/>
    <w:p w:rsidR="009B2788" w:rsidRPr="00524D84" w:rsidRDefault="009B2788" w:rsidP="009B2788">
      <w:pPr>
        <w:jc w:val="both"/>
        <w:rPr>
          <w:color w:val="444455"/>
        </w:rPr>
      </w:pPr>
      <w:r w:rsidRPr="00524D84">
        <w:rPr>
          <w:color w:val="444455"/>
        </w:rPr>
        <w:t>27.04.18-.....06.18 Alghero</w:t>
      </w:r>
    </w:p>
    <w:p w:rsidR="009B2788" w:rsidRDefault="009B2788" w:rsidP="009B2788">
      <w:pPr>
        <w:jc w:val="both"/>
        <w:rPr>
          <w:color w:val="444455"/>
        </w:rPr>
      </w:pPr>
      <w:r>
        <w:rPr>
          <w:color w:val="444455"/>
        </w:rPr>
        <w:t xml:space="preserve">12.09.18-….10.18 </w:t>
      </w:r>
      <w:r w:rsidRPr="00524D84">
        <w:rPr>
          <w:color w:val="444455"/>
        </w:rPr>
        <w:t>Termoli</w:t>
      </w:r>
    </w:p>
    <w:p w:rsidR="009B2788" w:rsidRDefault="009B2788" w:rsidP="009B2788">
      <w:pPr>
        <w:jc w:val="both"/>
        <w:rPr>
          <w:color w:val="444455"/>
        </w:rPr>
      </w:pPr>
      <w:r w:rsidRPr="005104AF">
        <w:rPr>
          <w:color w:val="444455"/>
        </w:rPr>
        <w:t>13.03.19-22.03.19 Termoli</w:t>
      </w:r>
    </w:p>
    <w:p w:rsidR="009B2788" w:rsidRDefault="009B2788" w:rsidP="009B2788">
      <w:pPr>
        <w:jc w:val="both"/>
        <w:rPr>
          <w:color w:val="444455"/>
        </w:rPr>
      </w:pPr>
      <w:r>
        <w:rPr>
          <w:color w:val="444455"/>
        </w:rPr>
        <w:t xml:space="preserve">27.06.19-  attuale  Vesuvio (tutto il 2019?) (Comando </w:t>
      </w:r>
      <w:r>
        <w:t>SNMCMG-2)</w:t>
      </w:r>
    </w:p>
    <w:p w:rsidR="009B2788" w:rsidRPr="005104AF" w:rsidRDefault="009B2788" w:rsidP="009B2788">
      <w:pPr>
        <w:jc w:val="both"/>
        <w:rPr>
          <w:color w:val="444455"/>
        </w:rPr>
      </w:pPr>
      <w:r>
        <w:rPr>
          <w:color w:val="444455"/>
        </w:rPr>
        <w:t>14.09.19-  attuale  Numana (metà dicembre?)</w:t>
      </w:r>
    </w:p>
    <w:p w:rsidR="009B2788" w:rsidRDefault="009B2788" w:rsidP="009B2788">
      <w:r>
        <w:tab/>
      </w:r>
      <w:r>
        <w:tab/>
      </w:r>
      <w:r>
        <w:tab/>
      </w:r>
      <w:r>
        <w:tab/>
      </w:r>
      <w:r>
        <w:tab/>
      </w:r>
      <w:r>
        <w:tab/>
      </w:r>
      <w:r>
        <w:tab/>
      </w:r>
    </w:p>
    <w:p w:rsidR="009B2788" w:rsidRDefault="009B2788" w:rsidP="009B2788"/>
    <w:p w:rsidR="009B2788" w:rsidRPr="00382934" w:rsidRDefault="009B2788" w:rsidP="009B2788">
      <w:pPr>
        <w:rPr>
          <w:b/>
        </w:rPr>
      </w:pPr>
      <w:r w:rsidRPr="00382934">
        <w:rPr>
          <w:b/>
        </w:rPr>
        <w:t>Aviazione Militare:</w:t>
      </w:r>
    </w:p>
    <w:p w:rsidR="009B2788" w:rsidRDefault="009B2788" w:rsidP="009B2788">
      <w:r>
        <w:t>aerei Awacs a Geilenkirchen con personale italiano</w:t>
      </w:r>
    </w:p>
    <w:p w:rsidR="009B2788" w:rsidRDefault="009B2788" w:rsidP="009B2788"/>
    <w:p w:rsidR="009B2788" w:rsidRPr="00250D09" w:rsidRDefault="009B2788" w:rsidP="009B2788">
      <w:pPr>
        <w:rPr>
          <w:b/>
          <w:color w:val="FF0000"/>
          <w:sz w:val="18"/>
          <w:szCs w:val="18"/>
        </w:rPr>
      </w:pPr>
      <w:r w:rsidRPr="00250D09">
        <w:rPr>
          <w:b/>
          <w:color w:val="FF0000"/>
          <w:sz w:val="18"/>
          <w:szCs w:val="18"/>
        </w:rPr>
        <w:t>Buste intestate:</w:t>
      </w:r>
    </w:p>
    <w:p w:rsidR="009B2788" w:rsidRPr="00250D09" w:rsidRDefault="009B2788" w:rsidP="009B2788">
      <w:pPr>
        <w:rPr>
          <w:sz w:val="18"/>
          <w:szCs w:val="18"/>
        </w:rPr>
      </w:pPr>
      <w:r w:rsidRPr="00250D09">
        <w:rPr>
          <w:sz w:val="18"/>
          <w:szCs w:val="18"/>
        </w:rPr>
        <w:t>NAVE AVIERE</w:t>
      </w:r>
    </w:p>
    <w:p w:rsidR="009B2788" w:rsidRDefault="009B2788" w:rsidP="009B2788">
      <w:pPr>
        <w:rPr>
          <w:sz w:val="18"/>
          <w:szCs w:val="18"/>
        </w:rPr>
      </w:pPr>
      <w:r w:rsidRPr="00250D09">
        <w:rPr>
          <w:sz w:val="18"/>
          <w:szCs w:val="18"/>
        </w:rPr>
        <w:t>COMSNMCMG2 NAVE AVIERE</w:t>
      </w:r>
    </w:p>
    <w:p w:rsidR="009B2788" w:rsidRPr="0021301F" w:rsidRDefault="009B2788" w:rsidP="009B2788">
      <w:pPr>
        <w:rPr>
          <w:b/>
          <w:color w:val="FF0000"/>
          <w:sz w:val="18"/>
          <w:szCs w:val="18"/>
        </w:rPr>
      </w:pPr>
      <w:r w:rsidRPr="0021301F">
        <w:rPr>
          <w:b/>
          <w:color w:val="FF0000"/>
          <w:sz w:val="18"/>
          <w:szCs w:val="18"/>
        </w:rPr>
        <w:t>Timbri amministrativi:</w:t>
      </w:r>
    </w:p>
    <w:p w:rsidR="009B2788" w:rsidRDefault="009B2788" w:rsidP="009B2788">
      <w:pPr>
        <w:rPr>
          <w:sz w:val="18"/>
          <w:szCs w:val="18"/>
        </w:rPr>
      </w:pPr>
      <w:r>
        <w:rPr>
          <w:sz w:val="18"/>
          <w:szCs w:val="18"/>
        </w:rPr>
        <w:t>Comando delle Forze di Contromisure Mine</w:t>
      </w:r>
    </w:p>
    <w:p w:rsidR="009B2788" w:rsidRPr="00250D09" w:rsidRDefault="009B2788" w:rsidP="009B2788">
      <w:pPr>
        <w:rPr>
          <w:sz w:val="18"/>
          <w:szCs w:val="18"/>
        </w:rPr>
      </w:pPr>
      <w:r>
        <w:rPr>
          <w:sz w:val="18"/>
          <w:szCs w:val="18"/>
        </w:rPr>
        <w:t>Comando Forze di C.M.M. Ufficio Postale</w:t>
      </w:r>
    </w:p>
    <w:p w:rsidR="009B2788" w:rsidRPr="00681660" w:rsidRDefault="009B2788" w:rsidP="009B2788">
      <w:pPr>
        <w:rPr>
          <w:b/>
          <w:color w:val="FF0000"/>
          <w:sz w:val="18"/>
          <w:szCs w:val="18"/>
        </w:rPr>
      </w:pPr>
      <w:r w:rsidRPr="00681660">
        <w:rPr>
          <w:b/>
          <w:color w:val="FF0000"/>
          <w:sz w:val="18"/>
          <w:szCs w:val="18"/>
        </w:rPr>
        <w:t>Timbri Navi:</w:t>
      </w:r>
    </w:p>
    <w:p w:rsidR="009B2788" w:rsidRPr="00681660" w:rsidRDefault="009B2788" w:rsidP="009B2788">
      <w:pPr>
        <w:rPr>
          <w:sz w:val="18"/>
          <w:szCs w:val="18"/>
        </w:rPr>
      </w:pPr>
      <w:r w:rsidRPr="00681660">
        <w:rPr>
          <w:sz w:val="18"/>
          <w:szCs w:val="18"/>
        </w:rPr>
        <w:t>NAVE RIMINI</w:t>
      </w:r>
    </w:p>
    <w:p w:rsidR="009B2788" w:rsidRDefault="009B2788" w:rsidP="009B2788">
      <w:pPr>
        <w:rPr>
          <w:sz w:val="18"/>
          <w:szCs w:val="18"/>
        </w:rPr>
      </w:pPr>
      <w:r w:rsidRPr="00681660">
        <w:rPr>
          <w:sz w:val="18"/>
          <w:szCs w:val="18"/>
        </w:rPr>
        <w:t>NAVE VIAREGGIO</w:t>
      </w:r>
    </w:p>
    <w:p w:rsidR="009B2788" w:rsidRDefault="009B2788" w:rsidP="009B2788">
      <w:pPr>
        <w:rPr>
          <w:sz w:val="18"/>
          <w:szCs w:val="18"/>
        </w:rPr>
      </w:pPr>
      <w:r>
        <w:rPr>
          <w:sz w:val="18"/>
          <w:szCs w:val="18"/>
        </w:rPr>
        <w:t>NAVE AVIERE</w:t>
      </w:r>
    </w:p>
    <w:p w:rsidR="009B2788" w:rsidRPr="00681660" w:rsidRDefault="009B2788" w:rsidP="009B2788">
      <w:pPr>
        <w:rPr>
          <w:sz w:val="18"/>
          <w:szCs w:val="18"/>
        </w:rPr>
      </w:pPr>
      <w:r>
        <w:rPr>
          <w:sz w:val="18"/>
          <w:szCs w:val="18"/>
        </w:rPr>
        <w:t>NAVE CHIOGGIA</w:t>
      </w:r>
    </w:p>
    <w:p w:rsidR="009B2788" w:rsidRPr="00681660" w:rsidRDefault="009B2788" w:rsidP="009B2788">
      <w:pPr>
        <w:rPr>
          <w:sz w:val="18"/>
          <w:szCs w:val="18"/>
        </w:rPr>
      </w:pPr>
      <w:r w:rsidRPr="00681660">
        <w:rPr>
          <w:sz w:val="18"/>
          <w:szCs w:val="18"/>
        </w:rPr>
        <w:t>CACCIAMINE GAETA</w:t>
      </w:r>
    </w:p>
    <w:p w:rsidR="009B2788" w:rsidRPr="00FA2195" w:rsidRDefault="009B2788" w:rsidP="009B2788">
      <w:pPr>
        <w:rPr>
          <w:color w:val="FF0000"/>
          <w:sz w:val="18"/>
          <w:szCs w:val="18"/>
        </w:rPr>
      </w:pPr>
    </w:p>
    <w:p w:rsidR="009B2788" w:rsidRDefault="009B2788" w:rsidP="009B2788"/>
    <w:p w:rsidR="009B2788" w:rsidRPr="00E605A0" w:rsidRDefault="009B2788" w:rsidP="009B2788">
      <w:pPr>
        <w:rPr>
          <w:lang w:val="en-US"/>
        </w:rPr>
      </w:pPr>
      <w:r w:rsidRPr="00E605A0">
        <w:rPr>
          <w:b/>
          <w:lang w:val="en-US"/>
        </w:rPr>
        <w:t xml:space="preserve">168) </w:t>
      </w:r>
      <w:r w:rsidRPr="00E605A0">
        <w:rPr>
          <w:b/>
          <w:sz w:val="28"/>
          <w:szCs w:val="28"/>
          <w:lang w:val="en-US"/>
        </w:rPr>
        <w:t>Timor Est</w:t>
      </w:r>
      <w:r w:rsidRPr="00E605A0">
        <w:rPr>
          <w:lang w:val="en-US"/>
        </w:rPr>
        <w:tab/>
        <w:t>2</w:t>
      </w:r>
      <w:r w:rsidRPr="00E605A0">
        <w:rPr>
          <w:color w:val="000000" w:themeColor="text1"/>
          <w:lang w:val="en-US"/>
        </w:rPr>
        <w:t>0</w:t>
      </w:r>
      <w:r w:rsidRPr="00E605A0">
        <w:rPr>
          <w:lang w:val="en-US"/>
        </w:rPr>
        <w:t xml:space="preserve">.09.99-17.02.00  </w:t>
      </w:r>
    </w:p>
    <w:p w:rsidR="009B2788" w:rsidRDefault="009B2788" w:rsidP="009B2788">
      <w:pPr>
        <w:rPr>
          <w:lang w:val="en-GB"/>
        </w:rPr>
      </w:pPr>
      <w:r w:rsidRPr="00E605A0">
        <w:rPr>
          <w:color w:val="FF00FF"/>
          <w:lang w:val="en-US"/>
        </w:rPr>
        <w:t>Missione UNAMET</w:t>
      </w:r>
      <w:r w:rsidRPr="00E605A0">
        <w:rPr>
          <w:lang w:val="en-US"/>
        </w:rPr>
        <w:t xml:space="preserve"> </w:t>
      </w:r>
      <w:r>
        <w:rPr>
          <w:lang w:val="en-GB"/>
        </w:rPr>
        <w:t>(United Nation Mission in East-Timor)</w:t>
      </w:r>
    </w:p>
    <w:p w:rsidR="009B2788" w:rsidRPr="008F0A6D" w:rsidRDefault="009B2788" w:rsidP="009B2788">
      <w:r w:rsidRPr="008F0A6D">
        <w:t>operazione INTERFET (Internationale Force in East Timor)</w:t>
      </w:r>
    </w:p>
    <w:p w:rsidR="009B2788" w:rsidRDefault="009B2788" w:rsidP="009B2788">
      <w:r>
        <w:lastRenderedPageBreak/>
        <w:t xml:space="preserve">operazione umanitaria STABILISE </w:t>
      </w:r>
    </w:p>
    <w:p w:rsidR="009B2788" w:rsidRPr="009E6625" w:rsidRDefault="009B2788" w:rsidP="009B2788">
      <w:pPr>
        <w:autoSpaceDE w:val="0"/>
        <w:autoSpaceDN w:val="0"/>
        <w:adjustRightInd w:val="0"/>
        <w:jc w:val="both"/>
        <w:rPr>
          <w:color w:val="0549FF"/>
          <w:sz w:val="18"/>
          <w:szCs w:val="18"/>
        </w:rPr>
      </w:pPr>
      <w:r w:rsidRPr="009E6625">
        <w:rPr>
          <w:rFonts w:eastAsiaTheme="minorHAnsi"/>
          <w:iCs/>
          <w:color w:val="0549FF"/>
          <w:sz w:val="18"/>
          <w:szCs w:val="18"/>
          <w:lang w:eastAsia="en-US"/>
        </w:rPr>
        <w:t>A seguito dell'accordo fra Portogallo e Indonesia, sanzionato dal Segretario Generale ONU (5 maggio 1999), in Timor Est è stato indetto un referendum al fine di stabilire la volontà popolare circa l'indipendenza della regione dalla Repubblica di Indonesia. Per verificare il regolare svolgimento del referendum e la validità dei risultati, è stata costituita (in ottemperanza a quanto previsto dalle risoluzioni 1246 e 1257) una missione ONU denominata UNAMET (United Nation Mission in East-Timor). Il referendum, tenutosi il 30 agosto 1999, ha fatto riscontrare una percentuale altissima di voti favorevoli all'indipendenza di Timor-Est. Il risultato elettorale ha determinato violente tensioni nell’isola, costringendo il Presidente indonesiano ad accettare l’intervento di una Forza multinazionale. Tale Forza multinazionale, denominata INTERFET (International Force in East</w:t>
      </w:r>
      <w:r>
        <w:rPr>
          <w:rFonts w:eastAsiaTheme="minorHAnsi"/>
          <w:iCs/>
          <w:color w:val="0549FF"/>
          <w:sz w:val="18"/>
          <w:szCs w:val="18"/>
          <w:lang w:eastAsia="en-US"/>
        </w:rPr>
        <w:t xml:space="preserve"> </w:t>
      </w:r>
      <w:r w:rsidRPr="009E6625">
        <w:rPr>
          <w:rFonts w:eastAsiaTheme="minorHAnsi"/>
          <w:iCs/>
          <w:color w:val="0549FF"/>
          <w:sz w:val="18"/>
          <w:szCs w:val="18"/>
          <w:lang w:eastAsia="en-US"/>
        </w:rPr>
        <w:t>Timor), è stata costituita con la risoluzione 1264/1999 del Consiglio di Sicurezza delle Nazioni Unite, con il compito di ristabilire la pace e la sicurezza in Timor Est, garantire protezione e sostegno al personale della Missione ONU (UNAMET) e, compatibilmente con le capacità della forza, facilitare le operazioni di assistenza umanitaria.</w:t>
      </w:r>
    </w:p>
    <w:p w:rsidR="009B2788" w:rsidRDefault="009B2788" w:rsidP="009B2788">
      <w:r>
        <w:t xml:space="preserve"> </w:t>
      </w:r>
    </w:p>
    <w:p w:rsidR="009B2788" w:rsidRPr="00652D55" w:rsidRDefault="009B2788" w:rsidP="009B2788">
      <w:pPr>
        <w:rPr>
          <w:color w:val="000000" w:themeColor="text1"/>
        </w:rPr>
      </w:pPr>
      <w:r w:rsidRPr="00652D55">
        <w:rPr>
          <w:color w:val="000000" w:themeColor="text1"/>
        </w:rPr>
        <w:t>20.09.99  2 C130 per trasporto merci partono per Townsville e Darwin in Australia</w:t>
      </w:r>
    </w:p>
    <w:p w:rsidR="009B2788" w:rsidRPr="00652D55" w:rsidRDefault="009B2788" w:rsidP="009B2788">
      <w:pPr>
        <w:rPr>
          <w:color w:val="000000" w:themeColor="text1"/>
        </w:rPr>
      </w:pPr>
      <w:r w:rsidRPr="00652D55">
        <w:rPr>
          <w:color w:val="000000" w:themeColor="text1"/>
        </w:rPr>
        <w:t>22.09.99  parte Nave San giusto e una nave Cargo da Livorno</w:t>
      </w:r>
    </w:p>
    <w:p w:rsidR="009B2788" w:rsidRPr="00652D55" w:rsidRDefault="009B2788" w:rsidP="009B2788">
      <w:pPr>
        <w:rPr>
          <w:color w:val="000000" w:themeColor="text1"/>
        </w:rPr>
      </w:pPr>
      <w:r w:rsidRPr="00652D55">
        <w:rPr>
          <w:color w:val="000000" w:themeColor="text1"/>
        </w:rPr>
        <w:t>23.09.99  Boeng 707 e un aereo cargo civile  parte 1^ aliquota Gruppo tattico</w:t>
      </w:r>
    </w:p>
    <w:p w:rsidR="009B2788" w:rsidRPr="00652D55" w:rsidRDefault="009B2788" w:rsidP="009B2788">
      <w:pPr>
        <w:rPr>
          <w:color w:val="000000" w:themeColor="text1"/>
        </w:rPr>
      </w:pPr>
      <w:r w:rsidRPr="00652D55">
        <w:rPr>
          <w:color w:val="000000" w:themeColor="text1"/>
        </w:rPr>
        <w:t>24.09.99  2 G222</w:t>
      </w:r>
    </w:p>
    <w:p w:rsidR="009B2788" w:rsidRPr="00652D55" w:rsidRDefault="009B2788" w:rsidP="009B2788">
      <w:pPr>
        <w:rPr>
          <w:color w:val="000000" w:themeColor="text1"/>
        </w:rPr>
      </w:pPr>
      <w:r w:rsidRPr="00652D55">
        <w:rPr>
          <w:color w:val="000000" w:themeColor="text1"/>
        </w:rPr>
        <w:t>11.10.99  Boeng 747 Alitalia con il grosso delle truppe</w:t>
      </w:r>
    </w:p>
    <w:p w:rsidR="009B2788" w:rsidRPr="00652D55" w:rsidRDefault="009B2788" w:rsidP="009B2788">
      <w:pPr>
        <w:rPr>
          <w:color w:val="000000" w:themeColor="text1"/>
        </w:rPr>
      </w:pPr>
      <w:r w:rsidRPr="00652D55">
        <w:rPr>
          <w:color w:val="000000" w:themeColor="text1"/>
        </w:rPr>
        <w:t>23.10.99  il Gruppo Tattico parte da Darwin</w:t>
      </w:r>
    </w:p>
    <w:p w:rsidR="009B2788" w:rsidRPr="00652D55" w:rsidRDefault="009B2788" w:rsidP="009B2788">
      <w:pPr>
        <w:rPr>
          <w:color w:val="000000" w:themeColor="text1"/>
        </w:rPr>
      </w:pPr>
      <w:r w:rsidRPr="00652D55">
        <w:rPr>
          <w:color w:val="000000" w:themeColor="text1"/>
        </w:rPr>
        <w:t>25.10.99  sbarco a Dili a Timor</w:t>
      </w:r>
    </w:p>
    <w:p w:rsidR="009B2788" w:rsidRPr="00652D55" w:rsidRDefault="009B2788" w:rsidP="009B2788">
      <w:pPr>
        <w:rPr>
          <w:color w:val="FF0000"/>
        </w:rPr>
      </w:pPr>
    </w:p>
    <w:p w:rsidR="009B2788" w:rsidRPr="001C24F1" w:rsidRDefault="009B2788" w:rsidP="009B2788">
      <w:r w:rsidRPr="001C24F1">
        <w:t xml:space="preserve">Col. Manlio Silvestri, Vice comandante della brigata multinazionale a guida neozelandese </w:t>
      </w:r>
    </w:p>
    <w:p w:rsidR="009B2788" w:rsidRPr="00652D55" w:rsidRDefault="009B2788" w:rsidP="009B2788">
      <w:r w:rsidRPr="00652D55">
        <w:t>Comando Italiano:</w:t>
      </w:r>
      <w:r w:rsidRPr="00652D55">
        <w:tab/>
      </w:r>
      <w:r w:rsidRPr="000E3139">
        <w:t>Brig.Gen. Giorgio Cornacchione IT SNR/IT C.A.</w:t>
      </w:r>
    </w:p>
    <w:p w:rsidR="009B2788" w:rsidRPr="00652D55" w:rsidRDefault="009B2788" w:rsidP="009B2788">
      <w:r w:rsidRPr="00652D55">
        <w:t>Comandante Gruppo Tattico: Ten.Col. Maurizio Mazza</w:t>
      </w:r>
    </w:p>
    <w:p w:rsidR="009B2788" w:rsidRPr="00652D55" w:rsidRDefault="009B2788" w:rsidP="009B2788">
      <w:pPr>
        <w:ind w:left="1416"/>
      </w:pPr>
    </w:p>
    <w:p w:rsidR="009B2788" w:rsidRPr="00652D55" w:rsidRDefault="009B2788" w:rsidP="009B2788">
      <w:pPr>
        <w:rPr>
          <w:color w:val="000000"/>
        </w:rPr>
      </w:pPr>
      <w:r w:rsidRPr="00652D55">
        <w:rPr>
          <w:rStyle w:val="Enfasigrassetto"/>
          <w:i/>
          <w:iCs/>
          <w:color w:val="000000"/>
        </w:rPr>
        <w:t>Reparti impegnati</w:t>
      </w:r>
      <w:r w:rsidRPr="00652D55">
        <w:rPr>
          <w:rStyle w:val="Enfasicorsivo"/>
          <w:color w:val="000000"/>
        </w:rPr>
        <w:t>:</w:t>
      </w:r>
      <w:r w:rsidRPr="00652D55">
        <w:rPr>
          <w:i/>
          <w:iCs/>
          <w:color w:val="000000"/>
        </w:rPr>
        <w:br/>
      </w:r>
      <w:r w:rsidRPr="00652D55">
        <w:rPr>
          <w:color w:val="000000"/>
        </w:rPr>
        <w:t xml:space="preserve">- </w:t>
      </w:r>
      <w:r w:rsidRPr="00652D55">
        <w:rPr>
          <w:rStyle w:val="Enfasigrassetto"/>
          <w:color w:val="000000"/>
        </w:rPr>
        <w:t> </w:t>
      </w:r>
      <w:r w:rsidRPr="00652D55">
        <w:rPr>
          <w:color w:val="000000"/>
        </w:rPr>
        <w:t>270 Paracadutisti  del 187° Rgt Paracadutisti Folgore</w:t>
      </w:r>
    </w:p>
    <w:p w:rsidR="009B2788" w:rsidRPr="00652D55" w:rsidRDefault="009B2788" w:rsidP="009B2788">
      <w:pPr>
        <w:rPr>
          <w:color w:val="000000"/>
        </w:rPr>
      </w:pPr>
      <w:r w:rsidRPr="00652D55">
        <w:rPr>
          <w:color w:val="000000"/>
        </w:rPr>
        <w:t>- Compagnia Comando e Supporto Logistico B. Folgore - Ten. Regoli Filippo</w:t>
      </w:r>
    </w:p>
    <w:p w:rsidR="009B2788" w:rsidRPr="00652D55" w:rsidRDefault="009B2788" w:rsidP="009B2788">
      <w:pPr>
        <w:rPr>
          <w:color w:val="000000"/>
        </w:rPr>
      </w:pPr>
      <w:r w:rsidRPr="00652D55">
        <w:rPr>
          <w:color w:val="000000"/>
        </w:rPr>
        <w:t>- Pl logistico</w:t>
      </w:r>
      <w:r w:rsidRPr="00652D55">
        <w:rPr>
          <w:color w:val="000000"/>
        </w:rPr>
        <w:br/>
        <w:t>- Distaccamento 9° Rgt d’Assalto Par. Col Moschin - Mar.Ord. Colangelo Giuseppe</w:t>
      </w:r>
      <w:r w:rsidRPr="00652D55">
        <w:rPr>
          <w:color w:val="000000"/>
        </w:rPr>
        <w:br/>
        <w:t>- Pl Trasmissioni 11° Rgt  Leonessa</w:t>
      </w:r>
    </w:p>
    <w:p w:rsidR="009B2788" w:rsidRPr="00652D55" w:rsidRDefault="009B2788" w:rsidP="009B2788">
      <w:pPr>
        <w:rPr>
          <w:color w:val="000000"/>
        </w:rPr>
      </w:pPr>
      <w:r w:rsidRPr="00652D55">
        <w:rPr>
          <w:color w:val="000000"/>
        </w:rPr>
        <w:t>- 6^ Cp Grifi  del 2° Btg Par. Tarquinia</w:t>
      </w:r>
    </w:p>
    <w:p w:rsidR="009B2788" w:rsidRPr="00652D55" w:rsidRDefault="009B2788" w:rsidP="009B2788">
      <w:pPr>
        <w:rPr>
          <w:color w:val="000000"/>
        </w:rPr>
      </w:pPr>
      <w:r w:rsidRPr="00652D55">
        <w:rPr>
          <w:color w:val="000000"/>
        </w:rPr>
        <w:t>- Nucleo Bonifica Esplosivi e Genio</w:t>
      </w:r>
    </w:p>
    <w:p w:rsidR="009B2788" w:rsidRPr="00652D55" w:rsidRDefault="009B2788" w:rsidP="009B2788">
      <w:pPr>
        <w:rPr>
          <w:color w:val="000000"/>
        </w:rPr>
      </w:pPr>
      <w:r w:rsidRPr="00652D55">
        <w:rPr>
          <w:color w:val="000000"/>
        </w:rPr>
        <w:t>- Nucleo Vettovagliamento</w:t>
      </w:r>
    </w:p>
    <w:p w:rsidR="009B2788" w:rsidRPr="00652D55" w:rsidRDefault="009B2788" w:rsidP="009B2788">
      <w:pPr>
        <w:rPr>
          <w:color w:val="000000"/>
        </w:rPr>
      </w:pPr>
      <w:r w:rsidRPr="00652D55">
        <w:rPr>
          <w:color w:val="000000"/>
        </w:rPr>
        <w:t>- P.M. 1° Rgt Carabinieri Par. Tuscania - Ten. Carletti Mrco</w:t>
      </w:r>
      <w:r w:rsidRPr="00652D55">
        <w:rPr>
          <w:color w:val="000000"/>
        </w:rPr>
        <w:br/>
        <w:t>- 26 tecnici e piloti  dell' Aereonautica</w:t>
      </w:r>
      <w:r w:rsidRPr="00652D55">
        <w:rPr>
          <w:color w:val="000000"/>
        </w:rPr>
        <w:br/>
        <w:t>- Incursori  del  COMSUBIN</w:t>
      </w:r>
      <w:r w:rsidRPr="00652D55">
        <w:rPr>
          <w:color w:val="000000"/>
        </w:rPr>
        <w:br/>
        <w:t>- Fanti di Marina</w:t>
      </w:r>
    </w:p>
    <w:p w:rsidR="009B2788" w:rsidRPr="00652D55" w:rsidRDefault="009B2788" w:rsidP="009B2788">
      <w:pPr>
        <w:rPr>
          <w:color w:val="000000"/>
        </w:rPr>
      </w:pPr>
      <w:r w:rsidRPr="00652D55">
        <w:rPr>
          <w:color w:val="000000"/>
        </w:rPr>
        <w:t>- G.O.I.</w:t>
      </w:r>
    </w:p>
    <w:p w:rsidR="009B2788" w:rsidRPr="00652D55" w:rsidRDefault="009B2788" w:rsidP="009B2788">
      <w:r w:rsidRPr="00652D55">
        <w:rPr>
          <w:color w:val="000000"/>
        </w:rPr>
        <w:t>- Ospedale da Campo</w:t>
      </w:r>
      <w:r w:rsidRPr="00652D55">
        <w:rPr>
          <w:color w:val="000000"/>
        </w:rPr>
        <w:br/>
      </w:r>
      <w:r w:rsidRPr="00652D55">
        <w:rPr>
          <w:color w:val="0000FF"/>
        </w:rPr>
        <w:t xml:space="preserve">- </w:t>
      </w:r>
      <w:r w:rsidRPr="00652D55">
        <w:t>4° Grupelicot del Marinastaeli (Comando Sezione Elicotteri M.M.)</w:t>
      </w:r>
    </w:p>
    <w:p w:rsidR="009B2788" w:rsidRPr="00652D55" w:rsidRDefault="009B2788" w:rsidP="009B2788"/>
    <w:p w:rsidR="009B2788" w:rsidRPr="00652D55" w:rsidRDefault="009B2788" w:rsidP="009B2788">
      <w:r w:rsidRPr="00652D55">
        <w:t>a Townsille in Australia viene allestito il "Gruppo Avanzato di Sostegno" e un "Centro Amministrativo d'Intendenza" per la logistica, approvvigionamenti e pagamento stipendi</w:t>
      </w:r>
    </w:p>
    <w:p w:rsidR="009B2788" w:rsidRPr="00652D55" w:rsidRDefault="009B2788" w:rsidP="009B2788"/>
    <w:p w:rsidR="009B2788" w:rsidRPr="00652D55" w:rsidRDefault="009B2788" w:rsidP="009B2788">
      <w:r w:rsidRPr="00652D55">
        <w:t>17.02.2000 rientro a Pisa</w:t>
      </w:r>
    </w:p>
    <w:p w:rsidR="009B2788" w:rsidRPr="00652D55" w:rsidRDefault="009B2788" w:rsidP="009B2788">
      <w:r w:rsidRPr="00652D55">
        <w:t xml:space="preserve">25.03.2000 rientro a Livorno </w:t>
      </w:r>
      <w:r>
        <w:t xml:space="preserve">nave </w:t>
      </w:r>
      <w:r w:rsidRPr="00652D55">
        <w:t>San Giusto</w:t>
      </w:r>
      <w:r>
        <w:t xml:space="preserve"> </w:t>
      </w:r>
      <w:bookmarkStart w:id="25" w:name="OLE_LINK13"/>
      <w:bookmarkStart w:id="26" w:name="OLE_LINK14"/>
      <w:r>
        <w:t>– tappe a Kuala Lampur, Gedda e Gibuti.</w:t>
      </w:r>
      <w:bookmarkEnd w:id="25"/>
      <w:bookmarkEnd w:id="26"/>
    </w:p>
    <w:p w:rsidR="009B2788" w:rsidRDefault="009B2788" w:rsidP="009B2788">
      <w:pPr>
        <w:rPr>
          <w:color w:val="0000FF"/>
        </w:rPr>
      </w:pPr>
    </w:p>
    <w:p w:rsidR="009B2788" w:rsidRPr="006140EA" w:rsidRDefault="009B2788" w:rsidP="009B2788">
      <w:pPr>
        <w:rPr>
          <w:b/>
          <w:color w:val="FF0000"/>
          <w:sz w:val="18"/>
          <w:szCs w:val="18"/>
        </w:rPr>
      </w:pPr>
      <w:r w:rsidRPr="006140EA">
        <w:rPr>
          <w:b/>
          <w:color w:val="FF0000"/>
          <w:sz w:val="18"/>
          <w:szCs w:val="18"/>
        </w:rPr>
        <w:t>Timbri amministrativi:</w:t>
      </w:r>
    </w:p>
    <w:p w:rsidR="009B2788" w:rsidRPr="006140EA" w:rsidRDefault="009B2788" w:rsidP="009B2788">
      <w:pPr>
        <w:rPr>
          <w:b/>
          <w:sz w:val="18"/>
          <w:szCs w:val="18"/>
        </w:rPr>
      </w:pPr>
      <w:r w:rsidRPr="006140EA">
        <w:rPr>
          <w:b/>
          <w:sz w:val="18"/>
          <w:szCs w:val="18"/>
        </w:rPr>
        <w:t>Esercito:</w:t>
      </w:r>
    </w:p>
    <w:p w:rsidR="009B2788" w:rsidRPr="006140EA" w:rsidRDefault="009B2788" w:rsidP="009B2788">
      <w:pPr>
        <w:rPr>
          <w:sz w:val="18"/>
          <w:szCs w:val="18"/>
        </w:rPr>
      </w:pPr>
      <w:r w:rsidRPr="006140EA">
        <w:rPr>
          <w:sz w:val="18"/>
          <w:szCs w:val="18"/>
        </w:rPr>
        <w:t>11°Reggimento Trasmissioni Leonessa</w:t>
      </w:r>
    </w:p>
    <w:p w:rsidR="009B2788" w:rsidRPr="006140EA" w:rsidRDefault="009B2788" w:rsidP="009B2788">
      <w:pPr>
        <w:rPr>
          <w:sz w:val="18"/>
          <w:szCs w:val="18"/>
        </w:rPr>
      </w:pPr>
      <w:r w:rsidRPr="006140EA">
        <w:rPr>
          <w:sz w:val="18"/>
          <w:szCs w:val="18"/>
        </w:rPr>
        <w:t>Brigata Folgore Gruppo Tattico</w:t>
      </w:r>
    </w:p>
    <w:p w:rsidR="009B2788" w:rsidRPr="006140EA" w:rsidRDefault="009B2788" w:rsidP="009B2788">
      <w:pPr>
        <w:rPr>
          <w:sz w:val="18"/>
          <w:szCs w:val="18"/>
        </w:rPr>
      </w:pPr>
      <w:r w:rsidRPr="006140EA">
        <w:rPr>
          <w:sz w:val="18"/>
          <w:szCs w:val="18"/>
        </w:rPr>
        <w:t>Gruppo Tattico Folgore</w:t>
      </w:r>
    </w:p>
    <w:p w:rsidR="009B2788" w:rsidRPr="006140EA" w:rsidRDefault="009B2788" w:rsidP="009B2788">
      <w:pPr>
        <w:rPr>
          <w:sz w:val="18"/>
          <w:szCs w:val="18"/>
        </w:rPr>
      </w:pPr>
      <w:r w:rsidRPr="006140EA">
        <w:rPr>
          <w:sz w:val="18"/>
          <w:szCs w:val="18"/>
        </w:rPr>
        <w:t>Gruppo Tattico Folgore Comando</w:t>
      </w:r>
    </w:p>
    <w:p w:rsidR="009B2788" w:rsidRPr="006140EA" w:rsidRDefault="009B2788" w:rsidP="009B2788">
      <w:pPr>
        <w:rPr>
          <w:sz w:val="18"/>
          <w:szCs w:val="18"/>
        </w:rPr>
      </w:pPr>
      <w:r w:rsidRPr="006140EA">
        <w:rPr>
          <w:sz w:val="18"/>
          <w:szCs w:val="18"/>
        </w:rPr>
        <w:t>Gruppo Tattico Folgore Servizio Amministrativo</w:t>
      </w:r>
    </w:p>
    <w:p w:rsidR="009B2788" w:rsidRPr="00E605A0" w:rsidRDefault="009B2788" w:rsidP="009B2788">
      <w:pPr>
        <w:rPr>
          <w:sz w:val="18"/>
          <w:szCs w:val="18"/>
          <w:lang w:val="en-US"/>
        </w:rPr>
      </w:pPr>
      <w:r w:rsidRPr="006140EA">
        <w:rPr>
          <w:sz w:val="18"/>
          <w:szCs w:val="18"/>
        </w:rPr>
        <w:t xml:space="preserve">Gruppo Tattico Folgore  ....(data).... Prot.n. .... </w:t>
      </w:r>
      <w:r w:rsidRPr="00E605A0">
        <w:rPr>
          <w:sz w:val="18"/>
          <w:szCs w:val="18"/>
          <w:lang w:val="en-US"/>
        </w:rPr>
        <w:t>Cat. ....</w:t>
      </w:r>
    </w:p>
    <w:p w:rsidR="009B2788" w:rsidRPr="00E605A0" w:rsidRDefault="009B2788" w:rsidP="009B2788">
      <w:pPr>
        <w:rPr>
          <w:sz w:val="18"/>
          <w:szCs w:val="18"/>
          <w:lang w:val="en-US"/>
        </w:rPr>
      </w:pPr>
      <w:r w:rsidRPr="00E605A0">
        <w:rPr>
          <w:sz w:val="18"/>
          <w:szCs w:val="18"/>
          <w:lang w:val="en-US"/>
        </w:rPr>
        <w:t>Comando Gruppo Tattico Folgore</w:t>
      </w:r>
    </w:p>
    <w:p w:rsidR="009B2788" w:rsidRPr="006140EA" w:rsidRDefault="009B2788" w:rsidP="009B2788">
      <w:pPr>
        <w:rPr>
          <w:sz w:val="18"/>
          <w:szCs w:val="18"/>
          <w:lang w:val="en-US"/>
        </w:rPr>
      </w:pPr>
      <w:r w:rsidRPr="006140EA">
        <w:rPr>
          <w:sz w:val="18"/>
          <w:szCs w:val="18"/>
          <w:lang w:val="en-US"/>
        </w:rPr>
        <w:lastRenderedPageBreak/>
        <w:t>International Forces East Timor Italcon Timor</w:t>
      </w:r>
    </w:p>
    <w:p w:rsidR="009B2788" w:rsidRDefault="009B2788" w:rsidP="009B2788">
      <w:pPr>
        <w:rPr>
          <w:sz w:val="18"/>
          <w:szCs w:val="18"/>
          <w:lang w:val="en-GB"/>
        </w:rPr>
      </w:pPr>
      <w:r w:rsidRPr="006140EA">
        <w:rPr>
          <w:sz w:val="18"/>
          <w:szCs w:val="18"/>
          <w:lang w:val="en-GB"/>
        </w:rPr>
        <w:t>International Forces East Timor Peace Italian Contingent</w:t>
      </w:r>
    </w:p>
    <w:p w:rsidR="009B2788" w:rsidRPr="006140EA" w:rsidRDefault="009B2788" w:rsidP="009B2788">
      <w:pPr>
        <w:rPr>
          <w:sz w:val="18"/>
          <w:szCs w:val="18"/>
          <w:lang w:val="en-GB"/>
        </w:rPr>
      </w:pPr>
      <w:r w:rsidRPr="006140EA">
        <w:rPr>
          <w:sz w:val="18"/>
          <w:szCs w:val="18"/>
          <w:lang w:val="en-GB"/>
        </w:rPr>
        <w:t>International Forces East Timor Peace</w:t>
      </w:r>
    </w:p>
    <w:p w:rsidR="009B2788" w:rsidRPr="00E605A0" w:rsidRDefault="009B2788" w:rsidP="009B2788">
      <w:pPr>
        <w:rPr>
          <w:sz w:val="18"/>
          <w:szCs w:val="18"/>
          <w:lang w:val="en-US"/>
        </w:rPr>
      </w:pPr>
      <w:r w:rsidRPr="00E605A0">
        <w:rPr>
          <w:sz w:val="18"/>
          <w:szCs w:val="18"/>
          <w:lang w:val="en-US"/>
        </w:rPr>
        <w:t>Forward Support Group Comando</w:t>
      </w:r>
    </w:p>
    <w:p w:rsidR="009B2788" w:rsidRPr="00E605A0" w:rsidRDefault="009B2788" w:rsidP="009B2788">
      <w:pPr>
        <w:rPr>
          <w:sz w:val="18"/>
          <w:szCs w:val="18"/>
          <w:lang w:val="en-US"/>
        </w:rPr>
      </w:pPr>
      <w:r w:rsidRPr="00E605A0">
        <w:rPr>
          <w:sz w:val="18"/>
          <w:szCs w:val="18"/>
          <w:lang w:val="en-US"/>
        </w:rPr>
        <w:t>Italcon East Timor Cai Darwin</w:t>
      </w:r>
    </w:p>
    <w:p w:rsidR="009B2788" w:rsidRPr="00E605A0" w:rsidRDefault="009B2788" w:rsidP="009B2788">
      <w:pPr>
        <w:rPr>
          <w:sz w:val="18"/>
          <w:szCs w:val="18"/>
          <w:lang w:val="en-US"/>
        </w:rPr>
      </w:pPr>
      <w:r w:rsidRPr="00E605A0">
        <w:rPr>
          <w:sz w:val="18"/>
          <w:szCs w:val="18"/>
          <w:lang w:val="en-US"/>
        </w:rPr>
        <w:t>Operazione O.N.U. Timor Est</w:t>
      </w:r>
    </w:p>
    <w:p w:rsidR="009B2788" w:rsidRPr="00E605A0" w:rsidRDefault="009B2788" w:rsidP="009B2788">
      <w:pPr>
        <w:rPr>
          <w:sz w:val="18"/>
          <w:szCs w:val="18"/>
          <w:lang w:val="en-US"/>
        </w:rPr>
      </w:pPr>
      <w:r w:rsidRPr="00E605A0">
        <w:rPr>
          <w:sz w:val="18"/>
          <w:szCs w:val="18"/>
          <w:lang w:val="en-US"/>
        </w:rPr>
        <w:t>Onu Free Service Mail</w:t>
      </w:r>
    </w:p>
    <w:p w:rsidR="009B2788" w:rsidRPr="006140EA" w:rsidRDefault="009B2788" w:rsidP="009B2788">
      <w:pPr>
        <w:rPr>
          <w:sz w:val="18"/>
          <w:szCs w:val="18"/>
        </w:rPr>
      </w:pPr>
      <w:r w:rsidRPr="006140EA">
        <w:rPr>
          <w:sz w:val="18"/>
          <w:szCs w:val="18"/>
        </w:rPr>
        <w:t>Italian Contingent</w:t>
      </w:r>
    </w:p>
    <w:p w:rsidR="009B2788" w:rsidRPr="006140EA" w:rsidRDefault="009B2788" w:rsidP="009B2788">
      <w:pPr>
        <w:rPr>
          <w:b/>
          <w:sz w:val="18"/>
          <w:szCs w:val="18"/>
        </w:rPr>
      </w:pPr>
      <w:r w:rsidRPr="006140EA">
        <w:rPr>
          <w:b/>
          <w:sz w:val="18"/>
          <w:szCs w:val="18"/>
        </w:rPr>
        <w:t>Carabinieri:</w:t>
      </w:r>
    </w:p>
    <w:p w:rsidR="009B2788" w:rsidRPr="006140EA" w:rsidRDefault="009B2788" w:rsidP="009B2788">
      <w:pPr>
        <w:rPr>
          <w:sz w:val="18"/>
          <w:szCs w:val="18"/>
        </w:rPr>
      </w:pPr>
      <w:r w:rsidRPr="006140EA">
        <w:rPr>
          <w:sz w:val="18"/>
          <w:szCs w:val="18"/>
        </w:rPr>
        <w:t xml:space="preserve">1° Reggimento Paracadutisti Tuscania </w:t>
      </w:r>
    </w:p>
    <w:p w:rsidR="009B2788" w:rsidRPr="006140EA" w:rsidRDefault="009B2788" w:rsidP="009B2788">
      <w:pPr>
        <w:rPr>
          <w:b/>
          <w:sz w:val="18"/>
          <w:szCs w:val="18"/>
        </w:rPr>
      </w:pPr>
      <w:r w:rsidRPr="006140EA">
        <w:rPr>
          <w:b/>
          <w:sz w:val="18"/>
          <w:szCs w:val="18"/>
        </w:rPr>
        <w:t>Marina Militare:</w:t>
      </w:r>
      <w:r w:rsidRPr="006140EA">
        <w:rPr>
          <w:b/>
          <w:sz w:val="18"/>
          <w:szCs w:val="18"/>
        </w:rPr>
        <w:tab/>
      </w:r>
      <w:r w:rsidRPr="006140EA">
        <w:rPr>
          <w:b/>
          <w:sz w:val="18"/>
          <w:szCs w:val="18"/>
        </w:rPr>
        <w:tab/>
      </w:r>
    </w:p>
    <w:p w:rsidR="009B2788" w:rsidRDefault="009B2788" w:rsidP="009B2788">
      <w:pPr>
        <w:rPr>
          <w:sz w:val="18"/>
          <w:szCs w:val="18"/>
        </w:rPr>
      </w:pPr>
      <w:r w:rsidRPr="006140EA">
        <w:rPr>
          <w:sz w:val="18"/>
          <w:szCs w:val="18"/>
        </w:rPr>
        <w:t>Reggimento San Marco</w:t>
      </w:r>
    </w:p>
    <w:p w:rsidR="009B2788" w:rsidRDefault="009B2788" w:rsidP="009B2788">
      <w:pPr>
        <w:rPr>
          <w:sz w:val="18"/>
          <w:szCs w:val="18"/>
        </w:rPr>
      </w:pPr>
      <w:bookmarkStart w:id="27" w:name="OLE_LINK15"/>
      <w:bookmarkStart w:id="28" w:name="OLE_LINK16"/>
      <w:r w:rsidRPr="006140EA">
        <w:rPr>
          <w:sz w:val="18"/>
          <w:szCs w:val="18"/>
        </w:rPr>
        <w:t xml:space="preserve">Reggimento </w:t>
      </w:r>
      <w:r>
        <w:rPr>
          <w:sz w:val="18"/>
          <w:szCs w:val="18"/>
        </w:rPr>
        <w:t>“</w:t>
      </w:r>
      <w:r w:rsidRPr="006140EA">
        <w:rPr>
          <w:sz w:val="18"/>
          <w:szCs w:val="18"/>
        </w:rPr>
        <w:t>San Marco</w:t>
      </w:r>
      <w:r>
        <w:rPr>
          <w:sz w:val="18"/>
          <w:szCs w:val="18"/>
        </w:rPr>
        <w:t>” Btg Assalto “Grado”</w:t>
      </w:r>
    </w:p>
    <w:bookmarkEnd w:id="27"/>
    <w:bookmarkEnd w:id="28"/>
    <w:p w:rsidR="009B2788" w:rsidRPr="006140EA" w:rsidRDefault="009B2788" w:rsidP="009B2788">
      <w:pPr>
        <w:rPr>
          <w:sz w:val="18"/>
          <w:szCs w:val="18"/>
        </w:rPr>
      </w:pPr>
      <w:r>
        <w:rPr>
          <w:sz w:val="18"/>
          <w:szCs w:val="18"/>
        </w:rPr>
        <w:t>NAVE SAN GIUSTO</w:t>
      </w:r>
    </w:p>
    <w:p w:rsidR="009B2788" w:rsidRDefault="009B2788" w:rsidP="009B2788"/>
    <w:p w:rsidR="009B2788" w:rsidRPr="007E234E" w:rsidRDefault="009B2788" w:rsidP="009B2788">
      <w:pPr>
        <w:rPr>
          <w:color w:val="00B050"/>
        </w:rPr>
      </w:pPr>
      <w:bookmarkStart w:id="29" w:name="OLE_LINK17"/>
      <w:bookmarkStart w:id="30" w:name="OLE_LINK18"/>
      <w:r w:rsidRPr="007E234E">
        <w:rPr>
          <w:color w:val="00B050"/>
        </w:rPr>
        <w:t>Non è stato attivato un Ufficio di Posta Militare.</w:t>
      </w:r>
    </w:p>
    <w:p w:rsidR="009B2788" w:rsidRPr="007E234E" w:rsidRDefault="009B2788" w:rsidP="009B2788">
      <w:pPr>
        <w:rPr>
          <w:color w:val="00B050"/>
        </w:rPr>
      </w:pPr>
      <w:r w:rsidRPr="007E234E">
        <w:rPr>
          <w:color w:val="00B050"/>
        </w:rPr>
        <w:t>Spedizione tramite le poste locali di Darwin con affrancatura o in franchigia con l’annullo AFPO 5 (Australian Forces Post Office).</w:t>
      </w:r>
    </w:p>
    <w:p w:rsidR="009B2788" w:rsidRPr="007E234E" w:rsidRDefault="009B2788" w:rsidP="009B2788">
      <w:pPr>
        <w:rPr>
          <w:color w:val="00B050"/>
        </w:rPr>
      </w:pPr>
      <w:r w:rsidRPr="007E234E">
        <w:rPr>
          <w:color w:val="00B050"/>
        </w:rPr>
        <w:t>A Darwin è stato usato un timbro con la dicitura “Darwin Mail Centre  NT 0800” e “Darwin Mail Centre  PAID NT 0800” con una “testa di bisonte”</w:t>
      </w:r>
    </w:p>
    <w:p w:rsidR="009B2788" w:rsidRPr="007E234E" w:rsidRDefault="009B2788" w:rsidP="009B2788">
      <w:pPr>
        <w:rPr>
          <w:color w:val="00B050"/>
        </w:rPr>
      </w:pPr>
      <w:r w:rsidRPr="007E234E">
        <w:rPr>
          <w:color w:val="00B050"/>
        </w:rPr>
        <w:t>Corrieri ministero difesa</w:t>
      </w:r>
    </w:p>
    <w:p w:rsidR="009B2788" w:rsidRPr="007E234E" w:rsidRDefault="009B2788" w:rsidP="009B2788">
      <w:pPr>
        <w:rPr>
          <w:color w:val="00B050"/>
        </w:rPr>
      </w:pPr>
      <w:r w:rsidRPr="007E234E">
        <w:rPr>
          <w:color w:val="00B050"/>
        </w:rPr>
        <w:t xml:space="preserve">Postalizzazioni in Italia tramite il CPO di Livorno </w:t>
      </w:r>
    </w:p>
    <w:p w:rsidR="009B2788" w:rsidRPr="007E234E" w:rsidRDefault="009B2788" w:rsidP="009B2788">
      <w:pPr>
        <w:rPr>
          <w:color w:val="00B050"/>
        </w:rPr>
      </w:pPr>
      <w:r w:rsidRPr="007E234E">
        <w:rPr>
          <w:color w:val="00B050"/>
        </w:rPr>
        <w:t>Uso di Poste Militari Francesi (Bureau Postal Militaire 705) – Americane ( Military Post Office 96401) – Tedesche (Briefzentrum 24) – Canadesi (CFP-BPFC 5030)</w:t>
      </w:r>
    </w:p>
    <w:p w:rsidR="009B2788" w:rsidRPr="007E234E" w:rsidRDefault="009B2788" w:rsidP="009B2788">
      <w:pPr>
        <w:rPr>
          <w:rStyle w:val="Enfasicorsivo"/>
          <w:i w:val="0"/>
          <w:iCs w:val="0"/>
          <w:color w:val="00B050"/>
        </w:rPr>
      </w:pPr>
      <w:r w:rsidRPr="007E234E">
        <w:rPr>
          <w:rStyle w:val="Enfasicorsivo"/>
          <w:color w:val="00B050"/>
        </w:rPr>
        <w:t>Spedizioni in franchigia ONU con il timbro : “Onu Free Service Mail”</w:t>
      </w:r>
    </w:p>
    <w:p w:rsidR="009B2788" w:rsidRPr="007E234E" w:rsidRDefault="009B2788" w:rsidP="009B2788">
      <w:pPr>
        <w:rPr>
          <w:color w:val="00B050"/>
        </w:rPr>
      </w:pPr>
      <w:r w:rsidRPr="007E234E">
        <w:rPr>
          <w:rStyle w:val="Enfasicorsivo"/>
          <w:color w:val="00B050"/>
        </w:rPr>
        <w:t xml:space="preserve">Degno di nota è l'attivazione, presso l'AFPO 5, di un </w:t>
      </w:r>
      <w:r w:rsidRPr="007E234E">
        <w:rPr>
          <w:rStyle w:val="Enfasigrassetto"/>
          <w:color w:val="00B050"/>
        </w:rPr>
        <w:t>Timbro Postale Militare Italiano</w:t>
      </w:r>
      <w:r w:rsidRPr="007E234E">
        <w:rPr>
          <w:rStyle w:val="Enfasicorsivo"/>
          <w:color w:val="00B050"/>
        </w:rPr>
        <w:t xml:space="preserve"> a data variabile, detto "</w:t>
      </w:r>
      <w:r w:rsidRPr="007E234E">
        <w:rPr>
          <w:rStyle w:val="Enfasicorsivo"/>
          <w:color w:val="00B050"/>
          <w:u w:val="single"/>
        </w:rPr>
        <w:t>Canguro</w:t>
      </w:r>
      <w:r w:rsidRPr="007E234E">
        <w:rPr>
          <w:rStyle w:val="Enfasicorsivo"/>
          <w:color w:val="00B050"/>
        </w:rPr>
        <w:t xml:space="preserve">" per la presenza di questo animale tra le diciture del timbro che erano le seguenti: "Darwin Mail Centre - Italian Contingent - Forces Mail".  </w:t>
      </w:r>
      <w:r w:rsidRPr="007E234E">
        <w:rPr>
          <w:color w:val="00B050"/>
        </w:rPr>
        <w:t>1^ data conosciuta 5.11.1999 – ultima data 15.02.2000</w:t>
      </w:r>
    </w:p>
    <w:p w:rsidR="009B2788" w:rsidRPr="007E234E" w:rsidRDefault="009B2788" w:rsidP="009B2788">
      <w:pPr>
        <w:rPr>
          <w:color w:val="00B050"/>
        </w:rPr>
      </w:pPr>
      <w:r w:rsidRPr="007E234E">
        <w:rPr>
          <w:color w:val="00B050"/>
        </w:rPr>
        <w:t>Esiste posta inviata dai militari imbarcati sulla nave San Giusto dai porti di attracco sulla via del ritorno: Kuala Lampur in Malesia, Gedda in Arabia Saudita e Gibuti.</w:t>
      </w:r>
    </w:p>
    <w:bookmarkEnd w:id="29"/>
    <w:bookmarkEnd w:id="30"/>
    <w:p w:rsidR="009B2788" w:rsidRPr="00A25E24" w:rsidRDefault="009B2788" w:rsidP="009B2788">
      <w:pPr>
        <w:rPr>
          <w:rStyle w:val="Enfasicorsivo"/>
          <w:rFonts w:ascii="Verdana" w:hAnsi="Verdana"/>
          <w:color w:val="00B050"/>
        </w:rPr>
      </w:pPr>
    </w:p>
    <w:p w:rsidR="009B2788" w:rsidRDefault="009B2788" w:rsidP="009B2788">
      <w:r w:rsidRPr="00315E94">
        <w:rPr>
          <w:rFonts w:ascii="Verdana" w:hAnsi="Verdana"/>
          <w:i/>
          <w:iCs/>
          <w:color w:val="00B050"/>
        </w:rPr>
        <w:br/>
      </w:r>
      <w:r w:rsidRPr="00315E94">
        <w:rPr>
          <w:color w:val="92D050"/>
        </w:rPr>
        <w:t xml:space="preserve"> </w:t>
      </w:r>
      <w:r>
        <w:rPr>
          <w:b/>
        </w:rPr>
        <w:t xml:space="preserve">169) </w:t>
      </w:r>
      <w:r w:rsidRPr="003F0E57">
        <w:rPr>
          <w:b/>
          <w:sz w:val="28"/>
          <w:szCs w:val="28"/>
        </w:rPr>
        <w:t>Mediterraneo</w:t>
      </w:r>
      <w:r>
        <w:rPr>
          <w:b/>
        </w:rPr>
        <w:t xml:space="preserve"> </w:t>
      </w:r>
      <w:r w:rsidRPr="00BC550B">
        <w:t>10.10.99</w:t>
      </w:r>
      <w:r>
        <w:t xml:space="preserve">- attuale </w:t>
      </w:r>
      <w:r w:rsidRPr="00312A98">
        <w:rPr>
          <w:color w:val="FF35FC"/>
        </w:rPr>
        <w:t>COMFORPAT</w:t>
      </w:r>
    </w:p>
    <w:p w:rsidR="009B2788" w:rsidRDefault="009B2788" w:rsidP="009B2788">
      <w:r>
        <w:t>Comando delle Forze da Pattugliamento per la Sorveglianza e la Difesa Costiera</w:t>
      </w:r>
    </w:p>
    <w:p w:rsidR="009B2788" w:rsidRDefault="009B2788" w:rsidP="009B2788">
      <w:r>
        <w:t>Base a Augusta</w:t>
      </w:r>
    </w:p>
    <w:p w:rsidR="009B2788" w:rsidRDefault="009B2788" w:rsidP="009B2788"/>
    <w:p w:rsidR="009B2788" w:rsidRDefault="009B2788" w:rsidP="009B2788">
      <w:r>
        <w:t>Missioni:</w:t>
      </w:r>
    </w:p>
    <w:p w:rsidR="009B2788" w:rsidRDefault="009B2788" w:rsidP="009B2788">
      <w:pPr>
        <w:rPr>
          <w:color w:val="0000FF"/>
          <w:sz w:val="18"/>
          <w:szCs w:val="18"/>
        </w:rPr>
      </w:pPr>
      <w:r w:rsidRPr="001031E6">
        <w:rPr>
          <w:color w:val="FF35FC"/>
        </w:rPr>
        <w:t>Costant Vigilance</w:t>
      </w:r>
      <w:r>
        <w:t xml:space="preserve">: </w:t>
      </w:r>
      <w:r w:rsidRPr="00E45744">
        <w:rPr>
          <w:color w:val="0000FF"/>
          <w:sz w:val="18"/>
          <w:szCs w:val="18"/>
        </w:rPr>
        <w:t>Controllo flussi migratori - Vigilanza Pesca</w:t>
      </w:r>
    </w:p>
    <w:p w:rsidR="009B2788" w:rsidRPr="00C73D68" w:rsidRDefault="009B2788" w:rsidP="009B2788">
      <w:pPr>
        <w:rPr>
          <w:color w:val="FF16F5"/>
        </w:rPr>
      </w:pPr>
      <w:r w:rsidRPr="00C73D68">
        <w:rPr>
          <w:color w:val="FF16F5"/>
        </w:rPr>
        <w:t>Operazione di Sorveglianza e Sicurezza Marittima nel Mediterraneo Centrale</w:t>
      </w:r>
      <w:r>
        <w:rPr>
          <w:color w:val="FF16F5"/>
        </w:rPr>
        <w:t xml:space="preserve">: </w:t>
      </w:r>
      <w:r w:rsidRPr="00E45744">
        <w:rPr>
          <w:color w:val="0000FF"/>
          <w:sz w:val="18"/>
          <w:szCs w:val="18"/>
        </w:rPr>
        <w:t>Controllo flussi migratori - Vigilanza Pesca</w:t>
      </w:r>
    </w:p>
    <w:p w:rsidR="009B2788" w:rsidRDefault="009B2788" w:rsidP="009B2788">
      <w:pPr>
        <w:rPr>
          <w:color w:val="0000FF"/>
        </w:rPr>
      </w:pPr>
      <w:r w:rsidRPr="00AE7431">
        <w:rPr>
          <w:color w:val="FC2EFF"/>
        </w:rPr>
        <w:t>Emergenza Libia</w:t>
      </w:r>
      <w:r>
        <w:rPr>
          <w:color w:val="0000FF"/>
        </w:rPr>
        <w:t xml:space="preserve">: </w:t>
      </w:r>
      <w:r w:rsidRPr="00E45744">
        <w:rPr>
          <w:color w:val="FF6600"/>
          <w:sz w:val="18"/>
          <w:szCs w:val="18"/>
        </w:rPr>
        <w:t>vedi n° 2</w:t>
      </w:r>
      <w:r>
        <w:rPr>
          <w:color w:val="FF6600"/>
          <w:sz w:val="18"/>
          <w:szCs w:val="18"/>
        </w:rPr>
        <w:t>50</w:t>
      </w:r>
    </w:p>
    <w:p w:rsidR="009B2788" w:rsidRDefault="009B2788" w:rsidP="009B2788">
      <w:pPr>
        <w:rPr>
          <w:color w:val="FF6600"/>
        </w:rPr>
      </w:pPr>
      <w:r w:rsidRPr="00AE7431">
        <w:rPr>
          <w:color w:val="FC2EFF"/>
        </w:rPr>
        <w:t>Unified Protector</w:t>
      </w:r>
      <w:r>
        <w:rPr>
          <w:color w:val="0000FF"/>
        </w:rPr>
        <w:t xml:space="preserve">: </w:t>
      </w:r>
      <w:r w:rsidRPr="00E45744">
        <w:rPr>
          <w:color w:val="0000FF"/>
          <w:sz w:val="18"/>
          <w:szCs w:val="18"/>
        </w:rPr>
        <w:t xml:space="preserve">Operazione NATO  a favore popolazione libica  </w:t>
      </w:r>
      <w:r w:rsidRPr="00E45744">
        <w:rPr>
          <w:color w:val="FF6600"/>
          <w:sz w:val="18"/>
          <w:szCs w:val="18"/>
        </w:rPr>
        <w:t>(vedi n° 2</w:t>
      </w:r>
      <w:r>
        <w:rPr>
          <w:color w:val="FF6600"/>
          <w:sz w:val="18"/>
          <w:szCs w:val="18"/>
        </w:rPr>
        <w:t>50</w:t>
      </w:r>
      <w:r w:rsidRPr="00E45744">
        <w:rPr>
          <w:color w:val="FF6600"/>
          <w:sz w:val="18"/>
          <w:szCs w:val="18"/>
        </w:rPr>
        <w:t>)</w:t>
      </w:r>
    </w:p>
    <w:p w:rsidR="009B2788" w:rsidRDefault="009B2788" w:rsidP="009B2788">
      <w:pPr>
        <w:rPr>
          <w:color w:val="0000FF"/>
        </w:rPr>
      </w:pPr>
      <w:r w:rsidRPr="00AE7431">
        <w:rPr>
          <w:color w:val="FC2EFF"/>
        </w:rPr>
        <w:t>Cooperative Shield</w:t>
      </w:r>
      <w:r>
        <w:rPr>
          <w:color w:val="0000FF"/>
        </w:rPr>
        <w:t xml:space="preserve"> : </w:t>
      </w:r>
      <w:r w:rsidRPr="00E45744">
        <w:rPr>
          <w:color w:val="0000FF"/>
          <w:sz w:val="18"/>
          <w:szCs w:val="18"/>
        </w:rPr>
        <w:t xml:space="preserve">Attività di collaborazione con la marina Militare Tunisina </w:t>
      </w:r>
      <w:r w:rsidRPr="00E45744">
        <w:rPr>
          <w:color w:val="FF6600"/>
          <w:sz w:val="18"/>
          <w:szCs w:val="18"/>
        </w:rPr>
        <w:t>(vedi n° 2</w:t>
      </w:r>
      <w:r>
        <w:rPr>
          <w:color w:val="FF6600"/>
          <w:sz w:val="18"/>
          <w:szCs w:val="18"/>
        </w:rPr>
        <w:t>50</w:t>
      </w:r>
      <w:r w:rsidRPr="00E45744">
        <w:rPr>
          <w:color w:val="FF6600"/>
          <w:sz w:val="18"/>
          <w:szCs w:val="18"/>
        </w:rPr>
        <w:t>)</w:t>
      </w:r>
    </w:p>
    <w:p w:rsidR="009B2788" w:rsidRDefault="009B2788" w:rsidP="009B2788">
      <w:pPr>
        <w:rPr>
          <w:color w:val="538135" w:themeColor="accent6" w:themeShade="BF"/>
          <w:sz w:val="18"/>
          <w:szCs w:val="18"/>
        </w:rPr>
      </w:pPr>
      <w:r w:rsidRPr="00C25EC0">
        <w:rPr>
          <w:color w:val="D811FF"/>
        </w:rPr>
        <w:t>Mare Nostrum:</w:t>
      </w:r>
      <w:r>
        <w:rPr>
          <w:color w:val="92D050"/>
        </w:rPr>
        <w:t xml:space="preserve"> </w:t>
      </w:r>
      <w:r w:rsidRPr="00E45744">
        <w:rPr>
          <w:color w:val="0000FF"/>
          <w:sz w:val="18"/>
          <w:szCs w:val="18"/>
        </w:rPr>
        <w:t>emergenza immigrazione</w:t>
      </w:r>
      <w:r w:rsidRPr="00E45744">
        <w:rPr>
          <w:color w:val="92D050"/>
          <w:sz w:val="18"/>
          <w:szCs w:val="18"/>
        </w:rPr>
        <w:t xml:space="preserve"> </w:t>
      </w:r>
      <w:r w:rsidRPr="00E45744">
        <w:rPr>
          <w:color w:val="538135" w:themeColor="accent6" w:themeShade="BF"/>
          <w:sz w:val="18"/>
          <w:szCs w:val="18"/>
        </w:rPr>
        <w:t>(vedi n° 2</w:t>
      </w:r>
      <w:r>
        <w:rPr>
          <w:color w:val="538135" w:themeColor="accent6" w:themeShade="BF"/>
          <w:sz w:val="18"/>
          <w:szCs w:val="18"/>
        </w:rPr>
        <w:t>69</w:t>
      </w:r>
      <w:r w:rsidRPr="00E45744">
        <w:rPr>
          <w:color w:val="538135" w:themeColor="accent6" w:themeShade="BF"/>
          <w:sz w:val="18"/>
          <w:szCs w:val="18"/>
        </w:rPr>
        <w:t>)</w:t>
      </w:r>
    </w:p>
    <w:p w:rsidR="009B2788" w:rsidRDefault="009B2788" w:rsidP="009B2788">
      <w:pPr>
        <w:rPr>
          <w:color w:val="538135" w:themeColor="accent6" w:themeShade="BF"/>
          <w:sz w:val="18"/>
          <w:szCs w:val="18"/>
        </w:rPr>
      </w:pPr>
      <w:r w:rsidRPr="00C20943">
        <w:rPr>
          <w:color w:val="E00DFE"/>
        </w:rPr>
        <w:t>Triton:</w:t>
      </w:r>
      <w:r w:rsidRPr="00C20943">
        <w:t xml:space="preserve"> </w:t>
      </w:r>
      <w:r w:rsidRPr="00633227">
        <w:rPr>
          <w:color w:val="0000FF"/>
          <w:sz w:val="18"/>
          <w:szCs w:val="18"/>
        </w:rPr>
        <w:t>Controllo immigrazione</w:t>
      </w:r>
      <w:r w:rsidRPr="00C20943">
        <w:rPr>
          <w:sz w:val="18"/>
          <w:szCs w:val="18"/>
        </w:rPr>
        <w:t xml:space="preserve"> </w:t>
      </w:r>
      <w:r>
        <w:rPr>
          <w:color w:val="538135" w:themeColor="accent6" w:themeShade="BF"/>
          <w:sz w:val="18"/>
          <w:szCs w:val="18"/>
        </w:rPr>
        <w:t>(vedi n° 285</w:t>
      </w:r>
      <w:r w:rsidRPr="00633227">
        <w:rPr>
          <w:color w:val="538135" w:themeColor="accent6" w:themeShade="BF"/>
          <w:sz w:val="18"/>
          <w:szCs w:val="18"/>
        </w:rPr>
        <w:t>)</w:t>
      </w:r>
    </w:p>
    <w:p w:rsidR="009B2788" w:rsidRPr="00C73D68" w:rsidRDefault="009B2788" w:rsidP="009B2788">
      <w:pPr>
        <w:rPr>
          <w:color w:val="FF16F5"/>
        </w:rPr>
      </w:pPr>
    </w:p>
    <w:p w:rsidR="009B2788" w:rsidRDefault="009B2788" w:rsidP="009B2788">
      <w:r>
        <w:t>N</w:t>
      </w:r>
      <w:r w:rsidRPr="00E528BA">
        <w:t>avi:</w:t>
      </w:r>
    </w:p>
    <w:p w:rsidR="009B2788" w:rsidRDefault="009B2788" w:rsidP="009B2788">
      <w:r>
        <w:t>Minerva - Urania - Danaide - Sfinge - Chimera - Driade - Fenice - Sibilia - Cassiopea - Libra - Spica - Vega - Cigala Fulgosi - Borsini - Bettica - Sirio - Orione.</w:t>
      </w:r>
    </w:p>
    <w:p w:rsidR="009B2788" w:rsidRDefault="009B2788" w:rsidP="009B2788"/>
    <w:p w:rsidR="009B2788" w:rsidRDefault="009B2788" w:rsidP="009B2788">
      <w:r>
        <w:t>Comandanti:</w:t>
      </w:r>
    </w:p>
    <w:p w:rsidR="009B2788" w:rsidRDefault="009B2788" w:rsidP="009B2788">
      <w:r>
        <w:t>….….02-……..03 C.A. Ferdinando Giuffrida</w:t>
      </w:r>
    </w:p>
    <w:p w:rsidR="009B2788" w:rsidRDefault="009B2788" w:rsidP="009B2788">
      <w:r>
        <w:t>……..03-24.09.04 C.A. Francesco Maria de Biase</w:t>
      </w:r>
    </w:p>
    <w:p w:rsidR="009B2788" w:rsidRDefault="009B2788" w:rsidP="009B2788">
      <w:r>
        <w:t>24.09.04-……….  C.A. Alessandro Piroci</w:t>
      </w:r>
    </w:p>
    <w:p w:rsidR="009B2788" w:rsidRDefault="009B2788" w:rsidP="009B2788">
      <w:r>
        <w:lastRenderedPageBreak/>
        <w:t>..............-21.09.07 C.A. Antonino Parisi</w:t>
      </w:r>
    </w:p>
    <w:p w:rsidR="009B2788" w:rsidRDefault="009B2788" w:rsidP="009B2788">
      <w:r>
        <w:t>21.09.07-05.10.08 C.A. Mario Caruso</w:t>
      </w:r>
    </w:p>
    <w:p w:rsidR="009B2788" w:rsidRDefault="009B2788" w:rsidP="009B2788">
      <w:r>
        <w:t>05.10.08-17.07.10 C.A. Roberto Camerini</w:t>
      </w:r>
    </w:p>
    <w:p w:rsidR="009B2788" w:rsidRDefault="009B2788" w:rsidP="009B2788">
      <w:r>
        <w:t>17.07.10-16.01.12 C.A. Edoardo Compiani</w:t>
      </w:r>
    </w:p>
    <w:p w:rsidR="009B2788" w:rsidRDefault="009B2788" w:rsidP="009B2788">
      <w:r>
        <w:t>16.01.12-25.07.13 C.A. Domenico di Capua</w:t>
      </w:r>
    </w:p>
    <w:p w:rsidR="009B2788" w:rsidRDefault="009B2788" w:rsidP="009B2788">
      <w:r>
        <w:t>25.07.13-18.03.16 C.A. Mario Culcasi</w:t>
      </w:r>
    </w:p>
    <w:p w:rsidR="009B2788" w:rsidRDefault="009B2788" w:rsidP="009B2788">
      <w:r>
        <w:t>18.03.16-25.09.17 C.A. Alberto Maffeis</w:t>
      </w:r>
    </w:p>
    <w:p w:rsidR="009B2788" w:rsidRDefault="009B2788" w:rsidP="009B2788">
      <w:r>
        <w:t>25.09.17-14.12.18 C.A. Andrea Cottini</w:t>
      </w:r>
    </w:p>
    <w:p w:rsidR="009B2788" w:rsidRDefault="009B2788" w:rsidP="009B2788">
      <w:r>
        <w:t>14.12.18-  attuale  C.v. Pasquale Perrotta</w:t>
      </w:r>
    </w:p>
    <w:p w:rsidR="009B2788" w:rsidRDefault="009B2788" w:rsidP="009B2788"/>
    <w:p w:rsidR="009B2788" w:rsidRPr="00251E28" w:rsidRDefault="009B2788" w:rsidP="009B2788">
      <w:pPr>
        <w:rPr>
          <w:b/>
          <w:color w:val="538135" w:themeColor="accent6" w:themeShade="BF"/>
        </w:rPr>
      </w:pPr>
      <w:r w:rsidRPr="00251E28">
        <w:rPr>
          <w:b/>
          <w:color w:val="538135" w:themeColor="accent6" w:themeShade="BF"/>
        </w:rPr>
        <w:t>Costant Vigilance:</w:t>
      </w:r>
    </w:p>
    <w:p w:rsidR="009B2788" w:rsidRPr="00251E28" w:rsidRDefault="009B2788" w:rsidP="009B2788">
      <w:r w:rsidRPr="00251E28">
        <w:t>12.12.88-15.12.88 Tremiti</w:t>
      </w:r>
    </w:p>
    <w:p w:rsidR="009B2788" w:rsidRPr="00251E28" w:rsidRDefault="009B2788" w:rsidP="009B2788">
      <w:r w:rsidRPr="00251E28">
        <w:t>24.01.89-27.01.89 Tremiti</w:t>
      </w:r>
    </w:p>
    <w:p w:rsidR="009B2788" w:rsidRPr="00251E28" w:rsidRDefault="009B2788" w:rsidP="009B2788">
      <w:r w:rsidRPr="00251E28">
        <w:t>07.02.89-09.02.89 Tremiti</w:t>
      </w:r>
    </w:p>
    <w:p w:rsidR="009B2788" w:rsidRPr="00251E28" w:rsidRDefault="009B2788" w:rsidP="009B2788">
      <w:r w:rsidRPr="00251E28">
        <w:t>12.04.89-14.04.89 Tremiti</w:t>
      </w:r>
    </w:p>
    <w:p w:rsidR="009B2788" w:rsidRPr="00251E28" w:rsidRDefault="009B2788" w:rsidP="009B2788">
      <w:r w:rsidRPr="00251E28">
        <w:t>06.03.04-12.03.04 Cigala Fulgosi</w:t>
      </w:r>
    </w:p>
    <w:p w:rsidR="009B2788" w:rsidRPr="00251E28" w:rsidRDefault="009B2788" w:rsidP="009B2788">
      <w:r w:rsidRPr="00251E28">
        <w:t>18.04.04-25.04.04 Borsini</w:t>
      </w:r>
    </w:p>
    <w:p w:rsidR="009B2788" w:rsidRPr="00251E28" w:rsidRDefault="009B2788" w:rsidP="009B2788">
      <w:r w:rsidRPr="00251E28">
        <w:t>31.05.04-08.06.04 Borsini</w:t>
      </w:r>
    </w:p>
    <w:p w:rsidR="009B2788" w:rsidRPr="00251E28" w:rsidRDefault="009B2788" w:rsidP="009B2788">
      <w:r w:rsidRPr="00251E28">
        <w:t>29.09.04-06.10.04 Cigala Fulgosi</w:t>
      </w:r>
    </w:p>
    <w:p w:rsidR="009B2788" w:rsidRPr="00251E28" w:rsidRDefault="009B2788" w:rsidP="009B2788">
      <w:r w:rsidRPr="00251E28">
        <w:t>17.11.04-26.11.04 Borsini</w:t>
      </w:r>
    </w:p>
    <w:p w:rsidR="009B2788" w:rsidRPr="00251E28" w:rsidRDefault="009B2788" w:rsidP="009B2788">
      <w:r w:rsidRPr="00251E28">
        <w:t>31.03.05-03.04.05 Cigala Fulgosi</w:t>
      </w:r>
    </w:p>
    <w:p w:rsidR="009B2788" w:rsidRPr="00251E28" w:rsidRDefault="009B2788" w:rsidP="009B2788">
      <w:r w:rsidRPr="00251E28">
        <w:t>05.05.05-14.05.05 Cigala Fulgosi</w:t>
      </w:r>
    </w:p>
    <w:p w:rsidR="009B2788" w:rsidRPr="00251E28" w:rsidRDefault="009B2788" w:rsidP="009B2788">
      <w:r w:rsidRPr="00251E28">
        <w:t>04.10.05-15.10.05 Cigala Fulgosi</w:t>
      </w:r>
    </w:p>
    <w:p w:rsidR="009B2788" w:rsidRPr="00251E28" w:rsidRDefault="009B2788" w:rsidP="009B2788">
      <w:r w:rsidRPr="00251E28">
        <w:t>20.10.05-29.10.05 Borsini</w:t>
      </w:r>
    </w:p>
    <w:p w:rsidR="009B2788" w:rsidRPr="00251E28" w:rsidRDefault="009B2788" w:rsidP="009B2788">
      <w:r w:rsidRPr="00251E28">
        <w:t>03.11.05-11.11.05 Cigala Fulgosi</w:t>
      </w:r>
    </w:p>
    <w:p w:rsidR="009B2788" w:rsidRPr="00251E28" w:rsidRDefault="009B2788" w:rsidP="009B2788">
      <w:r w:rsidRPr="00251E28">
        <w:t>11.07.06-19.07.06 Cigala Fulgosi</w:t>
      </w:r>
    </w:p>
    <w:p w:rsidR="009B2788" w:rsidRPr="00251E28" w:rsidRDefault="009B2788" w:rsidP="009B2788">
      <w:r w:rsidRPr="00251E28">
        <w:t>14.09.06-22.09.06 Borsini</w:t>
      </w:r>
    </w:p>
    <w:p w:rsidR="009B2788" w:rsidRPr="00251E28" w:rsidRDefault="009B2788" w:rsidP="009B2788">
      <w:r w:rsidRPr="00251E28">
        <w:t>06.11.06-15.11.06 Borsini</w:t>
      </w:r>
    </w:p>
    <w:p w:rsidR="009B2788" w:rsidRPr="00251E28" w:rsidRDefault="009B2788" w:rsidP="009B2788">
      <w:r w:rsidRPr="00251E28">
        <w:t>08.09.07-15.09.07 Cigala Fulgosi</w:t>
      </w:r>
    </w:p>
    <w:p w:rsidR="009B2788" w:rsidRPr="00251E28" w:rsidRDefault="009B2788" w:rsidP="009B2788">
      <w:r w:rsidRPr="00251E28">
        <w:t>02.11.07-11.11.07 Borsini</w:t>
      </w:r>
    </w:p>
    <w:p w:rsidR="009B2788" w:rsidRPr="00251E28" w:rsidRDefault="009B2788" w:rsidP="009B2788">
      <w:r w:rsidRPr="00251E28">
        <w:t>18.12.07-22.12.07 Cigala Fulgosi</w:t>
      </w:r>
    </w:p>
    <w:p w:rsidR="009B2788" w:rsidRPr="00251E28" w:rsidRDefault="009B2788" w:rsidP="009B2788">
      <w:r w:rsidRPr="00251E28">
        <w:t>29.01.08-07.02.08 Cigala Fulgosi</w:t>
      </w:r>
    </w:p>
    <w:p w:rsidR="009B2788" w:rsidRDefault="009B2788" w:rsidP="009B2788">
      <w:r w:rsidRPr="00251E28">
        <w:t>22.02.08-28.02.08 Urania</w:t>
      </w:r>
    </w:p>
    <w:p w:rsidR="009B2788" w:rsidRPr="00251E28" w:rsidRDefault="009B2788" w:rsidP="009B2788">
      <w:r>
        <w:t>….09.10-….09.10 Cassiopea - Fenice - Libra - Minerva</w:t>
      </w:r>
    </w:p>
    <w:p w:rsidR="009B2788" w:rsidRPr="00251E28" w:rsidRDefault="009B2788" w:rsidP="009B2788">
      <w:r w:rsidRPr="00251E28">
        <w:t>17.03.11-30.03.11 Borsini</w:t>
      </w:r>
    </w:p>
    <w:p w:rsidR="009B2788" w:rsidRPr="00251E28" w:rsidRDefault="009B2788" w:rsidP="009B2788">
      <w:r w:rsidRPr="00251E28">
        <w:t>08.02.12-06.03.12 Borsini</w:t>
      </w:r>
    </w:p>
    <w:p w:rsidR="009B2788" w:rsidRPr="00251E28" w:rsidRDefault="009B2788" w:rsidP="009B2788">
      <w:r w:rsidRPr="00251E28">
        <w:t>19.04.12-30.04.12 Borsini</w:t>
      </w:r>
    </w:p>
    <w:p w:rsidR="009B2788" w:rsidRPr="00251E28" w:rsidRDefault="009B2788" w:rsidP="009B2788">
      <w:r w:rsidRPr="00251E28">
        <w:t>04.07.12-07.07.12 Borsini</w:t>
      </w:r>
    </w:p>
    <w:p w:rsidR="009B2788" w:rsidRPr="00251E28" w:rsidRDefault="009B2788" w:rsidP="009B2788">
      <w:r w:rsidRPr="00251E28">
        <w:t>20.07.12-14.08.12 Cigala Fulgosi</w:t>
      </w:r>
    </w:p>
    <w:p w:rsidR="009B2788" w:rsidRPr="00251E28" w:rsidRDefault="009B2788" w:rsidP="009B2788">
      <w:r w:rsidRPr="00251E28">
        <w:t>10.09.12-25.09.12 Cigala Fulgosi</w:t>
      </w:r>
    </w:p>
    <w:p w:rsidR="009B2788" w:rsidRPr="00251E28" w:rsidRDefault="009B2788" w:rsidP="009B2788">
      <w:r w:rsidRPr="00251E28">
        <w:t>.....01.13-.....02.13 Aliseo</w:t>
      </w:r>
    </w:p>
    <w:p w:rsidR="009B2788" w:rsidRPr="00251E28" w:rsidRDefault="009B2788" w:rsidP="009B2788">
      <w:r w:rsidRPr="00251E28">
        <w:t>.....01.13-.....08.13 Cassiopea</w:t>
      </w:r>
    </w:p>
    <w:p w:rsidR="009B2788" w:rsidRPr="00251E28" w:rsidRDefault="009B2788" w:rsidP="009B2788">
      <w:r w:rsidRPr="00251E28">
        <w:t>.....01.13-.....03.13 Bettica</w:t>
      </w:r>
    </w:p>
    <w:p w:rsidR="009B2788" w:rsidRPr="00251E28" w:rsidRDefault="009B2788" w:rsidP="009B2788">
      <w:r w:rsidRPr="00251E28">
        <w:t>.....01.13-.....02.13 Esperia</w:t>
      </w:r>
    </w:p>
    <w:p w:rsidR="009B2788" w:rsidRPr="00251E28" w:rsidRDefault="009B2788" w:rsidP="009B2788">
      <w:r w:rsidRPr="00251E28">
        <w:t>.....01.13-.....02.13 Grecale</w:t>
      </w:r>
    </w:p>
    <w:p w:rsidR="009B2788" w:rsidRPr="00251E28" w:rsidRDefault="009B2788" w:rsidP="009B2788">
      <w:r w:rsidRPr="00251E28">
        <w:t>.....01.13-.....02.13 Orione</w:t>
      </w:r>
    </w:p>
    <w:p w:rsidR="009B2788" w:rsidRPr="00251E28" w:rsidRDefault="009B2788" w:rsidP="009B2788">
      <w:r w:rsidRPr="00251E28">
        <w:t>.....01.13-.....02.13 Zeffiro</w:t>
      </w:r>
    </w:p>
    <w:p w:rsidR="009B2788" w:rsidRPr="00251E28" w:rsidRDefault="009B2788" w:rsidP="009B2788">
      <w:r w:rsidRPr="00251E28">
        <w:t>.....03.13-.....03.13 Foscari</w:t>
      </w:r>
    </w:p>
    <w:p w:rsidR="009B2788" w:rsidRPr="00251E28" w:rsidRDefault="009B2788" w:rsidP="009B2788">
      <w:r w:rsidRPr="00251E28">
        <w:t>.....03.13-.....03.13 Sirio</w:t>
      </w:r>
    </w:p>
    <w:p w:rsidR="009B2788" w:rsidRPr="00251E28" w:rsidRDefault="009B2788" w:rsidP="009B2788">
      <w:r w:rsidRPr="00251E28">
        <w:t>.....03.13-.....09.13 Vega</w:t>
      </w:r>
    </w:p>
    <w:p w:rsidR="009B2788" w:rsidRPr="00251E28" w:rsidRDefault="009B2788" w:rsidP="009B2788">
      <w:r w:rsidRPr="00251E28">
        <w:t>.....04.13-.....08.13 Orione</w:t>
      </w:r>
    </w:p>
    <w:p w:rsidR="009B2788" w:rsidRPr="00251E28" w:rsidRDefault="009B2788" w:rsidP="009B2788">
      <w:r w:rsidRPr="00251E28">
        <w:lastRenderedPageBreak/>
        <w:t>.....04.13-.....08.13 Libra</w:t>
      </w:r>
    </w:p>
    <w:p w:rsidR="009B2788" w:rsidRPr="00251E28" w:rsidRDefault="009B2788" w:rsidP="009B2788">
      <w:r w:rsidRPr="00251E28">
        <w:t>.....04.13-.....05.13 San Marco</w:t>
      </w:r>
    </w:p>
    <w:p w:rsidR="009B2788" w:rsidRPr="00251E28" w:rsidRDefault="009B2788" w:rsidP="009B2788">
      <w:r w:rsidRPr="00251E28">
        <w:t>.....05.13-.....08.13 Cigala Fulgosi</w:t>
      </w:r>
    </w:p>
    <w:p w:rsidR="009B2788" w:rsidRPr="00251E28" w:rsidRDefault="009B2788" w:rsidP="009B2788">
      <w:r w:rsidRPr="00251E28">
        <w:t>.....05.13-.....06.13 Sirio</w:t>
      </w:r>
    </w:p>
    <w:p w:rsidR="009B2788" w:rsidRPr="00251E28" w:rsidRDefault="009B2788" w:rsidP="009B2788">
      <w:r w:rsidRPr="00251E28">
        <w:t>.....07.13-.....09.13 Bettica</w:t>
      </w:r>
    </w:p>
    <w:p w:rsidR="009B2788" w:rsidRPr="00251E28" w:rsidRDefault="009B2788" w:rsidP="009B2788">
      <w:r w:rsidRPr="00251E28">
        <w:t>.....07.13-.....08.13 Foscari</w:t>
      </w:r>
    </w:p>
    <w:p w:rsidR="009B2788" w:rsidRDefault="009B2788" w:rsidP="009B2788">
      <w:r w:rsidRPr="00251E28">
        <w:t>.....09.13-</w:t>
      </w:r>
      <w:r>
        <w:t>15.10.13</w:t>
      </w:r>
      <w:r w:rsidRPr="00251E28">
        <w:t xml:space="preserve"> Sirio</w:t>
      </w:r>
    </w:p>
    <w:p w:rsidR="009B2788" w:rsidRDefault="009B2788" w:rsidP="009B2788">
      <w:pPr>
        <w:rPr>
          <w:color w:val="E41AFF"/>
        </w:rPr>
      </w:pPr>
      <w:r>
        <w:t xml:space="preserve">15.10.13-01.11.14 </w:t>
      </w:r>
      <w:r w:rsidRPr="00190F58">
        <w:rPr>
          <w:color w:val="E41AFF"/>
        </w:rPr>
        <w:t>Operazione "Mare Nostrum"</w:t>
      </w:r>
      <w:r>
        <w:rPr>
          <w:color w:val="E41AFF"/>
        </w:rPr>
        <w:t xml:space="preserve"> </w:t>
      </w:r>
      <w:r w:rsidRPr="00200C9D">
        <w:rPr>
          <w:color w:val="538135" w:themeColor="accent6" w:themeShade="BF"/>
          <w:sz w:val="18"/>
          <w:szCs w:val="18"/>
        </w:rPr>
        <w:t>(vedi n° 285)</w:t>
      </w:r>
    </w:p>
    <w:p w:rsidR="009B2788" w:rsidRDefault="009B2788" w:rsidP="009B2788">
      <w:r>
        <w:t>01/</w:t>
      </w:r>
      <w:r w:rsidRPr="00A36889">
        <w:t xml:space="preserve">2015: </w:t>
      </w:r>
      <w:r>
        <w:t xml:space="preserve"> </w:t>
      </w:r>
      <w:r w:rsidRPr="00A36889">
        <w:t>Cigala Fulgosi - Comandante Foscari - Sirio</w:t>
      </w:r>
    </w:p>
    <w:p w:rsidR="009B2788" w:rsidRDefault="009B2788" w:rsidP="009B2788">
      <w:r>
        <w:t>02/2015:  Spica - Vega - Libra - Sirio - Comandante Foscari - Cigala Fulgosi</w:t>
      </w:r>
    </w:p>
    <w:p w:rsidR="009B2788" w:rsidRDefault="009B2788" w:rsidP="009B2788">
      <w:r>
        <w:t>03/2015:  Sirio - Orione - Comandante Foscari - Bettica</w:t>
      </w:r>
    </w:p>
    <w:p w:rsidR="009B2788" w:rsidRDefault="009B2788" w:rsidP="009B2788">
      <w:r>
        <w:t>04/2015:  Spica - Orione - Vega - Bettica</w:t>
      </w:r>
    </w:p>
    <w:p w:rsidR="009B2788" w:rsidRPr="00A36889" w:rsidRDefault="009B2788" w:rsidP="009B2788">
      <w:r>
        <w:t>05/2015:  Spica - Orione - Vega</w:t>
      </w:r>
    </w:p>
    <w:p w:rsidR="009B2788" w:rsidRDefault="009B2788" w:rsidP="009B2788">
      <w:r>
        <w:t>06/2015:  Cigala Fulgosi - Vega - Chimera - Driade</w:t>
      </w:r>
    </w:p>
    <w:p w:rsidR="009B2788" w:rsidRDefault="009B2788" w:rsidP="009B2788">
      <w:r>
        <w:t>07-08/2015: Vega - Chimera - Driade</w:t>
      </w:r>
    </w:p>
    <w:p w:rsidR="009B2788" w:rsidRDefault="009B2788" w:rsidP="009B2788">
      <w:r>
        <w:t>09/2015: Vega - Driade</w:t>
      </w:r>
    </w:p>
    <w:p w:rsidR="009B2788" w:rsidRDefault="009B2788" w:rsidP="009B2788">
      <w:r>
        <w:t>11/2015: Borsini - Spica - Orione</w:t>
      </w:r>
    </w:p>
    <w:p w:rsidR="009B2788" w:rsidRDefault="009B2788" w:rsidP="009B2788">
      <w:r>
        <w:t>12/2015: Driade</w:t>
      </w:r>
    </w:p>
    <w:p w:rsidR="009B2788" w:rsidRDefault="009B2788" w:rsidP="009B2788">
      <w:r>
        <w:t>01/2016: Vega - Sirio - Driade</w:t>
      </w:r>
    </w:p>
    <w:p w:rsidR="009B2788" w:rsidRDefault="009B2788" w:rsidP="009B2788">
      <w:r>
        <w:t>02/2016:  Driade - Sfinge - Sirio – Spica</w:t>
      </w:r>
    </w:p>
    <w:p w:rsidR="009B2788" w:rsidRDefault="009B2788" w:rsidP="009B2788">
      <w:r>
        <w:t>03/2016: Chimera – Sfinge – Sirio – Spica.</w:t>
      </w:r>
    </w:p>
    <w:p w:rsidR="009B2788" w:rsidRDefault="009B2788" w:rsidP="009B2788">
      <w:r>
        <w:t>05/2016: Spica</w:t>
      </w:r>
    </w:p>
    <w:p w:rsidR="009B2788" w:rsidRDefault="009B2788" w:rsidP="009B2788">
      <w:r>
        <w:t>07-08/2016: Driade - Vega - Sfinge - Sirio</w:t>
      </w:r>
    </w:p>
    <w:p w:rsidR="009B2788" w:rsidRDefault="009B2788" w:rsidP="009B2788">
      <w:r>
        <w:t>09/2016: Sfinge - Sirio - Orione - Libra</w:t>
      </w:r>
    </w:p>
    <w:p w:rsidR="009B2788" w:rsidRDefault="009B2788" w:rsidP="009B2788">
      <w:r>
        <w:t>10/2016: Sfinge - Chimera - Sirio - Libra</w:t>
      </w:r>
    </w:p>
    <w:p w:rsidR="009B2788" w:rsidRDefault="009B2788" w:rsidP="009B2788">
      <w:r>
        <w:t>11/2016: Sfinge - Orione - Sirio - Libra - Vega</w:t>
      </w:r>
    </w:p>
    <w:p w:rsidR="009B2788" w:rsidRDefault="009B2788" w:rsidP="009B2788">
      <w:r>
        <w:t>01/2017: Orione - Sirio - Driade - Chimera</w:t>
      </w:r>
    </w:p>
    <w:p w:rsidR="009B2788" w:rsidRDefault="009B2788" w:rsidP="009B2788">
      <w:r>
        <w:t>02/2017: Orione - Sirio - Driade</w:t>
      </w:r>
    </w:p>
    <w:p w:rsidR="009B2788" w:rsidRDefault="009B2788" w:rsidP="009B2788">
      <w:r>
        <w:t>03/2017: Libra - Sirio</w:t>
      </w:r>
    </w:p>
    <w:p w:rsidR="009B2788" w:rsidRDefault="009B2788" w:rsidP="009B2788">
      <w:r>
        <w:t>05/2017: Libra - Sirio - Spica</w:t>
      </w:r>
    </w:p>
    <w:p w:rsidR="009B2788" w:rsidRDefault="009B2788" w:rsidP="009B2788">
      <w:bookmarkStart w:id="31" w:name="OLE_LINK7"/>
      <w:r>
        <w:t>09/2017: Foscari - Orione - Sirio - Cassiopea – Spica</w:t>
      </w:r>
    </w:p>
    <w:p w:rsidR="009B2788" w:rsidRDefault="009B2788" w:rsidP="009B2788">
      <w:bookmarkStart w:id="32" w:name="OLE_LINK33"/>
      <w:bookmarkStart w:id="33" w:name="OLE_LINK34"/>
      <w:bookmarkStart w:id="34" w:name="OLE_LINK47"/>
      <w:r>
        <w:t>10/2017: Cassiopea – Spica</w:t>
      </w:r>
    </w:p>
    <w:p w:rsidR="009B2788" w:rsidRDefault="009B2788" w:rsidP="009B2788">
      <w:bookmarkStart w:id="35" w:name="OLE_LINK25"/>
      <w:bookmarkStart w:id="36" w:name="OLE_LINK26"/>
      <w:bookmarkStart w:id="37" w:name="OLE_LINK55"/>
      <w:bookmarkStart w:id="38" w:name="OLE_LINK56"/>
      <w:r>
        <w:t>11/2017: Aviere – Foscari – Sirio – Spica</w:t>
      </w:r>
      <w:bookmarkEnd w:id="35"/>
      <w:bookmarkEnd w:id="36"/>
    </w:p>
    <w:p w:rsidR="009B2788" w:rsidRDefault="009B2788" w:rsidP="009B2788">
      <w:r>
        <w:t xml:space="preserve">01/2018: Cassiopea - </w:t>
      </w:r>
      <w:bookmarkStart w:id="39" w:name="OLE_LINK35"/>
      <w:bookmarkStart w:id="40" w:name="OLE_LINK36"/>
      <w:r>
        <w:t>Sirio - Orione</w:t>
      </w:r>
      <w:bookmarkEnd w:id="39"/>
      <w:bookmarkEnd w:id="40"/>
    </w:p>
    <w:p w:rsidR="009B2788" w:rsidRDefault="009B2788" w:rsidP="009B2788">
      <w:bookmarkStart w:id="41" w:name="OLE_LINK132"/>
      <w:bookmarkStart w:id="42" w:name="OLE_LINK133"/>
      <w:r>
        <w:t>02/2018: Spica</w:t>
      </w:r>
    </w:p>
    <w:p w:rsidR="009B2788" w:rsidRDefault="009B2788" w:rsidP="009B2788">
      <w:r>
        <w:t>03/2018: Sirio</w:t>
      </w:r>
    </w:p>
    <w:p w:rsidR="009B2788" w:rsidRDefault="009B2788" w:rsidP="009B2788">
      <w:r>
        <w:t>04/2018: Sirio (fino al 14.04.18) - Orione (dal 14.04.18) - Borsini</w:t>
      </w:r>
    </w:p>
    <w:p w:rsidR="009B2788" w:rsidRDefault="009B2788" w:rsidP="009B2788">
      <w:r>
        <w:t>06/2018: Orione</w:t>
      </w:r>
    </w:p>
    <w:bookmarkEnd w:id="31"/>
    <w:bookmarkEnd w:id="32"/>
    <w:bookmarkEnd w:id="33"/>
    <w:bookmarkEnd w:id="34"/>
    <w:bookmarkEnd w:id="37"/>
    <w:bookmarkEnd w:id="38"/>
    <w:bookmarkEnd w:id="41"/>
    <w:bookmarkEnd w:id="42"/>
    <w:p w:rsidR="009B2788" w:rsidRPr="00A36889" w:rsidRDefault="009B2788" w:rsidP="009B2788"/>
    <w:p w:rsidR="009B2788" w:rsidRPr="00190F58" w:rsidRDefault="009B2788" w:rsidP="009B2788">
      <w:pPr>
        <w:rPr>
          <w:color w:val="E41AFF"/>
        </w:rPr>
      </w:pPr>
      <w:r w:rsidRPr="003D744F">
        <w:t>01.11.14-</w:t>
      </w:r>
      <w:r>
        <w:t xml:space="preserve">31.12.14 </w:t>
      </w:r>
      <w:r>
        <w:rPr>
          <w:color w:val="E41AFF"/>
        </w:rPr>
        <w:t>Dispositivo Navale di Sorveglianza e Sicurezza Marittima - DNSSM</w:t>
      </w:r>
    </w:p>
    <w:p w:rsidR="009B2788" w:rsidRPr="00D62411" w:rsidRDefault="009B2788" w:rsidP="009B2788">
      <w:pPr>
        <w:rPr>
          <w:color w:val="3366FF"/>
          <w:sz w:val="18"/>
          <w:szCs w:val="18"/>
        </w:rPr>
      </w:pPr>
      <w:r w:rsidRPr="00D62411">
        <w:rPr>
          <w:color w:val="3366FF"/>
          <w:sz w:val="18"/>
          <w:szCs w:val="18"/>
        </w:rPr>
        <w:t>Vigilanza pesca e controllo flussi migratori a seguito chiusura "Operazione Mare Nostrum" e l'avvio dell'Operazione europea "Triton"</w:t>
      </w:r>
    </w:p>
    <w:p w:rsidR="009B2788" w:rsidRDefault="009B2788" w:rsidP="009B2788"/>
    <w:p w:rsidR="009B2788" w:rsidRDefault="009B2788" w:rsidP="009B2788">
      <w:r>
        <w:t>Il Comando Operativo è del Capo di Stato Maggiore della Marina</w:t>
      </w:r>
    </w:p>
    <w:p w:rsidR="009B2788" w:rsidRDefault="009B2788" w:rsidP="009B2788"/>
    <w:p w:rsidR="009B2788" w:rsidRDefault="009B2788" w:rsidP="009B2788">
      <w:r>
        <w:t>Assetti aeronavali:</w:t>
      </w:r>
    </w:p>
    <w:p w:rsidR="009B2788" w:rsidRDefault="009B2788" w:rsidP="009B2788">
      <w:r>
        <w:t>1 unità anfibia - San Giorgio</w:t>
      </w:r>
    </w:p>
    <w:p w:rsidR="009B2788" w:rsidRDefault="009B2788" w:rsidP="009B2788">
      <w:r>
        <w:t>Nave Etna sede del Comando del 29° Gruppo Navale con funzione di Hub logistico-sanitario</w:t>
      </w:r>
    </w:p>
    <w:p w:rsidR="009B2788" w:rsidRDefault="009B2788" w:rsidP="009B2788">
      <w:r>
        <w:t>3 pattugliatori d'altura a Corvetta (uno per la vigilanza pesca)</w:t>
      </w:r>
    </w:p>
    <w:p w:rsidR="009B2788" w:rsidRDefault="009B2788" w:rsidP="009B2788">
      <w:r>
        <w:t>1 elicottero ( 1 SH90 - 1 EH101) imbarcato</w:t>
      </w:r>
    </w:p>
    <w:p w:rsidR="009B2788" w:rsidRDefault="009B2788" w:rsidP="009B2788">
      <w:r>
        <w:t>2 elicotteri AB212 imbarcati</w:t>
      </w:r>
    </w:p>
    <w:p w:rsidR="009B2788" w:rsidRDefault="009B2788" w:rsidP="009B2788">
      <w:r>
        <w:t>1 veivolo pattugliatore Atlantic</w:t>
      </w:r>
    </w:p>
    <w:p w:rsidR="009B2788" w:rsidRDefault="009B2788" w:rsidP="009B2788">
      <w:r>
        <w:lastRenderedPageBreak/>
        <w:t>1 sito logistico avanzato (Forward Logistic Site - FLS) a Lampedusa</w:t>
      </w:r>
    </w:p>
    <w:p w:rsidR="009B2788" w:rsidRDefault="009B2788" w:rsidP="009B2788"/>
    <w:p w:rsidR="009B2788" w:rsidRDefault="009B2788" w:rsidP="009B2788">
      <w:r>
        <w:t>Comando operazioni:</w:t>
      </w:r>
    </w:p>
    <w:p w:rsidR="009B2788" w:rsidRDefault="009B2788" w:rsidP="009B2788">
      <w:r>
        <w:t>01.11.14-31.12.14 Contram. Mario Culcasi Nave Etna</w:t>
      </w:r>
    </w:p>
    <w:p w:rsidR="009B2788" w:rsidRDefault="009B2788" w:rsidP="009B2788"/>
    <w:p w:rsidR="009B2788" w:rsidRDefault="009B2788" w:rsidP="009B2788"/>
    <w:p w:rsidR="009B2788" w:rsidRPr="00DD0AD8" w:rsidRDefault="009B2788" w:rsidP="009B2788">
      <w:pPr>
        <w:rPr>
          <w:b/>
          <w:color w:val="FF0000"/>
          <w:sz w:val="18"/>
          <w:szCs w:val="18"/>
        </w:rPr>
      </w:pPr>
      <w:r w:rsidRPr="00DD0AD8">
        <w:rPr>
          <w:b/>
          <w:color w:val="FF0000"/>
          <w:sz w:val="18"/>
          <w:szCs w:val="18"/>
        </w:rPr>
        <w:t>Buste intestate:</w:t>
      </w:r>
    </w:p>
    <w:p w:rsidR="009B2788" w:rsidRPr="00DD0AD8" w:rsidRDefault="009B2788" w:rsidP="009B2788">
      <w:pPr>
        <w:rPr>
          <w:rFonts w:ascii="Edwardian Script ITC" w:hAnsi="Edwardian Script ITC"/>
        </w:rPr>
      </w:pPr>
      <w:r w:rsidRPr="00DD0AD8">
        <w:rPr>
          <w:rFonts w:ascii="Edwardian Script ITC" w:hAnsi="Edwardian Script ITC"/>
        </w:rPr>
        <w:t>Nave San Giorgio</w:t>
      </w:r>
    </w:p>
    <w:p w:rsidR="009B2788" w:rsidRDefault="009B2788" w:rsidP="009B2788">
      <w:pPr>
        <w:rPr>
          <w:b/>
          <w:color w:val="FF0000"/>
          <w:sz w:val="18"/>
          <w:szCs w:val="18"/>
        </w:rPr>
      </w:pPr>
      <w:r>
        <w:rPr>
          <w:b/>
          <w:color w:val="FF0000"/>
          <w:sz w:val="18"/>
          <w:szCs w:val="18"/>
        </w:rPr>
        <w:t>Buste intestate al computer:</w:t>
      </w:r>
    </w:p>
    <w:p w:rsidR="009B2788" w:rsidRDefault="009B2788" w:rsidP="009B2788">
      <w:pPr>
        <w:rPr>
          <w:sz w:val="18"/>
          <w:szCs w:val="18"/>
        </w:rPr>
      </w:pPr>
      <w:r w:rsidRPr="00DD5E61">
        <w:rPr>
          <w:sz w:val="18"/>
          <w:szCs w:val="18"/>
        </w:rPr>
        <w:t>Comando Forze da Pattugliamento per la Sorveglianza e la Difesa Costiera</w:t>
      </w:r>
    </w:p>
    <w:p w:rsidR="009B2788" w:rsidRPr="00E45744" w:rsidRDefault="009B2788" w:rsidP="009B2788">
      <w:pPr>
        <w:rPr>
          <w:b/>
          <w:color w:val="FF0000"/>
          <w:sz w:val="18"/>
          <w:szCs w:val="18"/>
        </w:rPr>
      </w:pPr>
      <w:r>
        <w:rPr>
          <w:b/>
          <w:color w:val="FF0000"/>
          <w:sz w:val="18"/>
          <w:szCs w:val="18"/>
        </w:rPr>
        <w:t>T</w:t>
      </w:r>
      <w:r w:rsidRPr="00E45744">
        <w:rPr>
          <w:b/>
          <w:color w:val="FF0000"/>
          <w:sz w:val="18"/>
          <w:szCs w:val="18"/>
        </w:rPr>
        <w:t>imbri amministrativi:</w:t>
      </w:r>
    </w:p>
    <w:p w:rsidR="009B2788" w:rsidRDefault="009B2788" w:rsidP="009B2788">
      <w:pPr>
        <w:rPr>
          <w:sz w:val="18"/>
          <w:szCs w:val="18"/>
        </w:rPr>
      </w:pPr>
      <w:r w:rsidRPr="00DD5E61">
        <w:rPr>
          <w:sz w:val="18"/>
          <w:szCs w:val="18"/>
        </w:rPr>
        <w:t>Comando Forze da Pattugliamento per la Sorveglianza e la Difesa Costiera</w:t>
      </w:r>
    </w:p>
    <w:p w:rsidR="009B2788" w:rsidRPr="00E42B41" w:rsidRDefault="009B2788" w:rsidP="009B2788">
      <w:pPr>
        <w:rPr>
          <w:b/>
          <w:color w:val="FF0000"/>
          <w:sz w:val="18"/>
          <w:szCs w:val="18"/>
        </w:rPr>
      </w:pPr>
      <w:r w:rsidRPr="00E42B41">
        <w:rPr>
          <w:b/>
          <w:color w:val="FF0000"/>
          <w:sz w:val="18"/>
          <w:szCs w:val="18"/>
        </w:rPr>
        <w:t>Navi:</w:t>
      </w:r>
    </w:p>
    <w:p w:rsidR="009B2788" w:rsidRDefault="009B2788" w:rsidP="009B2788">
      <w:pPr>
        <w:rPr>
          <w:sz w:val="18"/>
          <w:szCs w:val="18"/>
        </w:rPr>
      </w:pPr>
      <w:r>
        <w:rPr>
          <w:sz w:val="18"/>
          <w:szCs w:val="18"/>
        </w:rPr>
        <w:t>NAVE CHIMERA</w:t>
      </w:r>
    </w:p>
    <w:p w:rsidR="009B2788" w:rsidRDefault="009B2788" w:rsidP="009B2788">
      <w:pPr>
        <w:rPr>
          <w:sz w:val="18"/>
          <w:szCs w:val="18"/>
        </w:rPr>
      </w:pPr>
      <w:r>
        <w:rPr>
          <w:sz w:val="18"/>
          <w:szCs w:val="18"/>
        </w:rPr>
        <w:t>PATTUGLIATORE CIGALA FULGOSI</w:t>
      </w:r>
    </w:p>
    <w:p w:rsidR="009B2788" w:rsidRDefault="009B2788" w:rsidP="009B2788">
      <w:pPr>
        <w:rPr>
          <w:sz w:val="18"/>
          <w:szCs w:val="18"/>
        </w:rPr>
      </w:pPr>
      <w:r>
        <w:rPr>
          <w:sz w:val="18"/>
          <w:szCs w:val="18"/>
        </w:rPr>
        <w:t>PATTUGLIATORE COMANDANTE CIGALA FULGOSI</w:t>
      </w:r>
    </w:p>
    <w:p w:rsidR="009B2788" w:rsidRPr="00E42B41" w:rsidRDefault="009B2788" w:rsidP="009B2788">
      <w:pPr>
        <w:rPr>
          <w:sz w:val="18"/>
          <w:szCs w:val="18"/>
        </w:rPr>
      </w:pPr>
      <w:r>
        <w:rPr>
          <w:sz w:val="18"/>
          <w:szCs w:val="18"/>
        </w:rPr>
        <w:t>NAVE COMANDANTE CIGALA FULGOSI</w:t>
      </w:r>
    </w:p>
    <w:p w:rsidR="009B2788" w:rsidRPr="00E42B41" w:rsidRDefault="009B2788" w:rsidP="009B2788">
      <w:pPr>
        <w:rPr>
          <w:b/>
        </w:rPr>
      </w:pPr>
    </w:p>
    <w:p w:rsidR="009B2788" w:rsidRDefault="009B2788" w:rsidP="009B2788">
      <w:pPr>
        <w:rPr>
          <w:lang w:val="en-GB"/>
        </w:rPr>
      </w:pPr>
      <w:r w:rsidRPr="00E605A0">
        <w:rPr>
          <w:b/>
          <w:lang w:val="en-US"/>
        </w:rPr>
        <w:t xml:space="preserve">170) </w:t>
      </w:r>
      <w:r w:rsidRPr="00E605A0">
        <w:rPr>
          <w:b/>
          <w:sz w:val="28"/>
          <w:szCs w:val="28"/>
          <w:lang w:val="en-US"/>
        </w:rPr>
        <w:t>RP Congo</w:t>
      </w:r>
      <w:r w:rsidRPr="00E605A0">
        <w:rPr>
          <w:lang w:val="en-US"/>
        </w:rPr>
        <w:tab/>
        <w:t xml:space="preserve">15.12.99-12.09.03  EI-AM </w:t>
      </w:r>
      <w:r w:rsidRPr="00933913">
        <w:rPr>
          <w:color w:val="FF00FF"/>
          <w:lang w:val="en-US"/>
        </w:rPr>
        <w:t xml:space="preserve">Missione MONUC </w:t>
      </w:r>
      <w:r>
        <w:rPr>
          <w:lang w:val="en-GB"/>
        </w:rPr>
        <w:t>Mission d’Observateur des Nations Unies en Republique Democratique du Congo</w:t>
      </w:r>
    </w:p>
    <w:p w:rsidR="009B2788" w:rsidRPr="009E6625" w:rsidRDefault="009B2788" w:rsidP="009B2788">
      <w:pPr>
        <w:autoSpaceDE w:val="0"/>
        <w:autoSpaceDN w:val="0"/>
        <w:adjustRightInd w:val="0"/>
        <w:jc w:val="both"/>
        <w:rPr>
          <w:color w:val="0549FF"/>
          <w:sz w:val="18"/>
          <w:szCs w:val="18"/>
        </w:rPr>
      </w:pPr>
      <w:r w:rsidRPr="009E6625">
        <w:rPr>
          <w:rFonts w:eastAsiaTheme="minorHAnsi"/>
          <w:iCs/>
          <w:color w:val="0549FF"/>
          <w:sz w:val="18"/>
          <w:szCs w:val="18"/>
          <w:lang w:eastAsia="en-US"/>
        </w:rPr>
        <w:t>Con la risoluzione 1279 del 30 novembre 1999 del Consiglio di sicurezza dell’ONU, è stata costituita la missione MONUC la cui consistenza è stata ampliata, nel febbraio 2000, con la risoluzione 1291/2000. MONUC, contava 500 osservatori militari protetti da una forza di oltre 5.500 uomini con i compiti di vigilare sull'osservazione dell'accordo di Lusaka, siglato Il 10 luglio 1999, sul cessate il fuoco firmato da Congo, Namibia, Rwanda, Uganda, Zambia, Zimbabwe e di effettuare operazioni di assistenza umanitaria.</w:t>
      </w:r>
    </w:p>
    <w:p w:rsidR="009B2788" w:rsidRPr="00E50479" w:rsidRDefault="009B2788" w:rsidP="009B2788">
      <w:pPr>
        <w:rPr>
          <w:color w:val="FF00FF"/>
        </w:rPr>
      </w:pPr>
    </w:p>
    <w:p w:rsidR="009B2788" w:rsidRDefault="009B2788" w:rsidP="009B2788">
      <w:r>
        <w:t>Gen.Roberto Martinelli Vice Comandante della Missione e Comandante Gruppo Osservatori Italiani</w:t>
      </w:r>
    </w:p>
    <w:p w:rsidR="009B2788" w:rsidRDefault="009B2788" w:rsidP="009B2788"/>
    <w:p w:rsidR="009B2788" w:rsidRDefault="009B2788" w:rsidP="009B2788">
      <w:r>
        <w:t>Military Assistant:</w:t>
      </w:r>
    </w:p>
    <w:p w:rsidR="009B2788" w:rsidRDefault="009B2788" w:rsidP="009B2788">
      <w:r>
        <w:t>……….02-12.09.03 T.Col. Luca Dottarelli</w:t>
      </w:r>
    </w:p>
    <w:p w:rsidR="009B2788" w:rsidRDefault="009B2788" w:rsidP="009B2788"/>
    <w:p w:rsidR="009B2788" w:rsidRPr="008F0A6D" w:rsidRDefault="009B2788" w:rsidP="009B2788">
      <w:r w:rsidRPr="008F0A6D">
        <w:t>AM. . 46^ Aerobrigata Pisa</w:t>
      </w:r>
      <w:r>
        <w:t xml:space="preserve"> </w:t>
      </w:r>
      <w:r w:rsidRPr="008F0A6D">
        <w:tab/>
      </w:r>
      <w:r>
        <w:t>C</w:t>
      </w:r>
      <w:r w:rsidRPr="008F0A6D">
        <w:t>ol. G.Conti</w:t>
      </w:r>
    </w:p>
    <w:p w:rsidR="009B2788" w:rsidRPr="008F0A6D" w:rsidRDefault="009B2788" w:rsidP="009B2788"/>
    <w:p w:rsidR="009B2788" w:rsidRPr="00E45744" w:rsidRDefault="009B2788" w:rsidP="009B2788">
      <w:pPr>
        <w:rPr>
          <w:sz w:val="18"/>
          <w:szCs w:val="18"/>
        </w:rPr>
      </w:pPr>
    </w:p>
    <w:p w:rsidR="009B2788" w:rsidRPr="00421F2E" w:rsidRDefault="009B2788" w:rsidP="009B2788">
      <w:pPr>
        <w:rPr>
          <w:b/>
          <w:color w:val="FF0000"/>
          <w:sz w:val="18"/>
          <w:szCs w:val="18"/>
          <w:lang w:val="en-US"/>
        </w:rPr>
      </w:pPr>
      <w:r w:rsidRPr="00421F2E">
        <w:rPr>
          <w:b/>
          <w:color w:val="FF0000"/>
          <w:sz w:val="18"/>
          <w:szCs w:val="18"/>
          <w:lang w:val="en-US"/>
        </w:rPr>
        <w:t>Buste intestate con etichette</w:t>
      </w:r>
    </w:p>
    <w:p w:rsidR="009B2788" w:rsidRPr="00710CFE" w:rsidRDefault="009B2788" w:rsidP="009B2788">
      <w:pPr>
        <w:rPr>
          <w:sz w:val="18"/>
          <w:szCs w:val="18"/>
          <w:lang w:val="en-US"/>
        </w:rPr>
      </w:pPr>
      <w:r w:rsidRPr="00710CFE">
        <w:rPr>
          <w:sz w:val="18"/>
          <w:szCs w:val="18"/>
          <w:lang w:val="en-US"/>
        </w:rPr>
        <w:t>United Nations Observer Mission in the Democratic Republic of the Congo MONUC Administration Office</w:t>
      </w:r>
    </w:p>
    <w:p w:rsidR="009B2788" w:rsidRPr="00421F2E" w:rsidRDefault="009B2788" w:rsidP="009B2788">
      <w:pPr>
        <w:rPr>
          <w:b/>
          <w:color w:val="FF0000"/>
          <w:sz w:val="18"/>
          <w:szCs w:val="18"/>
          <w:lang w:val="en-US"/>
        </w:rPr>
      </w:pPr>
      <w:r w:rsidRPr="00421F2E">
        <w:rPr>
          <w:b/>
          <w:color w:val="FF0000"/>
          <w:sz w:val="18"/>
          <w:szCs w:val="18"/>
          <w:lang w:val="en-US"/>
        </w:rPr>
        <w:t>Buste intestate:</w:t>
      </w:r>
    </w:p>
    <w:p w:rsidR="009B2788" w:rsidRDefault="009B2788" w:rsidP="009B2788">
      <w:pPr>
        <w:rPr>
          <w:sz w:val="18"/>
          <w:szCs w:val="18"/>
          <w:lang w:val="en-US"/>
        </w:rPr>
      </w:pPr>
      <w:r w:rsidRPr="00E605A0">
        <w:rPr>
          <w:sz w:val="18"/>
          <w:szCs w:val="18"/>
          <w:lang w:val="en-US"/>
        </w:rPr>
        <w:t>United Nations  United Nations Mission in the Democratic Republic of Congo MONUC Nations Unies Mission de l'Organisation des Nations Unies en Republique Democratique du Congo</w:t>
      </w:r>
    </w:p>
    <w:p w:rsidR="009B2788" w:rsidRPr="00E605A0" w:rsidRDefault="009B2788" w:rsidP="009B2788">
      <w:pPr>
        <w:rPr>
          <w:sz w:val="18"/>
          <w:szCs w:val="18"/>
          <w:lang w:val="en-US"/>
        </w:rPr>
      </w:pPr>
      <w:r w:rsidRPr="00E605A0">
        <w:rPr>
          <w:sz w:val="18"/>
          <w:szCs w:val="18"/>
          <w:lang w:val="en-US"/>
        </w:rPr>
        <w:t>Nations Unies Mission de l'Organisation des Nations Unies en Republique Democratique du Congo</w:t>
      </w:r>
      <w:r>
        <w:rPr>
          <w:sz w:val="18"/>
          <w:szCs w:val="18"/>
          <w:lang w:val="en-US"/>
        </w:rPr>
        <w:t xml:space="preserve"> </w:t>
      </w:r>
      <w:r w:rsidRPr="00710CFE">
        <w:rPr>
          <w:b/>
          <w:sz w:val="18"/>
          <w:szCs w:val="18"/>
          <w:lang w:val="en-US"/>
        </w:rPr>
        <w:t>The Deputy Force Commander</w:t>
      </w:r>
    </w:p>
    <w:p w:rsidR="009B2788" w:rsidRPr="00E605A0" w:rsidRDefault="009B2788" w:rsidP="009B2788">
      <w:pPr>
        <w:rPr>
          <w:sz w:val="18"/>
          <w:szCs w:val="18"/>
          <w:lang w:val="en-US"/>
        </w:rPr>
      </w:pPr>
      <w:r w:rsidRPr="00E605A0">
        <w:rPr>
          <w:sz w:val="18"/>
          <w:szCs w:val="18"/>
          <w:lang w:val="en-US"/>
        </w:rPr>
        <w:t>MONUC Kinshasa</w:t>
      </w:r>
    </w:p>
    <w:p w:rsidR="009B2788" w:rsidRPr="00E605A0" w:rsidRDefault="009B2788" w:rsidP="009B2788">
      <w:pPr>
        <w:rPr>
          <w:sz w:val="18"/>
          <w:szCs w:val="18"/>
          <w:lang w:val="en-US"/>
        </w:rPr>
      </w:pPr>
      <w:r w:rsidRPr="00E605A0">
        <w:rPr>
          <w:sz w:val="18"/>
          <w:szCs w:val="18"/>
          <w:lang w:val="en-US"/>
        </w:rPr>
        <w:t>MONUC Kinshasa Deputy Force Commander Office</w:t>
      </w:r>
    </w:p>
    <w:p w:rsidR="009B2788" w:rsidRDefault="009B2788" w:rsidP="009B2788">
      <w:pPr>
        <w:rPr>
          <w:sz w:val="18"/>
          <w:szCs w:val="18"/>
        </w:rPr>
      </w:pPr>
      <w:r w:rsidRPr="001F39AD">
        <w:rPr>
          <w:sz w:val="18"/>
          <w:szCs w:val="18"/>
        </w:rPr>
        <w:t>Force Commander MONUC</w:t>
      </w:r>
    </w:p>
    <w:p w:rsidR="009B2788" w:rsidRDefault="009B2788" w:rsidP="009B2788">
      <w:pPr>
        <w:rPr>
          <w:sz w:val="18"/>
          <w:szCs w:val="18"/>
        </w:rPr>
      </w:pPr>
      <w:r w:rsidRPr="00E45744">
        <w:rPr>
          <w:b/>
          <w:color w:val="FF0000"/>
          <w:sz w:val="18"/>
          <w:szCs w:val="18"/>
        </w:rPr>
        <w:t>Unico timbro amministrativo conosciuto</w:t>
      </w:r>
      <w:r w:rsidRPr="00E45744">
        <w:rPr>
          <w:color w:val="FF0000"/>
          <w:sz w:val="18"/>
          <w:szCs w:val="18"/>
        </w:rPr>
        <w:t xml:space="preserve">: </w:t>
      </w:r>
      <w:r w:rsidRPr="00E45744">
        <w:rPr>
          <w:sz w:val="18"/>
          <w:szCs w:val="18"/>
        </w:rPr>
        <w:t>Monuc Senior Italian Officer</w:t>
      </w:r>
    </w:p>
    <w:p w:rsidR="009B2788" w:rsidRPr="00E45744" w:rsidRDefault="009B2788" w:rsidP="009B2788">
      <w:pPr>
        <w:rPr>
          <w:sz w:val="18"/>
          <w:szCs w:val="18"/>
        </w:rPr>
      </w:pPr>
    </w:p>
    <w:p w:rsidR="009B2788" w:rsidRPr="001F39AD" w:rsidRDefault="009B2788" w:rsidP="009B2788">
      <w:pPr>
        <w:rPr>
          <w:sz w:val="18"/>
          <w:szCs w:val="18"/>
        </w:rPr>
      </w:pPr>
    </w:p>
    <w:p w:rsidR="009B2788" w:rsidRPr="00E45744" w:rsidRDefault="009B2788" w:rsidP="009B2788">
      <w:pPr>
        <w:rPr>
          <w:sz w:val="18"/>
          <w:szCs w:val="18"/>
        </w:rPr>
      </w:pPr>
    </w:p>
    <w:p w:rsidR="009B2788" w:rsidRPr="007E234E" w:rsidRDefault="009B2788" w:rsidP="009B2788">
      <w:pPr>
        <w:rPr>
          <w:color w:val="00B050"/>
        </w:rPr>
      </w:pPr>
      <w:r w:rsidRPr="007E234E">
        <w:rPr>
          <w:color w:val="00B050"/>
        </w:rPr>
        <w:t>Uso di poste locali o ONU N.Y.</w:t>
      </w:r>
    </w:p>
    <w:p w:rsidR="009B2788" w:rsidRPr="007E234E" w:rsidRDefault="009B2788" w:rsidP="009B2788">
      <w:pPr>
        <w:rPr>
          <w:color w:val="00B050"/>
        </w:rPr>
      </w:pPr>
      <w:r w:rsidRPr="007E234E">
        <w:rPr>
          <w:color w:val="00B050"/>
        </w:rPr>
        <w:t>1^ data postale conosciuta 28.08.01 - ultima data 29.06.03</w:t>
      </w:r>
    </w:p>
    <w:p w:rsidR="009B2788" w:rsidRDefault="009B2788" w:rsidP="009B2788">
      <w:pPr>
        <w:rPr>
          <w:color w:val="008000"/>
        </w:rPr>
      </w:pPr>
    </w:p>
    <w:p w:rsidR="009B2788" w:rsidRDefault="009B2788" w:rsidP="009B2788">
      <w:r>
        <w:rPr>
          <w:b/>
        </w:rPr>
        <w:t xml:space="preserve">171) </w:t>
      </w:r>
      <w:r w:rsidRPr="00D34665">
        <w:rPr>
          <w:b/>
          <w:sz w:val="28"/>
          <w:szCs w:val="28"/>
        </w:rPr>
        <w:t>Mediterraneo</w:t>
      </w:r>
      <w:r>
        <w:rPr>
          <w:b/>
        </w:rPr>
        <w:t xml:space="preserve"> </w:t>
      </w:r>
      <w:r>
        <w:t xml:space="preserve">01.01.00- attuale </w:t>
      </w:r>
      <w:r w:rsidRPr="00F954EA">
        <w:rPr>
          <w:color w:val="F90CF0"/>
        </w:rPr>
        <w:t>Gruppo Esplorazione Aeromarittima</w:t>
      </w:r>
      <w:r>
        <w:t xml:space="preserve"> G.di F.</w:t>
      </w:r>
    </w:p>
    <w:p w:rsidR="009B2788" w:rsidRDefault="009B2788" w:rsidP="009B2788">
      <w:pPr>
        <w:rPr>
          <w:color w:val="0000FF"/>
          <w:sz w:val="18"/>
          <w:szCs w:val="18"/>
        </w:rPr>
      </w:pPr>
      <w:r w:rsidRPr="00E45744">
        <w:rPr>
          <w:color w:val="0000FF"/>
          <w:sz w:val="18"/>
          <w:szCs w:val="18"/>
        </w:rPr>
        <w:t>Controllo immigrazione clandestina - Traffico di droga - contrabbando</w:t>
      </w:r>
    </w:p>
    <w:p w:rsidR="009B2788" w:rsidRPr="00F71350" w:rsidRDefault="009B2788" w:rsidP="009B2788">
      <w:r w:rsidRPr="00F71350">
        <w:t>Alle dipendenze del Comando Operativo Aeron</w:t>
      </w:r>
      <w:r>
        <w:t>a</w:t>
      </w:r>
      <w:r w:rsidRPr="00F71350">
        <w:t>vale della G. di F.</w:t>
      </w:r>
    </w:p>
    <w:p w:rsidR="009B2788" w:rsidRPr="00C665D6" w:rsidRDefault="009B2788" w:rsidP="009B2788">
      <w:pPr>
        <w:rPr>
          <w:color w:val="660066"/>
          <w:sz w:val="18"/>
          <w:szCs w:val="18"/>
        </w:rPr>
      </w:pPr>
      <w:r w:rsidRPr="00E45744">
        <w:rPr>
          <w:color w:val="0000FF"/>
          <w:sz w:val="18"/>
          <w:szCs w:val="18"/>
        </w:rPr>
        <w:t>Collaborazione con FRONTEX</w:t>
      </w:r>
      <w:r>
        <w:rPr>
          <w:color w:val="0000FF"/>
          <w:sz w:val="18"/>
          <w:szCs w:val="18"/>
        </w:rPr>
        <w:t xml:space="preserve"> </w:t>
      </w:r>
      <w:r w:rsidRPr="00C665D6">
        <w:rPr>
          <w:color w:val="ED7D31" w:themeColor="accent2"/>
          <w:sz w:val="18"/>
          <w:szCs w:val="18"/>
        </w:rPr>
        <w:t xml:space="preserve">(vedi n° </w:t>
      </w:r>
      <w:r>
        <w:rPr>
          <w:color w:val="ED7D31" w:themeColor="accent2"/>
          <w:sz w:val="18"/>
          <w:szCs w:val="18"/>
        </w:rPr>
        <w:t>202</w:t>
      </w:r>
      <w:r w:rsidRPr="00C665D6">
        <w:rPr>
          <w:color w:val="ED7D31" w:themeColor="accent2"/>
          <w:sz w:val="18"/>
          <w:szCs w:val="18"/>
        </w:rPr>
        <w:t>)</w:t>
      </w:r>
    </w:p>
    <w:p w:rsidR="009B2788" w:rsidRDefault="009B2788" w:rsidP="009B2788">
      <w:r w:rsidRPr="00F954EA">
        <w:t>Sede a Pratica di Mare</w:t>
      </w:r>
    </w:p>
    <w:p w:rsidR="009B2788" w:rsidRDefault="009B2788" w:rsidP="009B2788">
      <w:r>
        <w:t xml:space="preserve">aerei in dotazione: PI166DP1 - ATR42MP - P180 AVANTI II. </w:t>
      </w:r>
    </w:p>
    <w:p w:rsidR="009B2788" w:rsidRPr="003A60F8" w:rsidRDefault="009B2788" w:rsidP="009B2788">
      <w:pPr>
        <w:rPr>
          <w:color w:val="ED7D31" w:themeColor="accent2"/>
          <w:sz w:val="18"/>
          <w:szCs w:val="18"/>
        </w:rPr>
      </w:pPr>
      <w:r w:rsidRPr="003A60F8">
        <w:rPr>
          <w:color w:val="ED7D31" w:themeColor="accent2"/>
          <w:sz w:val="18"/>
          <w:szCs w:val="18"/>
        </w:rPr>
        <w:t>vedi "Mare Nostrum" n° 2</w:t>
      </w:r>
      <w:r>
        <w:rPr>
          <w:color w:val="ED7D31" w:themeColor="accent2"/>
          <w:sz w:val="18"/>
          <w:szCs w:val="18"/>
        </w:rPr>
        <w:t>69</w:t>
      </w:r>
    </w:p>
    <w:p w:rsidR="009B2788" w:rsidRPr="003A60F8" w:rsidRDefault="009B2788" w:rsidP="009B2788">
      <w:pPr>
        <w:rPr>
          <w:color w:val="ED7D31" w:themeColor="accent2"/>
          <w:sz w:val="18"/>
          <w:szCs w:val="18"/>
        </w:rPr>
      </w:pPr>
      <w:r w:rsidRPr="003A60F8">
        <w:rPr>
          <w:color w:val="ED7D31" w:themeColor="accent2"/>
          <w:sz w:val="18"/>
          <w:szCs w:val="18"/>
        </w:rPr>
        <w:t>vedi "Triton" n° 2</w:t>
      </w:r>
      <w:r>
        <w:rPr>
          <w:color w:val="ED7D31" w:themeColor="accent2"/>
          <w:sz w:val="18"/>
          <w:szCs w:val="18"/>
        </w:rPr>
        <w:t>85</w:t>
      </w:r>
    </w:p>
    <w:p w:rsidR="009B2788" w:rsidRDefault="009B2788" w:rsidP="009B2788">
      <w:pPr>
        <w:rPr>
          <w:b/>
        </w:rPr>
      </w:pPr>
    </w:p>
    <w:p w:rsidR="009B2788" w:rsidRDefault="009B2788" w:rsidP="009B2788">
      <w:pPr>
        <w:rPr>
          <w:color w:val="538135" w:themeColor="accent6" w:themeShade="BF"/>
        </w:rPr>
      </w:pPr>
      <w:r w:rsidRPr="003577E3">
        <w:rPr>
          <w:color w:val="538135" w:themeColor="accent6" w:themeShade="BF"/>
        </w:rPr>
        <w:lastRenderedPageBreak/>
        <w:t>Comando:</w:t>
      </w:r>
    </w:p>
    <w:p w:rsidR="009B2788" w:rsidRPr="009D66C6" w:rsidRDefault="009B2788" w:rsidP="009B2788">
      <w:pPr>
        <w:rPr>
          <w:color w:val="000000" w:themeColor="text1"/>
        </w:rPr>
      </w:pPr>
      <w:r w:rsidRPr="009D66C6">
        <w:rPr>
          <w:color w:val="000000" w:themeColor="text1"/>
        </w:rPr>
        <w:t>……</w:t>
      </w:r>
      <w:r>
        <w:rPr>
          <w:color w:val="000000" w:themeColor="text1"/>
        </w:rPr>
        <w:t>..06</w:t>
      </w:r>
      <w:r w:rsidRPr="009D66C6">
        <w:rPr>
          <w:color w:val="000000" w:themeColor="text1"/>
        </w:rPr>
        <w:t>- ……</w:t>
      </w:r>
      <w:r>
        <w:rPr>
          <w:color w:val="000000" w:themeColor="text1"/>
        </w:rPr>
        <w:t xml:space="preserve"> 11 </w:t>
      </w:r>
      <w:r w:rsidRPr="009D66C6">
        <w:rPr>
          <w:color w:val="000000" w:themeColor="text1"/>
        </w:rPr>
        <w:t>Col. Camillo Passalacqua</w:t>
      </w:r>
    </w:p>
    <w:p w:rsidR="009B2788" w:rsidRDefault="009B2788" w:rsidP="009B2788">
      <w:r>
        <w:t>..........11-04.08.14 Col. Stefano Bastoni</w:t>
      </w:r>
    </w:p>
    <w:p w:rsidR="009B2788" w:rsidRDefault="009B2788" w:rsidP="009B2788">
      <w:r>
        <w:t>04.08.14-29.09.17 Col. Domenico di Biase</w:t>
      </w:r>
    </w:p>
    <w:p w:rsidR="009B2788" w:rsidRDefault="009B2788" w:rsidP="009B2788">
      <w:r>
        <w:t>…..…18-  attuale  Col. Roberto Bencivenni</w:t>
      </w:r>
    </w:p>
    <w:p w:rsidR="009B2788" w:rsidRPr="003577E3" w:rsidRDefault="009B2788" w:rsidP="009B2788"/>
    <w:p w:rsidR="009B2788" w:rsidRPr="006140EA" w:rsidRDefault="009B2788" w:rsidP="009B2788">
      <w:pPr>
        <w:rPr>
          <w:b/>
          <w:color w:val="FF0000"/>
          <w:sz w:val="18"/>
          <w:szCs w:val="18"/>
        </w:rPr>
      </w:pPr>
      <w:r w:rsidRPr="006140EA">
        <w:rPr>
          <w:b/>
          <w:color w:val="FF0000"/>
          <w:sz w:val="18"/>
          <w:szCs w:val="18"/>
        </w:rPr>
        <w:t>Buste intestate:</w:t>
      </w:r>
    </w:p>
    <w:p w:rsidR="009B2788" w:rsidRDefault="009B2788" w:rsidP="009B2788">
      <w:pPr>
        <w:rPr>
          <w:sz w:val="18"/>
          <w:szCs w:val="18"/>
        </w:rPr>
      </w:pPr>
      <w:r w:rsidRPr="006140EA">
        <w:rPr>
          <w:sz w:val="18"/>
          <w:szCs w:val="18"/>
        </w:rPr>
        <w:t>Guardia di Finanza Gruppo Esplorazione Aeromarittima</w:t>
      </w:r>
    </w:p>
    <w:p w:rsidR="009B2788" w:rsidRPr="001F39AD" w:rsidRDefault="009B2788" w:rsidP="009B2788">
      <w:pPr>
        <w:rPr>
          <w:b/>
          <w:color w:val="FF0000"/>
          <w:sz w:val="18"/>
          <w:szCs w:val="18"/>
        </w:rPr>
      </w:pPr>
      <w:r w:rsidRPr="001F39AD">
        <w:rPr>
          <w:b/>
          <w:color w:val="FF0000"/>
          <w:sz w:val="18"/>
          <w:szCs w:val="18"/>
        </w:rPr>
        <w:t>Timbri Amministrativi:</w:t>
      </w:r>
    </w:p>
    <w:p w:rsidR="009B2788" w:rsidRDefault="009B2788" w:rsidP="009B2788">
      <w:pPr>
        <w:rPr>
          <w:sz w:val="18"/>
          <w:szCs w:val="18"/>
        </w:rPr>
      </w:pPr>
      <w:r>
        <w:rPr>
          <w:sz w:val="18"/>
          <w:szCs w:val="18"/>
        </w:rPr>
        <w:t>Guardia di Finanza Gruppo Esplorazione Aeromarittima Pratica di Mare</w:t>
      </w:r>
    </w:p>
    <w:p w:rsidR="009B2788" w:rsidRDefault="009B2788" w:rsidP="009B2788">
      <w:pPr>
        <w:rPr>
          <w:sz w:val="18"/>
          <w:szCs w:val="18"/>
        </w:rPr>
      </w:pPr>
    </w:p>
    <w:p w:rsidR="009B2788" w:rsidRPr="005D4D56" w:rsidRDefault="009B2788" w:rsidP="009B2788">
      <w:r>
        <w:rPr>
          <w:b/>
        </w:rPr>
        <w:t>172</w:t>
      </w:r>
      <w:r w:rsidRPr="005D4D56">
        <w:rPr>
          <w:b/>
        </w:rPr>
        <w:t xml:space="preserve">) </w:t>
      </w:r>
      <w:r w:rsidRPr="00D34665">
        <w:rPr>
          <w:b/>
          <w:sz w:val="28"/>
          <w:szCs w:val="28"/>
        </w:rPr>
        <w:t>Italia</w:t>
      </w:r>
      <w:r w:rsidRPr="005D4D56">
        <w:t xml:space="preserve"> 01.06.00-  attuale </w:t>
      </w:r>
      <w:r w:rsidRPr="00D34665">
        <w:rPr>
          <w:color w:val="EF11FF"/>
        </w:rPr>
        <w:t>Distaccamento Aeroportuale di Bri</w:t>
      </w:r>
      <w:r>
        <w:rPr>
          <w:color w:val="EF11FF"/>
        </w:rPr>
        <w:t>n</w:t>
      </w:r>
      <w:r w:rsidRPr="00D34665">
        <w:rPr>
          <w:color w:val="EF11FF"/>
        </w:rPr>
        <w:t>disi</w:t>
      </w:r>
    </w:p>
    <w:p w:rsidR="009B2788" w:rsidRDefault="009B2788" w:rsidP="009B2788">
      <w:pPr>
        <w:rPr>
          <w:color w:val="0000FF"/>
          <w:sz w:val="18"/>
          <w:szCs w:val="18"/>
        </w:rPr>
      </w:pPr>
      <w:r>
        <w:rPr>
          <w:color w:val="0000FF"/>
          <w:sz w:val="18"/>
          <w:szCs w:val="18"/>
        </w:rPr>
        <w:t xml:space="preserve">Fornisce supporto alle operazioni di "Peacekeeping" del "Centro Servizi Globale della Nazioni Unite" UNGSC e "Umanitarie" del "Programma Alimentare Mondiale" P.A.M. </w:t>
      </w:r>
    </w:p>
    <w:p w:rsidR="009B2788" w:rsidRDefault="009B2788" w:rsidP="009B2788">
      <w:pPr>
        <w:rPr>
          <w:color w:val="0000FF"/>
          <w:sz w:val="18"/>
          <w:szCs w:val="18"/>
        </w:rPr>
      </w:pPr>
      <w:r>
        <w:rPr>
          <w:color w:val="0000FF"/>
          <w:sz w:val="18"/>
          <w:szCs w:val="18"/>
        </w:rPr>
        <w:t>Assistenza ai veivoli di passaggio appartenenti ai paesi NATO.</w:t>
      </w:r>
    </w:p>
    <w:p w:rsidR="009B2788" w:rsidRDefault="009B2788" w:rsidP="009B2788">
      <w:pPr>
        <w:rPr>
          <w:color w:val="0000FF"/>
          <w:sz w:val="18"/>
          <w:szCs w:val="18"/>
        </w:rPr>
      </w:pPr>
      <w:r>
        <w:rPr>
          <w:color w:val="0000FF"/>
          <w:sz w:val="18"/>
          <w:szCs w:val="18"/>
        </w:rPr>
        <w:t>Base logistica del programma UNHCR che supporta ed aiuta i rifugiati e le popolazioni in difficoltà.</w:t>
      </w:r>
    </w:p>
    <w:p w:rsidR="009B2788" w:rsidRDefault="009B2788" w:rsidP="009B2788">
      <w:pPr>
        <w:rPr>
          <w:color w:val="0000FF"/>
          <w:sz w:val="18"/>
          <w:szCs w:val="18"/>
        </w:rPr>
      </w:pPr>
      <w:r>
        <w:rPr>
          <w:color w:val="0000FF"/>
          <w:sz w:val="18"/>
          <w:szCs w:val="18"/>
        </w:rPr>
        <w:t>Sostegno a FRONTEX</w:t>
      </w:r>
    </w:p>
    <w:p w:rsidR="009B2788" w:rsidRDefault="009B2788" w:rsidP="009B2788">
      <w:pPr>
        <w:rPr>
          <w:color w:val="0000FF"/>
          <w:sz w:val="18"/>
          <w:szCs w:val="18"/>
        </w:rPr>
      </w:pPr>
    </w:p>
    <w:p w:rsidR="009B2788" w:rsidRDefault="009B2788" w:rsidP="009B2788">
      <w:r w:rsidRPr="009D7097">
        <w:t>La base è stata usata per missioni di ricognizione in Iraq ed Ex-Jugoslavia</w:t>
      </w:r>
    </w:p>
    <w:p w:rsidR="009B2788" w:rsidRDefault="009B2788" w:rsidP="009B2788"/>
    <w:p w:rsidR="009B2788" w:rsidRDefault="009B2788" w:rsidP="009B2788">
      <w:r>
        <w:t>Utilizzata per rifornimenti alle missioni:</w:t>
      </w:r>
    </w:p>
    <w:p w:rsidR="009B2788" w:rsidRPr="00FD5E30" w:rsidRDefault="009B2788" w:rsidP="009B2788">
      <w:pPr>
        <w:rPr>
          <w:sz w:val="18"/>
          <w:szCs w:val="18"/>
        </w:rPr>
      </w:pPr>
      <w:r>
        <w:t xml:space="preserve">- UNSMIS </w:t>
      </w:r>
      <w:r w:rsidRPr="00FD5E30">
        <w:rPr>
          <w:color w:val="FF0000"/>
          <w:sz w:val="18"/>
          <w:szCs w:val="18"/>
        </w:rPr>
        <w:t>(vedi n.2</w:t>
      </w:r>
      <w:r>
        <w:rPr>
          <w:color w:val="FF0000"/>
          <w:sz w:val="18"/>
          <w:szCs w:val="18"/>
        </w:rPr>
        <w:t>56</w:t>
      </w:r>
      <w:r w:rsidRPr="00FD5E30">
        <w:rPr>
          <w:color w:val="FF0000"/>
          <w:sz w:val="18"/>
          <w:szCs w:val="18"/>
        </w:rPr>
        <w:t>)</w:t>
      </w:r>
    </w:p>
    <w:p w:rsidR="009B2788" w:rsidRPr="00FD5E30" w:rsidRDefault="009B2788" w:rsidP="009B2788">
      <w:pPr>
        <w:rPr>
          <w:color w:val="FF0000"/>
          <w:sz w:val="18"/>
          <w:szCs w:val="18"/>
        </w:rPr>
      </w:pPr>
      <w:r>
        <w:t xml:space="preserve">- MINUSCA </w:t>
      </w:r>
      <w:r w:rsidRPr="00FD5E30">
        <w:rPr>
          <w:color w:val="FF0000"/>
          <w:sz w:val="18"/>
          <w:szCs w:val="18"/>
        </w:rPr>
        <w:t>(vedi n. 2</w:t>
      </w:r>
      <w:r>
        <w:rPr>
          <w:color w:val="FF0000"/>
          <w:sz w:val="18"/>
          <w:szCs w:val="18"/>
        </w:rPr>
        <w:t>78</w:t>
      </w:r>
      <w:r w:rsidRPr="00FD5E30">
        <w:rPr>
          <w:color w:val="FF0000"/>
          <w:sz w:val="18"/>
          <w:szCs w:val="18"/>
        </w:rPr>
        <w:t>)</w:t>
      </w:r>
    </w:p>
    <w:p w:rsidR="009B2788" w:rsidRPr="009D7097" w:rsidRDefault="009B2788" w:rsidP="009B2788"/>
    <w:p w:rsidR="009B2788" w:rsidRPr="009D7097" w:rsidRDefault="009B2788" w:rsidP="009B2788">
      <w:r w:rsidRPr="009D7097">
        <w:t>Comandanti base:</w:t>
      </w:r>
    </w:p>
    <w:p w:rsidR="009B2788" w:rsidRPr="009D7097" w:rsidRDefault="009B2788" w:rsidP="009B2788">
      <w:r w:rsidRPr="009D7097">
        <w:t>..............-12.09.12 Col. Gianbattista Degiuli</w:t>
      </w:r>
    </w:p>
    <w:p w:rsidR="009B2788" w:rsidRDefault="009B2788" w:rsidP="009B2788">
      <w:r w:rsidRPr="009D7097">
        <w:t>12.09.12-</w:t>
      </w:r>
      <w:r>
        <w:t>04.09.14</w:t>
      </w:r>
      <w:r w:rsidRPr="009D7097">
        <w:t xml:space="preserve"> Col. Andrea Aiello</w:t>
      </w:r>
    </w:p>
    <w:p w:rsidR="009B2788" w:rsidRDefault="009B2788" w:rsidP="009B2788">
      <w:r>
        <w:t>04.09.14-08.09.16 Col. Luca Bianciardi</w:t>
      </w:r>
    </w:p>
    <w:p w:rsidR="009B2788" w:rsidRDefault="009B2788" w:rsidP="009B2788">
      <w:r>
        <w:t>08.09.16-08.03.18 Col. Gioacchino Cassarà</w:t>
      </w:r>
    </w:p>
    <w:p w:rsidR="009B2788" w:rsidRDefault="009B2788" w:rsidP="009B2788">
      <w:r>
        <w:t>08.03.18-  attuale  Col. Giambattista Degiuli</w:t>
      </w:r>
    </w:p>
    <w:p w:rsidR="009B2788" w:rsidRDefault="009B2788" w:rsidP="009B2788"/>
    <w:p w:rsidR="009B2788" w:rsidRPr="0035571F" w:rsidRDefault="009B2788" w:rsidP="009B2788">
      <w:pPr>
        <w:rPr>
          <w:b/>
          <w:color w:val="FF0000"/>
          <w:sz w:val="18"/>
          <w:szCs w:val="18"/>
        </w:rPr>
      </w:pPr>
      <w:r w:rsidRPr="0035571F">
        <w:rPr>
          <w:b/>
          <w:color w:val="FF0000"/>
          <w:sz w:val="18"/>
          <w:szCs w:val="18"/>
        </w:rPr>
        <w:t>Buste intestate:</w:t>
      </w:r>
    </w:p>
    <w:p w:rsidR="009B2788" w:rsidRPr="0035571F" w:rsidRDefault="009B2788" w:rsidP="009B2788">
      <w:pPr>
        <w:rPr>
          <w:sz w:val="18"/>
          <w:szCs w:val="18"/>
        </w:rPr>
      </w:pPr>
      <w:r w:rsidRPr="0035571F">
        <w:rPr>
          <w:sz w:val="18"/>
          <w:szCs w:val="18"/>
        </w:rPr>
        <w:t>United Nations Logistics Base Aeroporto Militare "O.Pierozzi" Piazza Del vento,1  72011 Casale, Brindisi, Italy</w:t>
      </w:r>
    </w:p>
    <w:p w:rsidR="009B2788" w:rsidRPr="0035571F" w:rsidRDefault="009B2788" w:rsidP="009B2788">
      <w:pPr>
        <w:rPr>
          <w:b/>
          <w:color w:val="FF0000"/>
          <w:sz w:val="18"/>
          <w:szCs w:val="18"/>
        </w:rPr>
      </w:pPr>
      <w:r w:rsidRPr="0035571F">
        <w:rPr>
          <w:b/>
          <w:color w:val="FF0000"/>
          <w:sz w:val="18"/>
          <w:szCs w:val="18"/>
        </w:rPr>
        <w:t>Timbri amministrativi:</w:t>
      </w:r>
    </w:p>
    <w:p w:rsidR="009B2788" w:rsidRPr="0035571F" w:rsidRDefault="009B2788" w:rsidP="009B2788">
      <w:pPr>
        <w:rPr>
          <w:sz w:val="18"/>
          <w:szCs w:val="18"/>
        </w:rPr>
      </w:pPr>
      <w:r w:rsidRPr="0035571F">
        <w:rPr>
          <w:sz w:val="18"/>
          <w:szCs w:val="18"/>
        </w:rPr>
        <w:t xml:space="preserve">United </w:t>
      </w:r>
      <w:r>
        <w:rPr>
          <w:sz w:val="18"/>
          <w:szCs w:val="18"/>
        </w:rPr>
        <w:t>N</w:t>
      </w:r>
      <w:r w:rsidRPr="0035571F">
        <w:rPr>
          <w:sz w:val="18"/>
          <w:szCs w:val="18"/>
        </w:rPr>
        <w:t>ations Logistics Base - Brindisi -</w:t>
      </w:r>
    </w:p>
    <w:p w:rsidR="009B2788" w:rsidRPr="00DE3CCC" w:rsidRDefault="009B2788" w:rsidP="009B2788">
      <w:pPr>
        <w:rPr>
          <w:sz w:val="18"/>
          <w:szCs w:val="18"/>
        </w:rPr>
      </w:pPr>
    </w:p>
    <w:p w:rsidR="009B2788" w:rsidRPr="00D34665" w:rsidRDefault="009B2788" w:rsidP="009B2788">
      <w:pPr>
        <w:rPr>
          <w:color w:val="0000FF"/>
          <w:sz w:val="18"/>
          <w:szCs w:val="18"/>
        </w:rPr>
      </w:pPr>
    </w:p>
    <w:p w:rsidR="009B2788" w:rsidRDefault="009B2788" w:rsidP="009B2788">
      <w:r>
        <w:rPr>
          <w:b/>
        </w:rPr>
        <w:t xml:space="preserve">173) </w:t>
      </w:r>
      <w:r w:rsidRPr="0061205C">
        <w:rPr>
          <w:b/>
          <w:sz w:val="28"/>
          <w:szCs w:val="28"/>
        </w:rPr>
        <w:t>Canada</w:t>
      </w:r>
      <w:r>
        <w:rPr>
          <w:b/>
          <w:sz w:val="28"/>
          <w:szCs w:val="28"/>
        </w:rPr>
        <w:t xml:space="preserve">   </w:t>
      </w:r>
      <w:r>
        <w:t xml:space="preserve">primavera del 2000 – 2006 Goose Bay -  </w:t>
      </w:r>
      <w:r>
        <w:rPr>
          <w:color w:val="FF00FF"/>
        </w:rPr>
        <w:t>AMA</w:t>
      </w:r>
      <w:r>
        <w:t xml:space="preserve"> Allied Military Activity</w:t>
      </w:r>
    </w:p>
    <w:p w:rsidR="009B2788" w:rsidRPr="0075673C" w:rsidRDefault="009B2788" w:rsidP="009B2788">
      <w:pPr>
        <w:ind w:firstLine="6"/>
        <w:rPr>
          <w:color w:val="0000FF"/>
          <w:sz w:val="18"/>
          <w:szCs w:val="18"/>
        </w:rPr>
      </w:pPr>
      <w:r w:rsidRPr="0075673C">
        <w:rPr>
          <w:color w:val="0000FF"/>
          <w:sz w:val="18"/>
          <w:szCs w:val="18"/>
        </w:rPr>
        <w:t>Addestramento equipaggi a bassa quota aerei Tornado ambito Missione Endurig Freedom</w:t>
      </w:r>
    </w:p>
    <w:p w:rsidR="009B2788" w:rsidRDefault="009B2788" w:rsidP="009B2788">
      <w:pPr>
        <w:rPr>
          <w:color w:val="0000FF"/>
          <w:sz w:val="18"/>
          <w:szCs w:val="18"/>
        </w:rPr>
      </w:pPr>
    </w:p>
    <w:p w:rsidR="009B2788" w:rsidRPr="00E605A0" w:rsidRDefault="009B2788" w:rsidP="009B2788">
      <w:pPr>
        <w:ind w:left="1416" w:hanging="1416"/>
        <w:rPr>
          <w:color w:val="538135" w:themeColor="accent6" w:themeShade="BF"/>
          <w:lang w:val="en-US"/>
        </w:rPr>
      </w:pPr>
      <w:r w:rsidRPr="00E605A0">
        <w:rPr>
          <w:color w:val="538135" w:themeColor="accent6" w:themeShade="BF"/>
          <w:lang w:val="en-US"/>
        </w:rPr>
        <w:t>IT SNR Goose Bay :</w:t>
      </w:r>
    </w:p>
    <w:p w:rsidR="009B2788" w:rsidRPr="00E605A0" w:rsidRDefault="009B2788" w:rsidP="009B2788">
      <w:pPr>
        <w:ind w:left="1416" w:hanging="1416"/>
        <w:rPr>
          <w:lang w:val="en-US"/>
        </w:rPr>
      </w:pPr>
      <w:r w:rsidRPr="00E605A0">
        <w:rPr>
          <w:lang w:val="en-US"/>
        </w:rPr>
        <w:t>2004-2006 Col. Walter Pauselli</w:t>
      </w:r>
    </w:p>
    <w:p w:rsidR="009B2788" w:rsidRPr="00E605A0" w:rsidRDefault="009B2788" w:rsidP="009B2788">
      <w:pPr>
        <w:rPr>
          <w:color w:val="0000FF"/>
          <w:sz w:val="18"/>
          <w:szCs w:val="18"/>
          <w:lang w:val="en-US"/>
        </w:rPr>
      </w:pPr>
    </w:p>
    <w:p w:rsidR="009B2788" w:rsidRPr="00F24DC1" w:rsidRDefault="009B2788" w:rsidP="009B2788">
      <w:pPr>
        <w:spacing w:line="237" w:lineRule="atLeast"/>
        <w:rPr>
          <w:color w:val="333333"/>
          <w:sz w:val="18"/>
          <w:szCs w:val="18"/>
        </w:rPr>
      </w:pPr>
      <w:r w:rsidRPr="00F24DC1">
        <w:rPr>
          <w:b/>
          <w:bCs/>
          <w:color w:val="FF0000"/>
          <w:sz w:val="18"/>
          <w:szCs w:val="18"/>
        </w:rPr>
        <w:t>Buste intestate:</w:t>
      </w:r>
    </w:p>
    <w:p w:rsidR="009B2788" w:rsidRPr="00F24DC1" w:rsidRDefault="009B2788" w:rsidP="009B2788">
      <w:pPr>
        <w:spacing w:line="237" w:lineRule="atLeast"/>
        <w:rPr>
          <w:color w:val="333333"/>
          <w:sz w:val="18"/>
          <w:szCs w:val="18"/>
        </w:rPr>
      </w:pPr>
      <w:r w:rsidRPr="00F24DC1">
        <w:rPr>
          <w:color w:val="333333"/>
          <w:sz w:val="18"/>
          <w:szCs w:val="18"/>
        </w:rPr>
        <w:t>AERONAUTICA MILITARE  Rappresentanza Aeronautica Militare Italiana Goose Bay - Labrador CANADA</w:t>
      </w:r>
    </w:p>
    <w:p w:rsidR="009B2788" w:rsidRPr="00F24DC1" w:rsidRDefault="009B2788" w:rsidP="009B2788">
      <w:pPr>
        <w:rPr>
          <w:b/>
          <w:color w:val="FF0000"/>
          <w:sz w:val="18"/>
          <w:szCs w:val="18"/>
        </w:rPr>
      </w:pPr>
      <w:r w:rsidRPr="00F24DC1">
        <w:rPr>
          <w:b/>
          <w:color w:val="FF0000"/>
          <w:sz w:val="18"/>
          <w:szCs w:val="18"/>
        </w:rPr>
        <w:t>Timbri amministrativi:</w:t>
      </w:r>
    </w:p>
    <w:p w:rsidR="009B2788" w:rsidRPr="00F24DC1" w:rsidRDefault="009B2788" w:rsidP="009B2788">
      <w:pPr>
        <w:rPr>
          <w:sz w:val="18"/>
          <w:szCs w:val="18"/>
        </w:rPr>
      </w:pPr>
      <w:r w:rsidRPr="00F24DC1">
        <w:rPr>
          <w:sz w:val="18"/>
          <w:szCs w:val="18"/>
        </w:rPr>
        <w:t>Rappresentanza Aeronautica Militare Italiana Goose Bay Labrador Canada</w:t>
      </w:r>
    </w:p>
    <w:p w:rsidR="009B2788" w:rsidRPr="006140EA" w:rsidRDefault="009B2788" w:rsidP="009B2788">
      <w:pPr>
        <w:rPr>
          <w:sz w:val="18"/>
          <w:szCs w:val="18"/>
        </w:rPr>
      </w:pPr>
    </w:p>
    <w:p w:rsidR="009B2788" w:rsidRDefault="009B2788" w:rsidP="009B2788">
      <w:pPr>
        <w:rPr>
          <w:color w:val="00B050"/>
        </w:rPr>
      </w:pPr>
      <w:r w:rsidRPr="00B37039">
        <w:rPr>
          <w:color w:val="00B050"/>
        </w:rPr>
        <w:t>Uso di poste locali</w:t>
      </w:r>
    </w:p>
    <w:p w:rsidR="009B2788" w:rsidRDefault="009B2788" w:rsidP="009B2788">
      <w:pPr>
        <w:rPr>
          <w:color w:val="00B050"/>
        </w:rPr>
      </w:pPr>
    </w:p>
    <w:p w:rsidR="009B2788" w:rsidRPr="004A0F5F" w:rsidRDefault="009B2788" w:rsidP="009B2788">
      <w:pPr>
        <w:rPr>
          <w:color w:val="ED10FD"/>
        </w:rPr>
      </w:pPr>
      <w:bookmarkStart w:id="43" w:name="OLE_LINK8"/>
      <w:r w:rsidRPr="001833F3">
        <w:rPr>
          <w:b/>
        </w:rPr>
        <w:t>173</w:t>
      </w:r>
      <w:r>
        <w:rPr>
          <w:b/>
        </w:rPr>
        <w:t>A</w:t>
      </w:r>
      <w:r w:rsidRPr="001833F3">
        <w:rPr>
          <w:b/>
        </w:rPr>
        <w:t xml:space="preserve">) </w:t>
      </w:r>
      <w:r w:rsidRPr="001833F3">
        <w:rPr>
          <w:b/>
          <w:sz w:val="28"/>
          <w:szCs w:val="28"/>
        </w:rPr>
        <w:t>Francia</w:t>
      </w:r>
      <w:r w:rsidRPr="001833F3">
        <w:t xml:space="preserve"> 20.06.00-03.09.12 </w:t>
      </w:r>
      <w:r w:rsidRPr="004A0F5F">
        <w:rPr>
          <w:color w:val="ED10FD"/>
        </w:rPr>
        <w:t>Rappresentanza Aeronautica Militare Italiana - RAMI</w:t>
      </w:r>
    </w:p>
    <w:p w:rsidR="009B2788" w:rsidRDefault="009B2788" w:rsidP="009B2788">
      <w:r w:rsidRPr="0002515D">
        <w:rPr>
          <w:color w:val="000000"/>
          <w:shd w:val="clear" w:color="auto" w:fill="FFFFFF"/>
        </w:rPr>
        <w:t xml:space="preserve">presso: Commandement de la Défense aérienne et des opérations aériennes - </w:t>
      </w:r>
      <w:r>
        <w:t>C.D.A.O.A.</w:t>
      </w:r>
    </w:p>
    <w:p w:rsidR="009B2788" w:rsidRDefault="009B2788" w:rsidP="009B2788">
      <w:r w:rsidRPr="001833F3">
        <w:t xml:space="preserve">Taverny (Parigi) </w:t>
      </w:r>
    </w:p>
    <w:p w:rsidR="009B2788" w:rsidRDefault="009B2788" w:rsidP="009B2788">
      <w:r>
        <w:t>Dal 03.09.12 è limitata alla sola posizione di istruttore presso la Divisione Formazione ed Addestramento nel Centro di Eccellenza NATO associato “</w:t>
      </w:r>
      <w:r w:rsidRPr="001833F3">
        <w:t>Analysis &amp; Simulation Centre for Air Operations</w:t>
      </w:r>
      <w:r>
        <w:t xml:space="preserve"> - CASPOA” di Limonest Cedex (Lione)</w:t>
      </w:r>
    </w:p>
    <w:p w:rsidR="009B2788" w:rsidRDefault="009B2788" w:rsidP="009B2788">
      <w:r>
        <w:t xml:space="preserve"> </w:t>
      </w:r>
    </w:p>
    <w:p w:rsidR="009B2788" w:rsidRDefault="009B2788" w:rsidP="009B2788">
      <w:r>
        <w:lastRenderedPageBreak/>
        <w:t>Capo RAMI CDAOA dislocato presso CoE CASPOA</w:t>
      </w:r>
    </w:p>
    <w:p w:rsidR="009B2788" w:rsidRDefault="009B2788" w:rsidP="009B2788">
      <w:r>
        <w:t>01.08.14-30.08.17 T.Col. Andrea Saglia</w:t>
      </w:r>
    </w:p>
    <w:p w:rsidR="009B2788" w:rsidRDefault="009B2788" w:rsidP="009B2788">
      <w:r>
        <w:t>30.08.17-  attuale  T.Col. Federico Sacco Maino</w:t>
      </w:r>
    </w:p>
    <w:p w:rsidR="009B2788" w:rsidRDefault="009B2788" w:rsidP="009B2788"/>
    <w:p w:rsidR="009B2788" w:rsidRPr="00BB7453" w:rsidRDefault="009B2788" w:rsidP="009B2788">
      <w:pPr>
        <w:rPr>
          <w:b/>
          <w:color w:val="FF0000"/>
          <w:sz w:val="18"/>
          <w:szCs w:val="18"/>
        </w:rPr>
      </w:pPr>
      <w:r w:rsidRPr="00BB7453">
        <w:rPr>
          <w:b/>
          <w:color w:val="FF0000"/>
          <w:sz w:val="18"/>
          <w:szCs w:val="18"/>
        </w:rPr>
        <w:t>Timbri amministrativi:</w:t>
      </w:r>
    </w:p>
    <w:p w:rsidR="009B2788" w:rsidRPr="00BB7453" w:rsidRDefault="009B2788" w:rsidP="009B2788">
      <w:pPr>
        <w:rPr>
          <w:sz w:val="18"/>
          <w:szCs w:val="18"/>
        </w:rPr>
      </w:pPr>
      <w:r w:rsidRPr="00BB7453">
        <w:rPr>
          <w:sz w:val="18"/>
          <w:szCs w:val="18"/>
        </w:rPr>
        <w:t>R.A.M.I. - C.D.A.O.A. Base Aerienne 117  75015 - Parigi</w:t>
      </w:r>
    </w:p>
    <w:p w:rsidR="009B2788" w:rsidRDefault="009B2788" w:rsidP="009B2788"/>
    <w:p w:rsidR="009B2788" w:rsidRPr="005D4CB1" w:rsidRDefault="009B2788" w:rsidP="009B2788">
      <w:pPr>
        <w:rPr>
          <w:color w:val="00B050"/>
        </w:rPr>
      </w:pPr>
      <w:r w:rsidRPr="005D4CB1">
        <w:rPr>
          <w:color w:val="00B050"/>
        </w:rPr>
        <w:t>Uso di posta locale</w:t>
      </w:r>
    </w:p>
    <w:bookmarkEnd w:id="43"/>
    <w:p w:rsidR="009B2788" w:rsidRPr="00F36B15" w:rsidRDefault="009B2788" w:rsidP="009B2788">
      <w:pPr>
        <w:rPr>
          <w:sz w:val="20"/>
          <w:szCs w:val="20"/>
        </w:rPr>
      </w:pPr>
    </w:p>
    <w:p w:rsidR="009B2788" w:rsidRPr="00F36B15" w:rsidRDefault="009B2788" w:rsidP="009B2788">
      <w:pPr>
        <w:rPr>
          <w:b/>
          <w:sz w:val="20"/>
          <w:szCs w:val="20"/>
        </w:rPr>
      </w:pPr>
    </w:p>
    <w:p w:rsidR="009B2788" w:rsidRPr="00F423FE" w:rsidRDefault="009B2788" w:rsidP="009B2788">
      <w:r>
        <w:rPr>
          <w:b/>
        </w:rPr>
        <w:t xml:space="preserve">174) </w:t>
      </w:r>
      <w:r w:rsidRPr="0061205C">
        <w:rPr>
          <w:b/>
          <w:sz w:val="28"/>
          <w:szCs w:val="28"/>
        </w:rPr>
        <w:t>Etiopia,Eritrea</w:t>
      </w:r>
      <w:r>
        <w:rPr>
          <w:b/>
          <w:sz w:val="28"/>
          <w:szCs w:val="28"/>
        </w:rPr>
        <w:t xml:space="preserve"> </w:t>
      </w:r>
      <w:r w:rsidRPr="00F423FE">
        <w:t xml:space="preserve">15.11.00- </w:t>
      </w:r>
      <w:r>
        <w:t>21.07</w:t>
      </w:r>
      <w:r w:rsidRPr="00F423FE">
        <w:t xml:space="preserve">.05  </w:t>
      </w:r>
      <w:r w:rsidRPr="00F423FE">
        <w:rPr>
          <w:color w:val="FF00FF"/>
        </w:rPr>
        <w:t>Missione UNMEE</w:t>
      </w:r>
      <w:r w:rsidRPr="00F423FE">
        <w:t xml:space="preserve"> (United Nations Mission Ethiopia Eritrea)  EI,MM,AM,CC,CRI</w:t>
      </w:r>
    </w:p>
    <w:p w:rsidR="009B2788" w:rsidRPr="00BE2E2F" w:rsidRDefault="009B2788" w:rsidP="009B2788">
      <w:pPr>
        <w:rPr>
          <w:sz w:val="18"/>
          <w:szCs w:val="18"/>
        </w:rPr>
      </w:pPr>
      <w:r w:rsidRPr="00BE2E2F">
        <w:rPr>
          <w:color w:val="0048FF"/>
          <w:sz w:val="18"/>
          <w:szCs w:val="18"/>
        </w:rPr>
        <w:t xml:space="preserve">Allo scopo di supportare le operazioni di peacekeeping, conseguenti all’accordo di Algeri firmato il 18 giugno 2000 tra Etiopia ed Eritrea per la cessazione delle ostilità iniziate nel maggio 1998 per una disputa sui confini tra i due Paesi, in data 31 luglio 2000 il Consiglio di Sicurezza ha adottato la risoluzione 1312, con la quale viene autorizzata la costituzione della United Nations Mission in Ethiopia and Eritrea (UNMEE) </w:t>
      </w:r>
    </w:p>
    <w:p w:rsidR="009B2788" w:rsidRPr="0075673C" w:rsidRDefault="009B2788" w:rsidP="009B2788">
      <w:pPr>
        <w:rPr>
          <w:color w:val="0000FF"/>
          <w:sz w:val="18"/>
          <w:szCs w:val="18"/>
        </w:rPr>
      </w:pPr>
    </w:p>
    <w:p w:rsidR="009B2788" w:rsidRPr="0075673C" w:rsidRDefault="009B2788" w:rsidP="009B2788">
      <w:pPr>
        <w:rPr>
          <w:color w:val="0000FF"/>
          <w:sz w:val="18"/>
          <w:szCs w:val="18"/>
        </w:rPr>
      </w:pPr>
    </w:p>
    <w:p w:rsidR="009B2788" w:rsidRPr="004E22D9" w:rsidRDefault="009B2788" w:rsidP="009B2788">
      <w:pPr>
        <w:rPr>
          <w:b/>
        </w:rPr>
      </w:pPr>
      <w:r w:rsidRPr="004E22D9">
        <w:rPr>
          <w:b/>
        </w:rPr>
        <w:t xml:space="preserve">Comandanti contingente italiano : </w:t>
      </w:r>
      <w:r w:rsidRPr="004E22D9">
        <w:rPr>
          <w:b/>
        </w:rPr>
        <w:tab/>
      </w:r>
    </w:p>
    <w:p w:rsidR="009B2788" w:rsidRDefault="009B2788" w:rsidP="009B2788">
      <w:pPr>
        <w:ind w:firstLine="5"/>
      </w:pPr>
      <w:r>
        <w:t>2001 Col. Franco Giuri</w:t>
      </w:r>
    </w:p>
    <w:p w:rsidR="009B2788" w:rsidRDefault="009B2788" w:rsidP="009B2788">
      <w:pPr>
        <w:ind w:firstLine="5"/>
      </w:pPr>
    </w:p>
    <w:p w:rsidR="009B2788" w:rsidRDefault="009B2788" w:rsidP="009B2788">
      <w:pPr>
        <w:ind w:firstLine="5"/>
      </w:pPr>
      <w:r>
        <w:t>Carabinieri: 08.01.01-21.07.05</w:t>
      </w:r>
    </w:p>
    <w:p w:rsidR="009B2788" w:rsidRDefault="009B2788" w:rsidP="009B2788">
      <w:pPr>
        <w:ind w:firstLine="5"/>
      </w:pPr>
      <w:r>
        <w:t>Dislocati ad Asmara e a Senafe in Eristrea</w:t>
      </w:r>
    </w:p>
    <w:p w:rsidR="009B2788" w:rsidRDefault="009B2788" w:rsidP="009B2788">
      <w:pPr>
        <w:ind w:firstLine="5"/>
      </w:pPr>
      <w:r>
        <w:t>Vice Comandanti Polizia Militare:</w:t>
      </w:r>
    </w:p>
    <w:p w:rsidR="009B2788" w:rsidRDefault="009B2788" w:rsidP="009B2788">
      <w:pPr>
        <w:ind w:firstLine="5"/>
      </w:pPr>
      <w:r>
        <w:t>………..-27.01.05 Magg. Francesco Grimaldi</w:t>
      </w:r>
    </w:p>
    <w:p w:rsidR="009B2788" w:rsidRDefault="009B2788" w:rsidP="009B2788">
      <w:r>
        <w:t>27.01.05-21.07.05 Col. Maurizio Esposito (rientrati in italia)</w:t>
      </w:r>
    </w:p>
    <w:p w:rsidR="009B2788" w:rsidRDefault="009B2788" w:rsidP="009B2788">
      <w:pPr>
        <w:ind w:firstLine="5"/>
      </w:pPr>
    </w:p>
    <w:p w:rsidR="009B2788" w:rsidRDefault="009B2788" w:rsidP="009B2788">
      <w:r>
        <w:t>AM:  3°ROA ad Asmara</w:t>
      </w:r>
    </w:p>
    <w:p w:rsidR="009B2788" w:rsidRDefault="009B2788" w:rsidP="009B2788">
      <w:r>
        <w:t>16.12.00-23.12.02  (G222 – P166DL3 – elicotteri NH500E)</w:t>
      </w:r>
    </w:p>
    <w:p w:rsidR="009B2788" w:rsidRDefault="009B2788" w:rsidP="009B2788">
      <w:r>
        <w:t>T.Col. Santucci Sergio</w:t>
      </w:r>
    </w:p>
    <w:p w:rsidR="009B2788" w:rsidRDefault="009B2788" w:rsidP="009B2788"/>
    <w:p w:rsidR="009B2788" w:rsidRDefault="009B2788" w:rsidP="009B2788">
      <w:r>
        <w:t>ROLE 1 aeroporto di Asmara</w:t>
      </w:r>
    </w:p>
    <w:p w:rsidR="009B2788" w:rsidRDefault="009B2788" w:rsidP="009B2788">
      <w:r>
        <w:t>.....11.00-.....11.02</w:t>
      </w:r>
    </w:p>
    <w:p w:rsidR="009B2788" w:rsidRDefault="009B2788" w:rsidP="009B2788"/>
    <w:p w:rsidR="009B2788" w:rsidRDefault="009B2788" w:rsidP="009B2788">
      <w:r>
        <w:t>Aviazione della Marina (AB 212) 16.07.01-23.12.02</w:t>
      </w:r>
    </w:p>
    <w:p w:rsidR="009B2788" w:rsidRDefault="009B2788" w:rsidP="009B2788">
      <w:r>
        <w:t>4° Grupelicot del Marinastaeli (Comando Sezione Elicotteri M.M.)</w:t>
      </w:r>
    </w:p>
    <w:p w:rsidR="009B2788" w:rsidRDefault="009B2788" w:rsidP="009B2788"/>
    <w:p w:rsidR="009B2788" w:rsidRDefault="009B2788" w:rsidP="009B2788">
      <w:r>
        <w:t>11° Rgt Trasmissioni "Leonessa" di Civitavecchia</w:t>
      </w:r>
    </w:p>
    <w:p w:rsidR="009B2788" w:rsidRDefault="009B2788" w:rsidP="009B2788">
      <w:r>
        <w:t>Genio Ferrovieri di Bologna</w:t>
      </w:r>
      <w:r>
        <w:tab/>
        <w:t>16.7.01-26.07.01</w:t>
      </w:r>
    </w:p>
    <w:p w:rsidR="009B2788" w:rsidRDefault="009B2788" w:rsidP="009B2788"/>
    <w:p w:rsidR="009B2788" w:rsidRPr="0002515D" w:rsidRDefault="009B2788" w:rsidP="009B2788">
      <w:pPr>
        <w:rPr>
          <w:lang w:val="en-US"/>
        </w:rPr>
      </w:pPr>
      <w:r w:rsidRPr="0002515D">
        <w:rPr>
          <w:lang w:val="en-US"/>
        </w:rPr>
        <w:t>Nave San Giusto</w:t>
      </w:r>
    </w:p>
    <w:p w:rsidR="009B2788" w:rsidRPr="0002515D" w:rsidRDefault="009B2788" w:rsidP="009B2788">
      <w:pPr>
        <w:rPr>
          <w:lang w:val="en-US"/>
        </w:rPr>
      </w:pPr>
    </w:p>
    <w:p w:rsidR="009B2788" w:rsidRPr="00C50732" w:rsidRDefault="009B2788" w:rsidP="009B2788">
      <w:pPr>
        <w:rPr>
          <w:b/>
          <w:color w:val="FF0000"/>
          <w:sz w:val="18"/>
          <w:szCs w:val="18"/>
          <w:lang w:val="en-US"/>
        </w:rPr>
      </w:pPr>
      <w:r w:rsidRPr="00C50732">
        <w:rPr>
          <w:b/>
          <w:color w:val="FF0000"/>
          <w:sz w:val="18"/>
          <w:szCs w:val="18"/>
          <w:lang w:val="en-US"/>
        </w:rPr>
        <w:t>Buste intestate</w:t>
      </w:r>
    </w:p>
    <w:p w:rsidR="009B2788" w:rsidRPr="00E605A0" w:rsidRDefault="009B2788" w:rsidP="009B2788">
      <w:pPr>
        <w:rPr>
          <w:sz w:val="18"/>
          <w:szCs w:val="18"/>
          <w:lang w:val="en-US"/>
        </w:rPr>
      </w:pPr>
      <w:r w:rsidRPr="00E605A0">
        <w:rPr>
          <w:sz w:val="18"/>
          <w:szCs w:val="18"/>
          <w:lang w:val="en-US"/>
        </w:rPr>
        <w:t>UNMEE United Nations Mission in Ethiopia and Eritrea  Mission des nations Unies en Ethiopie et Eritree</w:t>
      </w:r>
    </w:p>
    <w:p w:rsidR="009B2788" w:rsidRPr="00E605A0" w:rsidRDefault="009B2788" w:rsidP="009B2788">
      <w:pPr>
        <w:rPr>
          <w:sz w:val="18"/>
          <w:szCs w:val="18"/>
          <w:lang w:val="en-US"/>
        </w:rPr>
      </w:pPr>
      <w:r w:rsidRPr="00E605A0">
        <w:rPr>
          <w:sz w:val="18"/>
          <w:szCs w:val="18"/>
          <w:lang w:val="en-US"/>
        </w:rPr>
        <w:t xml:space="preserve">U.N.M.E.E. United Nations Nations Unies Mission in Eritrea and Etiopia CARABINIERI "Regimental Military Police 1° Level" - </w:t>
      </w:r>
      <w:r w:rsidRPr="00E605A0">
        <w:rPr>
          <w:rFonts w:ascii="Edwardian Script ITC" w:hAnsi="Edwardian Script ITC"/>
          <w:sz w:val="20"/>
          <w:szCs w:val="20"/>
          <w:lang w:val="en-US"/>
        </w:rPr>
        <w:t>the Commander</w:t>
      </w:r>
    </w:p>
    <w:p w:rsidR="009B2788" w:rsidRPr="00E605A0" w:rsidRDefault="009B2788" w:rsidP="009B2788">
      <w:pPr>
        <w:rPr>
          <w:color w:val="FF0000"/>
          <w:sz w:val="18"/>
          <w:szCs w:val="18"/>
          <w:lang w:val="en-US"/>
        </w:rPr>
      </w:pPr>
    </w:p>
    <w:p w:rsidR="009B2788" w:rsidRPr="006140EA" w:rsidRDefault="009B2788" w:rsidP="009B2788">
      <w:pPr>
        <w:rPr>
          <w:b/>
          <w:color w:val="FF0000"/>
          <w:sz w:val="18"/>
          <w:szCs w:val="18"/>
        </w:rPr>
      </w:pPr>
      <w:r w:rsidRPr="006140EA">
        <w:rPr>
          <w:b/>
          <w:color w:val="FF0000"/>
          <w:sz w:val="18"/>
          <w:szCs w:val="18"/>
        </w:rPr>
        <w:t>Timbri amministrativi:</w:t>
      </w:r>
    </w:p>
    <w:p w:rsidR="009B2788" w:rsidRPr="006140EA" w:rsidRDefault="009B2788" w:rsidP="009B2788">
      <w:pPr>
        <w:rPr>
          <w:sz w:val="18"/>
          <w:szCs w:val="18"/>
        </w:rPr>
      </w:pPr>
      <w:r w:rsidRPr="006140EA">
        <w:rPr>
          <w:sz w:val="18"/>
          <w:szCs w:val="18"/>
        </w:rPr>
        <w:t>3° Reparto Operativo Autonomo Missione UNMEE Asmara Eritrea</w:t>
      </w:r>
    </w:p>
    <w:p w:rsidR="009B2788" w:rsidRDefault="009B2788" w:rsidP="009B2788">
      <w:pPr>
        <w:rPr>
          <w:sz w:val="18"/>
          <w:szCs w:val="18"/>
        </w:rPr>
      </w:pPr>
      <w:r w:rsidRPr="006140EA">
        <w:rPr>
          <w:sz w:val="18"/>
          <w:szCs w:val="18"/>
        </w:rPr>
        <w:t>3° R.O.A. Missione U.N.M.E.E. Asmara Eritrea</w:t>
      </w:r>
    </w:p>
    <w:p w:rsidR="009B2788" w:rsidRPr="006140EA" w:rsidRDefault="009B2788" w:rsidP="009B2788">
      <w:pPr>
        <w:rPr>
          <w:sz w:val="18"/>
          <w:szCs w:val="18"/>
        </w:rPr>
      </w:pPr>
      <w:r w:rsidRPr="006140EA">
        <w:rPr>
          <w:sz w:val="18"/>
          <w:szCs w:val="18"/>
        </w:rPr>
        <w:t>Comando Militare Italiano delle Forze in Etiopia Eritrea Asmara</w:t>
      </w:r>
    </w:p>
    <w:p w:rsidR="009B2788" w:rsidRPr="006140EA" w:rsidRDefault="009B2788" w:rsidP="009B2788">
      <w:pPr>
        <w:rPr>
          <w:sz w:val="18"/>
          <w:szCs w:val="18"/>
        </w:rPr>
      </w:pPr>
      <w:r w:rsidRPr="006140EA">
        <w:rPr>
          <w:sz w:val="18"/>
          <w:szCs w:val="18"/>
        </w:rPr>
        <w:t>Comando Militare Italiano delle Forze in Eritrea Asmara, Eritrea</w:t>
      </w:r>
    </w:p>
    <w:p w:rsidR="009B2788" w:rsidRPr="006140EA" w:rsidRDefault="009B2788" w:rsidP="009B2788">
      <w:pPr>
        <w:rPr>
          <w:sz w:val="18"/>
          <w:szCs w:val="18"/>
        </w:rPr>
      </w:pPr>
      <w:r w:rsidRPr="006140EA">
        <w:rPr>
          <w:sz w:val="18"/>
          <w:szCs w:val="18"/>
        </w:rPr>
        <w:t>U.N.M.E.E. 3° R.O.A. Asmara Sez.Servizi Supporto Nucleo Sanitario</w:t>
      </w:r>
    </w:p>
    <w:p w:rsidR="009B2788" w:rsidRPr="006140EA" w:rsidRDefault="009B2788" w:rsidP="009B2788">
      <w:pPr>
        <w:rPr>
          <w:sz w:val="18"/>
          <w:szCs w:val="18"/>
          <w:lang w:val="en-GB"/>
        </w:rPr>
      </w:pPr>
      <w:r w:rsidRPr="006140EA">
        <w:rPr>
          <w:sz w:val="18"/>
          <w:szCs w:val="18"/>
          <w:lang w:val="en-GB"/>
        </w:rPr>
        <w:t xml:space="preserve">U.N.M.E.E. United Nations Nations Unies Mission in Eritrea and Etiopia </w:t>
      </w:r>
    </w:p>
    <w:p w:rsidR="009B2788" w:rsidRPr="006140EA" w:rsidRDefault="009B2788" w:rsidP="009B2788">
      <w:pPr>
        <w:rPr>
          <w:sz w:val="18"/>
          <w:szCs w:val="18"/>
        </w:rPr>
      </w:pPr>
      <w:r w:rsidRPr="006140EA">
        <w:rPr>
          <w:sz w:val="18"/>
          <w:szCs w:val="18"/>
        </w:rPr>
        <w:t>UNMEE Military Police Coy</w:t>
      </w:r>
    </w:p>
    <w:p w:rsidR="009B2788" w:rsidRPr="006140EA" w:rsidRDefault="009B2788" w:rsidP="009B2788">
      <w:pPr>
        <w:rPr>
          <w:sz w:val="18"/>
          <w:szCs w:val="18"/>
        </w:rPr>
      </w:pPr>
      <w:r w:rsidRPr="006140EA">
        <w:rPr>
          <w:sz w:val="18"/>
          <w:szCs w:val="18"/>
        </w:rPr>
        <w:t>Compagnia Carabinieri Missione UNMEE Etiopia Eritrea</w:t>
      </w:r>
    </w:p>
    <w:p w:rsidR="009B2788" w:rsidRPr="006140EA" w:rsidRDefault="009B2788" w:rsidP="009B2788">
      <w:pPr>
        <w:rPr>
          <w:sz w:val="18"/>
          <w:szCs w:val="18"/>
          <w:lang w:val="en-GB"/>
        </w:rPr>
      </w:pPr>
      <w:r w:rsidRPr="006140EA">
        <w:rPr>
          <w:sz w:val="18"/>
          <w:szCs w:val="18"/>
          <w:lang w:val="en-GB"/>
        </w:rPr>
        <w:t>Carabinieri Regimental Military Police 1° Level The Commander</w:t>
      </w:r>
    </w:p>
    <w:p w:rsidR="009B2788" w:rsidRDefault="009B2788" w:rsidP="009B2788">
      <w:pPr>
        <w:rPr>
          <w:sz w:val="18"/>
          <w:szCs w:val="18"/>
          <w:lang w:val="en-GB"/>
        </w:rPr>
      </w:pPr>
      <w:r w:rsidRPr="006140EA">
        <w:rPr>
          <w:sz w:val="18"/>
          <w:szCs w:val="18"/>
          <w:lang w:val="en-GB"/>
        </w:rPr>
        <w:lastRenderedPageBreak/>
        <w:t>United Nations Mission in Ethiopia and Eritrea Military Police Company</w:t>
      </w:r>
    </w:p>
    <w:p w:rsidR="009B2788" w:rsidRPr="00E605A0" w:rsidRDefault="009B2788" w:rsidP="009B2788">
      <w:pPr>
        <w:rPr>
          <w:sz w:val="18"/>
          <w:szCs w:val="18"/>
        </w:rPr>
      </w:pPr>
      <w:r w:rsidRPr="00E605A0">
        <w:rPr>
          <w:sz w:val="18"/>
          <w:szCs w:val="18"/>
        </w:rPr>
        <w:t>Police Coy UNMEE Military</w:t>
      </w:r>
    </w:p>
    <w:p w:rsidR="009B2788" w:rsidRPr="00E605A0" w:rsidRDefault="009B2788" w:rsidP="009B2788">
      <w:pPr>
        <w:rPr>
          <w:sz w:val="18"/>
          <w:szCs w:val="18"/>
        </w:rPr>
      </w:pPr>
      <w:r w:rsidRPr="00E605A0">
        <w:rPr>
          <w:sz w:val="18"/>
          <w:szCs w:val="18"/>
        </w:rPr>
        <w:t>Ambasciata d'Italia l'Addetto Militare per la Difesa l'Esercito, la Marina e l'Aeronautica Asmara - Eritrea</w:t>
      </w:r>
    </w:p>
    <w:p w:rsidR="009B2788" w:rsidRDefault="009B2788" w:rsidP="009B2788">
      <w:pPr>
        <w:rPr>
          <w:sz w:val="18"/>
          <w:szCs w:val="18"/>
        </w:rPr>
      </w:pPr>
      <w:r>
        <w:rPr>
          <w:sz w:val="18"/>
          <w:szCs w:val="18"/>
        </w:rPr>
        <w:t>Nave San Giusto</w:t>
      </w:r>
    </w:p>
    <w:p w:rsidR="009B2788" w:rsidRPr="00574938" w:rsidRDefault="009B2788" w:rsidP="009B2788">
      <w:pPr>
        <w:rPr>
          <w:sz w:val="18"/>
          <w:szCs w:val="18"/>
        </w:rPr>
      </w:pPr>
      <w:bookmarkStart w:id="44" w:name="OLE_LINK12"/>
      <w:r w:rsidRPr="00574938">
        <w:rPr>
          <w:sz w:val="18"/>
          <w:szCs w:val="18"/>
        </w:rPr>
        <w:t>Marina Militare nave San Giusto</w:t>
      </w:r>
    </w:p>
    <w:bookmarkEnd w:id="44"/>
    <w:p w:rsidR="009B2788" w:rsidRPr="00E605A0" w:rsidRDefault="009B2788" w:rsidP="009B2788">
      <w:pPr>
        <w:rPr>
          <w:sz w:val="18"/>
          <w:szCs w:val="18"/>
        </w:rPr>
      </w:pPr>
    </w:p>
    <w:p w:rsidR="009B2788" w:rsidRDefault="009B2788" w:rsidP="009B2788">
      <w:pPr>
        <w:rPr>
          <w:color w:val="339966"/>
        </w:rPr>
      </w:pPr>
      <w:r>
        <w:rPr>
          <w:color w:val="339966"/>
        </w:rPr>
        <w:t>Uso poste locali o postalizzate a Roma</w:t>
      </w:r>
    </w:p>
    <w:p w:rsidR="009B2788" w:rsidRDefault="009B2788" w:rsidP="009B2788">
      <w:pPr>
        <w:rPr>
          <w:color w:val="339966"/>
        </w:rPr>
      </w:pPr>
      <w:r>
        <w:rPr>
          <w:color w:val="339966"/>
        </w:rPr>
        <w:t>1^ data postale conosciuta 22.05.01 - ultima data 20.06.05</w:t>
      </w:r>
    </w:p>
    <w:p w:rsidR="009B2788" w:rsidRDefault="009B2788" w:rsidP="009B2788">
      <w:pPr>
        <w:rPr>
          <w:color w:val="339966"/>
        </w:rPr>
      </w:pPr>
    </w:p>
    <w:p w:rsidR="009B2788" w:rsidRDefault="009B2788" w:rsidP="009B2788">
      <w:pPr>
        <w:rPr>
          <w:b/>
        </w:rPr>
      </w:pPr>
    </w:p>
    <w:p w:rsidR="009B2788" w:rsidRPr="00E605A0" w:rsidRDefault="009B2788" w:rsidP="009B2788">
      <w:pPr>
        <w:rPr>
          <w:lang w:val="en-US"/>
        </w:rPr>
      </w:pPr>
      <w:r w:rsidRPr="00E605A0">
        <w:rPr>
          <w:b/>
          <w:lang w:val="en-US"/>
        </w:rPr>
        <w:t xml:space="preserve">175) </w:t>
      </w:r>
      <w:r w:rsidRPr="00E605A0">
        <w:rPr>
          <w:lang w:val="en-US"/>
        </w:rPr>
        <w:t xml:space="preserve">29.11.01- attuale </w:t>
      </w:r>
      <w:r w:rsidRPr="00E605A0">
        <w:rPr>
          <w:color w:val="FF25EF"/>
          <w:lang w:val="en-US"/>
        </w:rPr>
        <w:t>Multinational Land Force</w:t>
      </w:r>
      <w:r w:rsidRPr="00E605A0">
        <w:rPr>
          <w:lang w:val="en-US"/>
        </w:rPr>
        <w:t xml:space="preserve"> (MLF)</w:t>
      </w:r>
    </w:p>
    <w:p w:rsidR="009B2788" w:rsidRDefault="009B2788" w:rsidP="009B2788">
      <w:r>
        <w:t>attiva dal 10.05.02</w:t>
      </w:r>
    </w:p>
    <w:p w:rsidR="009B2788" w:rsidRPr="0075673C" w:rsidRDefault="009B2788" w:rsidP="009B2788">
      <w:pPr>
        <w:rPr>
          <w:sz w:val="18"/>
          <w:szCs w:val="18"/>
        </w:rPr>
      </w:pPr>
      <w:r w:rsidRPr="0075673C">
        <w:rPr>
          <w:color w:val="0000FF"/>
          <w:sz w:val="18"/>
          <w:szCs w:val="18"/>
        </w:rPr>
        <w:t>contribuire alla sicurezza internazionale e consentire la proiezione della forza in "teatro" per operazioni di gestione crisi. Può essere impegnata da NATO,ONU,UE e OSCE</w:t>
      </w:r>
    </w:p>
    <w:p w:rsidR="009B2788" w:rsidRDefault="009B2788" w:rsidP="009B2788">
      <w:r>
        <w:t>la MFL è una formazione multinazionale a livello di Brigata tra Italia, Ungheria e Slovenia.</w:t>
      </w:r>
    </w:p>
    <w:p w:rsidR="009B2788" w:rsidRDefault="009B2788" w:rsidP="009B2788">
      <w:r>
        <w:t>basata su intelaiatura della B. Julia :</w:t>
      </w:r>
    </w:p>
    <w:p w:rsidR="009B2788" w:rsidRDefault="009B2788" w:rsidP="009B2788">
      <w:r>
        <w:t>- l'Italia quale nazione guida fornisce il Comandante e l' HQ (B.Julia)</w:t>
      </w:r>
    </w:p>
    <w:p w:rsidR="009B2788" w:rsidRDefault="009B2788" w:rsidP="009B2788">
      <w:r>
        <w:t>- Reparto Comando e Supporti Tattici "Julia"</w:t>
      </w:r>
    </w:p>
    <w:p w:rsidR="009B2788" w:rsidRDefault="009B2788" w:rsidP="009B2788">
      <w:r>
        <w:t>- 8° Rgt Alpini</w:t>
      </w:r>
    </w:p>
    <w:p w:rsidR="009B2788" w:rsidRDefault="009B2788" w:rsidP="009B2788">
      <w:r>
        <w:t>- 3° Rgt Artiglieria Terrestre</w:t>
      </w:r>
    </w:p>
    <w:p w:rsidR="009B2788" w:rsidRDefault="009B2788" w:rsidP="009B2788">
      <w:r>
        <w:t>- 2° Rgt Genio Guastatori</w:t>
      </w:r>
    </w:p>
    <w:p w:rsidR="009B2788" w:rsidRDefault="009B2788" w:rsidP="009B2788">
      <w:r>
        <w:t>- 1° Btg Meccanizzato (HU)</w:t>
      </w:r>
    </w:p>
    <w:p w:rsidR="009B2788" w:rsidRDefault="009B2788" w:rsidP="009B2788">
      <w:r>
        <w:t>- 132° Btg Fanteria (SLO)</w:t>
      </w:r>
    </w:p>
    <w:p w:rsidR="009B2788" w:rsidRDefault="009B2788" w:rsidP="009B2788"/>
    <w:p w:rsidR="009B2788" w:rsidRDefault="009B2788" w:rsidP="009B2788">
      <w:r>
        <w:t>Comandanti:</w:t>
      </w:r>
    </w:p>
    <w:p w:rsidR="009B2788" w:rsidRDefault="009B2788" w:rsidP="009B2788">
      <w:r>
        <w:t>10.05.02-29.11.02 Brig.Gen. Luigi Campregher</w:t>
      </w:r>
    </w:p>
    <w:p w:rsidR="009B2788" w:rsidRDefault="009B2788" w:rsidP="009B2788">
      <w:r>
        <w:t>29.11.02-23.09.05 Brig.Gen. Alberto Primicerj</w:t>
      </w:r>
    </w:p>
    <w:p w:rsidR="009B2788" w:rsidRDefault="009B2788" w:rsidP="009B2788">
      <w:r>
        <w:t>29.09.05-07.09.07 Gen.B. Claudio Mora</w:t>
      </w:r>
    </w:p>
    <w:p w:rsidR="009B2788" w:rsidRDefault="009B2788" w:rsidP="009B2788">
      <w:r>
        <w:t>07.09.07-16.04.09 Gen.B. Paolo Serra</w:t>
      </w:r>
    </w:p>
    <w:p w:rsidR="009B2788" w:rsidRDefault="009B2788" w:rsidP="009B2788">
      <w:r>
        <w:t>16.04.09-16.04.10 Gen.B. Gianfranco Pio Rossi</w:t>
      </w:r>
    </w:p>
    <w:p w:rsidR="009B2788" w:rsidRDefault="009B2788" w:rsidP="009B2788">
      <w:r>
        <w:t>16.04.10-15.07.11 Gen.B. Marcello V.G. Bellacicco</w:t>
      </w:r>
    </w:p>
    <w:p w:rsidR="009B2788" w:rsidRDefault="009B2788" w:rsidP="009B2788">
      <w:r>
        <w:t>15.07.11-14.09.12 Gen.B. Giovanni Manione</w:t>
      </w:r>
    </w:p>
    <w:p w:rsidR="009B2788" w:rsidRDefault="009B2788" w:rsidP="009B2788">
      <w:r>
        <w:t>14.09.12-19.09.14 Gen.B. Ignazio Gamba</w:t>
      </w:r>
    </w:p>
    <w:p w:rsidR="009B2788" w:rsidRDefault="009B2788" w:rsidP="009B2788">
      <w:r>
        <w:t>19.09.14-19.07.16 Gen.B. Michele Risi</w:t>
      </w:r>
    </w:p>
    <w:p w:rsidR="009B2788" w:rsidRDefault="009B2788" w:rsidP="009B2788">
      <w:r>
        <w:t>19.07.16-30.11.18 Gen.B. Paolo Fabbri</w:t>
      </w:r>
    </w:p>
    <w:p w:rsidR="009B2788" w:rsidRDefault="009B2788" w:rsidP="009B2788">
      <w:r>
        <w:t>30.11.18-  attuale  Gen.B. Alberto Vezzoli</w:t>
      </w:r>
    </w:p>
    <w:p w:rsidR="009B2788" w:rsidRDefault="009B2788" w:rsidP="009B2788"/>
    <w:p w:rsidR="009B2788" w:rsidRDefault="009B2788" w:rsidP="009B2788">
      <w:r>
        <w:t>utilizzata:</w:t>
      </w:r>
    </w:p>
    <w:p w:rsidR="009B2788" w:rsidRPr="00A62AE1" w:rsidRDefault="009B2788" w:rsidP="009B2788">
      <w:pPr>
        <w:rPr>
          <w:lang w:val="en-US"/>
        </w:rPr>
      </w:pPr>
      <w:r w:rsidRPr="00A62AE1">
        <w:rPr>
          <w:lang w:val="en-US"/>
        </w:rPr>
        <w:t>….03.03-….07.03 Kosovo Joint Guardian</w:t>
      </w:r>
    </w:p>
    <w:p w:rsidR="009B2788" w:rsidRPr="00A62AE1" w:rsidRDefault="009B2788" w:rsidP="009B2788">
      <w:pPr>
        <w:rPr>
          <w:lang w:val="en-US"/>
        </w:rPr>
      </w:pPr>
      <w:r w:rsidRPr="00A62AE1">
        <w:rPr>
          <w:lang w:val="en-US"/>
        </w:rPr>
        <w:t>20.07.05-24.01.06 Kosovo Enterprise</w:t>
      </w:r>
    </w:p>
    <w:p w:rsidR="009B2788" w:rsidRPr="00A62AE1" w:rsidRDefault="009B2788" w:rsidP="009B2788">
      <w:pPr>
        <w:rPr>
          <w:lang w:val="en-US"/>
        </w:rPr>
      </w:pPr>
      <w:r w:rsidRPr="00A62AE1">
        <w:rPr>
          <w:lang w:val="en-US"/>
        </w:rPr>
        <w:t>09.10.08-03.04.09 Afghanistan</w:t>
      </w:r>
    </w:p>
    <w:p w:rsidR="009B2788" w:rsidRPr="00AC64D9" w:rsidRDefault="009B2788" w:rsidP="009B2788">
      <w:r w:rsidRPr="00AC64D9">
        <w:t>18.10.10-04.04.11 Afghanistan</w:t>
      </w:r>
    </w:p>
    <w:p w:rsidR="009B2788" w:rsidRPr="00AC64D9" w:rsidRDefault="009B2788" w:rsidP="009B2788">
      <w:r w:rsidRPr="00AC64D9">
        <w:t>24.03.13-10.09.13 Afghanistan</w:t>
      </w:r>
    </w:p>
    <w:p w:rsidR="009B2788" w:rsidRPr="00CC27D2" w:rsidRDefault="009B2788" w:rsidP="009B2788">
      <w:r w:rsidRPr="00CC27D2">
        <w:t>16.04.18-</w:t>
      </w:r>
      <w:r>
        <w:t>17.10.18</w:t>
      </w:r>
      <w:r w:rsidRPr="00CC27D2">
        <w:t xml:space="preserve"> Libano Leonte </w:t>
      </w:r>
      <w:r>
        <w:t xml:space="preserve">- </w:t>
      </w:r>
      <w:r w:rsidRPr="00CC27D2">
        <w:t xml:space="preserve">anche </w:t>
      </w:r>
      <w:r>
        <w:t>in conformazione DECI (DEfence Cooperation Initiative)</w:t>
      </w:r>
    </w:p>
    <w:p w:rsidR="009B2788" w:rsidRPr="00CC27D2" w:rsidRDefault="009B2788" w:rsidP="009B2788"/>
    <w:p w:rsidR="009B2788" w:rsidRPr="00CC27D2" w:rsidRDefault="009B2788" w:rsidP="009B2788"/>
    <w:p w:rsidR="009B2788" w:rsidRPr="00E605A0" w:rsidRDefault="009B2788" w:rsidP="009B2788">
      <w:pPr>
        <w:rPr>
          <w:lang w:val="en-US"/>
        </w:rPr>
      </w:pPr>
      <w:r w:rsidRPr="00E605A0">
        <w:rPr>
          <w:b/>
          <w:lang w:val="en-US"/>
        </w:rPr>
        <w:t xml:space="preserve">176) </w:t>
      </w:r>
      <w:r w:rsidRPr="00E605A0">
        <w:rPr>
          <w:b/>
          <w:sz w:val="28"/>
          <w:szCs w:val="28"/>
          <w:lang w:val="en-US"/>
        </w:rPr>
        <w:t>Bahrain</w:t>
      </w:r>
      <w:r w:rsidRPr="00E605A0">
        <w:rPr>
          <w:b/>
          <w:lang w:val="en-US"/>
        </w:rPr>
        <w:t xml:space="preserve"> </w:t>
      </w:r>
      <w:r w:rsidRPr="00E605A0">
        <w:rPr>
          <w:lang w:val="en-US"/>
        </w:rPr>
        <w:t xml:space="preserve">.....02.02- in corso  </w:t>
      </w:r>
      <w:r w:rsidRPr="00E605A0">
        <w:rPr>
          <w:color w:val="FF2EFD"/>
          <w:lang w:val="en-US"/>
        </w:rPr>
        <w:t>Combined Maritime Forces</w:t>
      </w:r>
      <w:r w:rsidRPr="00E605A0">
        <w:rPr>
          <w:lang w:val="en-US"/>
        </w:rPr>
        <w:t xml:space="preserve">  MM-AM </w:t>
      </w:r>
    </w:p>
    <w:p w:rsidR="009B2788" w:rsidRPr="0075673C" w:rsidRDefault="009B2788" w:rsidP="009B2788">
      <w:pPr>
        <w:rPr>
          <w:b/>
          <w:color w:val="0000FF"/>
          <w:sz w:val="18"/>
          <w:szCs w:val="18"/>
        </w:rPr>
      </w:pPr>
      <w:r w:rsidRPr="0075673C">
        <w:rPr>
          <w:color w:val="0000FF"/>
          <w:sz w:val="18"/>
          <w:szCs w:val="18"/>
        </w:rPr>
        <w:t>Pattugliamento marittimo con supporto aereo nelle acque Medio Orientali del Mar Rosso, Oceano Indiano e Golfo Arabico per proteggere la navigazione.</w:t>
      </w:r>
    </w:p>
    <w:p w:rsidR="009B2788" w:rsidRDefault="009B2788" w:rsidP="009B2788">
      <w:r w:rsidRPr="00D33DF9">
        <w:t>Hq a Manama</w:t>
      </w:r>
      <w:r>
        <w:t xml:space="preserve"> e comprende 3 Task Forces navali:</w:t>
      </w:r>
    </w:p>
    <w:p w:rsidR="009B2788" w:rsidRDefault="009B2788" w:rsidP="009B2788">
      <w:r>
        <w:t xml:space="preserve">CTF 150 dal febbraio 2002 opera in Mar Rosso, Golfo di Aden, Oceano Indiano, Mar Arabico e Golfo di Oman a supporto Enduring Freedom ed ISAF </w:t>
      </w:r>
    </w:p>
    <w:p w:rsidR="009B2788" w:rsidRDefault="009B2788" w:rsidP="009B2788"/>
    <w:p w:rsidR="009B2788" w:rsidRDefault="009B2788" w:rsidP="009B2788">
      <w:r>
        <w:lastRenderedPageBreak/>
        <w:t>CTF 151 dal gennaio 2009 su mandato ONU opera nel Golfo di Aden e nel Bacino Somalo quale contrasto alla pirateria.</w:t>
      </w:r>
    </w:p>
    <w:p w:rsidR="009B2788" w:rsidRDefault="009B2788" w:rsidP="009B2788"/>
    <w:p w:rsidR="009B2788" w:rsidRDefault="009B2788" w:rsidP="009B2788">
      <w:r>
        <w:t>CTF 152 dal marzo 2004 opera nel Golfo Arabico per operazioni di sicurezza marittima.</w:t>
      </w:r>
    </w:p>
    <w:p w:rsidR="009B2788" w:rsidRDefault="009B2788" w:rsidP="009B2788"/>
    <w:p w:rsidR="009B2788" w:rsidRPr="00765177" w:rsidRDefault="009B2788" w:rsidP="009B2788"/>
    <w:p w:rsidR="009B2788" w:rsidRDefault="009B2788" w:rsidP="009B2788">
      <w:pPr>
        <w:rPr>
          <w:lang w:val="en-US"/>
        </w:rPr>
      </w:pPr>
      <w:r w:rsidRPr="00E605A0">
        <w:rPr>
          <w:lang w:val="en-US"/>
        </w:rPr>
        <w:t>Director Operations Support:</w:t>
      </w:r>
    </w:p>
    <w:p w:rsidR="009B2788" w:rsidRPr="00E605A0" w:rsidRDefault="009B2788" w:rsidP="009B2788">
      <w:pPr>
        <w:rPr>
          <w:lang w:val="en-US"/>
        </w:rPr>
      </w:pPr>
      <w:r w:rsidRPr="00E605A0">
        <w:rPr>
          <w:lang w:val="en-US"/>
        </w:rPr>
        <w:t>2009-2010 Cap.v. Daniele Giomi</w:t>
      </w:r>
    </w:p>
    <w:p w:rsidR="009B2788" w:rsidRDefault="009B2788" w:rsidP="009B2788">
      <w:r>
        <w:t>2011 Cap.F. Massimo Natali</w:t>
      </w:r>
    </w:p>
    <w:p w:rsidR="009B2788" w:rsidRDefault="009B2788" w:rsidP="009B2788">
      <w:r>
        <w:t>2015 Cap.V. Giovanni Cucinelli</w:t>
      </w:r>
    </w:p>
    <w:p w:rsidR="009B2788" w:rsidRDefault="009B2788" w:rsidP="009B2788"/>
    <w:p w:rsidR="009B2788" w:rsidRPr="00E605A0" w:rsidRDefault="009B2788" w:rsidP="009B2788">
      <w:pPr>
        <w:rPr>
          <w:b/>
          <w:color w:val="FF0000"/>
          <w:sz w:val="18"/>
          <w:szCs w:val="18"/>
          <w:lang w:val="en-US"/>
        </w:rPr>
      </w:pPr>
      <w:r w:rsidRPr="00E605A0">
        <w:rPr>
          <w:b/>
          <w:color w:val="FF0000"/>
          <w:sz w:val="18"/>
          <w:szCs w:val="18"/>
          <w:lang w:val="en-US"/>
        </w:rPr>
        <w:t>Timbri amministrativi:</w:t>
      </w:r>
    </w:p>
    <w:p w:rsidR="009B2788" w:rsidRPr="00E605A0" w:rsidRDefault="009B2788" w:rsidP="009B2788">
      <w:pPr>
        <w:rPr>
          <w:sz w:val="18"/>
          <w:szCs w:val="18"/>
          <w:lang w:val="en-US"/>
        </w:rPr>
      </w:pPr>
      <w:r w:rsidRPr="00E605A0">
        <w:rPr>
          <w:sz w:val="18"/>
          <w:szCs w:val="18"/>
          <w:lang w:val="en-US"/>
        </w:rPr>
        <w:t>Office of the Director CMF CCC Approved</w:t>
      </w:r>
    </w:p>
    <w:p w:rsidR="009B2788" w:rsidRPr="00E605A0" w:rsidRDefault="009B2788" w:rsidP="009B2788">
      <w:pPr>
        <w:rPr>
          <w:color w:val="FF0000"/>
          <w:lang w:val="en-US"/>
        </w:rPr>
      </w:pPr>
      <w:r w:rsidRPr="00E605A0">
        <w:rPr>
          <w:lang w:val="en-US"/>
        </w:rPr>
        <w:t xml:space="preserve"> </w:t>
      </w:r>
    </w:p>
    <w:p w:rsidR="009B2788" w:rsidRPr="00E605A0" w:rsidRDefault="009B2788" w:rsidP="009B2788">
      <w:pPr>
        <w:rPr>
          <w:color w:val="FF0000"/>
          <w:lang w:val="en-US"/>
        </w:rPr>
      </w:pPr>
    </w:p>
    <w:p w:rsidR="009B2788" w:rsidRDefault="009B2788" w:rsidP="009B2788">
      <w:pPr>
        <w:rPr>
          <w:color w:val="008000"/>
        </w:rPr>
      </w:pPr>
      <w:r w:rsidRPr="00092563">
        <w:rPr>
          <w:color w:val="008000"/>
        </w:rPr>
        <w:t>Uso Posta Militare USA</w:t>
      </w:r>
      <w:r>
        <w:rPr>
          <w:color w:val="008000"/>
        </w:rPr>
        <w:t xml:space="preserve"> e posta locale</w:t>
      </w:r>
    </w:p>
    <w:p w:rsidR="009B2788" w:rsidRDefault="009B2788" w:rsidP="009B2788">
      <w:pPr>
        <w:rPr>
          <w:color w:val="008000"/>
        </w:rPr>
      </w:pPr>
    </w:p>
    <w:p w:rsidR="009B2788" w:rsidRPr="004A0F5F" w:rsidRDefault="009B2788" w:rsidP="009B2788">
      <w:pPr>
        <w:rPr>
          <w:color w:val="ED10FD"/>
        </w:rPr>
      </w:pPr>
      <w:r>
        <w:rPr>
          <w:b/>
        </w:rPr>
        <w:t>177</w:t>
      </w:r>
      <w:r w:rsidRPr="00A317C5">
        <w:rPr>
          <w:b/>
        </w:rPr>
        <w:t xml:space="preserve">) </w:t>
      </w:r>
      <w:r w:rsidRPr="0050470F">
        <w:rPr>
          <w:b/>
          <w:sz w:val="28"/>
          <w:szCs w:val="28"/>
        </w:rPr>
        <w:t>Spagna</w:t>
      </w:r>
      <w:r>
        <w:t xml:space="preserve"> 01.03.02-  attuale </w:t>
      </w:r>
      <w:r w:rsidRPr="004A0F5F">
        <w:rPr>
          <w:color w:val="ED10FD"/>
        </w:rPr>
        <w:t>Rappresentanza Aeronautica Militare Italiana - RAMI</w:t>
      </w:r>
    </w:p>
    <w:p w:rsidR="009B2788" w:rsidRDefault="009B2788" w:rsidP="009B2788">
      <w:r>
        <w:t>Hq Torrejon de Ardoz</w:t>
      </w:r>
    </w:p>
    <w:p w:rsidR="009B2788" w:rsidRPr="0075673C" w:rsidRDefault="009B2788" w:rsidP="009B2788">
      <w:pPr>
        <w:rPr>
          <w:color w:val="0000FF"/>
          <w:sz w:val="18"/>
          <w:szCs w:val="18"/>
        </w:rPr>
      </w:pPr>
      <w:r w:rsidRPr="0075673C">
        <w:rPr>
          <w:color w:val="0000FF"/>
          <w:sz w:val="18"/>
          <w:szCs w:val="18"/>
        </w:rPr>
        <w:t>Il compito istituzionale è di assicurare, nel pieno rispetto di un “memorandum of agreement” tra Italia, Spagna, Germania, e Gran Bretagna, il sistema dei trasporti relativi ai flussi dei materiali per i velivoli Eurofighter e Tornado.</w:t>
      </w:r>
    </w:p>
    <w:p w:rsidR="009B2788" w:rsidRDefault="009B2788" w:rsidP="009B2788"/>
    <w:p w:rsidR="009B2788" w:rsidRDefault="009B2788" w:rsidP="009B2788">
      <w:r>
        <w:t>Capo RAMI:</w:t>
      </w:r>
    </w:p>
    <w:p w:rsidR="009B2788" w:rsidRDefault="009B2788" w:rsidP="009B2788">
      <w:r>
        <w:t>............. -01.08.13 T.Col. Massimo Marsella</w:t>
      </w:r>
    </w:p>
    <w:p w:rsidR="009B2788" w:rsidRDefault="009B2788" w:rsidP="009B2788">
      <w:r>
        <w:t>01.08.13-01.08.17 Magg. Andrea Di Gaetano</w:t>
      </w:r>
    </w:p>
    <w:p w:rsidR="009B2788" w:rsidRPr="002E771D" w:rsidRDefault="009B2788" w:rsidP="009B2788">
      <w:r>
        <w:t>01.08.17-  attuale  Magg. Luppi Alberto</w:t>
      </w:r>
    </w:p>
    <w:p w:rsidR="009B2788" w:rsidRPr="00D33DF9" w:rsidRDefault="009B2788" w:rsidP="009B2788"/>
    <w:p w:rsidR="009B2788" w:rsidRDefault="009B2788" w:rsidP="009B2788">
      <w:r>
        <w:rPr>
          <w:b/>
        </w:rPr>
        <w:t xml:space="preserve">178) </w:t>
      </w:r>
      <w:r w:rsidRPr="00EE5C9C">
        <w:rPr>
          <w:b/>
          <w:sz w:val="28"/>
          <w:szCs w:val="28"/>
        </w:rPr>
        <w:t>Sudan</w:t>
      </w:r>
      <w:r>
        <w:rPr>
          <w:b/>
          <w:sz w:val="28"/>
          <w:szCs w:val="28"/>
        </w:rPr>
        <w:t xml:space="preserve"> </w:t>
      </w:r>
      <w:r>
        <w:t>01.04.02-31.12.13</w:t>
      </w:r>
      <w:r>
        <w:rPr>
          <w:b/>
        </w:rPr>
        <w:t xml:space="preserve"> </w:t>
      </w:r>
      <w:r w:rsidRPr="00A350BA">
        <w:rPr>
          <w:color w:val="F147FF"/>
        </w:rPr>
        <w:t xml:space="preserve">Processo di pace per il Sudan  </w:t>
      </w:r>
    </w:p>
    <w:p w:rsidR="009B2788" w:rsidRPr="00A20042" w:rsidRDefault="009B2788" w:rsidP="009B2788">
      <w:pPr>
        <w:autoSpaceDE w:val="0"/>
        <w:autoSpaceDN w:val="0"/>
        <w:adjustRightInd w:val="0"/>
        <w:jc w:val="both"/>
      </w:pPr>
      <w:r w:rsidRPr="002433C4">
        <w:rPr>
          <w:rFonts w:eastAsiaTheme="minorHAnsi"/>
          <w:iCs/>
          <w:color w:val="0549FF"/>
          <w:sz w:val="18"/>
          <w:szCs w:val="18"/>
          <w:lang w:eastAsia="en-US"/>
        </w:rPr>
        <w:t>Una prima fase dei negoziati di pace tra il Governo di Karthoum e il Movimento di liberazione si è svolta a Machakos (in Kenya) sotto gli auspici dell’Intergovernmental Authority on Development (IGAD), nel luglio 2002 e si è conclusa con la firma di un primo accordo (Protocollo di Machakos) sul diritto all’autodeterminazione per le popolazioni del Sud e sui rapporti tra Stato e religione</w:t>
      </w:r>
      <w:r w:rsidRPr="00A20042">
        <w:rPr>
          <w:rFonts w:eastAsiaTheme="minorHAnsi"/>
          <w:iCs/>
          <w:lang w:eastAsia="en-US"/>
        </w:rPr>
        <w:t>.</w:t>
      </w:r>
    </w:p>
    <w:p w:rsidR="009B2788" w:rsidRDefault="009B2788" w:rsidP="009B2788"/>
    <w:p w:rsidR="009B2788" w:rsidRDefault="009B2788" w:rsidP="009B2788">
      <w:pPr>
        <w:rPr>
          <w:lang w:val="en-US"/>
        </w:rPr>
      </w:pPr>
      <w:r>
        <w:rPr>
          <w:lang w:val="en-US"/>
        </w:rPr>
        <w:t>01.04</w:t>
      </w:r>
      <w:r w:rsidRPr="00317340">
        <w:rPr>
          <w:lang w:val="en-US"/>
        </w:rPr>
        <w:t>.02-</w:t>
      </w:r>
      <w:r>
        <w:rPr>
          <w:lang w:val="en-US"/>
        </w:rPr>
        <w:t>10.08</w:t>
      </w:r>
      <w:r w:rsidRPr="00317340">
        <w:rPr>
          <w:lang w:val="en-US"/>
        </w:rPr>
        <w:t>.05</w:t>
      </w:r>
      <w:r w:rsidRPr="00317340">
        <w:rPr>
          <w:lang w:val="en-US"/>
        </w:rPr>
        <w:tab/>
      </w:r>
      <w:r w:rsidRPr="00317340">
        <w:rPr>
          <w:color w:val="FF00FF"/>
          <w:lang w:val="en-US"/>
        </w:rPr>
        <w:t xml:space="preserve">Missione </w:t>
      </w:r>
      <w:r w:rsidRPr="00317340">
        <w:rPr>
          <w:b/>
          <w:color w:val="FF00FF"/>
          <w:lang w:val="en-US"/>
        </w:rPr>
        <w:t>IGAD</w:t>
      </w:r>
      <w:r w:rsidRPr="00317340">
        <w:rPr>
          <w:lang w:val="en-US"/>
        </w:rPr>
        <w:t xml:space="preserve"> (Intergouvernmental Authority on Development)</w:t>
      </w:r>
    </w:p>
    <w:p w:rsidR="009B2788" w:rsidRPr="00317340" w:rsidRDefault="009B2788" w:rsidP="009B2788">
      <w:pPr>
        <w:rPr>
          <w:lang w:val="en-US"/>
        </w:rPr>
      </w:pPr>
    </w:p>
    <w:p w:rsidR="009B2788" w:rsidRDefault="009B2788" w:rsidP="009B2788">
      <w:r>
        <w:t>2 ufficiali dell’esercito</w:t>
      </w:r>
    </w:p>
    <w:p w:rsidR="009B2788" w:rsidRDefault="009B2788" w:rsidP="009B2788">
      <w:r>
        <w:t xml:space="preserve">L’Italia è stata ammessa, come osservatore, alle trattative di pace, insieme agli Stati Uniti, al Regno Unito e alla Norvegia. Successivamente nell’ottobre 2002, sono stati firmati due Memorandum d’intesa sulla cessazione delle ostilità e sulle strutture di governo nel periodo interinale. Il 4 febbraio 2003 le Parti hanno convenuto di costituire un Comitato per il monitoraggio della tregua militare decisa nell’ottobre del 2002, denominato VMT (Verification and Monitoring Team), di cui hanno fatto parte i rappresentanti del gruppo dei quattro Paesi osservatori (Stati Uniti, Regno Unito, Norvegia e Italia). Il 9 gennaio 2005 è stato firmato, a Nairobi, l’accordo di pace, che ha recepito i sei protocolli siglati nei due anni e mezzo di trattative ed ha posto le basi per la fine del conflitto interno in Sudan. </w:t>
      </w:r>
    </w:p>
    <w:p w:rsidR="009B2788" w:rsidRDefault="009B2788" w:rsidP="009B2788"/>
    <w:p w:rsidR="009B2788" w:rsidRDefault="009B2788" w:rsidP="009B2788"/>
    <w:p w:rsidR="009B2788" w:rsidRPr="00BD407B" w:rsidRDefault="009B2788" w:rsidP="009B2788">
      <w:r w:rsidRPr="00D92377">
        <w:rPr>
          <w:shd w:val="clear" w:color="auto" w:fill="FFFFFF"/>
        </w:rPr>
        <w:t xml:space="preserve">03.04.03 </w:t>
      </w:r>
      <w:r w:rsidRPr="00BD407B">
        <w:rPr>
          <w:color w:val="FF00FF"/>
          <w:shd w:val="clear" w:color="auto" w:fill="FFFFFF"/>
        </w:rPr>
        <w:t>Missione JMM</w:t>
      </w:r>
      <w:r w:rsidRPr="00BD407B">
        <w:rPr>
          <w:rStyle w:val="apple-converted-space"/>
          <w:color w:val="000000"/>
          <w:shd w:val="clear" w:color="auto" w:fill="FFFFFF"/>
        </w:rPr>
        <w:t> </w:t>
      </w:r>
      <w:r w:rsidRPr="00BD407B">
        <w:rPr>
          <w:color w:val="000000"/>
          <w:shd w:val="clear" w:color="auto" w:fill="FFFFFF"/>
        </w:rPr>
        <w:t>(Joint Monitoring Mission) e</w:t>
      </w:r>
      <w:r w:rsidRPr="00BD407B">
        <w:rPr>
          <w:rStyle w:val="apple-converted-space"/>
          <w:color w:val="000000"/>
          <w:shd w:val="clear" w:color="auto" w:fill="FFFFFF"/>
        </w:rPr>
        <w:t> </w:t>
      </w:r>
      <w:r w:rsidRPr="00BD407B">
        <w:rPr>
          <w:color w:val="FF00FF"/>
          <w:shd w:val="clear" w:color="auto" w:fill="FFFFFF"/>
        </w:rPr>
        <w:t>JMC</w:t>
      </w:r>
      <w:r w:rsidRPr="00BD407B">
        <w:rPr>
          <w:rStyle w:val="apple-converted-space"/>
          <w:color w:val="000000"/>
          <w:shd w:val="clear" w:color="auto" w:fill="FFFFFF"/>
        </w:rPr>
        <w:t> </w:t>
      </w:r>
      <w:r w:rsidRPr="00BD407B">
        <w:rPr>
          <w:color w:val="000000"/>
          <w:shd w:val="clear" w:color="auto" w:fill="FFFFFF"/>
        </w:rPr>
        <w:t>(Joint Military Commission) dal 19.07.05 confluisce nella missione UNMIS</w:t>
      </w:r>
    </w:p>
    <w:p w:rsidR="009B2788" w:rsidRPr="0075673C" w:rsidRDefault="009B2788" w:rsidP="009B2788">
      <w:pPr>
        <w:ind w:firstLine="3"/>
        <w:rPr>
          <w:color w:val="0000FF"/>
          <w:sz w:val="18"/>
          <w:szCs w:val="18"/>
        </w:rPr>
      </w:pPr>
      <w:r w:rsidRPr="0075673C">
        <w:rPr>
          <w:color w:val="0000FF"/>
          <w:sz w:val="18"/>
          <w:szCs w:val="18"/>
        </w:rPr>
        <w:t>Osservatori</w:t>
      </w:r>
    </w:p>
    <w:p w:rsidR="009B2788" w:rsidRPr="00C445D9" w:rsidRDefault="009B2788" w:rsidP="009B2788">
      <w:pPr>
        <w:ind w:firstLine="3"/>
        <w:rPr>
          <w:lang w:val="en-US"/>
        </w:rPr>
      </w:pPr>
      <w:r w:rsidRPr="00C445D9">
        <w:rPr>
          <w:lang w:val="en-US"/>
        </w:rPr>
        <w:t xml:space="preserve">1 ufficiale dell’esercito </w:t>
      </w:r>
    </w:p>
    <w:p w:rsidR="009B2788" w:rsidRPr="00C445D9" w:rsidRDefault="009B2788" w:rsidP="009B2788">
      <w:pPr>
        <w:ind w:firstLine="3"/>
        <w:rPr>
          <w:lang w:val="en-US"/>
        </w:rPr>
      </w:pPr>
    </w:p>
    <w:p w:rsidR="009B2788" w:rsidRPr="00C445D9" w:rsidRDefault="009B2788" w:rsidP="009B2788">
      <w:pPr>
        <w:ind w:firstLine="3"/>
        <w:rPr>
          <w:b/>
          <w:color w:val="FF0000"/>
          <w:sz w:val="18"/>
          <w:szCs w:val="18"/>
          <w:lang w:val="en-US"/>
        </w:rPr>
      </w:pPr>
      <w:r w:rsidRPr="00C445D9">
        <w:rPr>
          <w:b/>
          <w:color w:val="FF0000"/>
          <w:sz w:val="18"/>
          <w:szCs w:val="18"/>
          <w:lang w:val="en-US"/>
        </w:rPr>
        <w:t>Buste intestate:</w:t>
      </w:r>
    </w:p>
    <w:p w:rsidR="009B2788" w:rsidRPr="00E605A0" w:rsidRDefault="009B2788" w:rsidP="009B2788">
      <w:pPr>
        <w:ind w:firstLine="3"/>
        <w:rPr>
          <w:sz w:val="18"/>
          <w:szCs w:val="18"/>
          <w:lang w:val="en-US"/>
        </w:rPr>
      </w:pPr>
      <w:r w:rsidRPr="00E605A0">
        <w:rPr>
          <w:sz w:val="18"/>
          <w:szCs w:val="18"/>
          <w:lang w:val="en-US"/>
        </w:rPr>
        <w:t>Joint Monitoring Mission and Joint Military Commission (JMM/JMC)</w:t>
      </w:r>
    </w:p>
    <w:p w:rsidR="009B2788" w:rsidRPr="00E605A0" w:rsidRDefault="009B2788" w:rsidP="009B2788">
      <w:pPr>
        <w:ind w:firstLine="3"/>
        <w:rPr>
          <w:sz w:val="18"/>
          <w:szCs w:val="18"/>
          <w:lang w:val="en-US"/>
        </w:rPr>
      </w:pPr>
    </w:p>
    <w:p w:rsidR="009B2788" w:rsidRPr="007E234E" w:rsidRDefault="009B2788" w:rsidP="009B2788">
      <w:pPr>
        <w:ind w:firstLine="3"/>
        <w:rPr>
          <w:color w:val="00B050"/>
        </w:rPr>
      </w:pPr>
      <w:r w:rsidRPr="007E234E">
        <w:rPr>
          <w:color w:val="00B050"/>
        </w:rPr>
        <w:t>Postalizzazioni in Italia da Pisa</w:t>
      </w:r>
    </w:p>
    <w:p w:rsidR="009B2788" w:rsidRPr="007E234E" w:rsidRDefault="009B2788" w:rsidP="009B2788">
      <w:pPr>
        <w:ind w:firstLine="3"/>
        <w:rPr>
          <w:color w:val="00B050"/>
        </w:rPr>
      </w:pPr>
      <w:r w:rsidRPr="007E234E">
        <w:rPr>
          <w:color w:val="00B050"/>
        </w:rPr>
        <w:t>1^ data conosciuta 01.12.03</w:t>
      </w:r>
    </w:p>
    <w:p w:rsidR="009B2788" w:rsidRDefault="009B2788" w:rsidP="009B2788">
      <w:pPr>
        <w:ind w:firstLine="3"/>
      </w:pPr>
    </w:p>
    <w:p w:rsidR="009B2788" w:rsidRDefault="009B2788" w:rsidP="009B2788">
      <w:r>
        <w:tab/>
      </w:r>
    </w:p>
    <w:p w:rsidR="009B2788" w:rsidRPr="00E605A0" w:rsidRDefault="009B2788" w:rsidP="009B2788">
      <w:pPr>
        <w:rPr>
          <w:lang w:val="en-US"/>
        </w:rPr>
      </w:pPr>
      <w:r w:rsidRPr="00E605A0">
        <w:rPr>
          <w:lang w:val="en-US"/>
        </w:rPr>
        <w:t>24.03.05-05.07.06</w:t>
      </w:r>
      <w:r w:rsidRPr="00E605A0">
        <w:rPr>
          <w:lang w:val="en-US"/>
        </w:rPr>
        <w:tab/>
      </w:r>
      <w:r w:rsidRPr="00E605A0">
        <w:rPr>
          <w:color w:val="FF00FF"/>
          <w:lang w:val="en-US"/>
        </w:rPr>
        <w:t xml:space="preserve">Missione </w:t>
      </w:r>
      <w:r w:rsidRPr="00E605A0">
        <w:rPr>
          <w:b/>
          <w:color w:val="FF00FF"/>
          <w:lang w:val="en-US"/>
        </w:rPr>
        <w:t>UNMIS</w:t>
      </w:r>
      <w:r w:rsidRPr="00E605A0">
        <w:rPr>
          <w:lang w:val="en-US"/>
        </w:rPr>
        <w:t xml:space="preserve"> (United Nations Mission in Sudan)</w:t>
      </w:r>
    </w:p>
    <w:p w:rsidR="009B2788" w:rsidRPr="0075673C" w:rsidRDefault="009B2788" w:rsidP="009B2788">
      <w:pPr>
        <w:ind w:firstLine="3"/>
        <w:rPr>
          <w:color w:val="0000FF"/>
          <w:sz w:val="18"/>
          <w:szCs w:val="18"/>
        </w:rPr>
      </w:pPr>
      <w:r w:rsidRPr="0075673C">
        <w:rPr>
          <w:color w:val="0000FF"/>
          <w:sz w:val="18"/>
          <w:szCs w:val="18"/>
        </w:rPr>
        <w:t>Vigilanza su accordo di pace tra il governo sudanese e il “Sudan People’s Liberation Movement/Army”</w:t>
      </w:r>
    </w:p>
    <w:p w:rsidR="009B2788" w:rsidRPr="006F7889" w:rsidRDefault="009B2788" w:rsidP="009B2788">
      <w:r w:rsidRPr="006F7889">
        <w:rPr>
          <w:color w:val="000000"/>
          <w:shd w:val="clear" w:color="auto" w:fill="FFFFFF"/>
        </w:rPr>
        <w:t>Uso della Forza Multinazionale SHIRBRIG</w:t>
      </w:r>
    </w:p>
    <w:p w:rsidR="009B2788" w:rsidRDefault="009B2788" w:rsidP="009B2788">
      <w:pPr>
        <w:ind w:firstLine="3"/>
      </w:pPr>
      <w:r>
        <w:t>3 Ufficiali dell’Esercito</w:t>
      </w:r>
    </w:p>
    <w:p w:rsidR="009B2788" w:rsidRDefault="009B2788" w:rsidP="009B2788">
      <w:pPr>
        <w:ind w:firstLine="3"/>
      </w:pPr>
    </w:p>
    <w:p w:rsidR="009B2788" w:rsidRPr="00BE077D" w:rsidRDefault="009B2788" w:rsidP="009B2788">
      <w:pPr>
        <w:ind w:firstLine="3"/>
        <w:rPr>
          <w:b/>
          <w:color w:val="FF0000"/>
          <w:sz w:val="20"/>
          <w:szCs w:val="20"/>
        </w:rPr>
      </w:pPr>
      <w:r w:rsidRPr="00BE077D">
        <w:rPr>
          <w:b/>
          <w:color w:val="FF0000"/>
          <w:sz w:val="20"/>
          <w:szCs w:val="20"/>
        </w:rPr>
        <w:t>Timbri amministrativi:</w:t>
      </w:r>
    </w:p>
    <w:p w:rsidR="009B2788" w:rsidRPr="00BE077D" w:rsidRDefault="009B2788" w:rsidP="009B2788">
      <w:pPr>
        <w:rPr>
          <w:sz w:val="20"/>
          <w:szCs w:val="20"/>
        </w:rPr>
      </w:pPr>
      <w:r w:rsidRPr="00BE077D">
        <w:rPr>
          <w:color w:val="333333"/>
          <w:sz w:val="20"/>
          <w:szCs w:val="20"/>
          <w:shd w:val="clear" w:color="auto" w:fill="FFFFFF"/>
        </w:rPr>
        <w:t>United Nations Mission in Sudan</w:t>
      </w:r>
    </w:p>
    <w:p w:rsidR="009B2788" w:rsidRDefault="009B2788" w:rsidP="009B2788">
      <w:pPr>
        <w:ind w:firstLine="3"/>
      </w:pPr>
    </w:p>
    <w:p w:rsidR="009B2788" w:rsidRDefault="009B2788" w:rsidP="009B2788">
      <w:pPr>
        <w:ind w:left="2832" w:firstLine="3"/>
      </w:pPr>
    </w:p>
    <w:p w:rsidR="009B2788" w:rsidRDefault="009B2788" w:rsidP="009B2788">
      <w:pPr>
        <w:ind w:firstLine="3"/>
      </w:pPr>
      <w:r>
        <w:t xml:space="preserve">nell’ambito della Missione UNMIS l’Italia partecipa con </w:t>
      </w:r>
      <w:r>
        <w:rPr>
          <w:b/>
          <w:color w:val="FF00FF"/>
        </w:rPr>
        <w:t>l’Operazione “Nilo</w:t>
      </w:r>
      <w:r>
        <w:rPr>
          <w:b/>
        </w:rPr>
        <w:t xml:space="preserve">” </w:t>
      </w:r>
      <w:r>
        <w:t xml:space="preserve"> dal 15.06.05-21.12.05</w:t>
      </w:r>
    </w:p>
    <w:p w:rsidR="009B2788" w:rsidRDefault="009B2788" w:rsidP="009B2788">
      <w:pPr>
        <w:ind w:firstLine="3"/>
      </w:pPr>
      <w:r>
        <w:t>210 militari + 1 osservatore proveniente dalla  JMC a protezione dell’ HQ di Khartoum.</w:t>
      </w:r>
    </w:p>
    <w:p w:rsidR="009B2788" w:rsidRDefault="009B2788" w:rsidP="009B2788">
      <w:pPr>
        <w:ind w:firstLine="3"/>
      </w:pPr>
    </w:p>
    <w:p w:rsidR="009B2788" w:rsidRDefault="009B2788" w:rsidP="009B2788">
      <w:pPr>
        <w:ind w:firstLine="3"/>
      </w:pPr>
      <w:r>
        <w:t>Task Force Leone Ten.Col. Marco Tuzzolino</w:t>
      </w:r>
    </w:p>
    <w:p w:rsidR="009B2788" w:rsidRDefault="009B2788" w:rsidP="009B2788">
      <w:pPr>
        <w:ind w:firstLine="3"/>
        <w:rPr>
          <w:b/>
        </w:rPr>
      </w:pPr>
      <w:r w:rsidRPr="00F569C1">
        <w:rPr>
          <w:b/>
        </w:rPr>
        <w:t>Esercito:</w:t>
      </w:r>
    </w:p>
    <w:p w:rsidR="009B2788" w:rsidRPr="00970991" w:rsidRDefault="009B2788" w:rsidP="009B2788">
      <w:pPr>
        <w:ind w:firstLine="3"/>
      </w:pPr>
      <w:r w:rsidRPr="00970991">
        <w:t>Comando Gruppo Tattico B. Folgore</w:t>
      </w:r>
    </w:p>
    <w:p w:rsidR="009B2788" w:rsidRDefault="009B2788" w:rsidP="009B2788">
      <w:pPr>
        <w:ind w:firstLine="3"/>
      </w:pPr>
      <w:r>
        <w:t>1° Btg Par. “Grizzano” del 183° Rgt Par. Nembo di Pistoia</w:t>
      </w:r>
    </w:p>
    <w:p w:rsidR="009B2788" w:rsidRDefault="009B2788" w:rsidP="009B2788">
      <w:pPr>
        <w:ind w:firstLine="3"/>
      </w:pPr>
      <w:r>
        <w:t>distaccamento del 9° Rgt Par. “Col. Moschin” di Livorno</w:t>
      </w:r>
    </w:p>
    <w:p w:rsidR="009B2788" w:rsidRDefault="009B2788" w:rsidP="009B2788">
      <w:pPr>
        <w:ind w:firstLine="3"/>
      </w:pPr>
      <w:r>
        <w:t>elementi del 7° Rgt Trasmissioni di Sacile</w:t>
      </w:r>
    </w:p>
    <w:p w:rsidR="009B2788" w:rsidRDefault="009B2788" w:rsidP="009B2788">
      <w:pPr>
        <w:ind w:firstLine="3"/>
      </w:pPr>
      <w:r>
        <w:t>elementi del Genio e dei Trasporti</w:t>
      </w:r>
    </w:p>
    <w:p w:rsidR="009B2788" w:rsidRDefault="009B2788" w:rsidP="009B2788">
      <w:pPr>
        <w:ind w:firstLine="3"/>
      </w:pPr>
      <w:r>
        <w:t>nucleo addetti al Comando Internazionale</w:t>
      </w:r>
    </w:p>
    <w:p w:rsidR="009B2788" w:rsidRPr="00F569C1" w:rsidRDefault="009B2788" w:rsidP="009B2788">
      <w:pPr>
        <w:ind w:firstLine="3"/>
        <w:rPr>
          <w:b/>
        </w:rPr>
      </w:pPr>
      <w:r w:rsidRPr="00F569C1">
        <w:rPr>
          <w:b/>
        </w:rPr>
        <w:t>Carabinieri:</w:t>
      </w:r>
    </w:p>
    <w:p w:rsidR="009B2788" w:rsidRDefault="009B2788" w:rsidP="009B2788">
      <w:pPr>
        <w:ind w:firstLine="3"/>
      </w:pPr>
      <w:r>
        <w:t>Nucleo P.M. del 1° Rgt Carabinieri  Par. Tuscania di Livorno</w:t>
      </w:r>
    </w:p>
    <w:p w:rsidR="009B2788" w:rsidRDefault="009B2788" w:rsidP="009B2788">
      <w:pPr>
        <w:ind w:firstLine="3"/>
      </w:pPr>
    </w:p>
    <w:p w:rsidR="009B2788" w:rsidRDefault="009B2788" w:rsidP="009B2788">
      <w:pPr>
        <w:ind w:firstLine="3"/>
      </w:pPr>
      <w:r>
        <w:t>Unità Sanitaria Norvegese 9 elementi sotto comando italiano</w:t>
      </w:r>
    </w:p>
    <w:p w:rsidR="009B2788" w:rsidRDefault="009B2788" w:rsidP="009B2788">
      <w:pPr>
        <w:ind w:firstLine="3"/>
      </w:pPr>
      <w:r>
        <w:t>Plotone Servizi Danese 30 elementi sotto comando italiano</w:t>
      </w:r>
    </w:p>
    <w:p w:rsidR="009B2788" w:rsidRDefault="009B2788" w:rsidP="009B2788">
      <w:pPr>
        <w:ind w:firstLine="3"/>
      </w:pPr>
    </w:p>
    <w:p w:rsidR="009B2788" w:rsidRPr="00065EC2" w:rsidRDefault="009B2788" w:rsidP="009B2788">
      <w:pPr>
        <w:ind w:firstLine="3"/>
        <w:rPr>
          <w:b/>
        </w:rPr>
      </w:pPr>
      <w:r w:rsidRPr="00065EC2">
        <w:rPr>
          <w:b/>
        </w:rPr>
        <w:t>La missione internazionale termina il 09.07.11 e subentra UNMISS</w:t>
      </w:r>
    </w:p>
    <w:p w:rsidR="009B2788" w:rsidRDefault="009B2788" w:rsidP="009B2788">
      <w:pPr>
        <w:ind w:left="2832" w:firstLine="3"/>
      </w:pPr>
    </w:p>
    <w:p w:rsidR="009B2788" w:rsidRDefault="009B2788" w:rsidP="009B2788">
      <w:pPr>
        <w:ind w:firstLine="3"/>
        <w:rPr>
          <w:b/>
          <w:color w:val="FF0000"/>
          <w:sz w:val="18"/>
          <w:szCs w:val="18"/>
        </w:rPr>
      </w:pPr>
      <w:r>
        <w:rPr>
          <w:b/>
          <w:color w:val="FF0000"/>
          <w:sz w:val="18"/>
          <w:szCs w:val="18"/>
        </w:rPr>
        <w:t>Buste intestate:</w:t>
      </w:r>
    </w:p>
    <w:p w:rsidR="009B2788" w:rsidRPr="006F45CE" w:rsidRDefault="009B2788" w:rsidP="009B2788">
      <w:pPr>
        <w:ind w:firstLine="3"/>
        <w:rPr>
          <w:sz w:val="18"/>
          <w:szCs w:val="18"/>
        </w:rPr>
      </w:pPr>
      <w:r w:rsidRPr="006F45CE">
        <w:rPr>
          <w:sz w:val="18"/>
          <w:szCs w:val="18"/>
        </w:rPr>
        <w:t>Italfor Sudan Task Force "Leone" Nucleo Polizia Militare</w:t>
      </w:r>
    </w:p>
    <w:p w:rsidR="009B2788" w:rsidRPr="002425C2" w:rsidRDefault="009B2788" w:rsidP="009B2788">
      <w:pPr>
        <w:ind w:firstLine="3"/>
        <w:rPr>
          <w:b/>
          <w:color w:val="FF0000"/>
          <w:sz w:val="18"/>
          <w:szCs w:val="18"/>
        </w:rPr>
      </w:pPr>
      <w:r w:rsidRPr="002425C2">
        <w:rPr>
          <w:b/>
          <w:color w:val="FF0000"/>
          <w:sz w:val="18"/>
          <w:szCs w:val="18"/>
        </w:rPr>
        <w:t>Timbri amministrativi:</w:t>
      </w:r>
    </w:p>
    <w:p w:rsidR="009B2788" w:rsidRPr="002425C2" w:rsidRDefault="009B2788" w:rsidP="009B2788">
      <w:pPr>
        <w:ind w:firstLine="3"/>
        <w:rPr>
          <w:sz w:val="18"/>
          <w:szCs w:val="18"/>
        </w:rPr>
      </w:pPr>
      <w:r w:rsidRPr="002425C2">
        <w:rPr>
          <w:sz w:val="18"/>
          <w:szCs w:val="18"/>
        </w:rPr>
        <w:t>Task Force Leone</w:t>
      </w:r>
    </w:p>
    <w:p w:rsidR="009B2788" w:rsidRPr="002425C2" w:rsidRDefault="009B2788" w:rsidP="009B2788">
      <w:pPr>
        <w:ind w:firstLine="3"/>
        <w:rPr>
          <w:sz w:val="18"/>
          <w:szCs w:val="18"/>
        </w:rPr>
      </w:pPr>
      <w:r w:rsidRPr="002425C2">
        <w:rPr>
          <w:sz w:val="18"/>
          <w:szCs w:val="18"/>
        </w:rPr>
        <w:t>Operazione Nilo</w:t>
      </w:r>
    </w:p>
    <w:p w:rsidR="009B2788" w:rsidRPr="00E605A0" w:rsidRDefault="009B2788" w:rsidP="009B2788">
      <w:pPr>
        <w:ind w:firstLine="3"/>
        <w:rPr>
          <w:sz w:val="18"/>
          <w:szCs w:val="18"/>
          <w:lang w:val="en-US"/>
        </w:rPr>
      </w:pPr>
      <w:r w:rsidRPr="00E605A0">
        <w:rPr>
          <w:sz w:val="18"/>
          <w:szCs w:val="18"/>
          <w:lang w:val="en-US"/>
        </w:rPr>
        <w:t>Unmisud Hall Medical</w:t>
      </w:r>
    </w:p>
    <w:p w:rsidR="009B2788" w:rsidRPr="00E605A0" w:rsidRDefault="009B2788" w:rsidP="009B2788">
      <w:pPr>
        <w:ind w:firstLine="3"/>
        <w:rPr>
          <w:sz w:val="18"/>
          <w:szCs w:val="18"/>
          <w:lang w:val="en-US"/>
        </w:rPr>
      </w:pPr>
      <w:r w:rsidRPr="00E605A0">
        <w:rPr>
          <w:sz w:val="18"/>
          <w:szCs w:val="18"/>
          <w:lang w:val="en-US"/>
        </w:rPr>
        <w:t>Italfor Sudan Task Force "Leone" Comando</w:t>
      </w:r>
    </w:p>
    <w:p w:rsidR="009B2788" w:rsidRPr="006F45CE" w:rsidRDefault="009B2788" w:rsidP="009B2788">
      <w:pPr>
        <w:ind w:firstLine="3"/>
        <w:rPr>
          <w:sz w:val="18"/>
          <w:szCs w:val="18"/>
        </w:rPr>
      </w:pPr>
      <w:r w:rsidRPr="006F45CE">
        <w:rPr>
          <w:sz w:val="18"/>
          <w:szCs w:val="18"/>
        </w:rPr>
        <w:t>Italfor Sudan Task Force "Leone" Nucleo Sanitario</w:t>
      </w:r>
    </w:p>
    <w:p w:rsidR="009B2788" w:rsidRPr="002425C2" w:rsidRDefault="009B2788" w:rsidP="009B2788">
      <w:pPr>
        <w:ind w:firstLine="3"/>
        <w:rPr>
          <w:sz w:val="18"/>
          <w:szCs w:val="18"/>
        </w:rPr>
      </w:pPr>
      <w:r w:rsidRPr="002425C2">
        <w:rPr>
          <w:sz w:val="18"/>
          <w:szCs w:val="18"/>
        </w:rPr>
        <w:t>Comando Task Force Leone</w:t>
      </w:r>
    </w:p>
    <w:p w:rsidR="009B2788" w:rsidRPr="002425C2" w:rsidRDefault="009B2788" w:rsidP="009B2788">
      <w:pPr>
        <w:ind w:firstLine="3"/>
        <w:rPr>
          <w:sz w:val="18"/>
          <w:szCs w:val="18"/>
        </w:rPr>
      </w:pPr>
      <w:r w:rsidRPr="002425C2">
        <w:rPr>
          <w:sz w:val="18"/>
          <w:szCs w:val="18"/>
        </w:rPr>
        <w:t>UNMIS Operazione Nilo Centro Amm.vo d’Intendenza Khartoum</w:t>
      </w:r>
    </w:p>
    <w:p w:rsidR="009B2788" w:rsidRPr="002425C2" w:rsidRDefault="009B2788" w:rsidP="009B2788">
      <w:pPr>
        <w:rPr>
          <w:sz w:val="18"/>
          <w:szCs w:val="18"/>
        </w:rPr>
      </w:pPr>
      <w:r w:rsidRPr="002425C2">
        <w:rPr>
          <w:sz w:val="18"/>
          <w:szCs w:val="18"/>
        </w:rPr>
        <w:t>UNMIS - Operazione "Nilo" Centro Amministrativo d' Intendenza Khartoum</w:t>
      </w:r>
    </w:p>
    <w:p w:rsidR="009B2788" w:rsidRPr="002425C2" w:rsidRDefault="009B2788" w:rsidP="009B2788">
      <w:pPr>
        <w:rPr>
          <w:sz w:val="18"/>
          <w:szCs w:val="18"/>
        </w:rPr>
      </w:pPr>
      <w:r w:rsidRPr="002425C2">
        <w:rPr>
          <w:sz w:val="18"/>
          <w:szCs w:val="18"/>
        </w:rPr>
        <w:t>United Nations Mission in Sudan</w:t>
      </w:r>
    </w:p>
    <w:p w:rsidR="009B2788" w:rsidRPr="002425C2" w:rsidRDefault="009B2788" w:rsidP="009B2788">
      <w:pPr>
        <w:rPr>
          <w:sz w:val="18"/>
          <w:szCs w:val="18"/>
        </w:rPr>
      </w:pPr>
      <w:r w:rsidRPr="002425C2">
        <w:rPr>
          <w:sz w:val="18"/>
          <w:szCs w:val="18"/>
        </w:rPr>
        <w:t xml:space="preserve">Task Force </w:t>
      </w:r>
      <w:r w:rsidRPr="002425C2">
        <w:rPr>
          <w:color w:val="00B0F0"/>
          <w:sz w:val="18"/>
          <w:szCs w:val="18"/>
        </w:rPr>
        <w:t>Conmand</w:t>
      </w:r>
      <w:r w:rsidRPr="002425C2">
        <w:rPr>
          <w:sz w:val="18"/>
          <w:szCs w:val="18"/>
        </w:rPr>
        <w:t xml:space="preserve"> “Leone” (usato fino a tutto il mese di agosto)</w:t>
      </w:r>
    </w:p>
    <w:p w:rsidR="009B2788" w:rsidRDefault="009B2788" w:rsidP="009B2788">
      <w:pPr>
        <w:rPr>
          <w:sz w:val="18"/>
          <w:szCs w:val="18"/>
        </w:rPr>
      </w:pPr>
      <w:r w:rsidRPr="002425C2">
        <w:rPr>
          <w:sz w:val="18"/>
          <w:szCs w:val="18"/>
        </w:rPr>
        <w:t>Normedunit UNMIS</w:t>
      </w:r>
    </w:p>
    <w:p w:rsidR="009B2788" w:rsidRDefault="009B2788" w:rsidP="009B2788">
      <w:pPr>
        <w:rPr>
          <w:sz w:val="18"/>
          <w:szCs w:val="18"/>
        </w:rPr>
      </w:pPr>
    </w:p>
    <w:p w:rsidR="009B2788" w:rsidRDefault="009B2788" w:rsidP="009B2788"/>
    <w:p w:rsidR="009B2788" w:rsidRPr="005F1C6A" w:rsidRDefault="009B2788" w:rsidP="009B2788">
      <w:pPr>
        <w:ind w:firstLine="3"/>
        <w:rPr>
          <w:color w:val="00B050"/>
        </w:rPr>
      </w:pPr>
      <w:r w:rsidRPr="005F1C6A">
        <w:rPr>
          <w:color w:val="00B050"/>
        </w:rPr>
        <w:t xml:space="preserve">annullo: “Operazione Nilo Sudan” </w:t>
      </w:r>
    </w:p>
    <w:p w:rsidR="009B2788" w:rsidRPr="005F1C6A" w:rsidRDefault="009B2788" w:rsidP="009B2788">
      <w:pPr>
        <w:ind w:firstLine="3"/>
        <w:rPr>
          <w:color w:val="00B050"/>
        </w:rPr>
      </w:pPr>
      <w:r w:rsidRPr="005F1C6A">
        <w:rPr>
          <w:color w:val="00B050"/>
        </w:rPr>
        <w:t>1^ data postale conosciuta 18.06.05 - ultima data conosciuta 21.12.05</w:t>
      </w:r>
    </w:p>
    <w:p w:rsidR="009B2788" w:rsidRPr="005F1C6A" w:rsidRDefault="009B2788" w:rsidP="009B2788">
      <w:pPr>
        <w:ind w:firstLine="3"/>
        <w:rPr>
          <w:color w:val="00B050"/>
        </w:rPr>
      </w:pPr>
      <w:r w:rsidRPr="005F1C6A">
        <w:rPr>
          <w:color w:val="00B050"/>
        </w:rPr>
        <w:t>quasi sempre un’ulteriore postalizzazione in Italia da “Padova CMP”</w:t>
      </w:r>
    </w:p>
    <w:p w:rsidR="009B2788" w:rsidRDefault="009B2788" w:rsidP="009B2788">
      <w:pPr>
        <w:ind w:firstLine="3"/>
        <w:rPr>
          <w:color w:val="008000"/>
        </w:rPr>
      </w:pPr>
    </w:p>
    <w:p w:rsidR="009B2788" w:rsidRDefault="009B2788" w:rsidP="009B2788">
      <w:r>
        <w:t>......07.06-.....02.08  Political Adviser RSUE Khartoum - Tavolato Umberto</w:t>
      </w:r>
    </w:p>
    <w:p w:rsidR="009B2788" w:rsidRDefault="009B2788" w:rsidP="009B2788">
      <w:r>
        <w:t>...........11-15.08.12  Political Advisor RSUE - Zampetti Luca</w:t>
      </w:r>
    </w:p>
    <w:p w:rsidR="009B2788" w:rsidRDefault="009B2788" w:rsidP="009B2788"/>
    <w:p w:rsidR="009B2788" w:rsidRDefault="009B2788" w:rsidP="009B2788">
      <w:pPr>
        <w:ind w:firstLine="3"/>
        <w:rPr>
          <w:color w:val="008000"/>
        </w:rPr>
      </w:pPr>
    </w:p>
    <w:p w:rsidR="009B2788" w:rsidRDefault="009B2788" w:rsidP="009B2788">
      <w:pPr>
        <w:ind w:firstLine="3"/>
        <w:rPr>
          <w:color w:val="008000"/>
        </w:rPr>
      </w:pPr>
    </w:p>
    <w:p w:rsidR="009B2788" w:rsidRPr="00D14A58" w:rsidRDefault="009B2788" w:rsidP="009B2788">
      <w:r>
        <w:t>09.07.11</w:t>
      </w:r>
      <w:r w:rsidRPr="00533BC1">
        <w:t>-</w:t>
      </w:r>
      <w:r>
        <w:t>31.12.13</w:t>
      </w:r>
      <w:r>
        <w:rPr>
          <w:sz w:val="18"/>
          <w:szCs w:val="18"/>
        </w:rPr>
        <w:t xml:space="preserve"> </w:t>
      </w:r>
      <w:r w:rsidRPr="00D14A58">
        <w:rPr>
          <w:color w:val="FF00FF"/>
        </w:rPr>
        <w:t xml:space="preserve">Missione </w:t>
      </w:r>
      <w:r w:rsidRPr="00D14A58">
        <w:rPr>
          <w:b/>
          <w:color w:val="FF00FF"/>
        </w:rPr>
        <w:t>UNMIS</w:t>
      </w:r>
      <w:r>
        <w:rPr>
          <w:b/>
          <w:color w:val="FF00FF"/>
        </w:rPr>
        <w:t>S</w:t>
      </w:r>
      <w:r w:rsidRPr="00D14A58">
        <w:t xml:space="preserve"> (United Nations Mission in </w:t>
      </w:r>
      <w:r>
        <w:t xml:space="preserve">Sud </w:t>
      </w:r>
      <w:r w:rsidRPr="00D14A58">
        <w:t>Sudan)</w:t>
      </w:r>
    </w:p>
    <w:p w:rsidR="009B2788" w:rsidRDefault="009B2788" w:rsidP="009B2788">
      <w:pPr>
        <w:ind w:firstLine="3"/>
        <w:rPr>
          <w:color w:val="0000FF"/>
          <w:sz w:val="18"/>
          <w:szCs w:val="18"/>
        </w:rPr>
      </w:pPr>
      <w:r w:rsidRPr="0075673C">
        <w:rPr>
          <w:color w:val="0000FF"/>
          <w:sz w:val="18"/>
          <w:szCs w:val="18"/>
        </w:rPr>
        <w:t>Vigilanza su accordo di pace tra il governo sudanese e il “Sudan People’s Liberation Movement/Army”</w:t>
      </w:r>
    </w:p>
    <w:p w:rsidR="009B2788" w:rsidRDefault="009B2788" w:rsidP="009B2788">
      <w:pPr>
        <w:ind w:firstLine="3"/>
      </w:pPr>
      <w:r>
        <w:t>1</w:t>
      </w:r>
      <w:r w:rsidRPr="00546E9F">
        <w:t xml:space="preserve"> militar</w:t>
      </w:r>
      <w:r>
        <w:t xml:space="preserve">e </w:t>
      </w:r>
      <w:r w:rsidRPr="00546E9F">
        <w:t>nel 2012/13</w:t>
      </w:r>
    </w:p>
    <w:p w:rsidR="009B2788" w:rsidRDefault="009B2788" w:rsidP="009B2788">
      <w:pPr>
        <w:ind w:firstLine="3"/>
      </w:pPr>
    </w:p>
    <w:p w:rsidR="009B2788" w:rsidRDefault="009B2788" w:rsidP="009B2788">
      <w:r>
        <w:t>01.12.12-30.10.14 Political Advisor RSUE  Juba - Panozzo Irene</w:t>
      </w:r>
    </w:p>
    <w:p w:rsidR="009B2788" w:rsidRDefault="009B2788" w:rsidP="009B2788"/>
    <w:p w:rsidR="009B2788" w:rsidRDefault="009B2788" w:rsidP="009B2788">
      <w:pPr>
        <w:ind w:firstLine="3"/>
      </w:pPr>
    </w:p>
    <w:p w:rsidR="009B2788" w:rsidRDefault="009B2788" w:rsidP="009B2788">
      <w:r>
        <w:t>18.07.05-31.12.07</w:t>
      </w:r>
      <w:r>
        <w:tab/>
      </w:r>
      <w:r>
        <w:rPr>
          <w:color w:val="FF00FF"/>
        </w:rPr>
        <w:t>Missione</w:t>
      </w:r>
      <w:r>
        <w:t xml:space="preserve"> UE </w:t>
      </w:r>
      <w:r>
        <w:rPr>
          <w:b/>
          <w:color w:val="FF00FF"/>
        </w:rPr>
        <w:t>AMIS II</w:t>
      </w:r>
      <w:r>
        <w:rPr>
          <w:b/>
        </w:rPr>
        <w:t xml:space="preserve"> </w:t>
      </w:r>
      <w:r>
        <w:t>(African Mission in Sudan)</w:t>
      </w:r>
    </w:p>
    <w:p w:rsidR="009B2788" w:rsidRPr="0075673C" w:rsidRDefault="009B2788" w:rsidP="009B2788">
      <w:pPr>
        <w:rPr>
          <w:color w:val="0000FF"/>
          <w:sz w:val="18"/>
          <w:szCs w:val="18"/>
        </w:rPr>
      </w:pPr>
      <w:r w:rsidRPr="0075673C">
        <w:rPr>
          <w:color w:val="0000FF"/>
          <w:sz w:val="18"/>
          <w:szCs w:val="18"/>
        </w:rPr>
        <w:t>Osservatori nel Darfur sede Khartoum</w:t>
      </w:r>
    </w:p>
    <w:p w:rsidR="009B2788" w:rsidRPr="008702FA" w:rsidRDefault="009B2788" w:rsidP="009B2788">
      <w:r w:rsidRPr="008702FA">
        <w:t>T</w:t>
      </w:r>
      <w:r>
        <w:t>.</w:t>
      </w:r>
      <w:r w:rsidRPr="008702FA">
        <w:t>Col</w:t>
      </w:r>
      <w:r>
        <w:t>.</w:t>
      </w:r>
      <w:r w:rsidRPr="008702FA">
        <w:t xml:space="preserve"> Gian Nicola CERRI (AM)</w:t>
      </w:r>
    </w:p>
    <w:p w:rsidR="009B2788" w:rsidRPr="008702FA" w:rsidRDefault="009B2788" w:rsidP="009B2788">
      <w:r w:rsidRPr="008702FA">
        <w:t>T</w:t>
      </w:r>
      <w:r>
        <w:t>.</w:t>
      </w:r>
      <w:r w:rsidRPr="008702FA">
        <w:t>Col</w:t>
      </w:r>
      <w:r>
        <w:t xml:space="preserve">. </w:t>
      </w:r>
      <w:r w:rsidRPr="008702FA">
        <w:t>Domenico MICCO (AM)</w:t>
      </w:r>
    </w:p>
    <w:p w:rsidR="009B2788" w:rsidRPr="008702FA" w:rsidRDefault="009B2788" w:rsidP="009B2788">
      <w:r w:rsidRPr="008702FA">
        <w:t>Magg</w:t>
      </w:r>
      <w:r>
        <w:t>.</w:t>
      </w:r>
      <w:r w:rsidRPr="008702FA">
        <w:t xml:space="preserve"> Stefano VARSI (EI)</w:t>
      </w:r>
    </w:p>
    <w:p w:rsidR="009B2788" w:rsidRPr="008702FA" w:rsidRDefault="009B2788" w:rsidP="009B2788">
      <w:r w:rsidRPr="008702FA">
        <w:t>Cap</w:t>
      </w:r>
      <w:r>
        <w:t>.</w:t>
      </w:r>
      <w:r w:rsidRPr="008702FA">
        <w:t>C</w:t>
      </w:r>
      <w:r>
        <w:t xml:space="preserve">. </w:t>
      </w:r>
      <w:r w:rsidRPr="008702FA">
        <w:t>Massimiliano MOLINAS (MM)</w:t>
      </w:r>
    </w:p>
    <w:p w:rsidR="009B2788" w:rsidRPr="008702FA" w:rsidRDefault="009B2788" w:rsidP="009B2788">
      <w:r w:rsidRPr="008702FA">
        <w:t>Cpt</w:t>
      </w:r>
      <w:r>
        <w:t xml:space="preserve">.     </w:t>
      </w:r>
      <w:r w:rsidRPr="008702FA">
        <w:t>Franco DEL FAVERO (EI)</w:t>
      </w:r>
    </w:p>
    <w:p w:rsidR="009B2788" w:rsidRPr="008702FA" w:rsidRDefault="009B2788" w:rsidP="009B2788">
      <w:r w:rsidRPr="008702FA">
        <w:t>Cp</w:t>
      </w:r>
      <w:r>
        <w:t xml:space="preserve">t.     </w:t>
      </w:r>
      <w:r w:rsidRPr="008702FA">
        <w:t>Giovanni DE LUCIA (EI)</w:t>
      </w:r>
    </w:p>
    <w:p w:rsidR="009B2788" w:rsidRDefault="009B2788" w:rsidP="009B2788">
      <w:r w:rsidRPr="008702FA">
        <w:t>Ten</w:t>
      </w:r>
      <w:r>
        <w:t>.V.</w:t>
      </w:r>
      <w:r w:rsidRPr="008702FA">
        <w:t xml:space="preserve"> Vincenzo D'ERRICO (MM)</w:t>
      </w:r>
    </w:p>
    <w:p w:rsidR="009B2788" w:rsidRDefault="009B2788" w:rsidP="009B2788"/>
    <w:p w:rsidR="009B2788" w:rsidRDefault="009B2788" w:rsidP="009B2788">
      <w:r>
        <w:t>Pianificatori trasporti aerei presso FHQ AMIS ad Al Fasher</w:t>
      </w:r>
    </w:p>
    <w:p w:rsidR="009B2788" w:rsidRPr="004E4BE3" w:rsidRDefault="009B2788" w:rsidP="009B2788">
      <w:r w:rsidRPr="004E4BE3">
        <w:t>Cellula J4 Supply presso HQ Unione Africana</w:t>
      </w:r>
    </w:p>
    <w:p w:rsidR="009B2788" w:rsidRPr="004E4BE3" w:rsidRDefault="009B2788" w:rsidP="009B2788"/>
    <w:p w:rsidR="009B2788" w:rsidRPr="004E4BE3" w:rsidRDefault="009B2788" w:rsidP="009B2788">
      <w:pPr>
        <w:ind w:firstLine="708"/>
      </w:pPr>
    </w:p>
    <w:p w:rsidR="009B2788" w:rsidRPr="002743B8" w:rsidRDefault="009B2788" w:rsidP="009B2788">
      <w:pPr>
        <w:rPr>
          <w:color w:val="FF00FF"/>
        </w:rPr>
      </w:pPr>
      <w:r>
        <w:t xml:space="preserve">17.10.05-27.10.05       </w:t>
      </w:r>
      <w:r w:rsidRPr="002743B8">
        <w:rPr>
          <w:color w:val="FF00FF"/>
        </w:rPr>
        <w:t>Operazione “Cavalieri d’Italia”</w:t>
      </w:r>
    </w:p>
    <w:p w:rsidR="009B2788" w:rsidRPr="0075673C" w:rsidRDefault="009B2788" w:rsidP="009B2788">
      <w:pPr>
        <w:rPr>
          <w:color w:val="0000FF"/>
          <w:sz w:val="18"/>
          <w:szCs w:val="18"/>
        </w:rPr>
      </w:pPr>
      <w:r w:rsidRPr="0075673C">
        <w:rPr>
          <w:color w:val="0000FF"/>
          <w:sz w:val="18"/>
          <w:szCs w:val="18"/>
        </w:rPr>
        <w:t>Supporto al cambio delle truppe africane del Gambia in Darfur</w:t>
      </w:r>
    </w:p>
    <w:p w:rsidR="009B2788" w:rsidRDefault="009B2788" w:rsidP="009B2788">
      <w:r>
        <w:t>46^ Brigata Aerea Pisa (2 C130J) e 32 uomini dell' AM</w:t>
      </w:r>
    </w:p>
    <w:p w:rsidR="009B2788" w:rsidRDefault="009B2788" w:rsidP="009B2788"/>
    <w:p w:rsidR="009B2788" w:rsidRDefault="009B2788" w:rsidP="009B2788">
      <w:pPr>
        <w:ind w:firstLine="708"/>
      </w:pPr>
    </w:p>
    <w:p w:rsidR="009B2788" w:rsidRPr="00E605A0" w:rsidRDefault="009B2788" w:rsidP="009B2788">
      <w:pPr>
        <w:rPr>
          <w:lang w:val="en-US"/>
        </w:rPr>
      </w:pPr>
      <w:r w:rsidRPr="00E605A0">
        <w:rPr>
          <w:lang w:val="en-US"/>
        </w:rPr>
        <w:t>01.05.08-31.12.13 United Nation Mission in Sudan</w:t>
      </w:r>
      <w:r w:rsidRPr="00E605A0">
        <w:rPr>
          <w:lang w:val="en-US"/>
        </w:rPr>
        <w:tab/>
      </w:r>
      <w:r w:rsidRPr="00E605A0">
        <w:rPr>
          <w:color w:val="FF00FF"/>
          <w:lang w:val="en-US"/>
        </w:rPr>
        <w:t>Missione UNAMID</w:t>
      </w:r>
      <w:r w:rsidRPr="00E605A0">
        <w:rPr>
          <w:lang w:val="en-US"/>
        </w:rPr>
        <w:t xml:space="preserve"> (United Nations/Africa Union Mission in Darfour)</w:t>
      </w:r>
    </w:p>
    <w:p w:rsidR="009B2788" w:rsidRPr="0075673C" w:rsidRDefault="009B2788" w:rsidP="009B2788">
      <w:pPr>
        <w:rPr>
          <w:color w:val="0000FF"/>
          <w:sz w:val="18"/>
          <w:szCs w:val="18"/>
        </w:rPr>
      </w:pPr>
      <w:r w:rsidRPr="0075673C">
        <w:rPr>
          <w:color w:val="0000FF"/>
          <w:sz w:val="18"/>
          <w:szCs w:val="18"/>
        </w:rPr>
        <w:t>Osservatori per il processo di pace nella regione</w:t>
      </w:r>
    </w:p>
    <w:p w:rsidR="009B2788" w:rsidRDefault="009B2788" w:rsidP="009B2788">
      <w:pPr>
        <w:ind w:left="1416" w:hanging="1416"/>
      </w:pPr>
      <w:r>
        <w:t>Sede El Fasher in Sudan</w:t>
      </w:r>
    </w:p>
    <w:p w:rsidR="009B2788" w:rsidRDefault="009B2788" w:rsidP="009B2788">
      <w:pPr>
        <w:ind w:left="1416" w:hanging="1416"/>
      </w:pPr>
    </w:p>
    <w:p w:rsidR="009B2788" w:rsidRPr="0073321B" w:rsidRDefault="009B2788" w:rsidP="009B2788">
      <w:pPr>
        <w:ind w:left="1416" w:hanging="1416"/>
        <w:rPr>
          <w:b/>
          <w:color w:val="FF0000"/>
          <w:sz w:val="18"/>
          <w:szCs w:val="18"/>
        </w:rPr>
      </w:pPr>
      <w:r w:rsidRPr="0073321B">
        <w:rPr>
          <w:b/>
          <w:color w:val="FF0000"/>
          <w:sz w:val="18"/>
          <w:szCs w:val="18"/>
        </w:rPr>
        <w:t>Timbri amministrativi:</w:t>
      </w:r>
    </w:p>
    <w:p w:rsidR="009B2788" w:rsidRPr="0073321B" w:rsidRDefault="009B2788" w:rsidP="009B2788">
      <w:pPr>
        <w:ind w:left="1416" w:hanging="1416"/>
        <w:rPr>
          <w:sz w:val="18"/>
          <w:szCs w:val="18"/>
        </w:rPr>
      </w:pPr>
      <w:r w:rsidRPr="0073321B">
        <w:rPr>
          <w:sz w:val="18"/>
          <w:szCs w:val="18"/>
        </w:rPr>
        <w:t>UNAMID</w:t>
      </w:r>
      <w:r>
        <w:rPr>
          <w:sz w:val="18"/>
          <w:szCs w:val="18"/>
        </w:rPr>
        <w:t xml:space="preserve"> Oriano Micaletti Direttore a.l. Humanitarian, Protection Strategy Coordination Division (HPS)</w:t>
      </w:r>
    </w:p>
    <w:p w:rsidR="009B2788" w:rsidRDefault="009B2788" w:rsidP="009B2788">
      <w:pPr>
        <w:ind w:left="1416" w:hanging="1416"/>
      </w:pPr>
    </w:p>
    <w:p w:rsidR="009B2788" w:rsidRPr="009D0D7E" w:rsidRDefault="009B2788" w:rsidP="009B2788">
      <w:pPr>
        <w:ind w:left="1416" w:hanging="1416"/>
        <w:rPr>
          <w:color w:val="00B050"/>
          <w:lang w:val="en-US"/>
        </w:rPr>
      </w:pPr>
      <w:r w:rsidRPr="009D0D7E">
        <w:rPr>
          <w:color w:val="00B050"/>
          <w:lang w:val="en-US"/>
        </w:rPr>
        <w:t>Uso posta N.U. New York</w:t>
      </w:r>
    </w:p>
    <w:p w:rsidR="009B2788" w:rsidRPr="006A7BA1" w:rsidRDefault="009B2788" w:rsidP="009B2788">
      <w:pPr>
        <w:ind w:left="1416" w:hanging="1416"/>
        <w:rPr>
          <w:color w:val="00B050"/>
        </w:rPr>
      </w:pPr>
      <w:r>
        <w:rPr>
          <w:color w:val="00B050"/>
        </w:rPr>
        <w:t>Prima</w:t>
      </w:r>
      <w:r w:rsidRPr="006A7BA1">
        <w:rPr>
          <w:color w:val="00B050"/>
        </w:rPr>
        <w:t xml:space="preserve"> data conosciuta 17.01.2012</w:t>
      </w:r>
    </w:p>
    <w:p w:rsidR="009B2788" w:rsidRDefault="009B2788" w:rsidP="009B2788">
      <w:pPr>
        <w:ind w:left="1416" w:hanging="1416"/>
      </w:pPr>
    </w:p>
    <w:p w:rsidR="009B2788" w:rsidRPr="006A7BA1" w:rsidRDefault="009B2788" w:rsidP="009B2788">
      <w:pPr>
        <w:ind w:left="1416" w:hanging="1416"/>
      </w:pPr>
    </w:p>
    <w:p w:rsidR="009B2788" w:rsidRPr="006A7BA1" w:rsidRDefault="009B2788" w:rsidP="009B2788">
      <w:pPr>
        <w:ind w:left="1416" w:hanging="1416"/>
      </w:pPr>
      <w:r w:rsidRPr="006A7BA1">
        <w:rPr>
          <w:b/>
        </w:rPr>
        <w:t xml:space="preserve">179) </w:t>
      </w:r>
      <w:r w:rsidRPr="006A7BA1">
        <w:rPr>
          <w:b/>
          <w:sz w:val="28"/>
          <w:szCs w:val="28"/>
        </w:rPr>
        <w:t>Afghanistan</w:t>
      </w:r>
      <w:r w:rsidRPr="006A7BA1">
        <w:t xml:space="preserve"> 17.04.02-19.04.02  </w:t>
      </w:r>
      <w:r w:rsidRPr="006A7BA1">
        <w:rPr>
          <w:color w:val="FF21DF"/>
        </w:rPr>
        <w:t>Operazione Corona</w:t>
      </w:r>
      <w:r w:rsidRPr="006A7BA1">
        <w:t xml:space="preserve">   AM</w:t>
      </w:r>
    </w:p>
    <w:p w:rsidR="009B2788" w:rsidRPr="0075673C" w:rsidRDefault="009B2788" w:rsidP="009B2788">
      <w:pPr>
        <w:ind w:left="1416" w:hanging="1416"/>
        <w:rPr>
          <w:color w:val="0000FF"/>
          <w:sz w:val="18"/>
          <w:szCs w:val="18"/>
        </w:rPr>
      </w:pPr>
      <w:r w:rsidRPr="0075673C">
        <w:rPr>
          <w:color w:val="0000FF"/>
          <w:sz w:val="18"/>
          <w:szCs w:val="18"/>
        </w:rPr>
        <w:t>Rimpatrio ex re afgano</w:t>
      </w:r>
      <w:r>
        <w:rPr>
          <w:color w:val="0000FF"/>
          <w:sz w:val="18"/>
          <w:szCs w:val="18"/>
        </w:rPr>
        <w:t xml:space="preserve"> S.A. Zahe Shah</w:t>
      </w:r>
      <w:r w:rsidRPr="0075673C">
        <w:rPr>
          <w:color w:val="0000FF"/>
          <w:sz w:val="18"/>
          <w:szCs w:val="18"/>
        </w:rPr>
        <w:t xml:space="preserve"> </w:t>
      </w:r>
    </w:p>
    <w:p w:rsidR="009B2788" w:rsidRDefault="009B2788" w:rsidP="009B2788">
      <w:r>
        <w:t>Volo Pratica di Mare - Tashkent ( Uzbekistan) su velivolo militare B707 del 14° Stormo di Pratica di Mare</w:t>
      </w:r>
    </w:p>
    <w:p w:rsidR="009B2788" w:rsidRDefault="009B2788" w:rsidP="009B2788">
      <w:pPr>
        <w:ind w:left="1416" w:hanging="1416"/>
      </w:pPr>
      <w:r>
        <w:t>Personale di scorta : GIS</w:t>
      </w:r>
    </w:p>
    <w:p w:rsidR="009B2788" w:rsidRDefault="009B2788" w:rsidP="009B2788">
      <w:pPr>
        <w:ind w:left="1416" w:hanging="1416"/>
      </w:pPr>
      <w:r>
        <w:t>Comandante operazione: Gen.B.A. Sanzio Bonotto</w:t>
      </w:r>
    </w:p>
    <w:p w:rsidR="009B2788" w:rsidRDefault="009B2788" w:rsidP="009B2788">
      <w:pPr>
        <w:ind w:left="1416" w:hanging="1416"/>
      </w:pPr>
    </w:p>
    <w:p w:rsidR="009B2788" w:rsidRPr="00191611" w:rsidRDefault="009B2788" w:rsidP="009B2788">
      <w:pPr>
        <w:rPr>
          <w:color w:val="008000"/>
        </w:rPr>
      </w:pPr>
      <w:r w:rsidRPr="00191611">
        <w:rPr>
          <w:color w:val="008000"/>
        </w:rPr>
        <w:t xml:space="preserve">Con l'occasione furono </w:t>
      </w:r>
      <w:r>
        <w:rPr>
          <w:color w:val="008000"/>
        </w:rPr>
        <w:t>stampate</w:t>
      </w:r>
      <w:r w:rsidRPr="00191611">
        <w:rPr>
          <w:color w:val="008000"/>
        </w:rPr>
        <w:t xml:space="preserve"> n. 100 cartoline firmate dal Comandante del veivolo e spedite dall' Uzbekistan il 19.04.02</w:t>
      </w:r>
    </w:p>
    <w:p w:rsidR="009B2788" w:rsidRDefault="009B2788" w:rsidP="009B2788">
      <w:pPr>
        <w:rPr>
          <w:color w:val="339966"/>
        </w:rPr>
      </w:pPr>
    </w:p>
    <w:p w:rsidR="009B2788" w:rsidRPr="008173D7" w:rsidRDefault="009B2788" w:rsidP="009B2788">
      <w:r>
        <w:rPr>
          <w:b/>
        </w:rPr>
        <w:t>180</w:t>
      </w:r>
      <w:r w:rsidRPr="008173D7">
        <w:rPr>
          <w:b/>
        </w:rPr>
        <w:t xml:space="preserve">) </w:t>
      </w:r>
      <w:r w:rsidRPr="008173D7">
        <w:rPr>
          <w:b/>
          <w:sz w:val="28"/>
          <w:szCs w:val="28"/>
        </w:rPr>
        <w:t>Mediterraneo Orientale</w:t>
      </w:r>
      <w:r w:rsidRPr="008173D7">
        <w:t xml:space="preserve"> 01.10.02-30.11.02 </w:t>
      </w:r>
      <w:r w:rsidRPr="0049768A">
        <w:rPr>
          <w:color w:val="E309FF"/>
        </w:rPr>
        <w:t>Operazione Coherent Behavio</w:t>
      </w:r>
      <w:r>
        <w:rPr>
          <w:color w:val="E309FF"/>
        </w:rPr>
        <w:t>u</w:t>
      </w:r>
      <w:r w:rsidRPr="0049768A">
        <w:rPr>
          <w:color w:val="E309FF"/>
        </w:rPr>
        <w:t>r</w:t>
      </w:r>
    </w:p>
    <w:p w:rsidR="009B2788" w:rsidRPr="0049768A" w:rsidRDefault="009B2788" w:rsidP="009B2788">
      <w:pPr>
        <w:rPr>
          <w:color w:val="0000FF"/>
          <w:sz w:val="18"/>
          <w:szCs w:val="18"/>
        </w:rPr>
      </w:pPr>
      <w:r w:rsidRPr="0049768A">
        <w:rPr>
          <w:color w:val="0000FF"/>
          <w:sz w:val="18"/>
          <w:szCs w:val="18"/>
        </w:rPr>
        <w:t>Raccolta di intelligence, sorveglianza e ricognizione in collaborazione con l'Operazione Active Endeavour</w:t>
      </w:r>
    </w:p>
    <w:p w:rsidR="009B2788" w:rsidRDefault="009B2788" w:rsidP="009B2788">
      <w:r>
        <w:lastRenderedPageBreak/>
        <w:t>Nave Mimbelli ambito EUROMARFOR (1° impiego)</w:t>
      </w:r>
    </w:p>
    <w:p w:rsidR="009B2788" w:rsidRDefault="009B2788" w:rsidP="009B2788"/>
    <w:p w:rsidR="009B2788" w:rsidRPr="0049768A" w:rsidRDefault="009B2788" w:rsidP="009B2788"/>
    <w:p w:rsidR="009B2788" w:rsidRPr="005739BE" w:rsidRDefault="009B2788" w:rsidP="009B2788">
      <w:pPr>
        <w:rPr>
          <w:lang w:val="en-US"/>
        </w:rPr>
      </w:pPr>
      <w:r w:rsidRPr="005739BE">
        <w:rPr>
          <w:b/>
          <w:lang w:val="en-US"/>
        </w:rPr>
        <w:t xml:space="preserve">181) </w:t>
      </w:r>
      <w:r w:rsidRPr="005739BE">
        <w:rPr>
          <w:b/>
          <w:sz w:val="28"/>
          <w:szCs w:val="28"/>
          <w:lang w:val="en-US"/>
        </w:rPr>
        <w:t>Italia</w:t>
      </w:r>
      <w:r w:rsidRPr="005739BE">
        <w:rPr>
          <w:b/>
          <w:lang w:val="en-US"/>
        </w:rPr>
        <w:t xml:space="preserve"> </w:t>
      </w:r>
      <w:r w:rsidRPr="005739BE">
        <w:rPr>
          <w:lang w:val="en-US"/>
        </w:rPr>
        <w:t xml:space="preserve">01.01.03 – in corso </w:t>
      </w:r>
      <w:r w:rsidRPr="005739BE">
        <w:rPr>
          <w:color w:val="FF00FF"/>
          <w:lang w:val="en-US"/>
        </w:rPr>
        <w:t>CIMIC Group South</w:t>
      </w:r>
      <w:r w:rsidRPr="005739BE">
        <w:rPr>
          <w:lang w:val="en-US"/>
        </w:rPr>
        <w:t xml:space="preserve"> (</w:t>
      </w:r>
      <w:r w:rsidRPr="005739BE">
        <w:rPr>
          <w:color w:val="FF00FF"/>
          <w:lang w:val="en-US"/>
        </w:rPr>
        <w:t>CI</w:t>
      </w:r>
      <w:r w:rsidRPr="005739BE">
        <w:rPr>
          <w:lang w:val="en-US"/>
        </w:rPr>
        <w:t xml:space="preserve">vil </w:t>
      </w:r>
      <w:r w:rsidRPr="005739BE">
        <w:rPr>
          <w:color w:val="FF00FF"/>
          <w:lang w:val="en-US"/>
        </w:rPr>
        <w:t>MI</w:t>
      </w:r>
      <w:r w:rsidRPr="005739BE">
        <w:rPr>
          <w:lang w:val="en-US"/>
        </w:rPr>
        <w:t xml:space="preserve">litary </w:t>
      </w:r>
      <w:r w:rsidRPr="005739BE">
        <w:rPr>
          <w:color w:val="FF00FF"/>
          <w:lang w:val="en-US"/>
        </w:rPr>
        <w:t>C</w:t>
      </w:r>
      <w:r w:rsidRPr="005739BE">
        <w:rPr>
          <w:lang w:val="en-US"/>
        </w:rPr>
        <w:t>ooperation)</w:t>
      </w:r>
    </w:p>
    <w:p w:rsidR="009B2788" w:rsidRPr="0075673C" w:rsidRDefault="009B2788" w:rsidP="009B2788">
      <w:pPr>
        <w:rPr>
          <w:color w:val="0000FF"/>
          <w:sz w:val="18"/>
          <w:szCs w:val="18"/>
        </w:rPr>
      </w:pPr>
      <w:r w:rsidRPr="0075673C">
        <w:rPr>
          <w:color w:val="0000FF"/>
          <w:sz w:val="18"/>
          <w:szCs w:val="18"/>
        </w:rPr>
        <w:t>stabilire e mantenere la piena cooperazione del Comandante NATO e le autorità civili.</w:t>
      </w:r>
    </w:p>
    <w:p w:rsidR="009B2788" w:rsidRDefault="009B2788" w:rsidP="009B2788">
      <w:r>
        <w:t>il CIMIC NATO nasce nel 1997</w:t>
      </w:r>
    </w:p>
    <w:p w:rsidR="009B2788" w:rsidRDefault="009B2788" w:rsidP="009B2788">
      <w:r>
        <w:t>in Italia il 01.01.02</w:t>
      </w:r>
    </w:p>
    <w:p w:rsidR="009B2788" w:rsidRDefault="009B2788" w:rsidP="009B2788">
      <w:r>
        <w:t>il 01.01.03 viene costituito il “CIMIC Group South”  con la partecipazione di: Grecia-Ungheria-Italia-Portogallo-Romania</w:t>
      </w:r>
    </w:p>
    <w:p w:rsidR="009B2788" w:rsidRDefault="009B2788" w:rsidP="009B2788">
      <w:r>
        <w:t>il 28.04.09 si rinomina in  “</w:t>
      </w:r>
      <w:r w:rsidRPr="007F70A5">
        <w:rPr>
          <w:color w:val="FF00FF"/>
        </w:rPr>
        <w:t>Multinational CIMIC Group</w:t>
      </w:r>
      <w:r>
        <w:t>” (MCG)</w:t>
      </w:r>
    </w:p>
    <w:p w:rsidR="009B2788" w:rsidRDefault="009B2788" w:rsidP="009B2788">
      <w:r>
        <w:t>Sede a Motta di Livenza</w:t>
      </w:r>
    </w:p>
    <w:p w:rsidR="009B2788" w:rsidRDefault="009B2788" w:rsidP="009B2788"/>
    <w:p w:rsidR="009B2788" w:rsidRDefault="009B2788" w:rsidP="009B2788">
      <w:r>
        <w:t>Coordinating Committee, organo di controllo dell’unità CIMIC presieduta da un Chairman con mandato a rotazione di tre anni:</w:t>
      </w:r>
    </w:p>
    <w:p w:rsidR="009B2788" w:rsidRDefault="009B2788" w:rsidP="009B2788">
      <w:r>
        <w:t>….03.07-04.03.10 Gen. Mario Ruggiero</w:t>
      </w:r>
    </w:p>
    <w:p w:rsidR="009B2788" w:rsidRDefault="009B2788" w:rsidP="009B2788"/>
    <w:p w:rsidR="009B2788" w:rsidRDefault="009B2788" w:rsidP="009B2788">
      <w:r>
        <w:t>Comando italiano:</w:t>
      </w:r>
    </w:p>
    <w:p w:rsidR="009B2788" w:rsidRPr="007F70A5" w:rsidRDefault="009B2788" w:rsidP="009B2788">
      <w:r>
        <w:t>01.10.01-09.12.03 Col. Marinelli Filippo</w:t>
      </w:r>
    </w:p>
    <w:p w:rsidR="009B2788" w:rsidRDefault="009B2788" w:rsidP="009B2788">
      <w:r>
        <w:t>12.12.03-08.03.06 Col. Trogu Luciano</w:t>
      </w:r>
    </w:p>
    <w:p w:rsidR="009B2788" w:rsidRDefault="009B2788" w:rsidP="009B2788">
      <w:r>
        <w:t>09.03.06-14.04.08 Col. Celestino Di Pace</w:t>
      </w:r>
    </w:p>
    <w:p w:rsidR="009B2788" w:rsidRDefault="009B2788" w:rsidP="009B2788">
      <w:r>
        <w:t>14.04.08-11.09.09 Col. Mauro D’Ubaldi</w:t>
      </w:r>
    </w:p>
    <w:p w:rsidR="009B2788" w:rsidRDefault="009B2788" w:rsidP="009B2788">
      <w:r>
        <w:t>11.09.09-11.10.11 Col. Antonello Vespaziani</w:t>
      </w:r>
    </w:p>
    <w:p w:rsidR="009B2788" w:rsidRDefault="009B2788" w:rsidP="009B2788">
      <w:r>
        <w:t>11.10.11-20.09.13 Col. Fabiano Zinzone</w:t>
      </w:r>
    </w:p>
    <w:p w:rsidR="009B2788" w:rsidRDefault="009B2788" w:rsidP="009B2788">
      <w:r>
        <w:t>20.09.13-25.07.15 Col. Umberto Incisa di Camerana</w:t>
      </w:r>
    </w:p>
    <w:p w:rsidR="009B2788" w:rsidRDefault="009B2788" w:rsidP="009B2788">
      <w:r>
        <w:t>25.07.15-21.07.16 Col. Liberato Amadio</w:t>
      </w:r>
    </w:p>
    <w:p w:rsidR="009B2788" w:rsidRDefault="009B2788" w:rsidP="009B2788">
      <w:r>
        <w:t>21.07.16-09.06.17 Col. Marco Longo</w:t>
      </w:r>
    </w:p>
    <w:p w:rsidR="009B2788" w:rsidRDefault="009B2788" w:rsidP="009B2788">
      <w:r>
        <w:t>09.06.17-12.10.18 T.Col. Greco Francesco</w:t>
      </w:r>
    </w:p>
    <w:p w:rsidR="009B2788" w:rsidRDefault="009B2788" w:rsidP="009B2788">
      <w:r>
        <w:t>12.10.18-  attuale  Col. Luca Vitali</w:t>
      </w:r>
    </w:p>
    <w:p w:rsidR="009B2788" w:rsidRDefault="009B2788" w:rsidP="009B2788"/>
    <w:p w:rsidR="009B2788" w:rsidRDefault="009B2788" w:rsidP="009B2788"/>
    <w:p w:rsidR="009B2788" w:rsidRPr="00957FF7" w:rsidRDefault="009B2788" w:rsidP="009B2788">
      <w:pPr>
        <w:rPr>
          <w:color w:val="FF0000"/>
          <w:sz w:val="18"/>
          <w:szCs w:val="18"/>
        </w:rPr>
      </w:pPr>
      <w:r w:rsidRPr="00957FF7">
        <w:rPr>
          <w:b/>
          <w:color w:val="FF0000"/>
          <w:sz w:val="18"/>
          <w:szCs w:val="18"/>
        </w:rPr>
        <w:t>Buste intestate</w:t>
      </w:r>
      <w:r w:rsidRPr="00957FF7">
        <w:rPr>
          <w:color w:val="FF0000"/>
          <w:sz w:val="18"/>
          <w:szCs w:val="18"/>
        </w:rPr>
        <w:t>:</w:t>
      </w:r>
    </w:p>
    <w:p w:rsidR="009B2788" w:rsidRPr="00957FF7" w:rsidRDefault="009B2788" w:rsidP="009B2788">
      <w:pPr>
        <w:rPr>
          <w:sz w:val="18"/>
          <w:szCs w:val="18"/>
        </w:rPr>
      </w:pPr>
      <w:r w:rsidRPr="00957FF7">
        <w:rPr>
          <w:sz w:val="18"/>
          <w:szCs w:val="18"/>
        </w:rPr>
        <w:t>CIMIC Group South</w:t>
      </w:r>
    </w:p>
    <w:p w:rsidR="009B2788" w:rsidRPr="00957FF7" w:rsidRDefault="009B2788" w:rsidP="009B2788">
      <w:pPr>
        <w:rPr>
          <w:b/>
          <w:color w:val="FF0000"/>
          <w:sz w:val="18"/>
          <w:szCs w:val="18"/>
        </w:rPr>
      </w:pPr>
      <w:r w:rsidRPr="00957FF7">
        <w:rPr>
          <w:b/>
          <w:color w:val="FF0000"/>
          <w:sz w:val="18"/>
          <w:szCs w:val="18"/>
        </w:rPr>
        <w:t>Timbri amministrativi:</w:t>
      </w:r>
    </w:p>
    <w:p w:rsidR="009B2788" w:rsidRDefault="009B2788" w:rsidP="009B2788">
      <w:pPr>
        <w:rPr>
          <w:sz w:val="18"/>
          <w:szCs w:val="18"/>
        </w:rPr>
      </w:pPr>
      <w:r w:rsidRPr="00957FF7">
        <w:rPr>
          <w:sz w:val="18"/>
          <w:szCs w:val="18"/>
        </w:rPr>
        <w:t>Multinational CIMIC Group Commander Office</w:t>
      </w:r>
    </w:p>
    <w:p w:rsidR="009B2788" w:rsidRDefault="009B2788" w:rsidP="009B2788">
      <w:pPr>
        <w:rPr>
          <w:sz w:val="18"/>
          <w:szCs w:val="18"/>
        </w:rPr>
      </w:pPr>
    </w:p>
    <w:p w:rsidR="009B2788" w:rsidRPr="009327F4" w:rsidRDefault="009B2788" w:rsidP="009B2788">
      <w:r w:rsidRPr="000130CB">
        <w:rPr>
          <w:b/>
          <w:sz w:val="28"/>
          <w:szCs w:val="28"/>
        </w:rPr>
        <w:t>181A)</w:t>
      </w:r>
      <w:r w:rsidRPr="000130CB">
        <w:rPr>
          <w:sz w:val="28"/>
          <w:szCs w:val="28"/>
        </w:rPr>
        <w:t xml:space="preserve"> </w:t>
      </w:r>
      <w:r w:rsidRPr="000130CB">
        <w:rPr>
          <w:b/>
          <w:sz w:val="28"/>
          <w:szCs w:val="28"/>
        </w:rPr>
        <w:t>Somalia</w:t>
      </w:r>
      <w:r w:rsidRPr="009327F4">
        <w:t xml:space="preserve"> 20.05.03-31.12.04 </w:t>
      </w:r>
      <w:r w:rsidRPr="009327F4">
        <w:rPr>
          <w:color w:val="F800FF"/>
        </w:rPr>
        <w:t>Processo di Pace in Somalia</w:t>
      </w:r>
    </w:p>
    <w:p w:rsidR="009B2788" w:rsidRPr="000130CB" w:rsidRDefault="009B2788" w:rsidP="009B2788">
      <w:pPr>
        <w:rPr>
          <w:color w:val="074FFF"/>
          <w:sz w:val="20"/>
          <w:szCs w:val="20"/>
        </w:rPr>
      </w:pPr>
      <w:r w:rsidRPr="000130CB">
        <w:rPr>
          <w:color w:val="074FFF"/>
          <w:sz w:val="20"/>
          <w:szCs w:val="20"/>
        </w:rPr>
        <w:t xml:space="preserve">Partecipazione di ufficiali delle Forze armate ai negoziati per la pace in Somalia </w:t>
      </w:r>
    </w:p>
    <w:p w:rsidR="009B2788" w:rsidRDefault="009B2788" w:rsidP="009B2788">
      <w:r>
        <w:t xml:space="preserve">Ai lavori della Conferenza hanno preso parte, per l’Italia, oltre al Delegato speciale per la Somalia, un ufficiale delle Forze armate, per seguire gli aspetti militari del processo di pace, quali il disarmo e la smobilitazione delle milizie somale e l'attuazione dell'embargo sul traffico di armi. </w:t>
      </w:r>
    </w:p>
    <w:p w:rsidR="009B2788" w:rsidRDefault="009B2788" w:rsidP="009B2788">
      <w:pPr>
        <w:rPr>
          <w:sz w:val="18"/>
          <w:szCs w:val="18"/>
        </w:rPr>
      </w:pPr>
    </w:p>
    <w:p w:rsidR="009B2788" w:rsidRDefault="009B2788" w:rsidP="009B2788">
      <w:pPr>
        <w:rPr>
          <w:sz w:val="18"/>
          <w:szCs w:val="18"/>
        </w:rPr>
      </w:pPr>
    </w:p>
    <w:p w:rsidR="009B2788" w:rsidRPr="00957FF7" w:rsidRDefault="009B2788" w:rsidP="009B2788">
      <w:pPr>
        <w:rPr>
          <w:sz w:val="18"/>
          <w:szCs w:val="18"/>
        </w:rPr>
      </w:pPr>
    </w:p>
    <w:p w:rsidR="009B2788" w:rsidRPr="001A7A58" w:rsidRDefault="009B2788" w:rsidP="009B2788">
      <w:bookmarkStart w:id="45" w:name="OLE_LINK43"/>
      <w:bookmarkStart w:id="46" w:name="OLE_LINK44"/>
      <w:r w:rsidRPr="00684066">
        <w:rPr>
          <w:b/>
          <w:sz w:val="28"/>
          <w:szCs w:val="28"/>
        </w:rPr>
        <w:t>181B) Germania</w:t>
      </w:r>
      <w:r w:rsidRPr="001A7A58">
        <w:t xml:space="preserve"> 01.06.03-  attuale </w:t>
      </w:r>
      <w:r w:rsidRPr="001A7A58">
        <w:rPr>
          <w:color w:val="FF00FF"/>
        </w:rPr>
        <w:t>Rappresentanza Aeronautica Militare Italiana IWSSC</w:t>
      </w:r>
    </w:p>
    <w:p w:rsidR="009B2788" w:rsidRPr="001A7A58" w:rsidRDefault="009B2788" w:rsidP="009B2788">
      <w:pPr>
        <w:rPr>
          <w:color w:val="1A31FF"/>
          <w:sz w:val="18"/>
          <w:szCs w:val="18"/>
        </w:rPr>
      </w:pPr>
      <w:r w:rsidRPr="001A7A58">
        <w:rPr>
          <w:color w:val="1A31FF"/>
          <w:sz w:val="18"/>
          <w:szCs w:val="18"/>
        </w:rPr>
        <w:t xml:space="preserve">Gestione comune aspetti tecnico logistici degli aerei </w:t>
      </w:r>
    </w:p>
    <w:p w:rsidR="009B2788" w:rsidRPr="00CF64C8" w:rsidRDefault="009B2788" w:rsidP="009B2788">
      <w:r w:rsidRPr="001A7A58">
        <w:t>La R.A.M.I. è collocata presso l’International Weapon System Support Centre (IWSSC) di Eurofighter Jagdflugzeug Gmbf che ospita anche le Rappresentanze Inglesi, Spagnole e Tedesche</w:t>
      </w:r>
      <w:r>
        <w:rPr>
          <w:sz w:val="18"/>
          <w:szCs w:val="18"/>
        </w:rPr>
        <w:t xml:space="preserve">, </w:t>
      </w:r>
      <w:r w:rsidRPr="00CF64C8">
        <w:t>oltre che anche una delegazione di NETMA.</w:t>
      </w:r>
    </w:p>
    <w:p w:rsidR="009B2788" w:rsidRDefault="009B2788" w:rsidP="009B2788">
      <w:pPr>
        <w:rPr>
          <w:sz w:val="18"/>
          <w:szCs w:val="18"/>
        </w:rPr>
      </w:pPr>
    </w:p>
    <w:p w:rsidR="009B2788" w:rsidRPr="00E32BAD" w:rsidRDefault="009B2788" w:rsidP="009B2788">
      <w:r w:rsidRPr="00E32BAD">
        <w:t>Capo R.A.M.I.</w:t>
      </w:r>
    </w:p>
    <w:p w:rsidR="009B2788" w:rsidRDefault="009B2788" w:rsidP="009B2788">
      <w:r w:rsidRPr="00E32BAD">
        <w:t>……….- attuale  T.Col. Danilo Tommasi</w:t>
      </w:r>
    </w:p>
    <w:p w:rsidR="009B2788" w:rsidRDefault="009B2788" w:rsidP="009B2788"/>
    <w:p w:rsidR="009B2788" w:rsidRPr="00E32BAD" w:rsidRDefault="009B2788" w:rsidP="009B2788">
      <w:pPr>
        <w:rPr>
          <w:b/>
          <w:color w:val="FF0000"/>
          <w:sz w:val="18"/>
          <w:szCs w:val="18"/>
        </w:rPr>
      </w:pPr>
      <w:r w:rsidRPr="00E32BAD">
        <w:rPr>
          <w:b/>
          <w:color w:val="FF0000"/>
          <w:sz w:val="18"/>
          <w:szCs w:val="18"/>
        </w:rPr>
        <w:t>Timbri amministrativi:</w:t>
      </w:r>
    </w:p>
    <w:p w:rsidR="009B2788" w:rsidRPr="00E32BAD" w:rsidRDefault="009B2788" w:rsidP="009B2788">
      <w:pPr>
        <w:rPr>
          <w:sz w:val="18"/>
          <w:szCs w:val="18"/>
        </w:rPr>
      </w:pPr>
      <w:r w:rsidRPr="00E32BAD">
        <w:rPr>
          <w:sz w:val="18"/>
          <w:szCs w:val="18"/>
        </w:rPr>
        <w:t>Rappresentanza Aeronautica Militare Italiana c/o Eurofighter IWSSC Am Soldnermoos 17  85399 Hallbergmoos- Deutschland</w:t>
      </w:r>
    </w:p>
    <w:p w:rsidR="009B2788" w:rsidRDefault="009B2788" w:rsidP="009B2788"/>
    <w:p w:rsidR="009B2788" w:rsidRPr="00E32BAD" w:rsidRDefault="009B2788" w:rsidP="009B2788">
      <w:pPr>
        <w:rPr>
          <w:color w:val="00B050"/>
        </w:rPr>
      </w:pPr>
      <w:r w:rsidRPr="00E32BAD">
        <w:rPr>
          <w:color w:val="00B050"/>
        </w:rPr>
        <w:t>Uso posta locale</w:t>
      </w:r>
    </w:p>
    <w:bookmarkEnd w:id="45"/>
    <w:bookmarkEnd w:id="46"/>
    <w:p w:rsidR="009B2788" w:rsidRDefault="009B2788" w:rsidP="009B2788"/>
    <w:p w:rsidR="009B2788" w:rsidRDefault="009B2788" w:rsidP="009B2788"/>
    <w:p w:rsidR="00485324" w:rsidRPr="00485324" w:rsidRDefault="00485324" w:rsidP="00485324">
      <w:r w:rsidRPr="00485324">
        <w:rPr>
          <w:b/>
        </w:rPr>
        <w:t xml:space="preserve">182) </w:t>
      </w:r>
      <w:r w:rsidRPr="00485324">
        <w:t xml:space="preserve">16.10.01- in corso  </w:t>
      </w:r>
      <w:r w:rsidRPr="00485324">
        <w:rPr>
          <w:color w:val="FF00FF"/>
        </w:rPr>
        <w:t>UNITED STATES CENTRAL COMMAND</w:t>
      </w:r>
      <w:r w:rsidRPr="00485324">
        <w:t xml:space="preserve"> (USCENTCOM)</w:t>
      </w:r>
    </w:p>
    <w:p w:rsidR="00485324" w:rsidRPr="00030A8A" w:rsidRDefault="00485324" w:rsidP="00485324">
      <w:pPr>
        <w:rPr>
          <w:color w:val="0549FF"/>
          <w:sz w:val="18"/>
          <w:szCs w:val="18"/>
        </w:rPr>
      </w:pPr>
      <w:r w:rsidRPr="00030A8A">
        <w:rPr>
          <w:color w:val="0549FF"/>
          <w:sz w:val="18"/>
          <w:szCs w:val="18"/>
        </w:rPr>
        <w:t xml:space="preserve">Cellula nazionale interforze di collegamento presso il Comando Statunitense di USCENTCOM a </w:t>
      </w:r>
      <w:r w:rsidRPr="00030A8A">
        <w:rPr>
          <w:b/>
          <w:color w:val="0549FF"/>
          <w:sz w:val="18"/>
          <w:szCs w:val="18"/>
        </w:rPr>
        <w:t>Tampa</w:t>
      </w:r>
      <w:r w:rsidRPr="00030A8A">
        <w:rPr>
          <w:color w:val="0549FF"/>
          <w:sz w:val="18"/>
          <w:szCs w:val="18"/>
        </w:rPr>
        <w:t xml:space="preserve"> (Florida) con personale distaccato in </w:t>
      </w:r>
      <w:r w:rsidRPr="00030A8A">
        <w:rPr>
          <w:b/>
          <w:color w:val="0549FF"/>
          <w:sz w:val="18"/>
          <w:szCs w:val="18"/>
        </w:rPr>
        <w:t>Bahrein</w:t>
      </w:r>
      <w:r w:rsidRPr="00030A8A">
        <w:rPr>
          <w:color w:val="0549FF"/>
          <w:sz w:val="18"/>
          <w:szCs w:val="18"/>
        </w:rPr>
        <w:t xml:space="preserve"> e </w:t>
      </w:r>
      <w:r w:rsidRPr="00030A8A">
        <w:rPr>
          <w:b/>
          <w:color w:val="0549FF"/>
          <w:sz w:val="18"/>
          <w:szCs w:val="18"/>
        </w:rPr>
        <w:t>Qatar</w:t>
      </w:r>
      <w:r w:rsidRPr="00030A8A">
        <w:rPr>
          <w:color w:val="0549FF"/>
          <w:sz w:val="18"/>
          <w:szCs w:val="18"/>
        </w:rPr>
        <w:t xml:space="preserve"> per le esigenze connesse con i Teatri Operativi di Afghanistan e Iraq con il compito di:</w:t>
      </w:r>
    </w:p>
    <w:p w:rsidR="00485324" w:rsidRPr="00030A8A" w:rsidRDefault="00485324" w:rsidP="00485324">
      <w:pPr>
        <w:rPr>
          <w:color w:val="0549FF"/>
          <w:sz w:val="18"/>
          <w:szCs w:val="18"/>
        </w:rPr>
      </w:pPr>
      <w:r w:rsidRPr="00030A8A">
        <w:rPr>
          <w:color w:val="0549FF"/>
          <w:sz w:val="18"/>
          <w:szCs w:val="18"/>
        </w:rPr>
        <w:t xml:space="preserve"> </w:t>
      </w:r>
      <w:r w:rsidRPr="00030A8A">
        <w:rPr>
          <w:color w:val="0549FF"/>
          <w:sz w:val="18"/>
          <w:szCs w:val="18"/>
        </w:rPr>
        <w:sym w:font="Symbol" w:char="F02D"/>
      </w:r>
      <w:r w:rsidRPr="00030A8A">
        <w:rPr>
          <w:color w:val="0549FF"/>
          <w:sz w:val="18"/>
          <w:szCs w:val="18"/>
        </w:rPr>
        <w:t xml:space="preserve"> assicurare il collegamento nazionale e la coordinazione di attività all’interno dell’US Central Command (USCENTCOM);</w:t>
      </w:r>
    </w:p>
    <w:p w:rsidR="00485324" w:rsidRPr="00030A8A" w:rsidRDefault="00485324" w:rsidP="00485324">
      <w:pPr>
        <w:rPr>
          <w:color w:val="0549FF"/>
          <w:sz w:val="18"/>
          <w:szCs w:val="18"/>
        </w:rPr>
      </w:pPr>
      <w:r w:rsidRPr="00030A8A">
        <w:rPr>
          <w:color w:val="0549FF"/>
          <w:sz w:val="18"/>
          <w:szCs w:val="18"/>
        </w:rPr>
        <w:t xml:space="preserve"> </w:t>
      </w:r>
      <w:r w:rsidRPr="00030A8A">
        <w:rPr>
          <w:color w:val="0549FF"/>
          <w:sz w:val="18"/>
          <w:szCs w:val="18"/>
        </w:rPr>
        <w:sym w:font="Symbol" w:char="F02D"/>
      </w:r>
      <w:r w:rsidRPr="00030A8A">
        <w:rPr>
          <w:color w:val="0549FF"/>
          <w:sz w:val="18"/>
          <w:szCs w:val="18"/>
        </w:rPr>
        <w:t xml:space="preserve"> assicurare in tempo reale il flusso informativo verso gli organi decisionali della Difesa, relativo a operazioni militari in corso e pianificate nell’area di responsabilità di USCENTCOM, facendo particolare riferimento all’ AFGHANISTAN e all’Operazione “Inherent Resolve” Prima Parthica in chiave anti DAESH in Iraq; </w:t>
      </w:r>
    </w:p>
    <w:p w:rsidR="00485324" w:rsidRPr="00030A8A" w:rsidRDefault="00485324" w:rsidP="00485324">
      <w:pPr>
        <w:rPr>
          <w:color w:val="0549FF"/>
          <w:sz w:val="18"/>
          <w:szCs w:val="18"/>
        </w:rPr>
      </w:pPr>
      <w:r w:rsidRPr="00030A8A">
        <w:rPr>
          <w:color w:val="0549FF"/>
          <w:sz w:val="18"/>
          <w:szCs w:val="18"/>
        </w:rPr>
        <w:sym w:font="Symbol" w:char="F02D"/>
      </w:r>
      <w:r w:rsidRPr="00030A8A">
        <w:rPr>
          <w:color w:val="0549FF"/>
          <w:sz w:val="18"/>
          <w:szCs w:val="18"/>
        </w:rPr>
        <w:t xml:space="preserve"> mantenere stretto collegamento con le Cellule Nazionali di altri Paesi facenti parte della Coalizione.</w:t>
      </w:r>
    </w:p>
    <w:p w:rsidR="00485324" w:rsidRPr="00030A8A" w:rsidRDefault="00485324" w:rsidP="00485324">
      <w:pPr>
        <w:rPr>
          <w:color w:val="0549FF"/>
          <w:sz w:val="18"/>
          <w:szCs w:val="18"/>
        </w:rPr>
      </w:pPr>
      <w:r w:rsidRPr="00030A8A">
        <w:rPr>
          <w:color w:val="0549FF"/>
          <w:sz w:val="18"/>
          <w:szCs w:val="18"/>
        </w:rPr>
        <w:t>Rif. Normativi: Accordi bilaterali ITA-USA.</w:t>
      </w:r>
    </w:p>
    <w:p w:rsidR="00485324" w:rsidRPr="00030A8A" w:rsidRDefault="00485324" w:rsidP="00485324"/>
    <w:p w:rsidR="00485324" w:rsidRDefault="00485324" w:rsidP="00485324">
      <w:r>
        <w:t>Sede a Tampa Florida USA base MacDill</w:t>
      </w:r>
    </w:p>
    <w:p w:rsidR="00485324" w:rsidRDefault="00485324" w:rsidP="00485324"/>
    <w:p w:rsidR="00485324" w:rsidRDefault="00485324" w:rsidP="00485324">
      <w:r>
        <w:t>IT-SNR</w:t>
      </w:r>
    </w:p>
    <w:p w:rsidR="00485324" w:rsidRPr="0056075A" w:rsidRDefault="00485324" w:rsidP="00485324">
      <w:r w:rsidRPr="0056075A">
        <w:t>16.10.01.15.12.01 Gen.B.A. Elia Baldazzi</w:t>
      </w:r>
    </w:p>
    <w:p w:rsidR="00485324" w:rsidRPr="0056075A" w:rsidRDefault="00485324" w:rsidP="00485324">
      <w:r w:rsidRPr="0056075A">
        <w:t>15.02.01-12.02.02 Amm. Bruno Branciforte</w:t>
      </w:r>
    </w:p>
    <w:p w:rsidR="00485324" w:rsidRPr="0056075A" w:rsidRDefault="00485324" w:rsidP="00485324">
      <w:r w:rsidRPr="0056075A">
        <w:t>12.02.02-15.04.02 Amm. Rinaldo Veri</w:t>
      </w:r>
    </w:p>
    <w:p w:rsidR="00485324" w:rsidRPr="0056075A" w:rsidRDefault="00485324" w:rsidP="00485324">
      <w:r w:rsidRPr="0056075A">
        <w:t>16.04.02-18.06.02 Mag.Gen. Armando Novelli</w:t>
      </w:r>
    </w:p>
    <w:p w:rsidR="00485324" w:rsidRPr="0056075A" w:rsidRDefault="00485324" w:rsidP="00485324">
      <w:r w:rsidRPr="0056075A">
        <w:t>18.06.02-30.07.02 Gen. Pasquale Preziosa</w:t>
      </w:r>
    </w:p>
    <w:p w:rsidR="00485324" w:rsidRPr="0056075A" w:rsidRDefault="00485324" w:rsidP="00485324">
      <w:r w:rsidRPr="0056075A">
        <w:t>30.07.02-31.10.02 Gen.B.A. Roberto Di Labio</w:t>
      </w:r>
    </w:p>
    <w:p w:rsidR="00485324" w:rsidRPr="0056075A" w:rsidRDefault="00485324" w:rsidP="00485324">
      <w:r w:rsidRPr="0056075A">
        <w:t>01.11.02-24.02.03 V. Amm. Filippo Maria Foffi</w:t>
      </w:r>
    </w:p>
    <w:p w:rsidR="00485324" w:rsidRPr="0056075A" w:rsidRDefault="00485324" w:rsidP="00485324">
      <w:r w:rsidRPr="0056075A">
        <w:t>25.02.03-24.05.03 Gen. Adriano Santini</w:t>
      </w:r>
    </w:p>
    <w:p w:rsidR="00485324" w:rsidRPr="0056075A" w:rsidRDefault="00485324" w:rsidP="00485324">
      <w:r w:rsidRPr="0056075A">
        <w:t>04.06.03-29.09.03 Gen.B. Pietro Costantino</w:t>
      </w:r>
    </w:p>
    <w:p w:rsidR="00485324" w:rsidRPr="0056075A" w:rsidRDefault="00485324" w:rsidP="00485324">
      <w:r w:rsidRPr="0056075A">
        <w:t>30.09.03-02.04.04 Gen.B.A. Roberto Corsini</w:t>
      </w:r>
    </w:p>
    <w:p w:rsidR="00485324" w:rsidRPr="0056075A" w:rsidRDefault="00485324" w:rsidP="00485324">
      <w:r w:rsidRPr="0056075A">
        <w:t>03.04.04-24.09.04 Amm. Giuseppe Lertora</w:t>
      </w:r>
    </w:p>
    <w:p w:rsidR="00485324" w:rsidRPr="0056075A" w:rsidRDefault="00485324" w:rsidP="00485324">
      <w:r w:rsidRPr="0056075A">
        <w:t>25.09.04-23.03.05 Gen.B. Giorgio Spagnol</w:t>
      </w:r>
    </w:p>
    <w:p w:rsidR="00485324" w:rsidRPr="0056075A" w:rsidRDefault="00485324" w:rsidP="00485324">
      <w:r w:rsidRPr="0056075A">
        <w:t>24.03.05-13.10.05 Gen. Enrico Camerotto</w:t>
      </w:r>
    </w:p>
    <w:p w:rsidR="00485324" w:rsidRPr="0056075A" w:rsidRDefault="00485324" w:rsidP="00485324">
      <w:r w:rsidRPr="0056075A">
        <w:t>14.10.05-11.04.06 Contram. Donato Marzano</w:t>
      </w:r>
    </w:p>
    <w:p w:rsidR="00485324" w:rsidRPr="0056075A" w:rsidRDefault="00485324" w:rsidP="00485324">
      <w:r w:rsidRPr="0056075A">
        <w:t>12.04.06-02.10.06 Gen. Raffaele De Feo</w:t>
      </w:r>
    </w:p>
    <w:p w:rsidR="00485324" w:rsidRPr="0056075A" w:rsidRDefault="00485324" w:rsidP="00485324">
      <w:r w:rsidRPr="0056075A">
        <w:t>03.10.06-26.03.07 Gen.B. Franco Girardi</w:t>
      </w:r>
    </w:p>
    <w:p w:rsidR="00485324" w:rsidRPr="0056075A" w:rsidRDefault="00485324" w:rsidP="00485324">
      <w:r w:rsidRPr="0056075A">
        <w:t>27.03.07-19.10.07 Amm.Div. Andrea Toscano</w:t>
      </w:r>
    </w:p>
    <w:p w:rsidR="00485324" w:rsidRPr="0056075A" w:rsidRDefault="00485324" w:rsidP="00485324">
      <w:r w:rsidRPr="0056075A">
        <w:t>19.10.07-29.07.08 Gen.B. Giuseppe Santo Martino</w:t>
      </w:r>
    </w:p>
    <w:p w:rsidR="00485324" w:rsidRPr="0056075A" w:rsidRDefault="00485324" w:rsidP="00485324">
      <w:r w:rsidRPr="0056075A">
        <w:t>30.07.08-29.07.09 Gen. Enrico Bassignano</w:t>
      </w:r>
    </w:p>
    <w:p w:rsidR="00485324" w:rsidRPr="0056075A" w:rsidRDefault="00485324" w:rsidP="00485324">
      <w:r w:rsidRPr="0056075A">
        <w:t>30.07.09-22.10.09 Contram. Alberto Bianchi</w:t>
      </w:r>
    </w:p>
    <w:p w:rsidR="00485324" w:rsidRPr="0056075A" w:rsidRDefault="00485324" w:rsidP="00485324">
      <w:r w:rsidRPr="0056075A">
        <w:t>23.10.09-18.11.09 Col. Salvatore Iannella</w:t>
      </w:r>
    </w:p>
    <w:p w:rsidR="00485324" w:rsidRPr="0056075A" w:rsidRDefault="00485324" w:rsidP="00485324">
      <w:r w:rsidRPr="0056075A">
        <w:t>19.11.09-01.08.10 Gen.B. Raffaele De Feo</w:t>
      </w:r>
    </w:p>
    <w:p w:rsidR="00485324" w:rsidRPr="0056075A" w:rsidRDefault="00485324" w:rsidP="00485324">
      <w:r w:rsidRPr="0056075A">
        <w:t>02.08.10-01.08.11 Gen.B. Rosario Silvestro Moschella</w:t>
      </w:r>
    </w:p>
    <w:p w:rsidR="00485324" w:rsidRPr="0056075A" w:rsidRDefault="00485324" w:rsidP="00485324">
      <w:r w:rsidRPr="0056075A">
        <w:t>02.08.11-15.09.12 Gen.B. Potito Genova</w:t>
      </w:r>
    </w:p>
    <w:p w:rsidR="00485324" w:rsidRPr="0056075A" w:rsidRDefault="00485324" w:rsidP="00485324">
      <w:r w:rsidRPr="0056075A">
        <w:t>09.09.12.15.09.13 Gen.B. Germano Quattrociocchi</w:t>
      </w:r>
    </w:p>
    <w:p w:rsidR="00485324" w:rsidRPr="0056075A" w:rsidRDefault="00485324" w:rsidP="00485324">
      <w:r w:rsidRPr="0056075A">
        <w:t>16.09.13-18.09.14 Contram. Maurizio Ertreo</w:t>
      </w:r>
    </w:p>
    <w:p w:rsidR="00485324" w:rsidRPr="0056075A" w:rsidRDefault="00485324" w:rsidP="00485324">
      <w:r w:rsidRPr="0056075A">
        <w:t>19.09.14-18.09.15 Gen.B. Antonio Grieco</w:t>
      </w:r>
    </w:p>
    <w:p w:rsidR="00485324" w:rsidRPr="0056075A" w:rsidRDefault="00485324" w:rsidP="00485324">
      <w:r w:rsidRPr="0056075A">
        <w:t>19.09.15-25.09.16 Brig.Gen. Giovanni Magazzino</w:t>
      </w:r>
    </w:p>
    <w:p w:rsidR="00485324" w:rsidRDefault="00485324" w:rsidP="00485324">
      <w:r w:rsidRPr="0056075A">
        <w:t>26.09.16-25.09.17 Contram. Flavio Biaggi</w:t>
      </w:r>
    </w:p>
    <w:p w:rsidR="00485324" w:rsidRDefault="00485324" w:rsidP="00485324">
      <w:r>
        <w:t>28.09.17-07.10.18</w:t>
      </w:r>
    </w:p>
    <w:p w:rsidR="00485324" w:rsidRDefault="00485324" w:rsidP="00485324">
      <w:r>
        <w:t>07.10.18-13.10.19 Gen.B. Davide Re</w:t>
      </w:r>
    </w:p>
    <w:p w:rsidR="00485324" w:rsidRPr="0056075A" w:rsidRDefault="00485324" w:rsidP="00485324">
      <w:r>
        <w:t xml:space="preserve">13.10.19-  attuale  </w:t>
      </w:r>
    </w:p>
    <w:p w:rsidR="00485324" w:rsidRDefault="00485324" w:rsidP="00485324"/>
    <w:p w:rsidR="00485324" w:rsidRDefault="00485324" w:rsidP="00485324">
      <w:r>
        <w:t>16.10.01-..............  11° Rgt Trasmissioni "Leonessa" di Civitavecchia</w:t>
      </w:r>
    </w:p>
    <w:p w:rsidR="00485324" w:rsidRDefault="00485324" w:rsidP="00485324"/>
    <w:p w:rsidR="00485324" w:rsidRPr="00033048" w:rsidRDefault="00485324" w:rsidP="00485324">
      <w:pPr>
        <w:rPr>
          <w:b/>
          <w:color w:val="FF0000"/>
          <w:sz w:val="18"/>
          <w:szCs w:val="18"/>
          <w:lang w:val="en-US"/>
        </w:rPr>
      </w:pPr>
      <w:r w:rsidRPr="00033048">
        <w:rPr>
          <w:b/>
          <w:color w:val="FF0000"/>
          <w:sz w:val="18"/>
          <w:szCs w:val="18"/>
          <w:lang w:val="en-US"/>
        </w:rPr>
        <w:t>Timbri amministrativi:</w:t>
      </w:r>
    </w:p>
    <w:p w:rsidR="00485324" w:rsidRPr="006F723B" w:rsidRDefault="00485324" w:rsidP="00485324">
      <w:pPr>
        <w:rPr>
          <w:sz w:val="18"/>
          <w:szCs w:val="18"/>
          <w:lang w:val="en-US"/>
        </w:rPr>
      </w:pPr>
      <w:r w:rsidRPr="006F723B">
        <w:rPr>
          <w:sz w:val="18"/>
          <w:szCs w:val="18"/>
          <w:lang w:val="en-US"/>
        </w:rPr>
        <w:t>Enduring Freedom Iraqi Freedom CCC-Italian Joint Cell</w:t>
      </w:r>
    </w:p>
    <w:p w:rsidR="00485324" w:rsidRDefault="00485324" w:rsidP="00485324">
      <w:pPr>
        <w:rPr>
          <w:sz w:val="18"/>
          <w:szCs w:val="18"/>
        </w:rPr>
      </w:pPr>
      <w:r w:rsidRPr="004229EF">
        <w:rPr>
          <w:sz w:val="18"/>
          <w:szCs w:val="18"/>
        </w:rPr>
        <w:lastRenderedPageBreak/>
        <w:t>Cellula Nazionale Interforze CCC USCENTCOM</w:t>
      </w:r>
    </w:p>
    <w:p w:rsidR="00485324" w:rsidRPr="004229EF" w:rsidRDefault="00485324" w:rsidP="00485324">
      <w:pPr>
        <w:rPr>
          <w:sz w:val="18"/>
          <w:szCs w:val="18"/>
        </w:rPr>
      </w:pPr>
      <w:r w:rsidRPr="004229EF">
        <w:rPr>
          <w:sz w:val="18"/>
          <w:szCs w:val="18"/>
        </w:rPr>
        <w:t>Cellula Nazionale Interforze CCC USCENTCOM</w:t>
      </w:r>
      <w:r>
        <w:rPr>
          <w:sz w:val="18"/>
          <w:szCs w:val="18"/>
        </w:rPr>
        <w:t xml:space="preserve"> 7115 S. Boundary Boulevard Macdill AFB, Tampa - 33621-5101</w:t>
      </w:r>
    </w:p>
    <w:p w:rsidR="00485324" w:rsidRDefault="00485324" w:rsidP="00485324">
      <w:pPr>
        <w:rPr>
          <w:sz w:val="18"/>
          <w:szCs w:val="18"/>
        </w:rPr>
      </w:pPr>
      <w:r w:rsidRPr="004229EF">
        <w:rPr>
          <w:sz w:val="18"/>
          <w:szCs w:val="18"/>
        </w:rPr>
        <w:t>Cellula Nazionale Interforze presso il Coalition Coordination Center di USCENTCOM</w:t>
      </w:r>
    </w:p>
    <w:p w:rsidR="00485324" w:rsidRDefault="00485324" w:rsidP="00485324">
      <w:pPr>
        <w:rPr>
          <w:sz w:val="18"/>
          <w:szCs w:val="18"/>
          <w:lang w:val="en-US"/>
        </w:rPr>
      </w:pPr>
      <w:r w:rsidRPr="0058696E">
        <w:rPr>
          <w:sz w:val="18"/>
          <w:szCs w:val="18"/>
          <w:lang w:val="en-US"/>
        </w:rPr>
        <w:t>Italian Joint Cell in the</w:t>
      </w:r>
      <w:r>
        <w:rPr>
          <w:sz w:val="18"/>
          <w:szCs w:val="18"/>
          <w:lang w:val="en-US"/>
        </w:rPr>
        <w:t xml:space="preserve"> Coalition Coordination Center 7115 South Boundary Blvd MacDill AFB Tampa FL</w:t>
      </w:r>
    </w:p>
    <w:p w:rsidR="00485324" w:rsidRPr="0058696E" w:rsidRDefault="00485324" w:rsidP="00485324">
      <w:pPr>
        <w:rPr>
          <w:sz w:val="18"/>
          <w:szCs w:val="18"/>
          <w:lang w:val="en-US"/>
        </w:rPr>
      </w:pPr>
      <w:r>
        <w:rPr>
          <w:sz w:val="18"/>
          <w:szCs w:val="18"/>
          <w:lang w:val="en-US"/>
        </w:rPr>
        <w:t>Italian Joint Cell CC USCENTCOM 7115 S. Boundary Boulevard Macdill AFB, Tampa - 33621-5101</w:t>
      </w:r>
    </w:p>
    <w:p w:rsidR="00485324" w:rsidRPr="0058696E" w:rsidRDefault="00485324" w:rsidP="00485324">
      <w:pPr>
        <w:rPr>
          <w:lang w:val="en-US"/>
        </w:rPr>
      </w:pPr>
    </w:p>
    <w:p w:rsidR="00485324" w:rsidRDefault="00485324" w:rsidP="00485324">
      <w:pPr>
        <w:rPr>
          <w:color w:val="00B050"/>
        </w:rPr>
      </w:pPr>
      <w:r>
        <w:rPr>
          <w:color w:val="00B050"/>
        </w:rPr>
        <w:t>Uso di poste locali:</w:t>
      </w:r>
    </w:p>
    <w:p w:rsidR="00485324" w:rsidRDefault="00485324" w:rsidP="00485324">
      <w:pPr>
        <w:rPr>
          <w:color w:val="00B050"/>
        </w:rPr>
      </w:pPr>
      <w:r>
        <w:rPr>
          <w:color w:val="00B050"/>
        </w:rPr>
        <w:t>ufficio postale presso la base</w:t>
      </w:r>
    </w:p>
    <w:p w:rsidR="00485324" w:rsidRDefault="00485324" w:rsidP="00485324">
      <w:pPr>
        <w:rPr>
          <w:color w:val="00B050"/>
        </w:rPr>
      </w:pPr>
      <w:r>
        <w:rPr>
          <w:color w:val="00B050"/>
        </w:rPr>
        <w:t>ufficio postale di Tampa</w:t>
      </w:r>
    </w:p>
    <w:p w:rsidR="00485324" w:rsidRDefault="00485324" w:rsidP="00485324">
      <w:pPr>
        <w:rPr>
          <w:color w:val="00B050"/>
        </w:rPr>
      </w:pPr>
      <w:r>
        <w:rPr>
          <w:color w:val="00B050"/>
        </w:rPr>
        <w:t>1^ data conosciuta 25.02.05</w:t>
      </w:r>
    </w:p>
    <w:p w:rsidR="00485324" w:rsidRPr="00DD3316" w:rsidRDefault="00485324" w:rsidP="00485324">
      <w:pPr>
        <w:rPr>
          <w:color w:val="00B050"/>
        </w:rPr>
      </w:pPr>
    </w:p>
    <w:p w:rsidR="00485324" w:rsidRDefault="00485324" w:rsidP="00485324">
      <w:pPr>
        <w:rPr>
          <w:b/>
        </w:rPr>
      </w:pPr>
    </w:p>
    <w:p w:rsidR="00485324" w:rsidRPr="00A60585" w:rsidRDefault="00485324" w:rsidP="00485324">
      <w:pPr>
        <w:rPr>
          <w:b/>
          <w:color w:val="7030A0"/>
          <w:lang w:val="en-US"/>
        </w:rPr>
      </w:pPr>
      <w:r w:rsidRPr="00A60585">
        <w:rPr>
          <w:b/>
          <w:lang w:val="en-US"/>
        </w:rPr>
        <w:t>183)</w:t>
      </w:r>
      <w:r w:rsidRPr="00A60585">
        <w:rPr>
          <w:b/>
          <w:color w:val="7030A0"/>
          <w:lang w:val="en-US"/>
        </w:rPr>
        <w:t xml:space="preserve"> </w:t>
      </w:r>
      <w:r w:rsidRPr="00A60585">
        <w:rPr>
          <w:b/>
          <w:color w:val="F618FF"/>
          <w:lang w:val="en-US"/>
        </w:rPr>
        <w:t>Al Bateen  E.A.U. :</w:t>
      </w:r>
    </w:p>
    <w:p w:rsidR="00485324" w:rsidRPr="006F3744" w:rsidRDefault="00485324" w:rsidP="00485324">
      <w:pPr>
        <w:rPr>
          <w:rFonts w:ascii="Times" w:hAnsi="Times"/>
          <w:color w:val="0000FF"/>
          <w:sz w:val="18"/>
          <w:szCs w:val="18"/>
        </w:rPr>
      </w:pPr>
      <w:r w:rsidRPr="006F3744">
        <w:rPr>
          <w:color w:val="0000FF"/>
          <w:sz w:val="18"/>
          <w:szCs w:val="18"/>
          <w:shd w:val="clear" w:color="auto" w:fill="FFFFFF"/>
        </w:rPr>
        <w:t>la Task Force Air di Al Bateen (Emirati Arabi Uniti) opera ininterrottamente dal 2002 per garantire l'afflusso del personale, mezzi e materiali diretti ai contingenti nazionali in Teatro di Operazioni, assicurare l'efficienza dei velivoli e dei mezzi tecnici impiegati per il trasporto, mantenere in esercizio le comunicazioni con la Patria e i contingenti schierati, oltre che per gestire le evacuazioni sanitarie.</w:t>
      </w:r>
    </w:p>
    <w:p w:rsidR="00485324" w:rsidRPr="00AF57BC" w:rsidRDefault="00485324" w:rsidP="00485324">
      <w:pPr>
        <w:rPr>
          <w:b/>
          <w:color w:val="7030A0"/>
        </w:rPr>
      </w:pPr>
    </w:p>
    <w:p w:rsidR="00485324" w:rsidRDefault="00485324" w:rsidP="00485324">
      <w:r>
        <w:t xml:space="preserve">05.12.01-01.09.03  </w:t>
      </w:r>
      <w:r w:rsidRPr="002A1BDA">
        <w:rPr>
          <w:color w:val="E800FF"/>
        </w:rPr>
        <w:t>Nucleo Aeroportuale Interforce NAI Al Bateen</w:t>
      </w:r>
    </w:p>
    <w:p w:rsidR="00485324" w:rsidRDefault="00485324" w:rsidP="00485324">
      <w:r>
        <w:t xml:space="preserve">01.09.03-01.03.06  </w:t>
      </w:r>
      <w:r w:rsidRPr="002A1BDA">
        <w:rPr>
          <w:color w:val="E800FF"/>
        </w:rPr>
        <w:t>7° ROA Aeroporto Al Bateen Emirati Arabi</w:t>
      </w:r>
    </w:p>
    <w:p w:rsidR="00485324" w:rsidRDefault="00485324" w:rsidP="00485324">
      <w:r>
        <w:t xml:space="preserve">01.03.06-01.12.06  </w:t>
      </w:r>
      <w:r w:rsidRPr="002A1BDA">
        <w:rPr>
          <w:color w:val="E800FF"/>
        </w:rPr>
        <w:t xml:space="preserve">REPADIST 46^ AB Reparto Distaccato della 46^ Brig. </w:t>
      </w:r>
    </w:p>
    <w:p w:rsidR="00485324" w:rsidRDefault="00485324" w:rsidP="00485324">
      <w:r>
        <w:t xml:space="preserve">01.12.06-01.07.15  </w:t>
      </w:r>
      <w:r w:rsidRPr="00210994">
        <w:rPr>
          <w:color w:val="EF18FF"/>
        </w:rPr>
        <w:t>Task Force Air Al Bateen</w:t>
      </w:r>
    </w:p>
    <w:p w:rsidR="00485324" w:rsidRPr="00210994" w:rsidRDefault="00485324" w:rsidP="00485324">
      <w:pPr>
        <w:rPr>
          <w:color w:val="EF18FF"/>
        </w:rPr>
      </w:pPr>
      <w:r>
        <w:t xml:space="preserve">01.07.15-  attuale   la Task Force si trasferisce presso l'aeroporto militare di Al Minhad “Camp Lyra 34” - </w:t>
      </w:r>
      <w:r w:rsidRPr="00210994">
        <w:rPr>
          <w:color w:val="EF18FF"/>
        </w:rPr>
        <w:t>Task Force Air Al Minhad</w:t>
      </w:r>
    </w:p>
    <w:p w:rsidR="00485324" w:rsidRDefault="00485324" w:rsidP="00485324">
      <w:r>
        <w:tab/>
      </w:r>
    </w:p>
    <w:p w:rsidR="00485324" w:rsidRDefault="00485324" w:rsidP="00485324">
      <w:r>
        <w:t>Comandanti:</w:t>
      </w:r>
    </w:p>
    <w:p w:rsidR="00485324" w:rsidRDefault="00485324" w:rsidP="00485324">
      <w:r w:rsidRPr="00312D1F">
        <w:t xml:space="preserve">….04.04-23.08.04 Col. </w:t>
      </w:r>
      <w:r>
        <w:t>Alessandro Gresta</w:t>
      </w:r>
    </w:p>
    <w:p w:rsidR="00485324" w:rsidRDefault="00485324" w:rsidP="00485324">
      <w:r>
        <w:t>23.08.04-….12.04 Col. Luigi Corsi</w:t>
      </w:r>
    </w:p>
    <w:p w:rsidR="00485324" w:rsidRDefault="00485324" w:rsidP="00485324">
      <w:r>
        <w:t>….04.05-09.08.05 Col. Diego Regali</w:t>
      </w:r>
    </w:p>
    <w:p w:rsidR="00485324" w:rsidRDefault="00485324" w:rsidP="00485324">
      <w:r>
        <w:t>09.08.05-09.02.06 Col. Mario Sorino</w:t>
      </w:r>
    </w:p>
    <w:p w:rsidR="00485324" w:rsidRDefault="00485324" w:rsidP="00485324">
      <w:r>
        <w:t>09.02.06-……….  Col. Roberto Rocchi</w:t>
      </w:r>
    </w:p>
    <w:p w:rsidR="00485324" w:rsidRDefault="00485324" w:rsidP="00485324">
      <w:r>
        <w:t>………..-….02.07 Col. Benedetto Testa</w:t>
      </w:r>
    </w:p>
    <w:p w:rsidR="00485324" w:rsidRDefault="00485324" w:rsidP="00485324">
      <w:r>
        <w:t>….02.07-01.08.07 T.Col. Franco Bellisario</w:t>
      </w:r>
      <w:r>
        <w:tab/>
      </w:r>
    </w:p>
    <w:p w:rsidR="00485324" w:rsidRDefault="00485324" w:rsidP="00485324">
      <w:r>
        <w:t>01.08.07-31.12.07 Col. Vincenzo Pastore</w:t>
      </w:r>
      <w:r>
        <w:tab/>
      </w:r>
    </w:p>
    <w:p w:rsidR="00485324" w:rsidRDefault="00485324" w:rsidP="00485324">
      <w:r>
        <w:t>31.12.07-11.07.08 Col. Filippo Caroselli</w:t>
      </w:r>
      <w:r>
        <w:tab/>
      </w:r>
      <w:r>
        <w:tab/>
      </w:r>
    </w:p>
    <w:p w:rsidR="00485324" w:rsidRDefault="00485324" w:rsidP="00485324">
      <w:r>
        <w:t>11.07.08-30.12.08 Col. Francesco D’Urso</w:t>
      </w:r>
      <w:r>
        <w:tab/>
      </w:r>
    </w:p>
    <w:p w:rsidR="00485324" w:rsidRDefault="00485324" w:rsidP="00485324">
      <w:r>
        <w:t>30.12.08-28.08.09 Col. Gianluca Penni</w:t>
      </w:r>
    </w:p>
    <w:p w:rsidR="00485324" w:rsidRDefault="00485324" w:rsidP="00485324">
      <w:r>
        <w:t>28.08.09-01.03.10 Col. Maurizio Cocci</w:t>
      </w:r>
    </w:p>
    <w:p w:rsidR="00485324" w:rsidRDefault="00485324" w:rsidP="00485324">
      <w:r>
        <w:t>01.03.10-14.09.10 Col. Stefano Porcedda</w:t>
      </w:r>
    </w:p>
    <w:p w:rsidR="00485324" w:rsidRDefault="00485324" w:rsidP="00485324">
      <w:r>
        <w:t>14.09.10-09.03.11 Col. Massimo Mucci</w:t>
      </w:r>
    </w:p>
    <w:p w:rsidR="00485324" w:rsidRDefault="00485324" w:rsidP="00485324">
      <w:r>
        <w:t>09.03.11-13.09.11 Col. Claudio Icardi</w:t>
      </w:r>
    </w:p>
    <w:p w:rsidR="00485324" w:rsidRDefault="00485324" w:rsidP="00485324">
      <w:r>
        <w:t>13.09.11-04.04.12 Col. Luca Spuntoni</w:t>
      </w:r>
    </w:p>
    <w:p w:rsidR="00485324" w:rsidRDefault="00485324" w:rsidP="00485324">
      <w:r>
        <w:t>04.04.12-09.10.12 Col. Roberto Esposito</w:t>
      </w:r>
    </w:p>
    <w:p w:rsidR="00485324" w:rsidRDefault="00485324" w:rsidP="00485324">
      <w:r>
        <w:t>09.12.10-28.05.13 Col. Fabrizio Borgonovi</w:t>
      </w:r>
    </w:p>
    <w:p w:rsidR="00485324" w:rsidRDefault="00485324" w:rsidP="00485324">
      <w:r>
        <w:t>28.05.13-03.12.13 Col. Luca Bianciardi</w:t>
      </w:r>
    </w:p>
    <w:p w:rsidR="00485324" w:rsidRDefault="00485324" w:rsidP="00485324">
      <w:r>
        <w:t>03.12.13-16.06.14 Col. Antonino Monaco</w:t>
      </w:r>
    </w:p>
    <w:p w:rsidR="00485324" w:rsidRDefault="00485324" w:rsidP="00485324">
      <w:r>
        <w:t>16.06.14-16.12.14 Col. Antonio Maria Iannone</w:t>
      </w:r>
    </w:p>
    <w:p w:rsidR="00485324" w:rsidRDefault="00485324" w:rsidP="00485324">
      <w:r>
        <w:t>16.12.14-01.07.15 Col. Stefano Tassaro</w:t>
      </w:r>
    </w:p>
    <w:p w:rsidR="00485324" w:rsidRDefault="00485324" w:rsidP="00485324">
      <w:r>
        <w:t>01.07.15-12.12.15 Col. Andrea Aiello</w:t>
      </w:r>
    </w:p>
    <w:p w:rsidR="00485324" w:rsidRDefault="00485324" w:rsidP="00485324">
      <w:r>
        <w:t>12.12.15-23.06.16 Col. Maurizio Leonardo Colonna</w:t>
      </w:r>
    </w:p>
    <w:p w:rsidR="00485324" w:rsidRDefault="00485324" w:rsidP="00485324">
      <w:r>
        <w:t>23.06.16-15.12.16 Col. Leonardo Barone</w:t>
      </w:r>
    </w:p>
    <w:p w:rsidR="00485324" w:rsidRDefault="00485324" w:rsidP="00485324">
      <w:bookmarkStart w:id="47" w:name="OLE_LINK49"/>
      <w:bookmarkStart w:id="48" w:name="OLE_LINK50"/>
      <w:r>
        <w:t>15.12.16-14.12.17 Col. Daniele De Cesari</w:t>
      </w:r>
    </w:p>
    <w:bookmarkEnd w:id="47"/>
    <w:bookmarkEnd w:id="48"/>
    <w:p w:rsidR="00485324" w:rsidRPr="00D667D2" w:rsidRDefault="00485324" w:rsidP="00485324">
      <w:pPr>
        <w:shd w:val="clear" w:color="auto" w:fill="FFFFFF"/>
        <w:jc w:val="both"/>
        <w:rPr>
          <w:rFonts w:eastAsiaTheme="minorEastAsia"/>
          <w:color w:val="444455"/>
        </w:rPr>
      </w:pPr>
      <w:r w:rsidRPr="00D667D2">
        <w:rPr>
          <w:rFonts w:eastAsiaTheme="minorEastAsia"/>
          <w:color w:val="444455"/>
        </w:rPr>
        <w:t>14.12.17-20.09.18 Col. Franco Trozzi</w:t>
      </w:r>
    </w:p>
    <w:p w:rsidR="00485324" w:rsidRDefault="00485324" w:rsidP="00485324">
      <w:pPr>
        <w:shd w:val="clear" w:color="auto" w:fill="FFFFFF"/>
        <w:jc w:val="both"/>
        <w:rPr>
          <w:rFonts w:eastAsiaTheme="minorEastAsia"/>
          <w:color w:val="444455"/>
        </w:rPr>
      </w:pPr>
      <w:r w:rsidRPr="00D667D2">
        <w:rPr>
          <w:rFonts w:eastAsiaTheme="minorEastAsia"/>
          <w:color w:val="444455"/>
        </w:rPr>
        <w:t>20.09.18-</w:t>
      </w:r>
      <w:r>
        <w:rPr>
          <w:rFonts w:eastAsiaTheme="minorEastAsia"/>
          <w:color w:val="444455"/>
        </w:rPr>
        <w:t xml:space="preserve">24.09.19 </w:t>
      </w:r>
      <w:r w:rsidRPr="00D667D2">
        <w:rPr>
          <w:rFonts w:eastAsiaTheme="minorEastAsia"/>
          <w:color w:val="444455"/>
        </w:rPr>
        <w:t>Col. Maurizio Epifani</w:t>
      </w:r>
    </w:p>
    <w:p w:rsidR="00485324" w:rsidRPr="00D667D2" w:rsidRDefault="00485324" w:rsidP="00485324">
      <w:pPr>
        <w:shd w:val="clear" w:color="auto" w:fill="FFFFFF"/>
        <w:jc w:val="both"/>
        <w:rPr>
          <w:rFonts w:eastAsiaTheme="minorEastAsia"/>
          <w:color w:val="444455"/>
        </w:rPr>
      </w:pPr>
      <w:r>
        <w:rPr>
          <w:rFonts w:eastAsiaTheme="minorEastAsia"/>
          <w:color w:val="444455"/>
        </w:rPr>
        <w:lastRenderedPageBreak/>
        <w:t>24.09.19-  attuale   Col. Alberto Pelacchi</w:t>
      </w:r>
    </w:p>
    <w:p w:rsidR="00485324" w:rsidRDefault="00485324" w:rsidP="00485324"/>
    <w:p w:rsidR="00485324" w:rsidRPr="00CB726B" w:rsidRDefault="00485324" w:rsidP="00485324">
      <w:pPr>
        <w:rPr>
          <w:color w:val="70AD47" w:themeColor="accent6"/>
        </w:rPr>
      </w:pPr>
      <w:r w:rsidRPr="00CB726B">
        <w:rPr>
          <w:color w:val="70AD47" w:themeColor="accent6"/>
        </w:rPr>
        <w:t>Aeromedical Staging Unit</w:t>
      </w:r>
    </w:p>
    <w:p w:rsidR="00485324" w:rsidRDefault="00485324" w:rsidP="00485324">
      <w:r>
        <w:t xml:space="preserve">.....03.03-  attuale </w:t>
      </w:r>
    </w:p>
    <w:p w:rsidR="00485324" w:rsidRDefault="00485324" w:rsidP="00485324"/>
    <w:p w:rsidR="00485324" w:rsidRDefault="00485324" w:rsidP="00485324">
      <w:r>
        <w:t xml:space="preserve">Ufficiale medico: </w:t>
      </w:r>
    </w:p>
    <w:p w:rsidR="00485324" w:rsidRDefault="00485324" w:rsidP="00485324">
      <w:r>
        <w:t>2011 Magg. Palermo Giuseppe</w:t>
      </w:r>
    </w:p>
    <w:p w:rsidR="00485324" w:rsidRDefault="00485324" w:rsidP="00485324">
      <w:r>
        <w:t>2012 Magg. Andrea Mazzoni</w:t>
      </w:r>
    </w:p>
    <w:p w:rsidR="00485324" w:rsidRDefault="00485324" w:rsidP="00485324"/>
    <w:p w:rsidR="00485324" w:rsidRDefault="00485324" w:rsidP="00485324">
      <w:pPr>
        <w:rPr>
          <w:color w:val="FF0000"/>
        </w:rPr>
      </w:pPr>
      <w:bookmarkStart w:id="49" w:name="_GoBack"/>
      <w:bookmarkEnd w:id="49"/>
    </w:p>
    <w:p w:rsidR="00485324" w:rsidRPr="00166603" w:rsidRDefault="00485324" w:rsidP="00485324">
      <w:pPr>
        <w:rPr>
          <w:color w:val="538135" w:themeColor="accent6" w:themeShade="BF"/>
        </w:rPr>
      </w:pPr>
      <w:r w:rsidRPr="00166603">
        <w:rPr>
          <w:color w:val="538135" w:themeColor="accent6" w:themeShade="BF"/>
        </w:rPr>
        <w:t>Elementi anche a:</w:t>
      </w:r>
    </w:p>
    <w:p w:rsidR="00485324" w:rsidRPr="00166603" w:rsidRDefault="00485324" w:rsidP="00485324">
      <w:r>
        <w:t xml:space="preserve">- </w:t>
      </w:r>
      <w:r w:rsidRPr="00166603">
        <w:t>Porto di Jebel Ali in Dubai</w:t>
      </w:r>
    </w:p>
    <w:p w:rsidR="00485324" w:rsidRPr="00166603" w:rsidRDefault="00485324" w:rsidP="00485324">
      <w:r>
        <w:t xml:space="preserve">- </w:t>
      </w:r>
      <w:r w:rsidRPr="00166603">
        <w:t>Aeroporto internazionale Al Maktou</w:t>
      </w:r>
      <w:r>
        <w:t>m in Dubai</w:t>
      </w:r>
    </w:p>
    <w:p w:rsidR="00485324" w:rsidRPr="00166603" w:rsidRDefault="00485324" w:rsidP="00485324">
      <w:r w:rsidRPr="00166603">
        <w:t>Aerei cargo Y76</w:t>
      </w:r>
    </w:p>
    <w:p w:rsidR="00485324" w:rsidRPr="00C3519E" w:rsidRDefault="00485324" w:rsidP="00485324">
      <w:pPr>
        <w:rPr>
          <w:color w:val="FF0000"/>
        </w:rPr>
      </w:pPr>
    </w:p>
    <w:p w:rsidR="00485324" w:rsidRPr="00125045" w:rsidRDefault="00485324" w:rsidP="00485324">
      <w:pPr>
        <w:rPr>
          <w:b/>
        </w:rPr>
      </w:pPr>
      <w:r w:rsidRPr="00125045">
        <w:rPr>
          <w:b/>
        </w:rPr>
        <w:t xml:space="preserve">Aerei: </w:t>
      </w:r>
    </w:p>
    <w:p w:rsidR="00485324" w:rsidRDefault="00485324" w:rsidP="00485324">
      <w:r>
        <w:t>46^ Aerobrigata di Pisa:</w:t>
      </w:r>
    </w:p>
    <w:p w:rsidR="00485324" w:rsidRDefault="00485324" w:rsidP="00485324">
      <w:r>
        <w:t xml:space="preserve">C130 - 130J </w:t>
      </w:r>
    </w:p>
    <w:p w:rsidR="00485324" w:rsidRDefault="00485324" w:rsidP="00485324"/>
    <w:p w:rsidR="00485324" w:rsidRDefault="00485324" w:rsidP="00485324">
      <w:r>
        <w:t>14° Stormo di Pratica di Mare:</w:t>
      </w:r>
    </w:p>
    <w:p w:rsidR="00485324" w:rsidRDefault="00485324" w:rsidP="00485324">
      <w:r>
        <w:t>KC-767A</w:t>
      </w:r>
    </w:p>
    <w:p w:rsidR="00485324" w:rsidRDefault="00485324" w:rsidP="00485324">
      <w:r>
        <w:t>P-180 Avanti   del 71° Gruppo di Volo</w:t>
      </w:r>
    </w:p>
    <w:p w:rsidR="00485324" w:rsidRDefault="00485324" w:rsidP="00485324"/>
    <w:p w:rsidR="00485324" w:rsidRDefault="00485324" w:rsidP="00485324">
      <w:r>
        <w:t>3° Stormo "Supporto Operativo" di Villafranca</w:t>
      </w:r>
    </w:p>
    <w:p w:rsidR="00485324" w:rsidRDefault="00485324" w:rsidP="00485324"/>
    <w:p w:rsidR="00485324" w:rsidRPr="005261D5" w:rsidRDefault="00485324" w:rsidP="00485324">
      <w:pPr>
        <w:rPr>
          <w:b/>
          <w:color w:val="FF0000"/>
          <w:sz w:val="18"/>
          <w:szCs w:val="18"/>
        </w:rPr>
      </w:pPr>
      <w:r w:rsidRPr="005261D5">
        <w:rPr>
          <w:b/>
          <w:color w:val="FF0000"/>
          <w:sz w:val="18"/>
          <w:szCs w:val="18"/>
        </w:rPr>
        <w:t>Buste intestate:</w:t>
      </w:r>
    </w:p>
    <w:p w:rsidR="00485324" w:rsidRDefault="00485324" w:rsidP="00485324">
      <w:pPr>
        <w:rPr>
          <w:sz w:val="18"/>
          <w:szCs w:val="18"/>
        </w:rPr>
      </w:pPr>
      <w:r w:rsidRPr="000600EE">
        <w:rPr>
          <w:sz w:val="18"/>
          <w:szCs w:val="18"/>
        </w:rPr>
        <w:t>Task Force Air Al Bateen</w:t>
      </w:r>
    </w:p>
    <w:p w:rsidR="00485324" w:rsidRPr="00351602" w:rsidRDefault="00485324" w:rsidP="00485324">
      <w:pPr>
        <w:rPr>
          <w:color w:val="000000" w:themeColor="text1"/>
          <w:sz w:val="18"/>
          <w:szCs w:val="18"/>
        </w:rPr>
      </w:pPr>
      <w:r w:rsidRPr="00351602">
        <w:rPr>
          <w:color w:val="000000" w:themeColor="text1"/>
          <w:sz w:val="18"/>
          <w:szCs w:val="18"/>
        </w:rPr>
        <w:t>7° Reparto Operativo Autonomo Emirati Arabi Uniti - Abu Dhabi Aeroporto Al Bateen</w:t>
      </w:r>
    </w:p>
    <w:p w:rsidR="00485324" w:rsidRPr="00F13F94" w:rsidRDefault="00485324" w:rsidP="00485324">
      <w:pPr>
        <w:rPr>
          <w:b/>
          <w:color w:val="FF0000"/>
          <w:sz w:val="18"/>
          <w:szCs w:val="18"/>
        </w:rPr>
      </w:pPr>
      <w:r w:rsidRPr="00F13F94">
        <w:rPr>
          <w:b/>
          <w:color w:val="FF0000"/>
          <w:sz w:val="18"/>
          <w:szCs w:val="18"/>
        </w:rPr>
        <w:t>Intestazioni col computer:</w:t>
      </w:r>
    </w:p>
    <w:p w:rsidR="00485324" w:rsidRPr="00123F97" w:rsidRDefault="00485324" w:rsidP="00485324">
      <w:pPr>
        <w:rPr>
          <w:sz w:val="18"/>
          <w:szCs w:val="18"/>
        </w:rPr>
      </w:pPr>
      <w:r w:rsidRPr="00123F97">
        <w:rPr>
          <w:sz w:val="18"/>
          <w:szCs w:val="18"/>
        </w:rPr>
        <w:t>Task Force Air - Al Minhad Emirati Arabi Uniti</w:t>
      </w:r>
    </w:p>
    <w:p w:rsidR="00485324" w:rsidRPr="004229EF" w:rsidRDefault="00485324" w:rsidP="00485324">
      <w:pPr>
        <w:rPr>
          <w:b/>
          <w:color w:val="FF0000"/>
          <w:sz w:val="18"/>
          <w:szCs w:val="18"/>
        </w:rPr>
      </w:pPr>
      <w:r w:rsidRPr="004229EF">
        <w:rPr>
          <w:b/>
          <w:color w:val="FF0000"/>
          <w:sz w:val="18"/>
          <w:szCs w:val="18"/>
        </w:rPr>
        <w:t>Timbri amministrativi:</w:t>
      </w:r>
    </w:p>
    <w:p w:rsidR="00485324" w:rsidRPr="004229EF" w:rsidRDefault="00485324" w:rsidP="00485324">
      <w:pPr>
        <w:rPr>
          <w:sz w:val="18"/>
          <w:szCs w:val="18"/>
        </w:rPr>
      </w:pPr>
      <w:r w:rsidRPr="004229EF">
        <w:rPr>
          <w:sz w:val="18"/>
          <w:szCs w:val="18"/>
        </w:rPr>
        <w:t>Nucleo Aeroportuale Interforze Abu Dhabi Emirati Arabi Uniti</w:t>
      </w:r>
    </w:p>
    <w:p w:rsidR="00485324" w:rsidRDefault="00485324" w:rsidP="00485324">
      <w:pPr>
        <w:rPr>
          <w:sz w:val="18"/>
          <w:szCs w:val="18"/>
        </w:rPr>
      </w:pPr>
      <w:r w:rsidRPr="004229EF">
        <w:rPr>
          <w:sz w:val="18"/>
          <w:szCs w:val="18"/>
        </w:rPr>
        <w:t>7° Reparto Operativo Autonomo Baten – Abu Dhabi (E.A.U.)</w:t>
      </w:r>
    </w:p>
    <w:p w:rsidR="00485324" w:rsidRDefault="00485324" w:rsidP="00485324">
      <w:pPr>
        <w:rPr>
          <w:sz w:val="18"/>
          <w:szCs w:val="18"/>
        </w:rPr>
      </w:pPr>
      <w:r w:rsidRPr="004229EF">
        <w:rPr>
          <w:sz w:val="18"/>
          <w:szCs w:val="18"/>
        </w:rPr>
        <w:t xml:space="preserve">7° Reparto Operativo Autonomo Abu Dhabi </w:t>
      </w:r>
    </w:p>
    <w:p w:rsidR="00485324" w:rsidRDefault="00485324" w:rsidP="00485324">
      <w:pPr>
        <w:rPr>
          <w:sz w:val="18"/>
          <w:szCs w:val="18"/>
        </w:rPr>
      </w:pPr>
      <w:r w:rsidRPr="004229EF">
        <w:rPr>
          <w:sz w:val="18"/>
          <w:szCs w:val="18"/>
        </w:rPr>
        <w:t>Reparto Distaccato della 46^ B.A. Al Bateen Abu Dhabi (E.A.U)</w:t>
      </w:r>
    </w:p>
    <w:p w:rsidR="00485324" w:rsidRPr="004229EF" w:rsidRDefault="00485324" w:rsidP="00485324">
      <w:pPr>
        <w:rPr>
          <w:sz w:val="18"/>
          <w:szCs w:val="18"/>
        </w:rPr>
      </w:pPr>
      <w:r>
        <w:rPr>
          <w:sz w:val="18"/>
          <w:szCs w:val="18"/>
        </w:rPr>
        <w:t>Aeronautica Militare Task Force Al Bateen</w:t>
      </w:r>
    </w:p>
    <w:p w:rsidR="00485324" w:rsidRPr="00503566" w:rsidRDefault="00485324" w:rsidP="00485324">
      <w:pPr>
        <w:ind w:firstLine="1"/>
        <w:rPr>
          <w:sz w:val="18"/>
          <w:szCs w:val="18"/>
        </w:rPr>
      </w:pPr>
      <w:r w:rsidRPr="00503566">
        <w:rPr>
          <w:sz w:val="18"/>
          <w:szCs w:val="18"/>
        </w:rPr>
        <w:t>Aeronautica Militare Task Force Air Al Bateen Abu Dhabi (E.A.U.)</w:t>
      </w:r>
    </w:p>
    <w:p w:rsidR="00485324" w:rsidRPr="00503566" w:rsidRDefault="00485324" w:rsidP="00485324">
      <w:pPr>
        <w:ind w:firstLine="1"/>
        <w:rPr>
          <w:color w:val="000000" w:themeColor="text1"/>
          <w:sz w:val="18"/>
          <w:szCs w:val="18"/>
        </w:rPr>
      </w:pPr>
      <w:r w:rsidRPr="00503566">
        <w:rPr>
          <w:color w:val="000000" w:themeColor="text1"/>
          <w:sz w:val="18"/>
          <w:szCs w:val="18"/>
        </w:rPr>
        <w:t>Aeronautica Militare Task Force Air Al Bateen</w:t>
      </w:r>
    </w:p>
    <w:p w:rsidR="00485324" w:rsidRPr="00503566" w:rsidRDefault="00485324" w:rsidP="00485324">
      <w:pPr>
        <w:ind w:firstLine="1"/>
        <w:rPr>
          <w:sz w:val="18"/>
          <w:szCs w:val="18"/>
        </w:rPr>
      </w:pPr>
      <w:r w:rsidRPr="00503566">
        <w:rPr>
          <w:sz w:val="18"/>
          <w:szCs w:val="18"/>
        </w:rPr>
        <w:t>Aeronautica Militare Task Force Air Al Bateen Sezione Amministrativa Al Bateen - Abu Dhabi</w:t>
      </w:r>
    </w:p>
    <w:p w:rsidR="00485324" w:rsidRPr="006F723B" w:rsidRDefault="00485324" w:rsidP="00485324">
      <w:pPr>
        <w:ind w:firstLine="1"/>
        <w:rPr>
          <w:sz w:val="18"/>
          <w:szCs w:val="18"/>
          <w:lang w:val="en-US"/>
        </w:rPr>
      </w:pPr>
      <w:r w:rsidRPr="006F723B">
        <w:rPr>
          <w:sz w:val="18"/>
          <w:szCs w:val="18"/>
          <w:lang w:val="en-US"/>
        </w:rPr>
        <w:t>Task Force Air - Al Bateen Emirati Arabi Uniti Aeromedical Staging Unit</w:t>
      </w:r>
    </w:p>
    <w:p w:rsidR="00485324" w:rsidRPr="006F723B" w:rsidRDefault="00485324" w:rsidP="00485324">
      <w:pPr>
        <w:ind w:firstLine="1"/>
        <w:rPr>
          <w:sz w:val="18"/>
          <w:szCs w:val="18"/>
          <w:lang w:val="en-US"/>
        </w:rPr>
      </w:pPr>
      <w:r w:rsidRPr="006F723B">
        <w:rPr>
          <w:sz w:val="18"/>
          <w:szCs w:val="18"/>
          <w:lang w:val="en-US"/>
        </w:rPr>
        <w:t>Task Force Air - Al Bateen Emirati Arabi Uniti</w:t>
      </w:r>
    </w:p>
    <w:p w:rsidR="00485324" w:rsidRPr="006F723B" w:rsidRDefault="00485324" w:rsidP="00485324">
      <w:pPr>
        <w:ind w:firstLine="1"/>
        <w:rPr>
          <w:sz w:val="18"/>
          <w:szCs w:val="18"/>
          <w:lang w:val="en-US"/>
        </w:rPr>
      </w:pPr>
      <w:r w:rsidRPr="006F723B">
        <w:rPr>
          <w:sz w:val="18"/>
          <w:szCs w:val="18"/>
          <w:lang w:val="en-US"/>
        </w:rPr>
        <w:t>Task Force Air Al Bateen JMOU</w:t>
      </w:r>
    </w:p>
    <w:p w:rsidR="00485324" w:rsidRPr="006F723B" w:rsidRDefault="00485324" w:rsidP="00485324">
      <w:pPr>
        <w:ind w:firstLine="1"/>
        <w:rPr>
          <w:sz w:val="18"/>
          <w:szCs w:val="18"/>
          <w:lang w:val="en-US"/>
        </w:rPr>
      </w:pPr>
      <w:r w:rsidRPr="006F723B">
        <w:rPr>
          <w:sz w:val="18"/>
          <w:szCs w:val="18"/>
          <w:lang w:val="en-US"/>
        </w:rPr>
        <w:t>Task Force Air - Al Bateen JMOU - Consulente Doganale GdF</w:t>
      </w:r>
    </w:p>
    <w:p w:rsidR="00485324" w:rsidRDefault="00485324" w:rsidP="00485324">
      <w:pPr>
        <w:ind w:firstLine="1"/>
        <w:rPr>
          <w:sz w:val="18"/>
          <w:szCs w:val="18"/>
        </w:rPr>
      </w:pPr>
      <w:r>
        <w:rPr>
          <w:sz w:val="18"/>
          <w:szCs w:val="18"/>
        </w:rPr>
        <w:t>46^ Brigata Aerea Ufficio Comando Pisa</w:t>
      </w:r>
    </w:p>
    <w:p w:rsidR="00485324" w:rsidRPr="004229EF" w:rsidRDefault="00485324" w:rsidP="00485324">
      <w:pPr>
        <w:ind w:firstLine="1"/>
        <w:rPr>
          <w:sz w:val="18"/>
          <w:szCs w:val="18"/>
        </w:rPr>
      </w:pPr>
      <w:r>
        <w:rPr>
          <w:sz w:val="18"/>
          <w:szCs w:val="18"/>
        </w:rPr>
        <w:t>Task Force Air - Al Minhad Emirati Arabi Uniti (3 mm) (tondo e lineare)</w:t>
      </w:r>
    </w:p>
    <w:p w:rsidR="00485324" w:rsidRPr="004F5F2D" w:rsidRDefault="00485324" w:rsidP="00485324">
      <w:pPr>
        <w:ind w:firstLine="1"/>
        <w:rPr>
          <w:sz w:val="18"/>
          <w:szCs w:val="18"/>
          <w:lang w:val="en-US"/>
        </w:rPr>
      </w:pPr>
      <w:r w:rsidRPr="004F5F2D">
        <w:rPr>
          <w:sz w:val="18"/>
          <w:szCs w:val="18"/>
          <w:lang w:val="en-US"/>
        </w:rPr>
        <w:t xml:space="preserve">Task Force Air Al Minhad Emirati Arabi Uniti (2 mm) </w:t>
      </w:r>
    </w:p>
    <w:p w:rsidR="00485324" w:rsidRPr="00DF476D" w:rsidRDefault="00485324" w:rsidP="00485324">
      <w:pPr>
        <w:ind w:firstLine="1"/>
        <w:rPr>
          <w:color w:val="000000" w:themeColor="text1"/>
          <w:sz w:val="18"/>
          <w:szCs w:val="18"/>
          <w:lang w:val="en-US"/>
        </w:rPr>
      </w:pPr>
      <w:r w:rsidRPr="00DF476D">
        <w:rPr>
          <w:color w:val="000000" w:themeColor="text1"/>
          <w:sz w:val="18"/>
          <w:szCs w:val="18"/>
          <w:lang w:val="en-US"/>
        </w:rPr>
        <w:t>Embassy of Republic of Italy Defence Attachè Office Abu Dhabi - U.A.E.</w:t>
      </w:r>
    </w:p>
    <w:p w:rsidR="00485324" w:rsidRPr="00DF476D" w:rsidRDefault="00485324" w:rsidP="00485324">
      <w:pPr>
        <w:ind w:firstLine="1"/>
        <w:rPr>
          <w:color w:val="000000" w:themeColor="text1"/>
          <w:sz w:val="20"/>
          <w:szCs w:val="20"/>
          <w:lang w:val="en-US"/>
        </w:rPr>
      </w:pPr>
    </w:p>
    <w:p w:rsidR="00485324" w:rsidRPr="001C5F1E" w:rsidRDefault="00485324" w:rsidP="00485324">
      <w:pPr>
        <w:ind w:firstLine="1"/>
        <w:rPr>
          <w:color w:val="00B050"/>
        </w:rPr>
      </w:pPr>
      <w:r w:rsidRPr="001C5F1E">
        <w:rPr>
          <w:color w:val="00B050"/>
        </w:rPr>
        <w:t>La posta transita normalmente dal CMP di Pisa</w:t>
      </w:r>
    </w:p>
    <w:p w:rsidR="00485324" w:rsidRPr="001C5F1E" w:rsidRDefault="00485324" w:rsidP="00485324">
      <w:pPr>
        <w:rPr>
          <w:color w:val="00B050"/>
        </w:rPr>
      </w:pPr>
      <w:r w:rsidRPr="001C5F1E">
        <w:rPr>
          <w:color w:val="00B050"/>
        </w:rPr>
        <w:t>esiste posta transitata da "Roma Fiumicino" e con annullo "Isaf Afghanistan Herat"</w:t>
      </w:r>
    </w:p>
    <w:p w:rsidR="00485324" w:rsidRPr="001C5F1E" w:rsidRDefault="00485324" w:rsidP="00485324">
      <w:pPr>
        <w:rPr>
          <w:color w:val="00B050"/>
        </w:rPr>
      </w:pPr>
      <w:r w:rsidRPr="001C5F1E">
        <w:rPr>
          <w:color w:val="00B050"/>
        </w:rPr>
        <w:t>Uso di poste locali E.A.U.</w:t>
      </w:r>
    </w:p>
    <w:p w:rsidR="00485324" w:rsidRPr="001C5F1E" w:rsidRDefault="00485324" w:rsidP="00485324">
      <w:pPr>
        <w:ind w:left="1410" w:hanging="1410"/>
        <w:rPr>
          <w:color w:val="00B050"/>
        </w:rPr>
      </w:pPr>
      <w:r w:rsidRPr="001C5F1E">
        <w:rPr>
          <w:color w:val="00B050"/>
        </w:rPr>
        <w:t xml:space="preserve">NAI: </w:t>
      </w:r>
      <w:r>
        <w:rPr>
          <w:color w:val="00B050"/>
        </w:rPr>
        <w:t>1^ data postale conosciuta 05.08.03</w:t>
      </w:r>
    </w:p>
    <w:p w:rsidR="00485324" w:rsidRPr="001C5F1E" w:rsidRDefault="00485324" w:rsidP="00485324">
      <w:pPr>
        <w:rPr>
          <w:color w:val="00B050"/>
        </w:rPr>
      </w:pPr>
      <w:r w:rsidRPr="001C5F1E">
        <w:rPr>
          <w:color w:val="00B050"/>
        </w:rPr>
        <w:t>7° ROA: 1^ data postale conosciuta 16.0</w:t>
      </w:r>
      <w:r>
        <w:rPr>
          <w:color w:val="00B050"/>
        </w:rPr>
        <w:t>3</w:t>
      </w:r>
      <w:r w:rsidRPr="001C5F1E">
        <w:rPr>
          <w:color w:val="00B050"/>
        </w:rPr>
        <w:t>.04</w:t>
      </w:r>
    </w:p>
    <w:p w:rsidR="00485324" w:rsidRPr="001C5F1E" w:rsidRDefault="00485324" w:rsidP="00485324">
      <w:pPr>
        <w:rPr>
          <w:color w:val="00B050"/>
        </w:rPr>
      </w:pPr>
      <w:r w:rsidRPr="001C5F1E">
        <w:rPr>
          <w:color w:val="00B050"/>
        </w:rPr>
        <w:t>REPARDIST: 1^ data postale conosciuta 0</w:t>
      </w:r>
      <w:r>
        <w:rPr>
          <w:color w:val="00B050"/>
        </w:rPr>
        <w:t>3</w:t>
      </w:r>
      <w:r w:rsidRPr="001C5F1E">
        <w:rPr>
          <w:color w:val="00B050"/>
        </w:rPr>
        <w:t>.08.06</w:t>
      </w:r>
    </w:p>
    <w:p w:rsidR="00485324" w:rsidRPr="001C5F1E" w:rsidRDefault="00485324" w:rsidP="00485324">
      <w:pPr>
        <w:rPr>
          <w:color w:val="00B050"/>
        </w:rPr>
      </w:pPr>
      <w:r w:rsidRPr="001C5F1E">
        <w:rPr>
          <w:color w:val="00B050"/>
        </w:rPr>
        <w:t>Al Bateen: 1^ data postale conosciuta 31.12.06</w:t>
      </w:r>
    </w:p>
    <w:p w:rsidR="00485324" w:rsidRDefault="00485324" w:rsidP="00485324">
      <w:pPr>
        <w:rPr>
          <w:color w:val="00B050"/>
        </w:rPr>
      </w:pPr>
      <w:r w:rsidRPr="001C5F1E">
        <w:rPr>
          <w:color w:val="00B050"/>
        </w:rPr>
        <w:t>Al Minh</w:t>
      </w:r>
      <w:r>
        <w:rPr>
          <w:color w:val="00B050"/>
        </w:rPr>
        <w:t>ad: 1^ data postale conosciuta 2</w:t>
      </w:r>
      <w:r w:rsidRPr="001C5F1E">
        <w:rPr>
          <w:color w:val="00B050"/>
        </w:rPr>
        <w:t>0.0</w:t>
      </w:r>
      <w:r>
        <w:rPr>
          <w:color w:val="00B050"/>
        </w:rPr>
        <w:t>1</w:t>
      </w:r>
      <w:r w:rsidRPr="001C5F1E">
        <w:rPr>
          <w:color w:val="00B050"/>
        </w:rPr>
        <w:t>.16</w:t>
      </w:r>
    </w:p>
    <w:p w:rsidR="00485324" w:rsidRDefault="00485324" w:rsidP="00485324">
      <w:pPr>
        <w:ind w:firstLine="1"/>
      </w:pPr>
    </w:p>
    <w:p w:rsidR="00485324" w:rsidRDefault="00485324" w:rsidP="00485324">
      <w:pPr>
        <w:rPr>
          <w:b/>
        </w:rPr>
      </w:pPr>
      <w:r>
        <w:rPr>
          <w:b/>
        </w:rPr>
        <w:lastRenderedPageBreak/>
        <w:t xml:space="preserve">184) Afghanistan  </w:t>
      </w:r>
      <w:r w:rsidRPr="00071F77">
        <w:t>0</w:t>
      </w:r>
      <w:r>
        <w:t>7.10.2001-03.12.2006</w:t>
      </w:r>
      <w:r>
        <w:tab/>
        <w:t xml:space="preserve">  </w:t>
      </w:r>
      <w:r>
        <w:rPr>
          <w:color w:val="FF00FF"/>
        </w:rPr>
        <w:t xml:space="preserve">Missione </w:t>
      </w:r>
      <w:r>
        <w:rPr>
          <w:b/>
          <w:color w:val="FF00FF"/>
        </w:rPr>
        <w:t>ENDURING FREEDOM</w:t>
      </w:r>
      <w:r>
        <w:rPr>
          <w:b/>
        </w:rPr>
        <w:t xml:space="preserve"> Comando USA</w:t>
      </w:r>
    </w:p>
    <w:p w:rsidR="00485324" w:rsidRPr="00030A8A" w:rsidRDefault="00485324" w:rsidP="00485324">
      <w:pPr>
        <w:autoSpaceDE w:val="0"/>
        <w:autoSpaceDN w:val="0"/>
        <w:adjustRightInd w:val="0"/>
        <w:jc w:val="both"/>
        <w:rPr>
          <w:rFonts w:eastAsiaTheme="minorHAnsi"/>
          <w:iCs/>
          <w:color w:val="0549FF"/>
          <w:sz w:val="18"/>
          <w:szCs w:val="18"/>
          <w:lang w:eastAsia="en-US"/>
        </w:rPr>
      </w:pPr>
      <w:r w:rsidRPr="00030A8A">
        <w:rPr>
          <w:rFonts w:eastAsiaTheme="minorHAnsi"/>
          <w:iCs/>
          <w:color w:val="0549FF"/>
          <w:sz w:val="18"/>
          <w:szCs w:val="18"/>
          <w:lang w:eastAsia="en-US"/>
        </w:rPr>
        <w:t>Dopo gli attentati terroristici dell’11 settembre 2001 che hanno colpito gli Stati Uniti, è stata avviata l’operazione Enduring Freedom in Afghanistan, con l'obiettivo di combattere il terrorismo internazionale ed i regimi nazionali che lo sostengono. Il Consiglio di sicurezza delle Nazioni Unite, il giorno successivo agli eventi, ha   adottato la risoluzione n. 1368, nel cui preambolo si riconosceva il diritto di legittima difesa individuale e collettiva degli Stati Uniti.</w:t>
      </w:r>
    </w:p>
    <w:p w:rsidR="00485324" w:rsidRPr="00030A8A" w:rsidRDefault="00485324" w:rsidP="00485324">
      <w:pPr>
        <w:rPr>
          <w:b/>
          <w:color w:val="0549FF"/>
          <w:sz w:val="18"/>
          <w:szCs w:val="18"/>
        </w:rPr>
      </w:pPr>
    </w:p>
    <w:p w:rsidR="00485324" w:rsidRPr="00030A8A" w:rsidRDefault="00485324" w:rsidP="00485324">
      <w:pPr>
        <w:rPr>
          <w:color w:val="0549FF"/>
          <w:sz w:val="18"/>
          <w:szCs w:val="18"/>
        </w:rPr>
      </w:pPr>
    </w:p>
    <w:p w:rsidR="00485324" w:rsidRDefault="00485324" w:rsidP="00485324">
      <w:pPr>
        <w:rPr>
          <w:color w:val="FF00FF"/>
        </w:rPr>
      </w:pPr>
      <w:r>
        <w:rPr>
          <w:color w:val="FF00FF"/>
        </w:rPr>
        <w:t>AFGHANISTAN:</w:t>
      </w:r>
    </w:p>
    <w:p w:rsidR="00485324" w:rsidRDefault="00485324" w:rsidP="00485324">
      <w:pPr>
        <w:rPr>
          <w:color w:val="FF00FF"/>
        </w:rPr>
      </w:pPr>
    </w:p>
    <w:p w:rsidR="00485324" w:rsidRDefault="00485324" w:rsidP="00485324">
      <w:r w:rsidRPr="002476FC">
        <w:rPr>
          <w:b/>
        </w:rPr>
        <w:t>Esercito:</w:t>
      </w:r>
      <w:r>
        <w:t xml:space="preserve"> a Khowst base “Salerno”</w:t>
      </w:r>
    </w:p>
    <w:p w:rsidR="00485324" w:rsidRDefault="00485324" w:rsidP="00485324"/>
    <w:p w:rsidR="00485324" w:rsidRDefault="00485324" w:rsidP="00485324">
      <w:pPr>
        <w:rPr>
          <w:lang w:val="en-US"/>
        </w:rPr>
      </w:pPr>
      <w:r w:rsidRPr="00237199">
        <w:rPr>
          <w:lang w:val="en-US"/>
        </w:rPr>
        <w:t>11.01.03 advanced party</w:t>
      </w:r>
      <w:r w:rsidRPr="00237199">
        <w:rPr>
          <w:lang w:val="en-US"/>
        </w:rPr>
        <w:tab/>
      </w:r>
    </w:p>
    <w:p w:rsidR="00485324" w:rsidRPr="00237199" w:rsidRDefault="00485324" w:rsidP="00485324">
      <w:pPr>
        <w:rPr>
          <w:lang w:val="en-US"/>
        </w:rPr>
      </w:pPr>
      <w:r w:rsidRPr="00237199">
        <w:rPr>
          <w:lang w:val="en-US"/>
        </w:rPr>
        <w:tab/>
      </w:r>
    </w:p>
    <w:p w:rsidR="00485324" w:rsidRPr="00A36E15" w:rsidRDefault="00485324" w:rsidP="00485324">
      <w:pPr>
        <w:rPr>
          <w:lang w:val="en-US"/>
        </w:rPr>
      </w:pPr>
      <w:r w:rsidRPr="00A36E15">
        <w:rPr>
          <w:lang w:val="en-US"/>
        </w:rPr>
        <w:t>15.03.03-16.06.03 Brig.Gen. Giorgio Battisti – NCC/ITSNR</w:t>
      </w:r>
      <w:r w:rsidRPr="00A36E15">
        <w:rPr>
          <w:lang w:val="en-US"/>
        </w:rPr>
        <w:tab/>
      </w:r>
      <w:r w:rsidRPr="00A36E15">
        <w:rPr>
          <w:lang w:val="en-US"/>
        </w:rPr>
        <w:tab/>
      </w:r>
    </w:p>
    <w:p w:rsidR="00485324" w:rsidRDefault="00485324" w:rsidP="00485324">
      <w:r w:rsidRPr="001C01DD">
        <w:rPr>
          <w:color w:val="FFC000"/>
        </w:rPr>
        <w:t>T.F.Nibbio 1</w:t>
      </w:r>
      <w:r>
        <w:t xml:space="preserve"> Col. Claudio Berto - </w:t>
      </w:r>
      <w:r w:rsidRPr="00A52D2E">
        <w:t>9° Rgt Alpini dell’Aquila B.Taurinense</w:t>
      </w:r>
    </w:p>
    <w:p w:rsidR="00485324" w:rsidRDefault="00485324" w:rsidP="00485324">
      <w:r>
        <w:t>- Cp NBC 7° Rgt NBC “Cremona” di Civitavecchia</w:t>
      </w:r>
    </w:p>
    <w:p w:rsidR="00485324" w:rsidRDefault="00485324" w:rsidP="00485324">
      <w:r>
        <w:t>- Cp Trasmissioni 11° Rgt Trasmissioni “Leonessa” di Civitavecchia</w:t>
      </w:r>
    </w:p>
    <w:p w:rsidR="00485324" w:rsidRDefault="00485324" w:rsidP="00485324">
      <w:r>
        <w:t>- 9° Rgt Par. “Col Moschin” di Livorno</w:t>
      </w:r>
    </w:p>
    <w:p w:rsidR="00485324" w:rsidRDefault="00485324" w:rsidP="00485324">
      <w:r>
        <w:t>- Btg Alpini “L’Aquila” del 9° Rgt Alpini dell’Aquila:</w:t>
      </w:r>
    </w:p>
    <w:p w:rsidR="00485324" w:rsidRDefault="00485324" w:rsidP="00485324">
      <w:r>
        <w:t>* Cp 4° Rgt Alpini Par. “Monte Cervino” di Bolzano</w:t>
      </w:r>
    </w:p>
    <w:p w:rsidR="00485324" w:rsidRDefault="00485324" w:rsidP="00485324">
      <w:r>
        <w:t>* Cp Controcarro del 9° Rgt Alpini</w:t>
      </w:r>
    </w:p>
    <w:p w:rsidR="00485324" w:rsidRDefault="00485324" w:rsidP="00485324">
      <w:r>
        <w:t>* Cp Mortai Pesanti del 9° Rgt Alpini</w:t>
      </w:r>
    </w:p>
    <w:p w:rsidR="00485324" w:rsidRDefault="00485324" w:rsidP="00485324">
      <w:r>
        <w:t>* Cp Genio Guastatori del 32° Rgt Genio di Torino e del 21° Rgt Genio di Caserta</w:t>
      </w:r>
    </w:p>
    <w:p w:rsidR="00485324" w:rsidRDefault="00485324" w:rsidP="00485324">
      <w:r>
        <w:t>* 185° Rgt Par. RAO Folgore di Livorno</w:t>
      </w:r>
    </w:p>
    <w:p w:rsidR="00485324" w:rsidRDefault="00485324" w:rsidP="00485324">
      <w:r>
        <w:t>- GSA  6° Rgt Trasporti di Budrio - T.Col. Giuliano Palpacelli:</w:t>
      </w:r>
    </w:p>
    <w:p w:rsidR="00485324" w:rsidRDefault="00485324" w:rsidP="00485324">
      <w:r>
        <w:t>* Cp Comandi e Servizi 6° Rgt Trasporti</w:t>
      </w:r>
    </w:p>
    <w:p w:rsidR="00485324" w:rsidRDefault="00485324" w:rsidP="00485324">
      <w:r>
        <w:t>* ADERLOG Forward 6° Rgt Trasporti</w:t>
      </w:r>
    </w:p>
    <w:p w:rsidR="00485324" w:rsidRDefault="00485324" w:rsidP="00485324">
      <w:r>
        <w:t>* Pl Sanità ROLE 1</w:t>
      </w:r>
    </w:p>
    <w:p w:rsidR="00485324" w:rsidRDefault="00485324" w:rsidP="00485324">
      <w:r>
        <w:t>* Pl Trasporti  B. Logistica di Proiezione di Treviso</w:t>
      </w:r>
    </w:p>
    <w:p w:rsidR="00485324" w:rsidRDefault="00485324" w:rsidP="00485324">
      <w:r>
        <w:t>* Pl Commissariato 6° Rgt Trasporti</w:t>
      </w:r>
    </w:p>
    <w:p w:rsidR="00485324" w:rsidRDefault="00485324" w:rsidP="00485324"/>
    <w:p w:rsidR="00485324" w:rsidRDefault="00485324" w:rsidP="00485324">
      <w:r>
        <w:t>16.06.03-15.09.03 Brig.Gen. Marco Bertolini  - NCC/ITSNR</w:t>
      </w:r>
    </w:p>
    <w:p w:rsidR="00485324" w:rsidRDefault="00485324" w:rsidP="00485324">
      <w:r w:rsidRPr="001C01DD">
        <w:rPr>
          <w:color w:val="FFC000"/>
        </w:rPr>
        <w:t>- T.F.Nibbio 2</w:t>
      </w:r>
      <w:r>
        <w:t xml:space="preserve"> Col. Federico D’Apuzzo - 187° Rgt Par. Folgore di Livorno</w:t>
      </w:r>
    </w:p>
    <w:p w:rsidR="00485324" w:rsidRDefault="00485324" w:rsidP="00485324">
      <w:r>
        <w:t>- Comando Task Force</w:t>
      </w:r>
    </w:p>
    <w:p w:rsidR="00485324" w:rsidRDefault="00485324" w:rsidP="00485324">
      <w:r>
        <w:t>- Cp Comando e Supporto Logistico</w:t>
      </w:r>
    </w:p>
    <w:p w:rsidR="00485324" w:rsidRDefault="00485324" w:rsidP="00485324">
      <w:r>
        <w:t>- 1° Rgt Logistico di Supporto “Monviso”</w:t>
      </w:r>
    </w:p>
    <w:p w:rsidR="00485324" w:rsidRPr="006F723B" w:rsidRDefault="00485324" w:rsidP="00485324">
      <w:r w:rsidRPr="006F723B">
        <w:t>- GSA</w:t>
      </w:r>
    </w:p>
    <w:p w:rsidR="00485324" w:rsidRPr="00AB1F17" w:rsidRDefault="00485324" w:rsidP="00485324">
      <w:r w:rsidRPr="00AB1F17">
        <w:t>- 9° Rgt Par. “Col.Moschin” di Livorno</w:t>
      </w:r>
    </w:p>
    <w:p w:rsidR="00485324" w:rsidRPr="00AB1F17" w:rsidRDefault="00485324" w:rsidP="00485324">
      <w:r w:rsidRPr="006F723B">
        <w:t xml:space="preserve">- 2° Btg Par. </w:t>
      </w:r>
      <w:r w:rsidRPr="00AB1F17">
        <w:t>Tarquinia del 187° Rgt Par. Folgore</w:t>
      </w:r>
      <w:r>
        <w:t xml:space="preserve"> di Livorno</w:t>
      </w:r>
    </w:p>
    <w:p w:rsidR="00485324" w:rsidRDefault="00485324" w:rsidP="00485324">
      <w:r>
        <w:t>- Pl 7° Rgt Nbc “Cremona” di Civitavecchia</w:t>
      </w:r>
    </w:p>
    <w:p w:rsidR="00485324" w:rsidRDefault="00485324" w:rsidP="00485324">
      <w:pPr>
        <w:rPr>
          <w:lang w:val="de-DE"/>
        </w:rPr>
      </w:pPr>
      <w:r>
        <w:rPr>
          <w:lang w:val="de-DE"/>
        </w:rPr>
        <w:t>- Pl  EOD   B. Ariete</w:t>
      </w:r>
      <w:r>
        <w:rPr>
          <w:lang w:val="de-DE"/>
        </w:rPr>
        <w:tab/>
        <w:t xml:space="preserve">(da mag.2003) </w:t>
      </w:r>
      <w:r w:rsidRPr="006C21AF">
        <w:rPr>
          <w:lang w:val="de-DE"/>
        </w:rPr>
        <w:t>- Ten. Dibella Lorenzo</w:t>
      </w:r>
    </w:p>
    <w:p w:rsidR="00485324" w:rsidRDefault="00485324" w:rsidP="00485324">
      <w:pPr>
        <w:rPr>
          <w:lang w:val="de-DE"/>
        </w:rPr>
      </w:pPr>
      <w:r>
        <w:rPr>
          <w:lang w:val="de-DE"/>
        </w:rPr>
        <w:t>- Genio Guastatori:  32° Rgt di Torino – 21° Rgt di Caserta</w:t>
      </w:r>
    </w:p>
    <w:p w:rsidR="00485324" w:rsidRDefault="00485324" w:rsidP="00485324">
      <w:pPr>
        <w:rPr>
          <w:lang w:val="de-DE"/>
        </w:rPr>
      </w:pPr>
      <w:r>
        <w:rPr>
          <w:lang w:val="de-DE"/>
        </w:rPr>
        <w:t>- 185° Rgt  Par. ROA Folgore di Livorno</w:t>
      </w:r>
    </w:p>
    <w:p w:rsidR="00485324" w:rsidRDefault="00485324" w:rsidP="00485324">
      <w:pPr>
        <w:rPr>
          <w:lang w:val="de-DE"/>
        </w:rPr>
      </w:pPr>
      <w:r>
        <w:rPr>
          <w:lang w:val="de-DE"/>
        </w:rPr>
        <w:t>- 11° Rgt Trasmissioni di Civitavecchia</w:t>
      </w:r>
    </w:p>
    <w:p w:rsidR="00485324" w:rsidRDefault="00485324" w:rsidP="00485324">
      <w:pPr>
        <w:rPr>
          <w:lang w:val="de-DE"/>
        </w:rPr>
      </w:pPr>
      <w:r>
        <w:rPr>
          <w:lang w:val="de-DE"/>
        </w:rPr>
        <w:t>- Cp  „Ranger“  4° Rgt Alpini Par. „Monte Cervino „ di Bolzano</w:t>
      </w:r>
    </w:p>
    <w:p w:rsidR="00485324" w:rsidRDefault="00485324" w:rsidP="00485324">
      <w:pPr>
        <w:rPr>
          <w:lang w:val="de-DE"/>
        </w:rPr>
      </w:pPr>
    </w:p>
    <w:p w:rsidR="00485324" w:rsidRPr="00132FD7" w:rsidRDefault="00485324" w:rsidP="00485324">
      <w:pPr>
        <w:rPr>
          <w:b/>
        </w:rPr>
      </w:pPr>
      <w:r w:rsidRPr="00132FD7">
        <w:rPr>
          <w:b/>
        </w:rPr>
        <w:t>Carabinieri</w:t>
      </w:r>
      <w:r>
        <w:rPr>
          <w:b/>
        </w:rPr>
        <w:t xml:space="preserve"> P.M.:</w:t>
      </w:r>
    </w:p>
    <w:p w:rsidR="00485324" w:rsidRDefault="00485324" w:rsidP="00485324">
      <w:r>
        <w:t>1° Rgt. Paracadutisti Tuscania di Livorno</w:t>
      </w:r>
    </w:p>
    <w:p w:rsidR="00485324" w:rsidRDefault="00485324" w:rsidP="00485324">
      <w:r>
        <w:t>19.02.03-26.06.03 Magg. Frassinetto Antonio</w:t>
      </w:r>
    </w:p>
    <w:p w:rsidR="00485324" w:rsidRDefault="00485324" w:rsidP="00485324">
      <w:r>
        <w:rPr>
          <w:lang w:val="de-DE"/>
        </w:rPr>
        <w:tab/>
      </w:r>
      <w:r>
        <w:rPr>
          <w:lang w:val="de-DE"/>
        </w:rPr>
        <w:tab/>
      </w:r>
    </w:p>
    <w:p w:rsidR="00485324" w:rsidRDefault="00485324" w:rsidP="00485324">
      <w:pPr>
        <w:rPr>
          <w:b/>
        </w:rPr>
      </w:pPr>
      <w:r w:rsidRPr="00132FD7">
        <w:rPr>
          <w:b/>
        </w:rPr>
        <w:t>Marina:</w:t>
      </w:r>
    </w:p>
    <w:p w:rsidR="00485324" w:rsidRPr="000D3F88" w:rsidRDefault="00485324" w:rsidP="00485324">
      <w:r w:rsidRPr="000D3F88">
        <w:t>- Gruppo Operativo Incursori (GOI)</w:t>
      </w:r>
    </w:p>
    <w:p w:rsidR="00485324" w:rsidRDefault="00485324" w:rsidP="00485324">
      <w:r w:rsidRPr="000D3F88">
        <w:t>- Gruppo Operativo Subacquei (GOS)</w:t>
      </w:r>
    </w:p>
    <w:p w:rsidR="00485324" w:rsidRPr="000D3F88" w:rsidRDefault="00485324" w:rsidP="00485324">
      <w:r>
        <w:lastRenderedPageBreak/>
        <w:t>- Rgt San Marco</w:t>
      </w:r>
    </w:p>
    <w:p w:rsidR="00485324" w:rsidRPr="000D3F88" w:rsidRDefault="00485324" w:rsidP="00485324">
      <w:r w:rsidRPr="000D3F88">
        <w:tab/>
      </w:r>
      <w:r w:rsidRPr="000D3F88">
        <w:tab/>
      </w:r>
    </w:p>
    <w:p w:rsidR="00485324" w:rsidRDefault="00485324" w:rsidP="00485324">
      <w:r>
        <w:rPr>
          <w:color w:val="008080"/>
        </w:rPr>
        <w:t xml:space="preserve">03.12.01-01.03.02 </w:t>
      </w:r>
      <w:r>
        <w:t>1° GRUPNAVIT (Gruppo Navale Italiano) – Contr. Maurizio Geminiani</w:t>
      </w:r>
    </w:p>
    <w:p w:rsidR="00485324" w:rsidRDefault="00485324" w:rsidP="00485324">
      <w:r>
        <w:t xml:space="preserve">partito da Taranto il 18.11.01 </w:t>
      </w:r>
    </w:p>
    <w:p w:rsidR="00485324" w:rsidRDefault="00485324" w:rsidP="00485324">
      <w:r>
        <w:t>03.12.01-01.03.02 navi: Garibaldi - Zeffiro - Aviere - Etna</w:t>
      </w:r>
      <w:r>
        <w:tab/>
      </w:r>
      <w:r>
        <w:tab/>
      </w:r>
      <w:r>
        <w:tab/>
      </w:r>
    </w:p>
    <w:p w:rsidR="00485324" w:rsidRDefault="00485324" w:rsidP="00485324">
      <w:r>
        <w:t>25.02.02-01.03.02 Maestrale - Durand de la Penne</w:t>
      </w:r>
      <w:r>
        <w:tab/>
      </w:r>
      <w:r>
        <w:tab/>
      </w:r>
      <w:r>
        <w:tab/>
      </w:r>
    </w:p>
    <w:p w:rsidR="00485324" w:rsidRDefault="00485324" w:rsidP="00485324"/>
    <w:p w:rsidR="00485324" w:rsidRDefault="00485324" w:rsidP="00485324">
      <w:r>
        <w:rPr>
          <w:color w:val="008080"/>
        </w:rPr>
        <w:t xml:space="preserve">01.03.02-04.06.02 </w:t>
      </w:r>
      <w:r>
        <w:t>2° GRUPNAVIT</w:t>
      </w:r>
      <w:r>
        <w:tab/>
      </w:r>
    </w:p>
    <w:p w:rsidR="00485324" w:rsidRDefault="00485324" w:rsidP="00485324">
      <w:pPr>
        <w:rPr>
          <w:color w:val="008080"/>
        </w:rPr>
      </w:pPr>
      <w:r>
        <w:t>partito dall' Italia il 11.02.02</w:t>
      </w:r>
      <w:r>
        <w:tab/>
      </w:r>
      <w:r>
        <w:tab/>
      </w:r>
      <w:r>
        <w:tab/>
      </w:r>
      <w:r>
        <w:tab/>
      </w:r>
    </w:p>
    <w:p w:rsidR="00485324" w:rsidRDefault="00485324" w:rsidP="00485324">
      <w:r>
        <w:t>01.03.02-04.06.02 navi: Durand de la Penne - Maestrale (rientrate in Italia il 17.06.02)</w:t>
      </w:r>
      <w:r>
        <w:tab/>
      </w:r>
      <w:r>
        <w:tab/>
      </w:r>
    </w:p>
    <w:p w:rsidR="00485324" w:rsidRDefault="00485324" w:rsidP="00485324">
      <w:pPr>
        <w:ind w:firstLine="2"/>
      </w:pPr>
      <w:r>
        <w:t>25.05.02-04.06.02 Euro (partito il 06.05.02 da Taranto) - Cap.f. Leonardo Bianchi</w:t>
      </w:r>
      <w:r>
        <w:tab/>
      </w:r>
      <w:r>
        <w:tab/>
      </w:r>
      <w:r>
        <w:tab/>
      </w:r>
      <w:r>
        <w:tab/>
      </w:r>
      <w:r>
        <w:tab/>
      </w:r>
      <w:r>
        <w:tab/>
      </w:r>
    </w:p>
    <w:p w:rsidR="00485324" w:rsidRDefault="00485324" w:rsidP="00485324">
      <w:pPr>
        <w:ind w:left="1416" w:firstLine="708"/>
      </w:pPr>
    </w:p>
    <w:p w:rsidR="00485324" w:rsidRDefault="00485324" w:rsidP="00485324">
      <w:r>
        <w:t>Navi:</w:t>
      </w:r>
    </w:p>
    <w:p w:rsidR="00485324" w:rsidRDefault="00485324" w:rsidP="00485324">
      <w:pPr>
        <w:rPr>
          <w:color w:val="008080"/>
        </w:rPr>
      </w:pPr>
      <w:r>
        <w:rPr>
          <w:color w:val="008080"/>
        </w:rPr>
        <w:t xml:space="preserve">04.06.02-28.09.02 </w:t>
      </w:r>
      <w:r>
        <w:t>Euro (rientrato a Taranto il 12.10.02)</w:t>
      </w:r>
      <w:r>
        <w:tab/>
      </w:r>
      <w:r>
        <w:tab/>
      </w:r>
      <w:r>
        <w:tab/>
      </w:r>
      <w:r>
        <w:tab/>
      </w:r>
      <w:r>
        <w:tab/>
      </w:r>
      <w:r>
        <w:tab/>
      </w:r>
    </w:p>
    <w:p w:rsidR="00485324" w:rsidRDefault="00485324" w:rsidP="00485324">
      <w:r>
        <w:rPr>
          <w:color w:val="008080"/>
        </w:rPr>
        <w:t xml:space="preserve">28.09.02-31.01.03 </w:t>
      </w:r>
      <w:r>
        <w:t>Aliseo</w:t>
      </w:r>
    </w:p>
    <w:p w:rsidR="00485324" w:rsidRDefault="00485324" w:rsidP="00485324"/>
    <w:p w:rsidR="00485324" w:rsidRDefault="00485324" w:rsidP="00485324">
      <w:r>
        <w:t>_____________________________</w:t>
      </w:r>
    </w:p>
    <w:p w:rsidR="00485324" w:rsidRDefault="00485324" w:rsidP="00485324"/>
    <w:p w:rsidR="00485324" w:rsidRDefault="00485324" w:rsidP="00485324"/>
    <w:p w:rsidR="00485324" w:rsidRDefault="00485324" w:rsidP="00485324">
      <w:pPr>
        <w:rPr>
          <w:color w:val="008080"/>
        </w:rPr>
      </w:pPr>
      <w:r>
        <w:t xml:space="preserve">Ambito EUROMARFOR </w:t>
      </w:r>
      <w:r>
        <w:rPr>
          <w:color w:val="008080"/>
        </w:rPr>
        <w:t>31.01.03-28.06.06</w:t>
      </w:r>
    </w:p>
    <w:p w:rsidR="00485324" w:rsidRDefault="00485324" w:rsidP="00485324">
      <w:r>
        <w:t>Operazione “Resolute Behaviour”</w:t>
      </w:r>
    </w:p>
    <w:p w:rsidR="00485324" w:rsidRDefault="00485324" w:rsidP="00485324"/>
    <w:p w:rsidR="00485324" w:rsidRDefault="00485324" w:rsidP="00485324">
      <w:r>
        <w:t xml:space="preserve">gen/giu. 2003 Corno d’Africa - Task Force 150 con la partecipazione di 6 unità USA e 2 Germania e Forza Anfibia Italo-Spagnola SIAF </w:t>
      </w:r>
    </w:p>
    <w:p w:rsidR="00485324" w:rsidRDefault="00485324" w:rsidP="00485324"/>
    <w:p w:rsidR="00485324" w:rsidRDefault="00485324" w:rsidP="00485324">
      <w:r>
        <w:t>Comandante Gruppo Navale:</w:t>
      </w:r>
    </w:p>
    <w:p w:rsidR="00485324" w:rsidRDefault="00485324" w:rsidP="00485324">
      <w:r>
        <w:t>31.01.03-31.05.03 Contram. Rinaldo Veri sulla nave Mimbelli</w:t>
      </w:r>
    </w:p>
    <w:p w:rsidR="00485324" w:rsidRDefault="00485324" w:rsidP="00485324">
      <w:r>
        <w:t>31.05.03-29.09.03 Cap.V. Luigi Dini sulla nave Grecale</w:t>
      </w:r>
    </w:p>
    <w:p w:rsidR="00485324" w:rsidRDefault="00485324" w:rsidP="00485324"/>
    <w:p w:rsidR="00485324" w:rsidRDefault="00485324" w:rsidP="00485324">
      <w:r>
        <w:t>Navi:</w:t>
      </w:r>
    </w:p>
    <w:p w:rsidR="00485324" w:rsidRDefault="00485324" w:rsidP="00485324">
      <w:r>
        <w:t>31.01.03-31.05.03 Mimbelli</w:t>
      </w:r>
      <w:r>
        <w:tab/>
      </w:r>
      <w:r>
        <w:tab/>
      </w:r>
      <w:r>
        <w:tab/>
      </w:r>
      <w:r>
        <w:tab/>
      </w:r>
      <w:r>
        <w:tab/>
      </w:r>
    </w:p>
    <w:p w:rsidR="00485324" w:rsidRDefault="00485324" w:rsidP="00485324">
      <w:r>
        <w:t>12.03.03-31.05.03 Stromboli</w:t>
      </w:r>
      <w:r>
        <w:tab/>
      </w:r>
      <w:r>
        <w:tab/>
      </w:r>
      <w:r>
        <w:tab/>
      </w:r>
      <w:r>
        <w:tab/>
      </w:r>
      <w:r>
        <w:tab/>
      </w:r>
    </w:p>
    <w:p w:rsidR="00485324" w:rsidRDefault="00485324" w:rsidP="00485324">
      <w:r>
        <w:t>01.06.03-29.09.03 Grecale</w:t>
      </w:r>
      <w:r>
        <w:tab/>
      </w:r>
      <w:r>
        <w:tab/>
      </w:r>
      <w:r>
        <w:tab/>
      </w:r>
      <w:r>
        <w:tab/>
      </w:r>
      <w:r>
        <w:tab/>
      </w:r>
    </w:p>
    <w:p w:rsidR="00485324" w:rsidRDefault="00485324" w:rsidP="00485324">
      <w:r>
        <w:t>29.09.03-30.01.04 Espero</w:t>
      </w:r>
      <w:r>
        <w:tab/>
      </w:r>
      <w:r>
        <w:tab/>
      </w:r>
      <w:r>
        <w:tab/>
      </w:r>
      <w:r>
        <w:tab/>
      </w:r>
      <w:r>
        <w:tab/>
      </w:r>
    </w:p>
    <w:p w:rsidR="00485324" w:rsidRDefault="00485324" w:rsidP="00485324">
      <w:r>
        <w:t>30.01.04-05.06.04 Scirocco</w:t>
      </w:r>
      <w:r>
        <w:tab/>
      </w:r>
      <w:r>
        <w:tab/>
      </w:r>
      <w:r>
        <w:tab/>
      </w:r>
      <w:r>
        <w:tab/>
      </w:r>
      <w:r>
        <w:tab/>
      </w:r>
    </w:p>
    <w:p w:rsidR="00485324" w:rsidRDefault="00485324" w:rsidP="00485324">
      <w:r>
        <w:t>15.06.04-15.08.04 Vesuvio</w:t>
      </w:r>
      <w:r>
        <w:tab/>
      </w:r>
      <w:r>
        <w:tab/>
      </w:r>
      <w:r>
        <w:tab/>
      </w:r>
      <w:r>
        <w:tab/>
      </w:r>
      <w:r>
        <w:tab/>
      </w:r>
    </w:p>
    <w:p w:rsidR="00485324" w:rsidRDefault="00485324" w:rsidP="00485324">
      <w:r>
        <w:t>05.06.04-01.10.04 Libeccio</w:t>
      </w:r>
      <w:r>
        <w:tab/>
      </w:r>
      <w:r>
        <w:tab/>
      </w:r>
      <w:r>
        <w:tab/>
      </w:r>
      <w:r>
        <w:tab/>
      </w:r>
      <w:r>
        <w:tab/>
      </w:r>
    </w:p>
    <w:p w:rsidR="00485324" w:rsidRDefault="00485324" w:rsidP="00485324">
      <w:r>
        <w:t>01.10.04-01.02.05 Zeffiro</w:t>
      </w:r>
      <w:r>
        <w:tab/>
      </w:r>
      <w:r>
        <w:tab/>
      </w:r>
      <w:r>
        <w:tab/>
      </w:r>
      <w:r>
        <w:tab/>
      </w:r>
      <w:r>
        <w:tab/>
      </w:r>
    </w:p>
    <w:p w:rsidR="00485324" w:rsidRDefault="00485324" w:rsidP="00485324">
      <w:r>
        <w:t>01.02.05-31.05.05 Grecale</w:t>
      </w:r>
      <w:r>
        <w:tab/>
      </w:r>
      <w:r>
        <w:tab/>
      </w:r>
      <w:r>
        <w:tab/>
      </w:r>
      <w:r>
        <w:tab/>
      </w:r>
      <w:r>
        <w:tab/>
      </w:r>
    </w:p>
    <w:p w:rsidR="00485324" w:rsidRDefault="00485324" w:rsidP="00485324">
      <w:r>
        <w:t>31.05.05-01.10.05 Libeccio</w:t>
      </w:r>
      <w:r>
        <w:tab/>
      </w:r>
      <w:r>
        <w:tab/>
      </w:r>
      <w:r>
        <w:tab/>
      </w:r>
      <w:r>
        <w:tab/>
      </w:r>
      <w:r>
        <w:tab/>
      </w:r>
    </w:p>
    <w:p w:rsidR="00485324" w:rsidRDefault="00485324" w:rsidP="00485324">
      <w:r>
        <w:t>01.10.05-01.02.06 Maestrale</w:t>
      </w:r>
      <w:r>
        <w:tab/>
      </w:r>
      <w:r>
        <w:tab/>
      </w:r>
      <w:r>
        <w:tab/>
      </w:r>
      <w:r>
        <w:tab/>
      </w:r>
      <w:r>
        <w:tab/>
      </w:r>
    </w:p>
    <w:p w:rsidR="00485324" w:rsidRDefault="00485324" w:rsidP="00485324">
      <w:r w:rsidRPr="00D14A58">
        <w:t>01.02.06-28.06.06 Euro</w:t>
      </w:r>
    </w:p>
    <w:p w:rsidR="00485324" w:rsidRPr="00D14A58" w:rsidRDefault="00485324" w:rsidP="00485324">
      <w:pPr>
        <w:rPr>
          <w:color w:val="FF00FF"/>
        </w:rPr>
      </w:pPr>
      <w:r w:rsidRPr="00D14A58">
        <w:tab/>
      </w:r>
      <w:r w:rsidRPr="00D14A58">
        <w:tab/>
      </w:r>
      <w:r w:rsidRPr="00D14A58">
        <w:tab/>
      </w:r>
      <w:r w:rsidRPr="00D14A58">
        <w:tab/>
      </w:r>
      <w:r w:rsidRPr="00D14A58">
        <w:tab/>
      </w:r>
      <w:r w:rsidRPr="00D14A58">
        <w:tab/>
      </w:r>
    </w:p>
    <w:p w:rsidR="00485324" w:rsidRPr="00050E01" w:rsidRDefault="00485324" w:rsidP="00485324">
      <w:pPr>
        <w:rPr>
          <w:color w:val="008080"/>
        </w:rPr>
      </w:pPr>
      <w:r w:rsidRPr="00050E01">
        <w:t>GRUPNAVIT</w:t>
      </w:r>
      <w:r w:rsidRPr="00050E01">
        <w:tab/>
        <w:t xml:space="preserve">  </w:t>
      </w:r>
      <w:r w:rsidRPr="00050E01">
        <w:rPr>
          <w:color w:val="008080"/>
        </w:rPr>
        <w:t>28.06.06-03.12.06</w:t>
      </w:r>
    </w:p>
    <w:p w:rsidR="00485324" w:rsidRPr="00050E01" w:rsidRDefault="00485324" w:rsidP="00485324">
      <w:r w:rsidRPr="00050E01">
        <w:t>Task Force 152 (TF152)  Missione MSO (Marittime Security Operations)</w:t>
      </w:r>
    </w:p>
    <w:p w:rsidR="00485324" w:rsidRDefault="00485324" w:rsidP="00485324">
      <w:r w:rsidRPr="008F0A6D">
        <w:t>Navi: Etna – Comandante Foscari</w:t>
      </w:r>
    </w:p>
    <w:p w:rsidR="00485324" w:rsidRDefault="00485324" w:rsidP="00485324">
      <w:r>
        <w:t>Comandanti T.F. 152 e del Gruppo Navale Italiano:</w:t>
      </w:r>
    </w:p>
    <w:p w:rsidR="00485324" w:rsidRDefault="00485324" w:rsidP="00485324">
      <w:r>
        <w:t>28.06.06-04.09.06  Contr. Salvatore Ruzittu</w:t>
      </w:r>
    </w:p>
    <w:p w:rsidR="00485324" w:rsidRDefault="00485324" w:rsidP="00485324">
      <w:r>
        <w:t>04.09.06-03.12.06  Contr. Emilio Foltzer</w:t>
      </w:r>
    </w:p>
    <w:p w:rsidR="00485324" w:rsidRDefault="00485324" w:rsidP="00485324"/>
    <w:p w:rsidR="00485324" w:rsidRDefault="00485324" w:rsidP="00485324">
      <w:r>
        <w:lastRenderedPageBreak/>
        <w:t>07.11.01-03.12.06 4° Grupelicot del Marinastaeli (Comando Sezione Elicotteri M.M.)</w:t>
      </w:r>
    </w:p>
    <w:p w:rsidR="00485324" w:rsidRDefault="00485324" w:rsidP="00485324">
      <w:r>
        <w:t>07.11.01-….03.02 1° Gruppo Aerei Imbarcati - Cap.Vas. Giuseppe Cavo Dragone</w:t>
      </w:r>
    </w:p>
    <w:p w:rsidR="00485324" w:rsidRPr="008F0A6D" w:rsidRDefault="00485324" w:rsidP="00485324"/>
    <w:p w:rsidR="00485324" w:rsidRDefault="00485324" w:rsidP="00485324">
      <w:r>
        <w:t>Gruppo Operativo Cursori Marina</w:t>
      </w:r>
    </w:p>
    <w:p w:rsidR="00485324" w:rsidRDefault="00485324" w:rsidP="00485324"/>
    <w:p w:rsidR="00485324" w:rsidRPr="001B48BD" w:rsidRDefault="00485324" w:rsidP="00485324">
      <w:pPr>
        <w:rPr>
          <w:b/>
        </w:rPr>
      </w:pPr>
      <w:r w:rsidRPr="001B48BD">
        <w:rPr>
          <w:b/>
        </w:rPr>
        <w:t>Aeronautica:</w:t>
      </w:r>
    </w:p>
    <w:p w:rsidR="00485324" w:rsidRDefault="00485324" w:rsidP="00485324">
      <w:r>
        <w:t>4° ROA a Bagram –Kabul  (vedi Missione ISAF)</w:t>
      </w:r>
    </w:p>
    <w:p w:rsidR="00485324" w:rsidRDefault="00485324" w:rsidP="00485324">
      <w:r>
        <w:t>5° ROA a Manas – Kyrgyzstan (vedi missione ISAF)</w:t>
      </w:r>
    </w:p>
    <w:p w:rsidR="00485324" w:rsidRDefault="00485324" w:rsidP="00485324"/>
    <w:p w:rsidR="00485324" w:rsidRDefault="00485324" w:rsidP="00485324">
      <w:r>
        <w:t>18.08.03-15.09.03 Gen.Mauloni Valter 46^ Brigata - pianificazioni trasporto aereo sugli aeroporti di Bagram e Khost</w:t>
      </w:r>
      <w:r>
        <w:tab/>
      </w:r>
    </w:p>
    <w:p w:rsidR="00485324" w:rsidRDefault="00485324" w:rsidP="00485324">
      <w:r>
        <w:tab/>
      </w:r>
      <w:r>
        <w:tab/>
      </w:r>
      <w:r>
        <w:tab/>
      </w:r>
      <w:r>
        <w:tab/>
      </w:r>
    </w:p>
    <w:p w:rsidR="00485324" w:rsidRPr="00A4083E" w:rsidRDefault="00485324" w:rsidP="00485324">
      <w:pPr>
        <w:rPr>
          <w:b/>
        </w:rPr>
      </w:pPr>
      <w:r w:rsidRPr="00A4083E">
        <w:rPr>
          <w:b/>
        </w:rPr>
        <w:t>Comandi:</w:t>
      </w:r>
    </w:p>
    <w:p w:rsidR="00485324" w:rsidRDefault="00485324" w:rsidP="00485324">
      <w:pPr>
        <w:ind w:firstLine="2"/>
      </w:pPr>
    </w:p>
    <w:p w:rsidR="00485324" w:rsidRDefault="00485324" w:rsidP="00485324">
      <w:r w:rsidRPr="00D84B2B">
        <w:rPr>
          <w:color w:val="538135" w:themeColor="accent6" w:themeShade="BF"/>
        </w:rPr>
        <w:t>Kabul Afghanistan</w:t>
      </w:r>
      <w:r>
        <w:t xml:space="preserve"> : </w:t>
      </w:r>
    </w:p>
    <w:p w:rsidR="00485324" w:rsidRDefault="00485324" w:rsidP="00485324">
      <w:pPr>
        <w:ind w:firstLine="6"/>
      </w:pPr>
      <w:r>
        <w:t>Comandante Nazionale del Contingente in Afghanistan “National Contingent Commander Afghanistan”   (NCC Afghanistan) – IT SNR (Italian Senior National Representative)</w:t>
      </w:r>
    </w:p>
    <w:p w:rsidR="00485324" w:rsidRDefault="00485324" w:rsidP="00485324">
      <w:pPr>
        <w:ind w:firstLine="6"/>
      </w:pPr>
    </w:p>
    <w:p w:rsidR="00485324" w:rsidRPr="00D84B2B" w:rsidRDefault="00485324" w:rsidP="00485324">
      <w:pPr>
        <w:rPr>
          <w:color w:val="538135" w:themeColor="accent6" w:themeShade="BF"/>
        </w:rPr>
      </w:pPr>
      <w:r w:rsidRPr="00D84B2B">
        <w:rPr>
          <w:color w:val="538135" w:themeColor="accent6" w:themeShade="BF"/>
        </w:rPr>
        <w:t>Tampa USA:</w:t>
      </w:r>
    </w:p>
    <w:p w:rsidR="00485324" w:rsidRDefault="00485324" w:rsidP="00485324">
      <w:r>
        <w:t xml:space="preserve">presso USCENTCOM: </w:t>
      </w:r>
    </w:p>
    <w:p w:rsidR="00485324" w:rsidRDefault="00485324" w:rsidP="00485324">
      <w:pPr>
        <w:ind w:firstLine="6"/>
      </w:pPr>
    </w:p>
    <w:p w:rsidR="00485324" w:rsidRPr="00D84B2B" w:rsidRDefault="00485324" w:rsidP="00485324">
      <w:pPr>
        <w:ind w:firstLine="6"/>
        <w:rPr>
          <w:color w:val="538135" w:themeColor="accent6" w:themeShade="BF"/>
        </w:rPr>
      </w:pPr>
      <w:r w:rsidRPr="00D84B2B">
        <w:rPr>
          <w:color w:val="538135" w:themeColor="accent6" w:themeShade="BF"/>
        </w:rPr>
        <w:t>Manama Baharain:</w:t>
      </w:r>
    </w:p>
    <w:p w:rsidR="00485324" w:rsidRPr="006F723B" w:rsidRDefault="00485324" w:rsidP="00485324">
      <w:pPr>
        <w:ind w:firstLine="6"/>
        <w:rPr>
          <w:lang w:val="en-US"/>
        </w:rPr>
      </w:pPr>
      <w:r w:rsidRPr="006F723B">
        <w:rPr>
          <w:lang w:val="en-US"/>
        </w:rPr>
        <w:t>presso  HQ Combined Maritime Forces</w:t>
      </w:r>
    </w:p>
    <w:p w:rsidR="00485324" w:rsidRPr="006F723B" w:rsidRDefault="00485324" w:rsidP="00485324">
      <w:pPr>
        <w:ind w:firstLine="6"/>
        <w:rPr>
          <w:lang w:val="en-US"/>
        </w:rPr>
      </w:pPr>
    </w:p>
    <w:p w:rsidR="00485324" w:rsidRPr="006F723B" w:rsidRDefault="00485324" w:rsidP="00485324">
      <w:pPr>
        <w:ind w:firstLine="6"/>
        <w:rPr>
          <w:color w:val="538135" w:themeColor="accent6" w:themeShade="BF"/>
          <w:lang w:val="en-US"/>
        </w:rPr>
      </w:pPr>
      <w:r w:rsidRPr="006F723B">
        <w:rPr>
          <w:color w:val="538135" w:themeColor="accent6" w:themeShade="BF"/>
          <w:lang w:val="en-US"/>
        </w:rPr>
        <w:t>Qatar:</w:t>
      </w:r>
    </w:p>
    <w:p w:rsidR="00485324" w:rsidRDefault="00485324" w:rsidP="00485324">
      <w:pPr>
        <w:ind w:firstLine="6"/>
      </w:pPr>
      <w:r>
        <w:t>presso CAOC Coalition Forces Unit</w:t>
      </w:r>
    </w:p>
    <w:p w:rsidR="00485324" w:rsidRDefault="00485324" w:rsidP="00485324"/>
    <w:p w:rsidR="00485324" w:rsidRDefault="00485324" w:rsidP="00485324">
      <w:r>
        <w:t>Personale Italiano presso Comandi Nato Germania-Olanda</w:t>
      </w:r>
    </w:p>
    <w:p w:rsidR="00485324" w:rsidRDefault="00485324" w:rsidP="00485324"/>
    <w:p w:rsidR="00485324" w:rsidRDefault="00485324" w:rsidP="00485324">
      <w:pPr>
        <w:rPr>
          <w:b/>
          <w:color w:val="FF0000"/>
          <w:sz w:val="18"/>
          <w:szCs w:val="18"/>
        </w:rPr>
      </w:pPr>
      <w:r w:rsidRPr="00E16FEE">
        <w:rPr>
          <w:b/>
          <w:color w:val="FF0000"/>
          <w:sz w:val="18"/>
          <w:szCs w:val="18"/>
        </w:rPr>
        <w:t>Buste intestate:</w:t>
      </w:r>
    </w:p>
    <w:p w:rsidR="00485324" w:rsidRPr="007D3A27" w:rsidRDefault="00485324" w:rsidP="00485324">
      <w:pPr>
        <w:rPr>
          <w:b/>
          <w:sz w:val="18"/>
          <w:szCs w:val="18"/>
        </w:rPr>
      </w:pPr>
      <w:r w:rsidRPr="007D3A27">
        <w:rPr>
          <w:b/>
          <w:sz w:val="18"/>
          <w:szCs w:val="18"/>
        </w:rPr>
        <w:t>Marina:</w:t>
      </w:r>
    </w:p>
    <w:p w:rsidR="00485324" w:rsidRPr="007D3A27" w:rsidRDefault="00485324" w:rsidP="00485324">
      <w:pPr>
        <w:rPr>
          <w:sz w:val="18"/>
          <w:szCs w:val="18"/>
        </w:rPr>
      </w:pPr>
      <w:r w:rsidRPr="007D3A27">
        <w:rPr>
          <w:sz w:val="18"/>
          <w:szCs w:val="18"/>
        </w:rPr>
        <w:t>Comando Gruppo Navale Italiano Contrammiraglio Emilio FOLTZER</w:t>
      </w:r>
    </w:p>
    <w:p w:rsidR="00485324" w:rsidRDefault="00485324" w:rsidP="00485324">
      <w:r>
        <w:tab/>
      </w:r>
    </w:p>
    <w:p w:rsidR="00485324" w:rsidRPr="008D2DFB" w:rsidRDefault="00485324" w:rsidP="00485324">
      <w:pPr>
        <w:rPr>
          <w:b/>
          <w:color w:val="FF0000"/>
          <w:sz w:val="18"/>
          <w:szCs w:val="18"/>
        </w:rPr>
      </w:pPr>
      <w:r w:rsidRPr="008D2DFB">
        <w:rPr>
          <w:b/>
          <w:color w:val="FF0000"/>
          <w:sz w:val="18"/>
          <w:szCs w:val="18"/>
        </w:rPr>
        <w:t>Timbri amministrativi:</w:t>
      </w:r>
    </w:p>
    <w:p w:rsidR="00485324" w:rsidRPr="008D2DFB" w:rsidRDefault="00485324" w:rsidP="00485324">
      <w:pPr>
        <w:rPr>
          <w:b/>
          <w:sz w:val="18"/>
          <w:szCs w:val="18"/>
        </w:rPr>
      </w:pPr>
      <w:r w:rsidRPr="008D2DFB">
        <w:rPr>
          <w:b/>
          <w:sz w:val="18"/>
          <w:szCs w:val="18"/>
        </w:rPr>
        <w:t>Esercito:</w:t>
      </w:r>
    </w:p>
    <w:p w:rsidR="00485324" w:rsidRPr="008D2DFB" w:rsidRDefault="00485324" w:rsidP="00485324">
      <w:pPr>
        <w:rPr>
          <w:sz w:val="18"/>
          <w:szCs w:val="18"/>
        </w:rPr>
      </w:pPr>
      <w:r w:rsidRPr="008D2DFB">
        <w:rPr>
          <w:sz w:val="18"/>
          <w:szCs w:val="18"/>
        </w:rPr>
        <w:t>Battaglione Alpini Paracadutisti Monte Cervino Taks Force Nibbio 1^ comp.</w:t>
      </w:r>
    </w:p>
    <w:p w:rsidR="00485324" w:rsidRPr="008D2DFB" w:rsidRDefault="00485324" w:rsidP="00485324">
      <w:pPr>
        <w:rPr>
          <w:sz w:val="18"/>
          <w:szCs w:val="18"/>
        </w:rPr>
      </w:pPr>
      <w:r w:rsidRPr="008D2DFB">
        <w:rPr>
          <w:sz w:val="18"/>
          <w:szCs w:val="18"/>
        </w:rPr>
        <w:t>Battaglione Alpini Paracadutisti Monte Cervino Taks Force Nibbio 2^ comp</w:t>
      </w:r>
    </w:p>
    <w:p w:rsidR="00485324" w:rsidRPr="008D2DFB" w:rsidRDefault="00485324" w:rsidP="00485324">
      <w:pPr>
        <w:rPr>
          <w:sz w:val="18"/>
          <w:szCs w:val="18"/>
        </w:rPr>
      </w:pPr>
      <w:r w:rsidRPr="008D2DFB">
        <w:rPr>
          <w:sz w:val="18"/>
          <w:szCs w:val="18"/>
        </w:rPr>
        <w:t>Battaglione Alpini Paracadutisti Monte Cervino 1^ Compagnia</w:t>
      </w:r>
    </w:p>
    <w:p w:rsidR="00485324" w:rsidRPr="008D2DFB" w:rsidRDefault="00485324" w:rsidP="00485324">
      <w:pPr>
        <w:rPr>
          <w:sz w:val="18"/>
          <w:szCs w:val="18"/>
        </w:rPr>
      </w:pPr>
      <w:r w:rsidRPr="008D2DFB">
        <w:rPr>
          <w:sz w:val="18"/>
          <w:szCs w:val="18"/>
        </w:rPr>
        <w:t>Battaglione Alpini Paracadutisti Monte Cervino 2^ CP.</w:t>
      </w:r>
    </w:p>
    <w:p w:rsidR="00485324" w:rsidRDefault="00485324" w:rsidP="00485324">
      <w:pPr>
        <w:rPr>
          <w:sz w:val="18"/>
          <w:szCs w:val="18"/>
        </w:rPr>
      </w:pPr>
      <w:r w:rsidRPr="008D2DFB">
        <w:rPr>
          <w:sz w:val="18"/>
          <w:szCs w:val="18"/>
        </w:rPr>
        <w:t>Battaglione Alpini Paracadutisti Monte Cervino</w:t>
      </w:r>
    </w:p>
    <w:p w:rsidR="00485324" w:rsidRPr="007D3A27" w:rsidRDefault="00485324" w:rsidP="00485324">
      <w:pPr>
        <w:rPr>
          <w:sz w:val="18"/>
          <w:szCs w:val="18"/>
        </w:rPr>
      </w:pPr>
      <w:r w:rsidRPr="007D3A27">
        <w:rPr>
          <w:sz w:val="18"/>
          <w:szCs w:val="18"/>
        </w:rPr>
        <w:t>Monte Cervino</w:t>
      </w:r>
    </w:p>
    <w:p w:rsidR="00485324" w:rsidRPr="008D2DFB" w:rsidRDefault="00485324" w:rsidP="00485324">
      <w:pPr>
        <w:rPr>
          <w:sz w:val="18"/>
          <w:szCs w:val="18"/>
          <w:lang w:val="en-US"/>
        </w:rPr>
      </w:pPr>
      <w:r w:rsidRPr="008D2DFB">
        <w:rPr>
          <w:sz w:val="18"/>
          <w:szCs w:val="18"/>
          <w:lang w:val="en-US"/>
        </w:rPr>
        <w:t>Operazione Enduring Freedom Task Force Nibbio Cellula S1</w:t>
      </w:r>
    </w:p>
    <w:p w:rsidR="00485324" w:rsidRPr="006F723B" w:rsidRDefault="00485324" w:rsidP="00485324">
      <w:pPr>
        <w:rPr>
          <w:sz w:val="18"/>
          <w:szCs w:val="18"/>
        </w:rPr>
      </w:pPr>
      <w:r w:rsidRPr="006F723B">
        <w:rPr>
          <w:sz w:val="18"/>
          <w:szCs w:val="18"/>
        </w:rPr>
        <w:t>Operazione Enduring Freedom Task Force Nibbio Comando (anche con inchiostro rosso)</w:t>
      </w:r>
    </w:p>
    <w:p w:rsidR="00485324" w:rsidRPr="008D2DFB" w:rsidRDefault="00485324" w:rsidP="00485324">
      <w:pPr>
        <w:rPr>
          <w:sz w:val="18"/>
          <w:szCs w:val="18"/>
          <w:lang w:val="en-US"/>
        </w:rPr>
      </w:pPr>
      <w:r w:rsidRPr="008D2DFB">
        <w:rPr>
          <w:sz w:val="18"/>
          <w:szCs w:val="18"/>
          <w:lang w:val="en-US"/>
        </w:rPr>
        <w:t>Operazione Enduring Freedom Task Force Nibbio Comando Khowst</w:t>
      </w:r>
    </w:p>
    <w:p w:rsidR="00485324" w:rsidRPr="008D2DFB" w:rsidRDefault="00485324" w:rsidP="00485324">
      <w:pPr>
        <w:rPr>
          <w:sz w:val="18"/>
          <w:szCs w:val="18"/>
          <w:lang w:val="en-US"/>
        </w:rPr>
      </w:pPr>
      <w:r w:rsidRPr="008D2DFB">
        <w:rPr>
          <w:sz w:val="18"/>
          <w:szCs w:val="18"/>
          <w:lang w:val="en-US"/>
        </w:rPr>
        <w:t>Operazione Enduring Freedom Task Force Nibbio 2 Cellula S1</w:t>
      </w:r>
    </w:p>
    <w:p w:rsidR="00485324" w:rsidRPr="008D2DFB" w:rsidRDefault="00485324" w:rsidP="00485324">
      <w:pPr>
        <w:rPr>
          <w:sz w:val="18"/>
          <w:szCs w:val="18"/>
          <w:lang w:val="en-US"/>
        </w:rPr>
      </w:pPr>
      <w:r w:rsidRPr="008D2DFB">
        <w:rPr>
          <w:sz w:val="18"/>
          <w:szCs w:val="18"/>
          <w:lang w:val="en-US"/>
        </w:rPr>
        <w:t>Operazione Enduring Freedom Task Force Nibbio</w:t>
      </w:r>
    </w:p>
    <w:p w:rsidR="00485324" w:rsidRDefault="00485324" w:rsidP="00485324">
      <w:pPr>
        <w:rPr>
          <w:sz w:val="18"/>
          <w:szCs w:val="18"/>
          <w:lang w:val="en-US"/>
        </w:rPr>
      </w:pPr>
      <w:r w:rsidRPr="008D2DFB">
        <w:rPr>
          <w:sz w:val="18"/>
          <w:szCs w:val="18"/>
          <w:lang w:val="en-US"/>
        </w:rPr>
        <w:t>Operazione Enduring Freedom Task Force Nibbio 2</w:t>
      </w:r>
    </w:p>
    <w:p w:rsidR="00485324" w:rsidRPr="00C82339" w:rsidRDefault="00485324" w:rsidP="00485324">
      <w:pPr>
        <w:rPr>
          <w:sz w:val="18"/>
          <w:szCs w:val="18"/>
          <w:lang w:val="en-US"/>
        </w:rPr>
      </w:pPr>
      <w:r w:rsidRPr="00C82339">
        <w:rPr>
          <w:sz w:val="18"/>
          <w:szCs w:val="18"/>
          <w:lang w:val="en-US"/>
        </w:rPr>
        <w:t>Task Force Nibbio 1</w:t>
      </w:r>
    </w:p>
    <w:p w:rsidR="00485324" w:rsidRPr="00C82339" w:rsidRDefault="00485324" w:rsidP="00485324">
      <w:pPr>
        <w:rPr>
          <w:sz w:val="18"/>
          <w:szCs w:val="18"/>
          <w:lang w:val="en-US"/>
        </w:rPr>
      </w:pPr>
      <w:r w:rsidRPr="00C82339">
        <w:rPr>
          <w:sz w:val="18"/>
          <w:szCs w:val="18"/>
          <w:lang w:val="en-US"/>
        </w:rPr>
        <w:t>Italfor Afghanistan NCC</w:t>
      </w:r>
    </w:p>
    <w:p w:rsidR="00485324" w:rsidRPr="00C82339" w:rsidRDefault="00485324" w:rsidP="00485324">
      <w:pPr>
        <w:rPr>
          <w:sz w:val="18"/>
          <w:szCs w:val="18"/>
        </w:rPr>
      </w:pPr>
      <w:r w:rsidRPr="00C82339">
        <w:rPr>
          <w:sz w:val="18"/>
          <w:szCs w:val="18"/>
        </w:rPr>
        <w:t>Italfor Afghanistan IT-SNR NCC</w:t>
      </w:r>
    </w:p>
    <w:p w:rsidR="00485324" w:rsidRPr="006F723B" w:rsidRDefault="00485324" w:rsidP="00485324">
      <w:pPr>
        <w:rPr>
          <w:sz w:val="18"/>
          <w:szCs w:val="18"/>
        </w:rPr>
      </w:pPr>
      <w:r w:rsidRPr="006F723B">
        <w:rPr>
          <w:sz w:val="18"/>
          <w:szCs w:val="18"/>
        </w:rPr>
        <w:t>Gruppo Supporto di Aderenza "Operazione Nibbio" Comando</w:t>
      </w:r>
    </w:p>
    <w:p w:rsidR="00485324" w:rsidRPr="006F723B" w:rsidRDefault="00485324" w:rsidP="00485324">
      <w:pPr>
        <w:rPr>
          <w:sz w:val="18"/>
          <w:szCs w:val="18"/>
        </w:rPr>
      </w:pPr>
      <w:r w:rsidRPr="006F723B">
        <w:rPr>
          <w:sz w:val="18"/>
          <w:szCs w:val="18"/>
        </w:rPr>
        <w:t>Gruppo Supporto di Aderenza "Operazione Nibbio" Cellula Personale</w:t>
      </w:r>
    </w:p>
    <w:p w:rsidR="00485324" w:rsidRPr="006F723B" w:rsidRDefault="00485324" w:rsidP="00485324">
      <w:pPr>
        <w:rPr>
          <w:sz w:val="18"/>
          <w:szCs w:val="18"/>
        </w:rPr>
      </w:pPr>
      <w:r w:rsidRPr="006F723B">
        <w:rPr>
          <w:sz w:val="18"/>
          <w:szCs w:val="18"/>
        </w:rPr>
        <w:t>G.S.A. Operazione Nibbio</w:t>
      </w:r>
    </w:p>
    <w:p w:rsidR="00485324" w:rsidRPr="006F723B" w:rsidRDefault="00485324" w:rsidP="00485324">
      <w:pPr>
        <w:rPr>
          <w:sz w:val="18"/>
          <w:szCs w:val="18"/>
        </w:rPr>
      </w:pPr>
      <w:r w:rsidRPr="006F723B">
        <w:rPr>
          <w:sz w:val="18"/>
          <w:szCs w:val="18"/>
        </w:rPr>
        <w:t>Il Capo Cellula Personale</w:t>
      </w:r>
    </w:p>
    <w:p w:rsidR="00485324" w:rsidRPr="006F723B" w:rsidRDefault="00485324" w:rsidP="00485324">
      <w:pPr>
        <w:rPr>
          <w:sz w:val="18"/>
          <w:szCs w:val="18"/>
        </w:rPr>
      </w:pPr>
      <w:r w:rsidRPr="006F723B">
        <w:rPr>
          <w:sz w:val="18"/>
          <w:szCs w:val="18"/>
        </w:rPr>
        <w:t>Khowst</w:t>
      </w:r>
    </w:p>
    <w:p w:rsidR="00485324" w:rsidRPr="006F723B" w:rsidRDefault="00485324" w:rsidP="00485324">
      <w:pPr>
        <w:rPr>
          <w:sz w:val="18"/>
          <w:szCs w:val="18"/>
        </w:rPr>
      </w:pPr>
      <w:r w:rsidRPr="006F723B">
        <w:rPr>
          <w:sz w:val="18"/>
          <w:szCs w:val="18"/>
        </w:rPr>
        <w:t>187° Reggimento Paracadutisti "Folgore" 2° Battaglione Paracadutisti "Tarquinia" 5^ Compagnia "Pipistrelli"</w:t>
      </w:r>
    </w:p>
    <w:p w:rsidR="00485324" w:rsidRDefault="00485324" w:rsidP="00485324">
      <w:pPr>
        <w:rPr>
          <w:b/>
          <w:sz w:val="18"/>
          <w:szCs w:val="18"/>
        </w:rPr>
      </w:pPr>
      <w:r w:rsidRPr="008D2DFB">
        <w:rPr>
          <w:b/>
          <w:sz w:val="18"/>
          <w:szCs w:val="18"/>
        </w:rPr>
        <w:t>Aeronautica Militare:</w:t>
      </w:r>
    </w:p>
    <w:p w:rsidR="00485324" w:rsidRPr="007D3A27" w:rsidRDefault="00485324" w:rsidP="00485324">
      <w:pPr>
        <w:rPr>
          <w:sz w:val="18"/>
          <w:szCs w:val="18"/>
        </w:rPr>
      </w:pPr>
      <w:r w:rsidRPr="007D3A27">
        <w:rPr>
          <w:sz w:val="18"/>
          <w:szCs w:val="18"/>
        </w:rPr>
        <w:t xml:space="preserve">Aeronautica Militare </w:t>
      </w:r>
      <w:r>
        <w:rPr>
          <w:sz w:val="18"/>
          <w:szCs w:val="18"/>
        </w:rPr>
        <w:t xml:space="preserve">Italiana </w:t>
      </w:r>
      <w:r w:rsidRPr="007D3A27">
        <w:rPr>
          <w:sz w:val="18"/>
          <w:szCs w:val="18"/>
        </w:rPr>
        <w:t>4° Reparto Operativo Autonomo Bagram - Afghanistan</w:t>
      </w:r>
    </w:p>
    <w:p w:rsidR="00485324" w:rsidRPr="007D3A27" w:rsidRDefault="00485324" w:rsidP="00485324">
      <w:pPr>
        <w:rPr>
          <w:sz w:val="18"/>
          <w:szCs w:val="18"/>
        </w:rPr>
      </w:pPr>
      <w:r w:rsidRPr="007D3A27">
        <w:rPr>
          <w:sz w:val="18"/>
          <w:szCs w:val="18"/>
        </w:rPr>
        <w:t>Aeronautica Militare 4° Reparto Operativo Autonomo Bagram - Afghanistan</w:t>
      </w:r>
    </w:p>
    <w:p w:rsidR="00485324" w:rsidRPr="00D66E70" w:rsidRDefault="00485324" w:rsidP="00485324">
      <w:pPr>
        <w:rPr>
          <w:b/>
          <w:color w:val="FF0000"/>
          <w:sz w:val="18"/>
          <w:szCs w:val="18"/>
        </w:rPr>
      </w:pPr>
      <w:r w:rsidRPr="007D3A27">
        <w:rPr>
          <w:sz w:val="18"/>
          <w:szCs w:val="18"/>
        </w:rPr>
        <w:lastRenderedPageBreak/>
        <w:t>Aeronautica Militare 4° Reparto Operativo Autonomo Bagram - Afghanistan Ufficio Comando  ...data..  Posta in Arrivo</w:t>
      </w:r>
      <w:r w:rsidRPr="00D66E70">
        <w:rPr>
          <w:b/>
          <w:color w:val="FF0000"/>
          <w:sz w:val="18"/>
          <w:szCs w:val="18"/>
        </w:rPr>
        <w:tab/>
      </w:r>
    </w:p>
    <w:p w:rsidR="00485324" w:rsidRDefault="00485324" w:rsidP="00485324">
      <w:pPr>
        <w:rPr>
          <w:sz w:val="18"/>
          <w:szCs w:val="18"/>
        </w:rPr>
      </w:pPr>
      <w:r w:rsidRPr="008D2DFB">
        <w:rPr>
          <w:sz w:val="18"/>
          <w:szCs w:val="18"/>
        </w:rPr>
        <w:t>Aeronautica Militare 5° Reparto Operativo Autonomo Aeroporto Manas Kyrgystan Enduring Freedom</w:t>
      </w:r>
    </w:p>
    <w:p w:rsidR="00485324" w:rsidRPr="00D33D36" w:rsidRDefault="00485324" w:rsidP="00485324">
      <w:pPr>
        <w:rPr>
          <w:sz w:val="18"/>
          <w:szCs w:val="18"/>
        </w:rPr>
      </w:pPr>
      <w:r w:rsidRPr="00D33D36">
        <w:rPr>
          <w:sz w:val="18"/>
          <w:szCs w:val="18"/>
        </w:rPr>
        <w:t>Aeronautica Militare 5° Reparto Operativo Autonomo Aeroporto Manas Enduring Freedom</w:t>
      </w:r>
    </w:p>
    <w:p w:rsidR="00485324" w:rsidRPr="006F723B" w:rsidRDefault="00485324" w:rsidP="00485324">
      <w:pPr>
        <w:rPr>
          <w:sz w:val="18"/>
          <w:szCs w:val="18"/>
          <w:lang w:val="en-US"/>
        </w:rPr>
      </w:pPr>
      <w:r w:rsidRPr="006F723B">
        <w:rPr>
          <w:sz w:val="18"/>
          <w:szCs w:val="18"/>
          <w:lang w:val="en-US"/>
        </w:rPr>
        <w:t>Enduring Freedom 4° ROA Bagram</w:t>
      </w:r>
    </w:p>
    <w:p w:rsidR="00485324" w:rsidRPr="006F723B" w:rsidRDefault="00485324" w:rsidP="00485324">
      <w:pPr>
        <w:rPr>
          <w:b/>
          <w:sz w:val="18"/>
          <w:szCs w:val="18"/>
          <w:lang w:val="en-US"/>
        </w:rPr>
      </w:pPr>
      <w:r w:rsidRPr="006F723B">
        <w:rPr>
          <w:b/>
          <w:sz w:val="18"/>
          <w:szCs w:val="18"/>
          <w:lang w:val="en-US"/>
        </w:rPr>
        <w:t>Marina:</w:t>
      </w:r>
    </w:p>
    <w:p w:rsidR="00485324" w:rsidRPr="008D2DFB" w:rsidRDefault="00485324" w:rsidP="00485324">
      <w:pPr>
        <w:rPr>
          <w:sz w:val="18"/>
          <w:szCs w:val="18"/>
        </w:rPr>
      </w:pPr>
      <w:r w:rsidRPr="008D2DFB">
        <w:rPr>
          <w:sz w:val="18"/>
          <w:szCs w:val="18"/>
        </w:rPr>
        <w:t>Comando Gruppo Navale Italiano</w:t>
      </w:r>
    </w:p>
    <w:p w:rsidR="00485324" w:rsidRPr="008D2DFB" w:rsidRDefault="00485324" w:rsidP="00485324">
      <w:pPr>
        <w:rPr>
          <w:sz w:val="18"/>
          <w:szCs w:val="18"/>
        </w:rPr>
      </w:pPr>
      <w:r w:rsidRPr="008D2DFB">
        <w:rPr>
          <w:sz w:val="18"/>
          <w:szCs w:val="18"/>
        </w:rPr>
        <w:t>Comgrueuromarfor</w:t>
      </w:r>
    </w:p>
    <w:p w:rsidR="00485324" w:rsidRDefault="00485324" w:rsidP="00485324">
      <w:pPr>
        <w:rPr>
          <w:sz w:val="18"/>
          <w:szCs w:val="18"/>
        </w:rPr>
      </w:pPr>
      <w:r w:rsidRPr="008D2DFB">
        <w:rPr>
          <w:sz w:val="18"/>
          <w:szCs w:val="18"/>
        </w:rPr>
        <w:t>Grupnavit Enduring Freedom</w:t>
      </w:r>
    </w:p>
    <w:p w:rsidR="00485324" w:rsidRPr="00D33D36" w:rsidRDefault="00485324" w:rsidP="00485324">
      <w:pPr>
        <w:rPr>
          <w:sz w:val="18"/>
          <w:szCs w:val="18"/>
        </w:rPr>
      </w:pPr>
      <w:r w:rsidRPr="00D33D36">
        <w:rPr>
          <w:b/>
          <w:sz w:val="18"/>
          <w:szCs w:val="18"/>
        </w:rPr>
        <w:t>Navi</w:t>
      </w:r>
      <w:r w:rsidRPr="00D33D36">
        <w:rPr>
          <w:sz w:val="18"/>
          <w:szCs w:val="18"/>
        </w:rPr>
        <w:t>:</w:t>
      </w:r>
    </w:p>
    <w:p w:rsidR="00485324" w:rsidRPr="00D33D36" w:rsidRDefault="00485324" w:rsidP="00485324">
      <w:pPr>
        <w:rPr>
          <w:sz w:val="18"/>
          <w:szCs w:val="18"/>
        </w:rPr>
      </w:pPr>
      <w:r w:rsidRPr="00D33D36">
        <w:rPr>
          <w:sz w:val="18"/>
          <w:szCs w:val="18"/>
        </w:rPr>
        <w:t>NAVE ETNA</w:t>
      </w:r>
    </w:p>
    <w:p w:rsidR="00485324" w:rsidRPr="00D33D36" w:rsidRDefault="00485324" w:rsidP="00485324">
      <w:pPr>
        <w:rPr>
          <w:sz w:val="18"/>
          <w:szCs w:val="18"/>
        </w:rPr>
      </w:pPr>
      <w:r w:rsidRPr="00D33D36">
        <w:rPr>
          <w:sz w:val="18"/>
          <w:szCs w:val="18"/>
        </w:rPr>
        <w:t>NAVE LIBECCIO</w:t>
      </w:r>
    </w:p>
    <w:p w:rsidR="00485324" w:rsidRPr="00D33D36" w:rsidRDefault="00485324" w:rsidP="00485324">
      <w:pPr>
        <w:rPr>
          <w:sz w:val="18"/>
          <w:szCs w:val="18"/>
        </w:rPr>
      </w:pPr>
      <w:r w:rsidRPr="00D33D36">
        <w:rPr>
          <w:sz w:val="18"/>
          <w:szCs w:val="18"/>
        </w:rPr>
        <w:t>NAVE ESPERO</w:t>
      </w:r>
    </w:p>
    <w:p w:rsidR="00485324" w:rsidRPr="00D33D36" w:rsidRDefault="00485324" w:rsidP="00485324">
      <w:pPr>
        <w:rPr>
          <w:sz w:val="18"/>
          <w:szCs w:val="18"/>
        </w:rPr>
      </w:pPr>
      <w:r w:rsidRPr="00D33D36">
        <w:rPr>
          <w:sz w:val="18"/>
          <w:szCs w:val="18"/>
        </w:rPr>
        <w:t>NAVE ZEFFIRO</w:t>
      </w:r>
    </w:p>
    <w:p w:rsidR="00485324" w:rsidRPr="00D33D36" w:rsidRDefault="00485324" w:rsidP="00485324">
      <w:pPr>
        <w:rPr>
          <w:sz w:val="18"/>
          <w:szCs w:val="18"/>
        </w:rPr>
      </w:pPr>
      <w:r w:rsidRPr="00D33D36">
        <w:rPr>
          <w:sz w:val="18"/>
          <w:szCs w:val="18"/>
        </w:rPr>
        <w:t>NAVE MAESTRALE</w:t>
      </w:r>
    </w:p>
    <w:p w:rsidR="00485324" w:rsidRPr="00D33D36" w:rsidRDefault="00485324" w:rsidP="00485324">
      <w:pPr>
        <w:rPr>
          <w:sz w:val="18"/>
          <w:szCs w:val="18"/>
        </w:rPr>
      </w:pPr>
      <w:r w:rsidRPr="00D33D36">
        <w:rPr>
          <w:sz w:val="18"/>
          <w:szCs w:val="18"/>
        </w:rPr>
        <w:t>NAVE AVIERE</w:t>
      </w:r>
    </w:p>
    <w:p w:rsidR="00485324" w:rsidRPr="00D33D36" w:rsidRDefault="00485324" w:rsidP="00485324">
      <w:pPr>
        <w:rPr>
          <w:sz w:val="18"/>
          <w:szCs w:val="18"/>
        </w:rPr>
      </w:pPr>
      <w:r w:rsidRPr="00D33D36">
        <w:rPr>
          <w:sz w:val="18"/>
          <w:szCs w:val="18"/>
        </w:rPr>
        <w:t>NAVE EURO</w:t>
      </w:r>
    </w:p>
    <w:p w:rsidR="00485324" w:rsidRPr="00D33D36" w:rsidRDefault="00485324" w:rsidP="00485324">
      <w:pPr>
        <w:rPr>
          <w:sz w:val="18"/>
          <w:szCs w:val="18"/>
        </w:rPr>
      </w:pPr>
      <w:r w:rsidRPr="00D33D36">
        <w:rPr>
          <w:sz w:val="18"/>
          <w:szCs w:val="18"/>
        </w:rPr>
        <w:t>NAVE ALISEO</w:t>
      </w:r>
    </w:p>
    <w:p w:rsidR="00485324" w:rsidRDefault="00485324" w:rsidP="00485324">
      <w:pPr>
        <w:rPr>
          <w:sz w:val="18"/>
          <w:szCs w:val="18"/>
        </w:rPr>
      </w:pPr>
      <w:r w:rsidRPr="00D33D36">
        <w:rPr>
          <w:sz w:val="18"/>
          <w:szCs w:val="18"/>
        </w:rPr>
        <w:t>NAVE Francesco MIMBELLI</w:t>
      </w:r>
    </w:p>
    <w:p w:rsidR="00485324" w:rsidRPr="00D33D36" w:rsidRDefault="00485324" w:rsidP="00485324">
      <w:pPr>
        <w:rPr>
          <w:sz w:val="18"/>
          <w:szCs w:val="18"/>
        </w:rPr>
      </w:pPr>
      <w:r>
        <w:rPr>
          <w:sz w:val="18"/>
          <w:szCs w:val="18"/>
        </w:rPr>
        <w:t>NAVE LUIGI DURAND DE LA PENNE</w:t>
      </w:r>
    </w:p>
    <w:p w:rsidR="00485324" w:rsidRPr="00D33D36" w:rsidRDefault="00485324" w:rsidP="00485324">
      <w:pPr>
        <w:rPr>
          <w:sz w:val="18"/>
          <w:szCs w:val="18"/>
        </w:rPr>
      </w:pPr>
      <w:r w:rsidRPr="00D33D36">
        <w:rPr>
          <w:sz w:val="18"/>
          <w:szCs w:val="18"/>
        </w:rPr>
        <w:t>PATTUGLIATORE COMANDANTE CIGALA FULGO</w:t>
      </w:r>
      <w:r>
        <w:rPr>
          <w:sz w:val="18"/>
          <w:szCs w:val="18"/>
        </w:rPr>
        <w:t>S</w:t>
      </w:r>
      <w:r w:rsidRPr="00D33D36">
        <w:rPr>
          <w:sz w:val="18"/>
          <w:szCs w:val="18"/>
        </w:rPr>
        <w:t>I</w:t>
      </w:r>
    </w:p>
    <w:p w:rsidR="00485324" w:rsidRDefault="00485324" w:rsidP="00485324">
      <w:pPr>
        <w:rPr>
          <w:sz w:val="18"/>
          <w:szCs w:val="18"/>
        </w:rPr>
      </w:pPr>
      <w:r w:rsidRPr="00D33D36">
        <w:rPr>
          <w:sz w:val="18"/>
          <w:szCs w:val="18"/>
        </w:rPr>
        <w:t>FREGATA A/S GRECALE F.571</w:t>
      </w:r>
    </w:p>
    <w:p w:rsidR="00485324" w:rsidRDefault="00485324" w:rsidP="00485324">
      <w:pPr>
        <w:rPr>
          <w:sz w:val="18"/>
          <w:szCs w:val="18"/>
        </w:rPr>
      </w:pPr>
      <w:r>
        <w:rPr>
          <w:sz w:val="18"/>
          <w:szCs w:val="18"/>
        </w:rPr>
        <w:t>P.A. GARIBALDI</w:t>
      </w:r>
    </w:p>
    <w:p w:rsidR="00485324" w:rsidRDefault="00485324" w:rsidP="00485324">
      <w:pPr>
        <w:rPr>
          <w:sz w:val="18"/>
          <w:szCs w:val="18"/>
        </w:rPr>
      </w:pPr>
      <w:r>
        <w:rPr>
          <w:sz w:val="18"/>
          <w:szCs w:val="18"/>
        </w:rPr>
        <w:t>Incrociatore Porta Aeromobili “Giuseppe Garibaldi” (tondo)</w:t>
      </w:r>
    </w:p>
    <w:p w:rsidR="00485324" w:rsidRPr="00D33D36" w:rsidRDefault="00485324" w:rsidP="00485324">
      <w:pPr>
        <w:rPr>
          <w:sz w:val="18"/>
          <w:szCs w:val="18"/>
        </w:rPr>
      </w:pPr>
      <w:r>
        <w:rPr>
          <w:sz w:val="18"/>
          <w:szCs w:val="18"/>
        </w:rPr>
        <w:t xml:space="preserve">INCROCIATORE P.A. G. GARIBALDI </w:t>
      </w:r>
    </w:p>
    <w:p w:rsidR="00485324" w:rsidRDefault="00485324" w:rsidP="00485324">
      <w:pPr>
        <w:rPr>
          <w:sz w:val="20"/>
          <w:szCs w:val="20"/>
        </w:rPr>
      </w:pPr>
    </w:p>
    <w:p w:rsidR="00485324" w:rsidRPr="001C5F1E" w:rsidRDefault="00485324" w:rsidP="00485324">
      <w:pPr>
        <w:rPr>
          <w:color w:val="00B050"/>
        </w:rPr>
      </w:pPr>
      <w:r w:rsidRPr="001C5F1E">
        <w:rPr>
          <w:color w:val="00B050"/>
        </w:rPr>
        <w:t>Uso di P.M. USA</w:t>
      </w:r>
    </w:p>
    <w:p w:rsidR="00485324" w:rsidRPr="001C5F1E" w:rsidRDefault="00485324" w:rsidP="00485324">
      <w:pPr>
        <w:rPr>
          <w:color w:val="00B050"/>
        </w:rPr>
      </w:pPr>
      <w:r w:rsidRPr="001C5F1E">
        <w:rPr>
          <w:color w:val="00B050"/>
        </w:rPr>
        <w:t>postalizzazioni in Italia</w:t>
      </w:r>
    </w:p>
    <w:p w:rsidR="00485324" w:rsidRPr="004136E6" w:rsidRDefault="00485324" w:rsidP="00485324">
      <w:pPr>
        <w:rPr>
          <w:color w:val="00B050"/>
        </w:rPr>
      </w:pPr>
      <w:r w:rsidRPr="004136E6">
        <w:rPr>
          <w:color w:val="00B050"/>
        </w:rPr>
        <w:t>guller "Isaf Afghanistan" 1^ data postale conosciuta 02.06.02</w:t>
      </w:r>
    </w:p>
    <w:p w:rsidR="00485324" w:rsidRPr="004136E6" w:rsidRDefault="00485324" w:rsidP="00485324">
      <w:pPr>
        <w:rPr>
          <w:color w:val="00B050"/>
        </w:rPr>
      </w:pPr>
      <w:r w:rsidRPr="004136E6">
        <w:rPr>
          <w:color w:val="00B050"/>
        </w:rPr>
        <w:t>guller dalle navi - 1^ data postale conosciuta 10.01.02 Nave Garibaldi</w:t>
      </w:r>
    </w:p>
    <w:p w:rsidR="00485324" w:rsidRPr="004136E6" w:rsidRDefault="00485324" w:rsidP="00485324">
      <w:pPr>
        <w:rPr>
          <w:color w:val="00B050"/>
        </w:rPr>
      </w:pPr>
      <w:r w:rsidRPr="004136E6">
        <w:rPr>
          <w:color w:val="00B050"/>
        </w:rPr>
        <w:t>guller "Comando Gruppo Navale Italiano" - 1^ data postale conosciuta 10.02.02</w:t>
      </w:r>
    </w:p>
    <w:p w:rsidR="00485324" w:rsidRPr="00D14A58" w:rsidRDefault="00485324" w:rsidP="00485324">
      <w:pPr>
        <w:rPr>
          <w:b/>
        </w:rPr>
      </w:pPr>
    </w:p>
    <w:p w:rsidR="00485324" w:rsidRDefault="00485324" w:rsidP="00485324">
      <w:pPr>
        <w:rPr>
          <w:lang w:val="en-US"/>
        </w:rPr>
      </w:pPr>
      <w:r w:rsidRPr="006F723B">
        <w:rPr>
          <w:b/>
          <w:lang w:val="en-US"/>
        </w:rPr>
        <w:t xml:space="preserve">185) </w:t>
      </w:r>
      <w:r w:rsidRPr="006F723B">
        <w:rPr>
          <w:b/>
          <w:sz w:val="28"/>
          <w:szCs w:val="28"/>
          <w:lang w:val="en-US"/>
        </w:rPr>
        <w:t>Afghanistan</w:t>
      </w:r>
      <w:r w:rsidRPr="006F723B">
        <w:rPr>
          <w:lang w:val="en-US"/>
        </w:rPr>
        <w:tab/>
      </w:r>
      <w:r>
        <w:rPr>
          <w:lang w:val="en-US"/>
        </w:rPr>
        <w:t>2</w:t>
      </w:r>
      <w:r w:rsidRPr="006F723B">
        <w:rPr>
          <w:lang w:val="en-US"/>
        </w:rPr>
        <w:t xml:space="preserve">0.12.2001-28.12.14 </w:t>
      </w:r>
      <w:r w:rsidRPr="006F723B">
        <w:rPr>
          <w:color w:val="FF00FF"/>
          <w:lang w:val="en-US"/>
        </w:rPr>
        <w:t>Missione ISAF</w:t>
      </w:r>
      <w:r w:rsidRPr="006F723B">
        <w:rPr>
          <w:lang w:val="en-US"/>
        </w:rPr>
        <w:t xml:space="preserve"> (International Security Assistance Force)</w:t>
      </w:r>
    </w:p>
    <w:p w:rsidR="00485324" w:rsidRPr="00030A8A" w:rsidRDefault="00485324" w:rsidP="00485324">
      <w:pPr>
        <w:rPr>
          <w:color w:val="0549FF"/>
          <w:sz w:val="18"/>
          <w:szCs w:val="18"/>
        </w:rPr>
      </w:pPr>
      <w:r w:rsidRPr="00030A8A">
        <w:rPr>
          <w:color w:val="0549FF"/>
          <w:sz w:val="18"/>
          <w:szCs w:val="18"/>
          <w:shd w:val="clear" w:color="auto" w:fill="FFFFFF"/>
        </w:rPr>
        <w:t>A seguito degli sviluppi della situazione politico-militare in Afghanistan, il Consiglio di Sicurezza    delle Nazioni Unite ha approvato in data 20 dicembre 2001 la Risoluzione n. 1386 con la quale ha autorizzato il dispiegamento nella città di Kabul ed aree limitrofe, sotto il Cap. VII della Carta delle Nazioni Unite, di una Forza multinazionale denominata </w:t>
      </w:r>
      <w:r w:rsidRPr="00030A8A">
        <w:rPr>
          <w:color w:val="0549FF"/>
          <w:sz w:val="18"/>
          <w:szCs w:val="18"/>
          <w:bdr w:val="none" w:sz="0" w:space="0" w:color="auto" w:frame="1"/>
          <w:shd w:val="clear" w:color="auto" w:fill="FFFFFF"/>
        </w:rPr>
        <w:t>International Security Assistance Force</w:t>
      </w:r>
      <w:r w:rsidRPr="00030A8A">
        <w:rPr>
          <w:color w:val="0549FF"/>
          <w:sz w:val="18"/>
          <w:szCs w:val="18"/>
          <w:shd w:val="clear" w:color="auto" w:fill="FFFFFF"/>
        </w:rPr>
        <w:t> (ISAF), con il compito di assistere le istituzioni politiche provvisorie afghane a mantenere un ambiente sicuro, nel quadro degli Accordi di Bonn del 5 dicembre 2001.</w:t>
      </w:r>
    </w:p>
    <w:p w:rsidR="00485324" w:rsidRDefault="00485324" w:rsidP="00485324"/>
    <w:p w:rsidR="00485324" w:rsidRPr="00A4083E" w:rsidRDefault="00485324" w:rsidP="00485324">
      <w:pPr>
        <w:rPr>
          <w:b/>
        </w:rPr>
      </w:pPr>
      <w:r w:rsidRPr="00A4083E">
        <w:rPr>
          <w:b/>
        </w:rPr>
        <w:t>Comandi:</w:t>
      </w:r>
    </w:p>
    <w:p w:rsidR="00485324" w:rsidRPr="0026516D" w:rsidRDefault="00485324" w:rsidP="00485324">
      <w:pPr>
        <w:rPr>
          <w:color w:val="70AD47" w:themeColor="accent6"/>
        </w:rPr>
      </w:pPr>
      <w:r w:rsidRPr="0026516D">
        <w:rPr>
          <w:color w:val="70AD47" w:themeColor="accent6"/>
        </w:rPr>
        <w:t>Tampa USA:</w:t>
      </w:r>
    </w:p>
    <w:p w:rsidR="00485324" w:rsidRDefault="00485324" w:rsidP="00485324">
      <w:r>
        <w:t xml:space="preserve"> presso USCENTCOM  </w:t>
      </w:r>
      <w:r w:rsidRPr="00580668">
        <w:rPr>
          <w:color w:val="538135" w:themeColor="accent6" w:themeShade="BF"/>
          <w:sz w:val="18"/>
          <w:szCs w:val="18"/>
        </w:rPr>
        <w:t>(vedi n. 1</w:t>
      </w:r>
      <w:r>
        <w:rPr>
          <w:color w:val="538135" w:themeColor="accent6" w:themeShade="BF"/>
          <w:sz w:val="18"/>
          <w:szCs w:val="18"/>
        </w:rPr>
        <w:t>82</w:t>
      </w:r>
      <w:r w:rsidRPr="00580668">
        <w:rPr>
          <w:color w:val="538135" w:themeColor="accent6" w:themeShade="BF"/>
          <w:sz w:val="18"/>
          <w:szCs w:val="18"/>
        </w:rPr>
        <w:t>)</w:t>
      </w:r>
    </w:p>
    <w:p w:rsidR="00485324" w:rsidRDefault="00485324" w:rsidP="00485324">
      <w:pPr>
        <w:ind w:firstLine="2"/>
      </w:pPr>
    </w:p>
    <w:p w:rsidR="00485324" w:rsidRPr="0026516D" w:rsidRDefault="00485324" w:rsidP="00485324">
      <w:pPr>
        <w:rPr>
          <w:color w:val="70AD47" w:themeColor="accent6"/>
        </w:rPr>
      </w:pPr>
      <w:r w:rsidRPr="0026516D">
        <w:rPr>
          <w:color w:val="70AD47" w:themeColor="accent6"/>
        </w:rPr>
        <w:t>Kabul Afg</w:t>
      </w:r>
      <w:r>
        <w:rPr>
          <w:color w:val="70AD47" w:themeColor="accent6"/>
        </w:rPr>
        <w:t>h</w:t>
      </w:r>
      <w:r w:rsidRPr="0026516D">
        <w:rPr>
          <w:color w:val="70AD47" w:themeColor="accent6"/>
        </w:rPr>
        <w:t xml:space="preserve">anistan : </w:t>
      </w:r>
    </w:p>
    <w:p w:rsidR="00485324" w:rsidRDefault="00485324" w:rsidP="00485324">
      <w:pPr>
        <w:ind w:firstLine="6"/>
      </w:pPr>
      <w:r>
        <w:t>Comandante Nazionale del Contingente in Afghanistan “National Contingent Commander Afghanistan”   (NCC Afghanistan) – IT SNR (Italian Senior National Representative)</w:t>
      </w:r>
    </w:p>
    <w:p w:rsidR="00485324" w:rsidRDefault="00485324" w:rsidP="00485324">
      <w:pPr>
        <w:ind w:firstLine="6"/>
      </w:pPr>
    </w:p>
    <w:p w:rsidR="00485324" w:rsidRPr="00050E01" w:rsidRDefault="00485324" w:rsidP="00485324">
      <w:pPr>
        <w:ind w:firstLine="6"/>
        <w:rPr>
          <w:color w:val="70AD47" w:themeColor="accent6"/>
          <w:lang w:val="en-US"/>
        </w:rPr>
      </w:pPr>
      <w:r w:rsidRPr="00050E01">
        <w:rPr>
          <w:color w:val="70AD47" w:themeColor="accent6"/>
          <w:lang w:val="en-US"/>
        </w:rPr>
        <w:t>Manama Baharain:</w:t>
      </w:r>
    </w:p>
    <w:p w:rsidR="00485324" w:rsidRPr="006F723B" w:rsidRDefault="00485324" w:rsidP="00485324">
      <w:pPr>
        <w:ind w:firstLine="6"/>
        <w:rPr>
          <w:color w:val="538135" w:themeColor="accent6" w:themeShade="BF"/>
          <w:sz w:val="18"/>
          <w:szCs w:val="18"/>
          <w:lang w:val="en-US"/>
        </w:rPr>
      </w:pPr>
      <w:r w:rsidRPr="006F723B">
        <w:rPr>
          <w:lang w:val="en-US"/>
        </w:rPr>
        <w:t xml:space="preserve">presso  HQ Combined Maritime Forces </w:t>
      </w:r>
      <w:r w:rsidRPr="006F723B">
        <w:rPr>
          <w:color w:val="538135" w:themeColor="accent6" w:themeShade="BF"/>
          <w:sz w:val="18"/>
          <w:szCs w:val="18"/>
          <w:lang w:val="en-US"/>
        </w:rPr>
        <w:t>(vedi n.176)</w:t>
      </w:r>
    </w:p>
    <w:p w:rsidR="00485324" w:rsidRPr="006F723B" w:rsidRDefault="00485324" w:rsidP="00485324">
      <w:pPr>
        <w:rPr>
          <w:lang w:val="en-US"/>
        </w:rPr>
      </w:pPr>
    </w:p>
    <w:p w:rsidR="00485324" w:rsidRPr="00A36E15" w:rsidRDefault="00485324" w:rsidP="00485324">
      <w:pPr>
        <w:rPr>
          <w:color w:val="70AD47" w:themeColor="accent6"/>
          <w:lang w:val="en-US"/>
        </w:rPr>
      </w:pPr>
      <w:r w:rsidRPr="00A36E15">
        <w:rPr>
          <w:color w:val="70AD47" w:themeColor="accent6"/>
          <w:lang w:val="en-US"/>
        </w:rPr>
        <w:t>Herat:</w:t>
      </w:r>
    </w:p>
    <w:p w:rsidR="00485324" w:rsidRPr="006F723B" w:rsidRDefault="00485324" w:rsidP="00485324">
      <w:pPr>
        <w:rPr>
          <w:lang w:val="en-US"/>
        </w:rPr>
      </w:pPr>
      <w:r w:rsidRPr="006F723B">
        <w:rPr>
          <w:lang w:val="en-US"/>
        </w:rPr>
        <w:t>Regional Command West  (RC-W)</w:t>
      </w:r>
    </w:p>
    <w:p w:rsidR="00485324" w:rsidRPr="006F723B" w:rsidRDefault="00485324" w:rsidP="00485324">
      <w:pPr>
        <w:rPr>
          <w:lang w:val="en-US"/>
        </w:rPr>
      </w:pPr>
    </w:p>
    <w:p w:rsidR="00485324" w:rsidRPr="006F723B" w:rsidRDefault="00485324" w:rsidP="00485324">
      <w:pPr>
        <w:rPr>
          <w:lang w:val="en-US"/>
        </w:rPr>
      </w:pPr>
    </w:p>
    <w:p w:rsidR="00485324" w:rsidRPr="0026516D" w:rsidRDefault="00485324" w:rsidP="00485324">
      <w:pPr>
        <w:rPr>
          <w:b/>
          <w:color w:val="008000"/>
          <w:sz w:val="36"/>
          <w:szCs w:val="36"/>
        </w:rPr>
      </w:pPr>
      <w:r w:rsidRPr="0026516D">
        <w:rPr>
          <w:b/>
          <w:color w:val="008000"/>
          <w:sz w:val="36"/>
          <w:szCs w:val="36"/>
        </w:rPr>
        <w:t xml:space="preserve">Kabul: </w:t>
      </w:r>
    </w:p>
    <w:p w:rsidR="00485324" w:rsidRDefault="00485324" w:rsidP="00485324"/>
    <w:p w:rsidR="00485324" w:rsidRDefault="00485324" w:rsidP="00485324">
      <w:r>
        <w:t>12.01.02-05.08.06 KMNB (Kabul Multi National Brigade)</w:t>
      </w:r>
      <w:r>
        <w:tab/>
      </w:r>
      <w:r>
        <w:tab/>
      </w:r>
      <w:r>
        <w:tab/>
      </w:r>
    </w:p>
    <w:p w:rsidR="00485324" w:rsidRDefault="00485324" w:rsidP="00485324">
      <w:r>
        <w:lastRenderedPageBreak/>
        <w:t xml:space="preserve">20.07.05-06.02.06  Bgt Alpina Taurinense del Gen. Claudio Graziano è la componente principale della KMNB durante il comando italiano </w:t>
      </w:r>
    </w:p>
    <w:p w:rsidR="00485324" w:rsidRDefault="00485324" w:rsidP="00485324"/>
    <w:p w:rsidR="00485324" w:rsidRDefault="00485324" w:rsidP="00485324">
      <w:r>
        <w:t>05.08.06-28.12.14 RCC (Regional Capital Command) Kabul</w:t>
      </w:r>
      <w:r>
        <w:tab/>
      </w:r>
      <w:r>
        <w:tab/>
      </w:r>
      <w:r>
        <w:tab/>
      </w:r>
    </w:p>
    <w:p w:rsidR="00485324" w:rsidRDefault="00485324" w:rsidP="00485324">
      <w:r>
        <w:t>06.12.07-05.08.08 Gen. Federico Bonato a capo RCC e del contingente italiano a Kabul</w:t>
      </w:r>
    </w:p>
    <w:p w:rsidR="00485324" w:rsidRDefault="00485324" w:rsidP="00485324">
      <w:r>
        <w:tab/>
      </w:r>
      <w:r>
        <w:tab/>
      </w:r>
      <w:r>
        <w:tab/>
      </w:r>
      <w:r>
        <w:tab/>
      </w:r>
      <w:r>
        <w:tab/>
      </w:r>
      <w:r>
        <w:tab/>
      </w:r>
      <w:r>
        <w:tab/>
      </w:r>
      <w:r>
        <w:tab/>
      </w:r>
      <w:r>
        <w:tab/>
      </w:r>
      <w:r>
        <w:tab/>
      </w:r>
    </w:p>
    <w:p w:rsidR="00485324" w:rsidRPr="00931639" w:rsidRDefault="00485324" w:rsidP="00485324">
      <w:pPr>
        <w:rPr>
          <w:color w:val="E36C0A"/>
        </w:rPr>
      </w:pPr>
      <w:r w:rsidRPr="00931639">
        <w:rPr>
          <w:color w:val="E36C0A"/>
        </w:rPr>
        <w:t>Il comandante della missione ISAF (COMISAF) si avvale di 5 Comandi Regionali:</w:t>
      </w:r>
    </w:p>
    <w:p w:rsidR="00485324" w:rsidRPr="00931639" w:rsidRDefault="00485324" w:rsidP="00485324">
      <w:pPr>
        <w:rPr>
          <w:color w:val="E36C0A"/>
          <w:lang w:val="en-GB"/>
        </w:rPr>
      </w:pPr>
      <w:r w:rsidRPr="00931639">
        <w:rPr>
          <w:color w:val="E36C0A"/>
          <w:lang w:val="en-GB"/>
        </w:rPr>
        <w:t>Reginal Command NORTH-WEST-SOUTH-EAST-CAPITAL</w:t>
      </w:r>
    </w:p>
    <w:p w:rsidR="00485324" w:rsidRPr="00931639" w:rsidRDefault="00485324" w:rsidP="00485324">
      <w:pPr>
        <w:rPr>
          <w:color w:val="E36C0A"/>
        </w:rPr>
      </w:pPr>
      <w:r w:rsidRPr="00931639">
        <w:rPr>
          <w:color w:val="E36C0A"/>
        </w:rPr>
        <w:t xml:space="preserve">nell’ambito di ogni R.C. sono operativi i Provincial Reconstruction Team (PRT) </w:t>
      </w:r>
      <w:r w:rsidRPr="00931639">
        <w:rPr>
          <w:color w:val="E36C0A"/>
        </w:rPr>
        <w:tab/>
        <w:t>supportati da una Forward Support Base (FSB)</w:t>
      </w:r>
    </w:p>
    <w:p w:rsidR="00485324" w:rsidRDefault="00485324" w:rsidP="00485324">
      <w:r>
        <w:tab/>
      </w:r>
    </w:p>
    <w:p w:rsidR="00485324" w:rsidRDefault="00485324" w:rsidP="00485324">
      <w:r>
        <w:t>30.12.01</w:t>
      </w:r>
      <w:r>
        <w:tab/>
        <w:t xml:space="preserve">       Nucleo avanzato </w:t>
      </w:r>
      <w:r>
        <w:tab/>
      </w:r>
      <w:r>
        <w:tab/>
      </w:r>
      <w:r>
        <w:tab/>
      </w:r>
      <w:r>
        <w:tab/>
      </w:r>
      <w:r>
        <w:tab/>
      </w:r>
      <w:r>
        <w:tab/>
      </w:r>
    </w:p>
    <w:p w:rsidR="00485324" w:rsidRPr="00050E01" w:rsidRDefault="00485324" w:rsidP="00485324">
      <w:r w:rsidRPr="00050E01">
        <w:t>12.01.02-20.06.02 ISAF 1</w:t>
      </w:r>
      <w:r w:rsidRPr="00050E01">
        <w:tab/>
      </w:r>
      <w:r w:rsidRPr="00050E01">
        <w:tab/>
        <w:t>COMISAF  R.U.</w:t>
      </w:r>
      <w:r w:rsidRPr="00050E01">
        <w:tab/>
      </w:r>
      <w:r w:rsidRPr="00050E01">
        <w:tab/>
      </w:r>
      <w:r w:rsidRPr="00050E01">
        <w:tab/>
      </w:r>
      <w:r w:rsidRPr="00050E01">
        <w:tab/>
      </w:r>
    </w:p>
    <w:p w:rsidR="00485324" w:rsidRPr="00050E01" w:rsidRDefault="00485324" w:rsidP="00485324">
      <w:r w:rsidRPr="00050E01">
        <w:t>20.06.02-10.02.03 ISAF 2</w:t>
      </w:r>
      <w:r w:rsidRPr="00050E01">
        <w:tab/>
      </w:r>
      <w:r w:rsidRPr="00050E01">
        <w:tab/>
        <w:t>COMISAF  Turkia</w:t>
      </w:r>
      <w:r w:rsidRPr="00050E01">
        <w:tab/>
      </w:r>
      <w:r w:rsidRPr="00050E01">
        <w:tab/>
      </w:r>
      <w:r w:rsidRPr="00050E01">
        <w:tab/>
      </w:r>
      <w:r w:rsidRPr="00050E01">
        <w:tab/>
        <w:t xml:space="preserve"> </w:t>
      </w:r>
    </w:p>
    <w:p w:rsidR="00485324" w:rsidRDefault="00485324" w:rsidP="00485324">
      <w:pPr>
        <w:ind w:right="-615"/>
      </w:pPr>
      <w:r>
        <w:t>10.02.03-11.08.03 ISAF 3</w:t>
      </w:r>
      <w:r>
        <w:tab/>
      </w:r>
      <w:r>
        <w:tab/>
        <w:t>COMISAF  Germania/Olanda</w:t>
      </w:r>
      <w:r>
        <w:tab/>
      </w:r>
      <w:r>
        <w:tab/>
        <w:t xml:space="preserve"> </w:t>
      </w:r>
    </w:p>
    <w:p w:rsidR="00485324" w:rsidRPr="008F0A6D" w:rsidRDefault="00485324" w:rsidP="00485324">
      <w:r w:rsidRPr="008F0A6D">
        <w:t>11.08.03-09.02.04</w:t>
      </w:r>
      <w:r>
        <w:t xml:space="preserve"> </w:t>
      </w:r>
      <w:r w:rsidRPr="008F0A6D">
        <w:t>ISAF 4</w:t>
      </w:r>
      <w:r w:rsidRPr="008F0A6D">
        <w:tab/>
      </w:r>
      <w:r w:rsidRPr="008F0A6D">
        <w:tab/>
        <w:t>COMISAF  NATO</w:t>
      </w:r>
      <w:r w:rsidRPr="008F0A6D">
        <w:tab/>
      </w:r>
      <w:r w:rsidRPr="008F0A6D">
        <w:tab/>
      </w:r>
      <w:r w:rsidRPr="008F0A6D">
        <w:tab/>
      </w:r>
      <w:r w:rsidRPr="008F0A6D">
        <w:tab/>
        <w:t xml:space="preserve"> </w:t>
      </w:r>
    </w:p>
    <w:p w:rsidR="00485324" w:rsidRPr="008F0A6D" w:rsidRDefault="00485324" w:rsidP="00485324">
      <w:r w:rsidRPr="008F0A6D">
        <w:t>09.02.04-09.08-04</w:t>
      </w:r>
      <w:r>
        <w:t xml:space="preserve"> </w:t>
      </w:r>
      <w:r w:rsidRPr="008F0A6D">
        <w:t>ISAF 5</w:t>
      </w:r>
      <w:r w:rsidRPr="008F0A6D">
        <w:tab/>
      </w:r>
      <w:r w:rsidRPr="008F0A6D">
        <w:tab/>
      </w:r>
      <w:r w:rsidRPr="008F0A6D">
        <w:tab/>
      </w:r>
      <w:r w:rsidRPr="008F0A6D">
        <w:tab/>
        <w:t>“”</w:t>
      </w:r>
      <w:r w:rsidRPr="008F0A6D">
        <w:tab/>
      </w:r>
      <w:r w:rsidRPr="008F0A6D">
        <w:tab/>
      </w:r>
      <w:r w:rsidRPr="008F0A6D">
        <w:tab/>
      </w:r>
      <w:r w:rsidRPr="008F0A6D">
        <w:tab/>
        <w:t xml:space="preserve"> </w:t>
      </w:r>
    </w:p>
    <w:p w:rsidR="00485324" w:rsidRPr="008F0A6D" w:rsidRDefault="00485324" w:rsidP="00485324">
      <w:r w:rsidRPr="008F0A6D">
        <w:t>09.08.04-13.02.05</w:t>
      </w:r>
      <w:r>
        <w:t xml:space="preserve"> </w:t>
      </w:r>
      <w:r w:rsidRPr="008F0A6D">
        <w:t>ISAF 6</w:t>
      </w:r>
      <w:r w:rsidRPr="008F0A6D">
        <w:tab/>
      </w:r>
      <w:r w:rsidRPr="008F0A6D">
        <w:tab/>
      </w:r>
      <w:r w:rsidRPr="008F0A6D">
        <w:tab/>
      </w:r>
      <w:r w:rsidRPr="008F0A6D">
        <w:tab/>
        <w:t>“”</w:t>
      </w:r>
      <w:r w:rsidRPr="008F0A6D">
        <w:tab/>
      </w:r>
      <w:r w:rsidRPr="008F0A6D">
        <w:tab/>
      </w:r>
      <w:r w:rsidRPr="008F0A6D">
        <w:tab/>
      </w:r>
      <w:r w:rsidRPr="008F0A6D">
        <w:tab/>
        <w:t xml:space="preserve"> </w:t>
      </w:r>
    </w:p>
    <w:p w:rsidR="00485324" w:rsidRDefault="00485324" w:rsidP="00485324">
      <w:r>
        <w:t>13.02.05-04.08.05 ISAF 7</w:t>
      </w:r>
      <w:r>
        <w:tab/>
      </w:r>
      <w:r>
        <w:tab/>
      </w:r>
      <w:r>
        <w:tab/>
      </w:r>
      <w:r>
        <w:tab/>
        <w:t>“”</w:t>
      </w:r>
      <w:r>
        <w:tab/>
      </w:r>
      <w:r>
        <w:tab/>
      </w:r>
      <w:r>
        <w:tab/>
      </w:r>
      <w:r>
        <w:tab/>
        <w:t xml:space="preserve"> </w:t>
      </w:r>
    </w:p>
    <w:p w:rsidR="00485324" w:rsidRDefault="00485324" w:rsidP="00485324">
      <w:r>
        <w:t>04.08.05-04.05.06 ISAF 8</w:t>
      </w:r>
      <w:r>
        <w:tab/>
        <w:t xml:space="preserve"> </w:t>
      </w:r>
      <w:r>
        <w:tab/>
        <w:t xml:space="preserve">                        “”    Gen. Mario Del Vecchio</w:t>
      </w:r>
      <w:r>
        <w:tab/>
        <w:t xml:space="preserve"> </w:t>
      </w:r>
    </w:p>
    <w:p w:rsidR="00485324" w:rsidRPr="006F723B" w:rsidRDefault="00485324" w:rsidP="00485324">
      <w:pPr>
        <w:rPr>
          <w:lang w:val="en-US"/>
        </w:rPr>
      </w:pPr>
      <w:r w:rsidRPr="006F723B">
        <w:rPr>
          <w:lang w:val="en-US"/>
        </w:rPr>
        <w:t>04.05.06-04.02.07 ISAF 9</w:t>
      </w:r>
      <w:r w:rsidRPr="006F723B">
        <w:rPr>
          <w:lang w:val="en-US"/>
        </w:rPr>
        <w:tab/>
      </w:r>
      <w:r w:rsidRPr="006F723B">
        <w:rPr>
          <w:lang w:val="en-US"/>
        </w:rPr>
        <w:tab/>
      </w:r>
      <w:r w:rsidRPr="006F723B">
        <w:rPr>
          <w:lang w:val="en-US"/>
        </w:rPr>
        <w:tab/>
      </w:r>
      <w:r w:rsidRPr="006F723B">
        <w:rPr>
          <w:lang w:val="en-US"/>
        </w:rPr>
        <w:tab/>
        <w:t>“”</w:t>
      </w:r>
      <w:r w:rsidRPr="006F723B">
        <w:rPr>
          <w:lang w:val="en-US"/>
        </w:rPr>
        <w:tab/>
      </w:r>
      <w:r w:rsidRPr="006F723B">
        <w:rPr>
          <w:lang w:val="en-US"/>
        </w:rPr>
        <w:tab/>
      </w:r>
      <w:r w:rsidRPr="006F723B">
        <w:rPr>
          <w:lang w:val="en-US"/>
        </w:rPr>
        <w:tab/>
      </w:r>
      <w:r w:rsidRPr="006F723B">
        <w:rPr>
          <w:lang w:val="en-US"/>
        </w:rPr>
        <w:tab/>
        <w:t xml:space="preserve"> </w:t>
      </w:r>
    </w:p>
    <w:p w:rsidR="00485324" w:rsidRPr="006F723B" w:rsidRDefault="00485324" w:rsidP="00485324">
      <w:pPr>
        <w:rPr>
          <w:lang w:val="en-US"/>
        </w:rPr>
      </w:pPr>
      <w:r w:rsidRPr="006F723B">
        <w:rPr>
          <w:lang w:val="en-US"/>
        </w:rPr>
        <w:t>04.02.07-04.02.08 ISAF 10</w:t>
      </w:r>
      <w:r w:rsidRPr="006F723B">
        <w:rPr>
          <w:lang w:val="en-US"/>
        </w:rPr>
        <w:tab/>
      </w:r>
      <w:r w:rsidRPr="006F723B">
        <w:rPr>
          <w:lang w:val="en-US"/>
        </w:rPr>
        <w:tab/>
      </w:r>
      <w:r w:rsidRPr="006F723B">
        <w:rPr>
          <w:lang w:val="en-US"/>
        </w:rPr>
        <w:tab/>
        <w:t xml:space="preserve">            “”</w:t>
      </w:r>
      <w:r w:rsidRPr="006F723B">
        <w:rPr>
          <w:lang w:val="en-US"/>
        </w:rPr>
        <w:tab/>
      </w:r>
      <w:r w:rsidRPr="006F723B">
        <w:rPr>
          <w:lang w:val="en-US"/>
        </w:rPr>
        <w:tab/>
      </w:r>
      <w:r w:rsidRPr="006F723B">
        <w:rPr>
          <w:lang w:val="en-US"/>
        </w:rPr>
        <w:tab/>
      </w:r>
      <w:r w:rsidRPr="006F723B">
        <w:rPr>
          <w:lang w:val="en-US"/>
        </w:rPr>
        <w:tab/>
        <w:t xml:space="preserve"> </w:t>
      </w:r>
    </w:p>
    <w:p w:rsidR="00485324" w:rsidRPr="006F723B" w:rsidRDefault="00485324" w:rsidP="00485324">
      <w:pPr>
        <w:rPr>
          <w:lang w:val="en-US"/>
        </w:rPr>
      </w:pPr>
      <w:r w:rsidRPr="006F723B">
        <w:rPr>
          <w:lang w:val="en-US"/>
        </w:rPr>
        <w:t>04.02.08-20.05.09 ISAF 11</w:t>
      </w:r>
      <w:r w:rsidRPr="006F723B">
        <w:rPr>
          <w:lang w:val="en-US"/>
        </w:rPr>
        <w:tab/>
      </w:r>
      <w:r w:rsidRPr="006F723B">
        <w:rPr>
          <w:lang w:val="en-US"/>
        </w:rPr>
        <w:tab/>
      </w:r>
      <w:r w:rsidRPr="006F723B">
        <w:rPr>
          <w:lang w:val="en-US"/>
        </w:rPr>
        <w:tab/>
        <w:t xml:space="preserve">            “”</w:t>
      </w:r>
      <w:r w:rsidRPr="006F723B">
        <w:rPr>
          <w:lang w:val="en-US"/>
        </w:rPr>
        <w:tab/>
      </w:r>
    </w:p>
    <w:p w:rsidR="00485324" w:rsidRPr="006F723B" w:rsidRDefault="00485324" w:rsidP="00485324">
      <w:pPr>
        <w:rPr>
          <w:lang w:val="en-US"/>
        </w:rPr>
      </w:pPr>
      <w:r w:rsidRPr="006F723B">
        <w:rPr>
          <w:lang w:val="en-US"/>
        </w:rPr>
        <w:t>20.05.09-23.06.10 ISAF 12                                       “”</w:t>
      </w:r>
    </w:p>
    <w:p w:rsidR="00485324" w:rsidRPr="006F723B" w:rsidRDefault="00485324" w:rsidP="00485324">
      <w:pPr>
        <w:rPr>
          <w:lang w:val="en-US"/>
        </w:rPr>
      </w:pPr>
      <w:r w:rsidRPr="006F723B">
        <w:rPr>
          <w:lang w:val="en-US"/>
        </w:rPr>
        <w:t>23.06.10-18.07.11 ISAF 13                                       ""</w:t>
      </w:r>
    </w:p>
    <w:p w:rsidR="00485324" w:rsidRDefault="00485324" w:rsidP="00485324">
      <w:r>
        <w:t>18.07.11-10.02.13 ISAF 14</w:t>
      </w:r>
      <w:r>
        <w:tab/>
      </w:r>
      <w:r>
        <w:tab/>
        <w:t xml:space="preserve">                        ""</w:t>
      </w:r>
    </w:p>
    <w:p w:rsidR="00485324" w:rsidRDefault="00485324" w:rsidP="00485324">
      <w:r>
        <w:t>10.02.13-28.12.14 ISAF 15</w:t>
      </w:r>
      <w:r>
        <w:tab/>
      </w:r>
      <w:r>
        <w:tab/>
      </w:r>
      <w:r>
        <w:tab/>
      </w:r>
      <w:r>
        <w:tab/>
        <w:t>""</w:t>
      </w:r>
      <w:r>
        <w:tab/>
        <w:t xml:space="preserve"> </w:t>
      </w:r>
    </w:p>
    <w:p w:rsidR="00485324" w:rsidRDefault="00485324" w:rsidP="00485324"/>
    <w:p w:rsidR="00485324" w:rsidRDefault="00485324" w:rsidP="00485324">
      <w:r w:rsidRPr="004A4BC2">
        <w:rPr>
          <w:b/>
        </w:rPr>
        <w:t>L’esercito</w:t>
      </w:r>
      <w:r>
        <w:t xml:space="preserve"> è presente a Kabul con:</w:t>
      </w:r>
    </w:p>
    <w:p w:rsidR="00485324" w:rsidRPr="006F723B" w:rsidRDefault="00485324" w:rsidP="00485324">
      <w:pPr>
        <w:rPr>
          <w:lang w:val="en-US"/>
        </w:rPr>
      </w:pPr>
      <w:r w:rsidRPr="006F723B">
        <w:rPr>
          <w:lang w:val="en-US"/>
        </w:rPr>
        <w:t>NATO Rapid Deployable Corps – Italy (NRDC-IT) di Solbiate Olona</w:t>
      </w:r>
    </w:p>
    <w:p w:rsidR="00485324" w:rsidRDefault="00485324" w:rsidP="00485324">
      <w:r>
        <w:t>dal 04.08.2005 al 04.05.2006 quale aliquota comando ISAF nel periodo affidato all’Italia Gen.C.A. Mauro Del Vecchio</w:t>
      </w:r>
    </w:p>
    <w:p w:rsidR="00485324" w:rsidRDefault="00485324" w:rsidP="00485324">
      <w:r>
        <w:t>28.01.09-25.07.09 Rischieramento della NRDC-IT</w:t>
      </w:r>
      <w:r>
        <w:tab/>
        <w:t>- Gen. Gian Marco Chiarini</w:t>
      </w:r>
    </w:p>
    <w:p w:rsidR="00485324" w:rsidRDefault="00485324" w:rsidP="00485324">
      <w:r>
        <w:t>22.01.13-24.01.14 Rischieramento della NRDC-IT - Gen.C.A. Giorgio Battisti</w:t>
      </w:r>
    </w:p>
    <w:p w:rsidR="00485324" w:rsidRDefault="00485324" w:rsidP="00485324"/>
    <w:p w:rsidR="00485324" w:rsidRPr="00AE37F6" w:rsidRDefault="00485324" w:rsidP="00485324">
      <w:pPr>
        <w:rPr>
          <w:b/>
        </w:rPr>
      </w:pPr>
      <w:r w:rsidRPr="00AE37F6">
        <w:rPr>
          <w:b/>
        </w:rPr>
        <w:t>Vice Comandante ISAF:</w:t>
      </w:r>
    </w:p>
    <w:p w:rsidR="00485324" w:rsidRDefault="00485324" w:rsidP="00485324">
      <w:r>
        <w:t>ISAF  XII : Gen.D. Giuseppe Emilio Gay</w:t>
      </w:r>
    </w:p>
    <w:p w:rsidR="00485324" w:rsidRDefault="00485324" w:rsidP="00485324">
      <w:r>
        <w:t>ISAF XIII : Gen.D. Riccardo Marchio’</w:t>
      </w:r>
    </w:p>
    <w:p w:rsidR="00485324" w:rsidRDefault="00485324" w:rsidP="00485324">
      <w:r>
        <w:t xml:space="preserve">ISAF XV:   </w:t>
      </w:r>
      <w:r w:rsidRPr="00D33D36">
        <w:t>Gen.D. Antonio Satta</w:t>
      </w:r>
      <w:r>
        <w:tab/>
      </w:r>
      <w:r>
        <w:tab/>
      </w:r>
      <w:r>
        <w:tab/>
      </w:r>
      <w:r>
        <w:tab/>
      </w:r>
    </w:p>
    <w:p w:rsidR="00485324" w:rsidRDefault="00485324" w:rsidP="00485324">
      <w:pPr>
        <w:ind w:left="1800"/>
      </w:pPr>
    </w:p>
    <w:p w:rsidR="00485324" w:rsidRPr="00D14A58" w:rsidRDefault="00485324" w:rsidP="00485324">
      <w:pPr>
        <w:rPr>
          <w:lang w:val="en-US"/>
        </w:rPr>
      </w:pPr>
      <w:r w:rsidRPr="0078320D">
        <w:rPr>
          <w:b/>
          <w:lang w:val="en-US"/>
        </w:rPr>
        <w:t xml:space="preserve">IT SNR Italian Senior </w:t>
      </w:r>
      <w:r w:rsidRPr="00D14A58">
        <w:rPr>
          <w:b/>
          <w:lang w:val="en-US"/>
        </w:rPr>
        <w:t>National Representative</w:t>
      </w:r>
      <w:r w:rsidRPr="00D14A58">
        <w:rPr>
          <w:lang w:val="en-US"/>
        </w:rPr>
        <w:t xml:space="preserve"> ambito ISAF/ERNDURING FREEDOM:</w:t>
      </w:r>
    </w:p>
    <w:p w:rsidR="00485324" w:rsidRDefault="00485324" w:rsidP="00485324">
      <w:r>
        <w:t xml:space="preserve">15.03.03-16.06.03 </w:t>
      </w:r>
      <w:r w:rsidRPr="008F0A6D">
        <w:t>Brig.Gen Giorgio Battisti</w:t>
      </w:r>
      <w:r>
        <w:t xml:space="preserve">   ITNCC/ITSNR</w:t>
      </w:r>
      <w:r w:rsidRPr="008F0A6D">
        <w:tab/>
      </w:r>
      <w:r w:rsidRPr="008F0A6D">
        <w:tab/>
      </w:r>
      <w:r w:rsidRPr="008F0A6D">
        <w:tab/>
      </w:r>
      <w:r w:rsidRPr="008F0A6D">
        <w:tab/>
      </w:r>
      <w:r w:rsidRPr="008F0A6D">
        <w:tab/>
      </w:r>
    </w:p>
    <w:p w:rsidR="00485324" w:rsidRDefault="00485324" w:rsidP="00485324">
      <w:r>
        <w:t>16.06.03-15.09.03 Brig.Gen.Marco Bertolini   ITNCC/ITSNR</w:t>
      </w:r>
    </w:p>
    <w:p w:rsidR="00485324" w:rsidRPr="00770DD7" w:rsidRDefault="00485324" w:rsidP="00485324">
      <w:pPr>
        <w:rPr>
          <w:lang w:val="en-US"/>
        </w:rPr>
      </w:pPr>
      <w:r w:rsidRPr="0078320D">
        <w:rPr>
          <w:b/>
          <w:lang w:val="en-US"/>
        </w:rPr>
        <w:t xml:space="preserve">IT SNR Italian Senior </w:t>
      </w:r>
      <w:r w:rsidRPr="00D14A58">
        <w:rPr>
          <w:b/>
          <w:lang w:val="en-US"/>
        </w:rPr>
        <w:t>National Representative</w:t>
      </w:r>
      <w:r w:rsidRPr="00D14A58">
        <w:rPr>
          <w:lang w:val="en-US"/>
        </w:rPr>
        <w:t xml:space="preserve"> ambito ISAF</w:t>
      </w:r>
    </w:p>
    <w:p w:rsidR="00485324" w:rsidRPr="006F723B" w:rsidRDefault="00485324" w:rsidP="00485324">
      <w:pPr>
        <w:rPr>
          <w:lang w:val="en-US"/>
        </w:rPr>
      </w:pPr>
      <w:r w:rsidRPr="006F723B">
        <w:rPr>
          <w:lang w:val="en-US"/>
        </w:rPr>
        <w:t>………..-……..06 Gen.B. Sergio Giordano</w:t>
      </w:r>
      <w:r w:rsidRPr="006F723B">
        <w:rPr>
          <w:lang w:val="en-US"/>
        </w:rPr>
        <w:tab/>
      </w:r>
      <w:r w:rsidRPr="006F723B">
        <w:rPr>
          <w:lang w:val="en-US"/>
        </w:rPr>
        <w:tab/>
      </w:r>
    </w:p>
    <w:p w:rsidR="00485324" w:rsidRPr="006F723B" w:rsidRDefault="00485324" w:rsidP="00485324">
      <w:pPr>
        <w:rPr>
          <w:lang w:val="en-US"/>
        </w:rPr>
      </w:pPr>
      <w:r w:rsidRPr="006F723B">
        <w:rPr>
          <w:lang w:val="en-US"/>
        </w:rPr>
        <w:t>08.01.07-16.07.07 Gen.D. Vincenzo Lops (anche Deputy Chief of Staff Stability)</w:t>
      </w:r>
      <w:r w:rsidRPr="006F723B">
        <w:rPr>
          <w:lang w:val="en-US"/>
        </w:rPr>
        <w:tab/>
      </w:r>
      <w:r w:rsidRPr="006F723B">
        <w:rPr>
          <w:lang w:val="en-US"/>
        </w:rPr>
        <w:tab/>
      </w:r>
    </w:p>
    <w:p w:rsidR="00485324" w:rsidRPr="006F723B" w:rsidRDefault="00485324" w:rsidP="00485324">
      <w:pPr>
        <w:rPr>
          <w:lang w:val="en-US"/>
        </w:rPr>
      </w:pPr>
      <w:r w:rsidRPr="006F723B">
        <w:rPr>
          <w:lang w:val="en-US"/>
        </w:rPr>
        <w:t>26.11.07-21.12.08 Gen.D. Alberto Primicerj (anche Deputy Chief of Staff Stability)</w:t>
      </w:r>
      <w:r w:rsidRPr="006F723B">
        <w:rPr>
          <w:lang w:val="en-US"/>
        </w:rPr>
        <w:tab/>
      </w:r>
      <w:r w:rsidRPr="006F723B">
        <w:rPr>
          <w:lang w:val="en-US"/>
        </w:rPr>
        <w:tab/>
      </w:r>
    </w:p>
    <w:p w:rsidR="00485324" w:rsidRDefault="00485324" w:rsidP="00485324">
      <w:r>
        <w:t>03.01.09-01.11.09 Gen.D. Marco Bertolini (anche Capo di Stato Maggiore ISAF)</w:t>
      </w:r>
    </w:p>
    <w:p w:rsidR="00485324" w:rsidRPr="006F723B" w:rsidRDefault="00485324" w:rsidP="00485324">
      <w:pPr>
        <w:rPr>
          <w:lang w:val="en-US"/>
        </w:rPr>
      </w:pPr>
      <w:r w:rsidRPr="006F723B">
        <w:rPr>
          <w:lang w:val="en-US"/>
        </w:rPr>
        <w:t>01.11.09-11.10.10 Gen.D. Claudio Mora (anche Deputy Chief of Staff Stability)</w:t>
      </w:r>
    </w:p>
    <w:p w:rsidR="00485324" w:rsidRDefault="00485324" w:rsidP="00485324">
      <w:r>
        <w:t>11.10.10-.....02.12 Gen.D. Riccardo Marchio’</w:t>
      </w:r>
    </w:p>
    <w:p w:rsidR="00485324" w:rsidRDefault="00485324" w:rsidP="00485324">
      <w:r>
        <w:t>.....02.12-14.01.13 Gen.D. Federico Bonato (anche Deputy Chief of Staff Stability)</w:t>
      </w:r>
    </w:p>
    <w:p w:rsidR="00485324" w:rsidRDefault="00485324" w:rsidP="00485324">
      <w:r>
        <w:lastRenderedPageBreak/>
        <w:t>16.01.13-24.01.14 Gen.C.A. Giorgio Battisti (dal 22.01.13 anche Capo di Stato Maggiore ISAF)</w:t>
      </w:r>
    </w:p>
    <w:p w:rsidR="00485324" w:rsidRDefault="00485324" w:rsidP="00485324">
      <w:r>
        <w:t>01.02</w:t>
      </w:r>
      <w:r w:rsidRPr="00D33D36">
        <w:t>.14-</w:t>
      </w:r>
      <w:r>
        <w:t xml:space="preserve">27.09.14 </w:t>
      </w:r>
      <w:r w:rsidRPr="00D33D36">
        <w:t>Gen.D. Antonio Satta</w:t>
      </w:r>
      <w:r>
        <w:t xml:space="preserve"> (anche Vice Comandante ISAF)</w:t>
      </w:r>
    </w:p>
    <w:p w:rsidR="00485324" w:rsidRPr="006F723B" w:rsidRDefault="00485324" w:rsidP="00485324">
      <w:pPr>
        <w:rPr>
          <w:lang w:val="en-US"/>
        </w:rPr>
      </w:pPr>
      <w:r w:rsidRPr="006F723B">
        <w:rPr>
          <w:lang w:val="en-US"/>
        </w:rPr>
        <w:t>27.09.14-28.12.14 Gen.D. Vincenzo Santo (anche Chief of Staff)</w:t>
      </w:r>
    </w:p>
    <w:p w:rsidR="00485324" w:rsidRPr="006F723B" w:rsidRDefault="00485324" w:rsidP="00485324">
      <w:pPr>
        <w:rPr>
          <w:lang w:val="en-US"/>
        </w:rPr>
      </w:pPr>
    </w:p>
    <w:p w:rsidR="00485324" w:rsidRPr="00C13CE5" w:rsidRDefault="00485324" w:rsidP="00485324">
      <w:pPr>
        <w:rPr>
          <w:b/>
        </w:rPr>
      </w:pPr>
      <w:r w:rsidRPr="00C13CE5">
        <w:rPr>
          <w:b/>
        </w:rPr>
        <w:t xml:space="preserve">Personale militare italiano </w:t>
      </w:r>
      <w:r>
        <w:rPr>
          <w:b/>
        </w:rPr>
        <w:t xml:space="preserve">a Kabul con incarichi di Staff </w:t>
      </w:r>
      <w:r w:rsidRPr="00C13CE5">
        <w:rPr>
          <w:b/>
        </w:rPr>
        <w:t>presso:</w:t>
      </w:r>
    </w:p>
    <w:p w:rsidR="00485324" w:rsidRPr="006F723B" w:rsidRDefault="00485324" w:rsidP="00485324">
      <w:pPr>
        <w:rPr>
          <w:lang w:val="en-US"/>
        </w:rPr>
      </w:pPr>
      <w:r w:rsidRPr="006F723B">
        <w:rPr>
          <w:lang w:val="en-US"/>
        </w:rPr>
        <w:t>- Comando ISAF (ISAF HQ)</w:t>
      </w:r>
    </w:p>
    <w:p w:rsidR="00485324" w:rsidRPr="006F723B" w:rsidRDefault="00485324" w:rsidP="00485324">
      <w:pPr>
        <w:rPr>
          <w:lang w:val="en-US"/>
        </w:rPr>
      </w:pPr>
      <w:r w:rsidRPr="006F723B">
        <w:rPr>
          <w:lang w:val="en-US"/>
        </w:rPr>
        <w:t>- ISAF Joint Command HQ (IJC HQ)</w:t>
      </w:r>
    </w:p>
    <w:p w:rsidR="00485324" w:rsidRPr="006F723B" w:rsidRDefault="00485324" w:rsidP="00485324">
      <w:pPr>
        <w:rPr>
          <w:lang w:val="en-US"/>
        </w:rPr>
      </w:pPr>
      <w:r w:rsidRPr="006F723B">
        <w:rPr>
          <w:lang w:val="en-US"/>
        </w:rPr>
        <w:t>- Comando Special Operation Forces (ISAF SOF HQ)</w:t>
      </w:r>
    </w:p>
    <w:p w:rsidR="00485324" w:rsidRPr="006F723B" w:rsidRDefault="00485324" w:rsidP="00485324">
      <w:pPr>
        <w:rPr>
          <w:lang w:val="en-US"/>
        </w:rPr>
      </w:pPr>
      <w:r w:rsidRPr="006F723B">
        <w:rPr>
          <w:lang w:val="en-US"/>
        </w:rPr>
        <w:t>- NATO Training Mission - Afghanistan (NTM-A)</w:t>
      </w:r>
    </w:p>
    <w:p w:rsidR="00485324" w:rsidRPr="006F723B" w:rsidRDefault="00485324" w:rsidP="00485324">
      <w:pPr>
        <w:rPr>
          <w:lang w:val="en-US"/>
        </w:rPr>
      </w:pPr>
    </w:p>
    <w:p w:rsidR="00485324" w:rsidRDefault="00485324" w:rsidP="00485324">
      <w:pPr>
        <w:rPr>
          <w:b/>
        </w:rPr>
      </w:pPr>
      <w:r w:rsidRPr="00557523">
        <w:rPr>
          <w:b/>
        </w:rPr>
        <w:t>Battle Group 3 alle dipendenze di KMNB:</w:t>
      </w:r>
    </w:p>
    <w:p w:rsidR="00485324" w:rsidRDefault="00485324" w:rsidP="00485324">
      <w:r>
        <w:rPr>
          <w:b/>
        </w:rPr>
        <w:t xml:space="preserve">il B.G.3 </w:t>
      </w:r>
      <w:r>
        <w:t>è articolato dalle seguenti unità:</w:t>
      </w:r>
    </w:p>
    <w:p w:rsidR="00485324" w:rsidRDefault="00485324" w:rsidP="00485324">
      <w:r>
        <w:t>- Unità di Manovra principale</w:t>
      </w:r>
    </w:p>
    <w:p w:rsidR="00485324" w:rsidRDefault="00485324" w:rsidP="00485324">
      <w:r>
        <w:t>- altri reparti</w:t>
      </w:r>
    </w:p>
    <w:p w:rsidR="00485324" w:rsidRDefault="00485324" w:rsidP="00485324">
      <w:r>
        <w:t>- Genio</w:t>
      </w:r>
    </w:p>
    <w:p w:rsidR="00485324" w:rsidRDefault="00485324" w:rsidP="00485324">
      <w:r>
        <w:t>- EOD</w:t>
      </w:r>
    </w:p>
    <w:p w:rsidR="00485324" w:rsidRDefault="00485324" w:rsidP="00485324">
      <w:r>
        <w:t>- NBC</w:t>
      </w:r>
    </w:p>
    <w:p w:rsidR="00485324" w:rsidRDefault="00485324" w:rsidP="00485324">
      <w:r>
        <w:t>- GSA</w:t>
      </w:r>
    </w:p>
    <w:p w:rsidR="00485324" w:rsidRDefault="00485324" w:rsidP="00485324">
      <w:r>
        <w:t>- Trasmissioni</w:t>
      </w:r>
    </w:p>
    <w:p w:rsidR="00485324" w:rsidRDefault="00485324" w:rsidP="00485324">
      <w:r>
        <w:t>- Corpi Speciali</w:t>
      </w:r>
    </w:p>
    <w:p w:rsidR="00485324" w:rsidRDefault="00485324" w:rsidP="00485324">
      <w:r>
        <w:t>- CIMIC</w:t>
      </w:r>
    </w:p>
    <w:p w:rsidR="00485324" w:rsidRDefault="00485324" w:rsidP="00485324"/>
    <w:p w:rsidR="00485324" w:rsidRDefault="00485324" w:rsidP="00485324">
      <w:r>
        <w:t>………  -05.05.05  Btg Aquila del 9° Rgt Alpini dell’Aquila</w:t>
      </w:r>
    </w:p>
    <w:p w:rsidR="00485324" w:rsidRDefault="00485324" w:rsidP="00485324">
      <w:r>
        <w:tab/>
      </w:r>
      <w:r>
        <w:tab/>
      </w:r>
      <w:r>
        <w:tab/>
      </w:r>
      <w:r>
        <w:tab/>
      </w:r>
    </w:p>
    <w:p w:rsidR="00485324" w:rsidRDefault="00485324" w:rsidP="00485324">
      <w:r>
        <w:t xml:space="preserve">05.05.05-………    Btg Saluzzo  del 2° Rgt Alpini di Cuneo - T.Col. Ferdinando Piccoli </w:t>
      </w:r>
    </w:p>
    <w:p w:rsidR="00485324" w:rsidRDefault="00485324" w:rsidP="00485324"/>
    <w:p w:rsidR="00485324" w:rsidRDefault="00485324" w:rsidP="00485324">
      <w:r>
        <w:t>08.01.06-05.05.06  108^ Cp Btg Aquila del 9° Rgt Alpini dell’Aquila - Col. Claudio Canavese</w:t>
      </w:r>
    </w:p>
    <w:p w:rsidR="00485324" w:rsidRDefault="00485324" w:rsidP="00485324"/>
    <w:p w:rsidR="00485324" w:rsidRDefault="00485324" w:rsidP="00485324">
      <w:r>
        <w:t>05.05.06-02.10.06  22^ Cp Btg Saluzzo del 2° Rgt Alpini  di Cuneo - T.Col. Ferdinando Piccoli</w:t>
      </w:r>
    </w:p>
    <w:p w:rsidR="00485324" w:rsidRDefault="00485324" w:rsidP="00485324">
      <w:r>
        <w:t>13.08.06-02.10.06  21^ Cp Btg Saluzzo del 2° Rgt Alpini  di Cuneo (sostituisce la Cp ungherese)</w:t>
      </w:r>
    </w:p>
    <w:p w:rsidR="00485324" w:rsidRDefault="00485324" w:rsidP="00485324"/>
    <w:p w:rsidR="00485324" w:rsidRDefault="00485324" w:rsidP="00485324">
      <w:r>
        <w:t>02.10.06-01.03.07  Btg Feltre 7° Rgt Alpini di Belluno  - T.Col. Stefano Fregona</w:t>
      </w:r>
    </w:p>
    <w:p w:rsidR="00485324" w:rsidRDefault="00485324" w:rsidP="00485324">
      <w:r>
        <w:t>- 66° Cp Alpini Fucilieri “El Carmos”  di Belluno</w:t>
      </w:r>
    </w:p>
    <w:p w:rsidR="00485324" w:rsidRDefault="00485324" w:rsidP="00485324">
      <w:r>
        <w:t>- 47° Cp Alpini Fucilieri “Audace” del 5° Rgt Alpini di Vipiteno</w:t>
      </w:r>
    </w:p>
    <w:p w:rsidR="00485324" w:rsidRDefault="00485324" w:rsidP="00485324">
      <w:r>
        <w:t>- Ranger del 4° Rgt Alpini Par. “M. Cervino” di Bolzano</w:t>
      </w:r>
    </w:p>
    <w:p w:rsidR="00485324" w:rsidRDefault="00485324" w:rsidP="00485324">
      <w:r>
        <w:t>- Pl 7° Rgt NBC  “Cremona” di Civitavecchia</w:t>
      </w:r>
    </w:p>
    <w:p w:rsidR="00485324" w:rsidRDefault="00485324" w:rsidP="00485324">
      <w:r>
        <w:t>- Nucleo EOD del 3° Rgt Genio Guastatori di Udine e del 6° Rgt genio Pontieri di Roma</w:t>
      </w:r>
    </w:p>
    <w:p w:rsidR="00485324" w:rsidRDefault="00485324" w:rsidP="00485324">
      <w:r>
        <w:t>- Pl Comando CSS (Combat Service Support) supporto logistico</w:t>
      </w:r>
    </w:p>
    <w:p w:rsidR="00485324" w:rsidRDefault="00485324" w:rsidP="00485324">
      <w:r>
        <w:t>- Nucleo "FAC" (Forward Air Controller) del 185° Rgt Par. RAO Folgore di Livorno</w:t>
      </w:r>
    </w:p>
    <w:p w:rsidR="00485324" w:rsidRDefault="00485324" w:rsidP="00485324"/>
    <w:p w:rsidR="00485324" w:rsidRPr="00557523" w:rsidRDefault="00485324" w:rsidP="00485324">
      <w:r w:rsidRPr="00557523">
        <w:tab/>
      </w:r>
      <w:r w:rsidRPr="00557523">
        <w:tab/>
      </w:r>
    </w:p>
    <w:p w:rsidR="00485324" w:rsidRPr="00A617D6" w:rsidRDefault="00485324" w:rsidP="00485324">
      <w:pPr>
        <w:rPr>
          <w:b/>
        </w:rPr>
      </w:pPr>
      <w:r w:rsidRPr="00A617D6">
        <w:rPr>
          <w:b/>
        </w:rPr>
        <w:t>Base avanzata di Surobi</w:t>
      </w:r>
      <w:r>
        <w:rPr>
          <w:b/>
        </w:rPr>
        <w:t xml:space="preserve"> “Tora”</w:t>
      </w:r>
      <w:r w:rsidRPr="00A617D6">
        <w:rPr>
          <w:b/>
        </w:rPr>
        <w:t>:</w:t>
      </w:r>
    </w:p>
    <w:p w:rsidR="00485324" w:rsidRPr="00050E01" w:rsidRDefault="00485324" w:rsidP="00485324">
      <w:pPr>
        <w:rPr>
          <w:lang w:val="en-US"/>
        </w:rPr>
      </w:pPr>
      <w:r w:rsidRPr="00050E01">
        <w:rPr>
          <w:lang w:val="en-US"/>
        </w:rPr>
        <w:t>Task Force Surobi:</w:t>
      </w:r>
    </w:p>
    <w:p w:rsidR="00485324" w:rsidRDefault="00485324" w:rsidP="00485324">
      <w:r w:rsidRPr="00050E01">
        <w:rPr>
          <w:lang w:val="en-US"/>
        </w:rPr>
        <w:t xml:space="preserve">- Rangers 4°Rgt Alpini Par. </w:t>
      </w:r>
      <w:r>
        <w:t xml:space="preserve">“M. Cervino”  di Bolzano </w:t>
      </w:r>
    </w:p>
    <w:p w:rsidR="00485324" w:rsidRDefault="00485324" w:rsidP="00485324">
      <w:r>
        <w:t>- 185° Rgt RAO Folgore</w:t>
      </w:r>
    </w:p>
    <w:p w:rsidR="00485324" w:rsidRDefault="00485324" w:rsidP="00485324">
      <w:r>
        <w:t xml:space="preserve">- Cimic </w:t>
      </w:r>
    </w:p>
    <w:p w:rsidR="00485324" w:rsidRPr="00A617D6" w:rsidRDefault="00485324" w:rsidP="00485324">
      <w:r>
        <w:t>- Cp Genio</w:t>
      </w:r>
    </w:p>
    <w:p w:rsidR="00485324" w:rsidRPr="008F0A6D" w:rsidRDefault="00485324" w:rsidP="00485324">
      <w:r>
        <w:t>13.12.</w:t>
      </w:r>
      <w:r w:rsidRPr="008F0A6D">
        <w:t>07-27.04.08</w:t>
      </w:r>
      <w:r>
        <w:t xml:space="preserve"> Magg. Nicola Piasente</w:t>
      </w:r>
      <w:r>
        <w:tab/>
        <w:t xml:space="preserve">4° Rgt Alpini </w:t>
      </w:r>
      <w:r>
        <w:tab/>
      </w:r>
      <w:r>
        <w:tab/>
      </w:r>
      <w:r>
        <w:tab/>
      </w:r>
    </w:p>
    <w:p w:rsidR="00485324" w:rsidRDefault="00485324" w:rsidP="00485324">
      <w:r w:rsidRPr="00A36E15">
        <w:t xml:space="preserve">27.04.08-04.08.08 Magg. </w:t>
      </w:r>
      <w:r w:rsidRPr="00A617D6">
        <w:t>Gia</w:t>
      </w:r>
      <w:r>
        <w:t>n</w:t>
      </w:r>
      <w:r w:rsidRPr="00A617D6">
        <w:t>luca Iachini</w:t>
      </w:r>
      <w:r w:rsidRPr="00A617D6">
        <w:tab/>
      </w:r>
      <w:r>
        <w:t>185° Folgore</w:t>
      </w:r>
      <w:r w:rsidRPr="00A617D6">
        <w:tab/>
      </w:r>
    </w:p>
    <w:p w:rsidR="00485324" w:rsidRDefault="00485324" w:rsidP="00485324"/>
    <w:p w:rsidR="00485324" w:rsidRDefault="00485324" w:rsidP="00485324">
      <w:pPr>
        <w:ind w:firstLine="2"/>
      </w:pPr>
      <w:r w:rsidRPr="00657C5E">
        <w:rPr>
          <w:b/>
        </w:rPr>
        <w:t xml:space="preserve">Base avanzata </w:t>
      </w:r>
      <w:r>
        <w:rPr>
          <w:b/>
        </w:rPr>
        <w:t xml:space="preserve">“Sterzing” </w:t>
      </w:r>
      <w:r w:rsidRPr="00657C5E">
        <w:rPr>
          <w:b/>
        </w:rPr>
        <w:t>di Musay Valley</w:t>
      </w:r>
      <w:r>
        <w:t xml:space="preserve"> :</w:t>
      </w:r>
    </w:p>
    <w:p w:rsidR="00485324" w:rsidRDefault="00485324" w:rsidP="00485324">
      <w:pPr>
        <w:ind w:firstLine="2"/>
      </w:pPr>
      <w:r>
        <w:lastRenderedPageBreak/>
        <w:t>….12.07-………   Col. Giovanni Pezzo 2° Rgt Alpini di Cuneo</w:t>
      </w:r>
    </w:p>
    <w:p w:rsidR="00485324" w:rsidRPr="00A617D6" w:rsidRDefault="00485324" w:rsidP="00485324">
      <w:pPr>
        <w:ind w:firstLine="2"/>
      </w:pPr>
      <w:r>
        <w:t>11.05.09-01.10.09 Cap. Giacomo Veroli 14^ Cpa “Pantere Indomite” del 186° Rgt Par. Folgore di Siena  - con questa data termina l’impegno italiano.</w:t>
      </w:r>
      <w:r w:rsidRPr="00A617D6">
        <w:tab/>
      </w:r>
      <w:r w:rsidRPr="00A617D6">
        <w:tab/>
      </w:r>
      <w:r w:rsidRPr="00A617D6">
        <w:tab/>
      </w:r>
    </w:p>
    <w:p w:rsidR="00485324" w:rsidRPr="00A617D6" w:rsidRDefault="00485324" w:rsidP="00485324">
      <w:r w:rsidRPr="00A617D6">
        <w:tab/>
      </w:r>
      <w:r w:rsidRPr="00A617D6">
        <w:tab/>
      </w:r>
      <w:r w:rsidRPr="00A617D6">
        <w:tab/>
      </w:r>
    </w:p>
    <w:p w:rsidR="00485324" w:rsidRPr="00A617D6" w:rsidRDefault="00485324" w:rsidP="00485324">
      <w:pPr>
        <w:ind w:left="3660" w:firstLine="588"/>
      </w:pPr>
    </w:p>
    <w:p w:rsidR="00485324" w:rsidRDefault="00485324" w:rsidP="00485324">
      <w:pPr>
        <w:rPr>
          <w:b/>
        </w:rPr>
      </w:pPr>
      <w:r w:rsidRPr="00AE3E67">
        <w:rPr>
          <w:b/>
        </w:rPr>
        <w:t>ITALFOR:</w:t>
      </w:r>
    </w:p>
    <w:p w:rsidR="00485324" w:rsidRDefault="00485324" w:rsidP="00485324">
      <w:r>
        <w:t>30.12.01-16.01.02 Nucleo avanzato – Col Giorgio Battisti</w:t>
      </w:r>
    </w:p>
    <w:p w:rsidR="00485324" w:rsidRPr="00F07D85" w:rsidRDefault="00485324" w:rsidP="00485324"/>
    <w:p w:rsidR="00485324" w:rsidRDefault="00485324" w:rsidP="00485324">
      <w:pPr>
        <w:rPr>
          <w:b/>
        </w:rPr>
      </w:pPr>
      <w:r w:rsidRPr="00997853">
        <w:rPr>
          <w:b/>
        </w:rPr>
        <w:t>I)</w:t>
      </w:r>
    </w:p>
    <w:p w:rsidR="00485324" w:rsidRDefault="00485324" w:rsidP="00485324">
      <w:r>
        <w:t>16.01.02-09.05.02 Col. Giorgio Battisti   - Cp 19° Rgt Cavalleggeri Guide  di Salerno - B. Bersaglieri Garibaldi</w:t>
      </w:r>
    </w:p>
    <w:p w:rsidR="00485324" w:rsidRDefault="00485324" w:rsidP="00485324">
      <w:r>
        <w:t>- Distaccamento operativo 9° Rgt Col Moschin - T.Col. Scarano S.F.</w:t>
      </w:r>
    </w:p>
    <w:p w:rsidR="00485324" w:rsidRDefault="00485324" w:rsidP="00485324">
      <w:r>
        <w:t>- Pl 7° Rgt Difesa NBC "Cremona" di Civitavecchia - Ten. Miorotti Stefano</w:t>
      </w:r>
    </w:p>
    <w:p w:rsidR="00485324" w:rsidRPr="00142078" w:rsidRDefault="00485324" w:rsidP="00485324">
      <w:r w:rsidRPr="00142078">
        <w:t>- Cp 10° Rgt Genio Guastatori di Cremona</w:t>
      </w:r>
    </w:p>
    <w:p w:rsidR="00485324" w:rsidRPr="00142078" w:rsidRDefault="00485324" w:rsidP="00485324">
      <w:r w:rsidRPr="00142078">
        <w:t xml:space="preserve">  * Nucleo EOD </w:t>
      </w:r>
    </w:p>
    <w:p w:rsidR="00485324" w:rsidRPr="00142078" w:rsidRDefault="00485324" w:rsidP="00485324">
      <w:r w:rsidRPr="00142078">
        <w:t>- Cp 11° Rgt Trasmissioni di Civitavecchia</w:t>
      </w:r>
    </w:p>
    <w:p w:rsidR="00485324" w:rsidRPr="00142078" w:rsidRDefault="00485324" w:rsidP="00485324">
      <w:r w:rsidRPr="00142078">
        <w:t>- GSA moduli dal:</w:t>
      </w:r>
    </w:p>
    <w:p w:rsidR="00485324" w:rsidRPr="00142078" w:rsidRDefault="00485324" w:rsidP="00485324">
      <w:r w:rsidRPr="00142078">
        <w:t xml:space="preserve">   ** 1° Rgt Manovra di Rivoli</w:t>
      </w:r>
    </w:p>
    <w:p w:rsidR="00485324" w:rsidRPr="00142078" w:rsidRDefault="00485324" w:rsidP="00485324">
      <w:r w:rsidRPr="00142078">
        <w:t xml:space="preserve">   ** 6° Rgt Manovra di Pisa</w:t>
      </w:r>
    </w:p>
    <w:p w:rsidR="00485324" w:rsidRPr="00142078" w:rsidRDefault="00485324" w:rsidP="00485324">
      <w:r w:rsidRPr="00142078">
        <w:t xml:space="preserve">   ** 10° Rgt Trasporti di Bari</w:t>
      </w:r>
    </w:p>
    <w:p w:rsidR="00485324" w:rsidRPr="00142078" w:rsidRDefault="00485324" w:rsidP="00485324">
      <w:r w:rsidRPr="00142078">
        <w:t xml:space="preserve">   ** Btg Logistico Ariete di Maniago</w:t>
      </w:r>
    </w:p>
    <w:p w:rsidR="00485324" w:rsidRPr="00142078" w:rsidRDefault="00485324" w:rsidP="00485324">
      <w:r w:rsidRPr="00142078">
        <w:t xml:space="preserve">   ** Reparto Mezzi Mobili Campali della Scuola di Amministrazione e Commissariato di Maddaloni</w:t>
      </w:r>
    </w:p>
    <w:p w:rsidR="00485324" w:rsidRDefault="00485324" w:rsidP="00485324">
      <w:r>
        <w:t>- Cappellano militare: Don Ivan Lai</w:t>
      </w:r>
    </w:p>
    <w:p w:rsidR="00485324" w:rsidRPr="00824243" w:rsidRDefault="00485324" w:rsidP="00485324">
      <w:pPr>
        <w:rPr>
          <w:color w:val="FF0000"/>
        </w:rPr>
      </w:pPr>
    </w:p>
    <w:p w:rsidR="00485324" w:rsidRDefault="00485324" w:rsidP="00485324">
      <w:pPr>
        <w:rPr>
          <w:b/>
        </w:rPr>
      </w:pPr>
      <w:r w:rsidRPr="00997853">
        <w:rPr>
          <w:b/>
        </w:rPr>
        <w:t>II)</w:t>
      </w:r>
    </w:p>
    <w:p w:rsidR="00485324" w:rsidRDefault="00485324" w:rsidP="00485324">
      <w:r>
        <w:t>09.05.02-….09.02 Col. Riccardo Marchiò   - 4° Rgt  Alpini Par. “Monte Cervino” di Bolzano</w:t>
      </w:r>
    </w:p>
    <w:p w:rsidR="00485324" w:rsidRPr="00FD2A7B" w:rsidRDefault="00485324" w:rsidP="00485324">
      <w:r w:rsidRPr="00FD2A7B">
        <w:t>- Gruppo Tattico "Italia" - T.Col. Ignazio Gamba</w:t>
      </w:r>
    </w:p>
    <w:p w:rsidR="00485324" w:rsidRPr="00FD2A7B" w:rsidRDefault="00485324" w:rsidP="00485324">
      <w:r w:rsidRPr="00FD2A7B">
        <w:rPr>
          <w:color w:val="333333"/>
          <w:shd w:val="clear" w:color="auto" w:fill="FFFFFF"/>
        </w:rPr>
        <w:t>- Distaccamento Operativo 9° Rgt Col Moschin - T.Col. Scarano S.F.</w:t>
      </w:r>
    </w:p>
    <w:p w:rsidR="00485324" w:rsidRDefault="00485324" w:rsidP="00485324">
      <w:r w:rsidRPr="00FD2A7B">
        <w:t>- Pl 7° Rgt Difesa NBC "Cremona" di Civitavecchia - Cap. Guariglia</w:t>
      </w:r>
      <w:r>
        <w:t xml:space="preserve"> Giorgio</w:t>
      </w:r>
    </w:p>
    <w:p w:rsidR="00485324" w:rsidRDefault="00485324" w:rsidP="00485324"/>
    <w:p w:rsidR="00485324" w:rsidRDefault="00485324" w:rsidP="00485324">
      <w:pPr>
        <w:rPr>
          <w:b/>
        </w:rPr>
      </w:pPr>
      <w:r w:rsidRPr="00997853">
        <w:rPr>
          <w:b/>
        </w:rPr>
        <w:t>III)</w:t>
      </w:r>
    </w:p>
    <w:p w:rsidR="00485324" w:rsidRDefault="00485324" w:rsidP="00485324">
      <w:r>
        <w:t>….09.02-….01.03 Col. Federico Bonato   - 3°Rgt Alpini di Pinerolo - B. Alpina Taurinense</w:t>
      </w:r>
    </w:p>
    <w:p w:rsidR="00485324" w:rsidRDefault="00485324" w:rsidP="00485324">
      <w:r>
        <w:t>- Pl 7° Rgt Difesa NBC "Cremona" di Civitavecchia</w:t>
      </w:r>
      <w:r>
        <w:tab/>
      </w:r>
    </w:p>
    <w:p w:rsidR="00485324" w:rsidRDefault="00485324" w:rsidP="00485324"/>
    <w:p w:rsidR="00485324" w:rsidRDefault="00485324" w:rsidP="00485324">
      <w:pPr>
        <w:rPr>
          <w:b/>
        </w:rPr>
      </w:pPr>
      <w:r w:rsidRPr="00997853">
        <w:rPr>
          <w:b/>
        </w:rPr>
        <w:t>IV)</w:t>
      </w:r>
    </w:p>
    <w:p w:rsidR="00485324" w:rsidRDefault="00485324" w:rsidP="00485324">
      <w:r>
        <w:t>….01.03-….05.03 Col. Alessandro Silvestri  - 8°Rgt Artiglieria Terrestre Pasubio di Persano  - B. Bersaglieri Garibaldi</w:t>
      </w:r>
    </w:p>
    <w:p w:rsidR="00485324" w:rsidRPr="00FD2A7B" w:rsidRDefault="00485324" w:rsidP="00485324">
      <w:r w:rsidRPr="00FD2A7B">
        <w:t>- Cellula G3: T.Col. Francesco Saverio Barbella</w:t>
      </w:r>
    </w:p>
    <w:p w:rsidR="00485324" w:rsidRDefault="00485324" w:rsidP="00485324">
      <w:r>
        <w:t>- Pl 7° Rgt Difesa NBC "Cremona" di Civitavecchia</w:t>
      </w:r>
    </w:p>
    <w:p w:rsidR="00485324" w:rsidRDefault="00485324" w:rsidP="00485324"/>
    <w:p w:rsidR="00485324" w:rsidRDefault="00485324" w:rsidP="00485324">
      <w:pPr>
        <w:rPr>
          <w:b/>
        </w:rPr>
      </w:pPr>
      <w:r w:rsidRPr="00997853">
        <w:rPr>
          <w:b/>
        </w:rPr>
        <w:t>V)</w:t>
      </w:r>
    </w:p>
    <w:p w:rsidR="00485324" w:rsidRDefault="00485324" w:rsidP="00485324">
      <w:r>
        <w:t>….05.03-11.09.03 Col. Silvio Biagini   - 3°Rgt Artiglieria Terrestre di Tolmezzo - B. Alpina Julia</w:t>
      </w:r>
    </w:p>
    <w:p w:rsidR="00485324" w:rsidRPr="00FD2A7B" w:rsidRDefault="00485324" w:rsidP="00485324">
      <w:r w:rsidRPr="00FD2A7B">
        <w:t>- Cellula G1: S.Ten. Andrea Barzotto</w:t>
      </w:r>
    </w:p>
    <w:p w:rsidR="00485324" w:rsidRDefault="00485324" w:rsidP="00485324">
      <w:r>
        <w:t>- Pl 7° Rgt Difesa NBC "Cremona" di Civitavecchia</w:t>
      </w:r>
    </w:p>
    <w:p w:rsidR="00485324" w:rsidRDefault="00485324" w:rsidP="00485324"/>
    <w:p w:rsidR="00485324" w:rsidRDefault="00485324" w:rsidP="00485324">
      <w:r w:rsidRPr="00997853">
        <w:rPr>
          <w:b/>
        </w:rPr>
        <w:t>VI)</w:t>
      </w:r>
      <w:r>
        <w:t xml:space="preserve"> </w:t>
      </w:r>
    </w:p>
    <w:p w:rsidR="00485324" w:rsidRDefault="00485324" w:rsidP="00485324">
      <w:r>
        <w:t>11.09.03-10.01.04 Col. Claudio Rondano   - 1°Rgt Artiglieria Terrestre di Fossano - B. Alpina Taurinense</w:t>
      </w:r>
    </w:p>
    <w:p w:rsidR="00485324" w:rsidRDefault="00485324" w:rsidP="00485324">
      <w:r>
        <w:t>- Vice Comandante: T.Col. Emanuele Aresu</w:t>
      </w:r>
    </w:p>
    <w:p w:rsidR="00485324" w:rsidRDefault="00485324" w:rsidP="00485324">
      <w:r>
        <w:t>- Pl 7° Rgt Difesa NBC "Cremona" di Civitavecchia</w:t>
      </w:r>
    </w:p>
    <w:p w:rsidR="00485324" w:rsidRDefault="00485324" w:rsidP="00485324">
      <w:r>
        <w:lastRenderedPageBreak/>
        <w:t>- Servizio sanitario: T.Col. Felice Savinelli</w:t>
      </w:r>
    </w:p>
    <w:p w:rsidR="00485324" w:rsidRDefault="00485324" w:rsidP="00485324">
      <w:r>
        <w:t>- Cappellano militare: Don Guido la Vecchia</w:t>
      </w:r>
    </w:p>
    <w:p w:rsidR="00485324" w:rsidRDefault="00485324" w:rsidP="00485324">
      <w:r>
        <w:t>- PIO: Ten. Bruno Vio</w:t>
      </w:r>
      <w:r>
        <w:tab/>
      </w:r>
    </w:p>
    <w:p w:rsidR="00485324" w:rsidRDefault="00485324" w:rsidP="00485324"/>
    <w:p w:rsidR="00485324" w:rsidRDefault="00485324" w:rsidP="00485324">
      <w:pPr>
        <w:rPr>
          <w:b/>
        </w:rPr>
      </w:pPr>
      <w:r w:rsidRPr="00997853">
        <w:rPr>
          <w:b/>
        </w:rPr>
        <w:t>VII)</w:t>
      </w:r>
    </w:p>
    <w:p w:rsidR="00485324" w:rsidRDefault="00485324" w:rsidP="00485324">
      <w:r>
        <w:t>10.01.04-11.05.04 Col. Gianfranco Fabiani</w:t>
      </w:r>
      <w:r>
        <w:tab/>
        <w:t xml:space="preserve"> - 132° Rgt Artiglieria Terrestre di Maniago  - B. Corazzata Ariete</w:t>
      </w:r>
    </w:p>
    <w:p w:rsidR="00485324" w:rsidRPr="00F1339C" w:rsidRDefault="00485324" w:rsidP="00485324">
      <w:r w:rsidRPr="00F1339C">
        <w:t>- Vice Comandante e Comandante Btg : T.Col. Maurizio Riccò</w:t>
      </w:r>
    </w:p>
    <w:p w:rsidR="00485324" w:rsidRDefault="00485324" w:rsidP="00485324">
      <w:r>
        <w:t>- Pl 7° Rgt Difesa NBC "Cremona" di Civitavecchia</w:t>
      </w:r>
    </w:p>
    <w:p w:rsidR="00485324" w:rsidRDefault="00485324" w:rsidP="00485324"/>
    <w:p w:rsidR="00485324" w:rsidRDefault="00485324" w:rsidP="00485324">
      <w:pPr>
        <w:rPr>
          <w:b/>
        </w:rPr>
      </w:pPr>
      <w:r>
        <w:rPr>
          <w:b/>
        </w:rPr>
        <w:t>V</w:t>
      </w:r>
      <w:r w:rsidRPr="00997853">
        <w:rPr>
          <w:b/>
        </w:rPr>
        <w:t>III)</w:t>
      </w:r>
    </w:p>
    <w:p w:rsidR="00485324" w:rsidRDefault="00485324" w:rsidP="00485324">
      <w:r>
        <w:t>11.05.04-20.10.04 Col. Maurizio Collavoli</w:t>
      </w:r>
      <w:r>
        <w:tab/>
        <w:t xml:space="preserve"> - 5°Rgt Artiglieria Terrestre “Superga” di Portogruaro B. Artiglieria</w:t>
      </w:r>
    </w:p>
    <w:p w:rsidR="00485324" w:rsidRDefault="00485324" w:rsidP="00485324">
      <w:r>
        <w:t>- Vice Comandante: T.Col. Maurizio Gulotta</w:t>
      </w:r>
    </w:p>
    <w:p w:rsidR="00485324" w:rsidRDefault="00485324" w:rsidP="00485324">
      <w:r>
        <w:t>- Pl 7° Rgt Difesa NBC "Cremona" di Civitavecchia - Cap. Antonio Pietrini</w:t>
      </w:r>
    </w:p>
    <w:p w:rsidR="00485324" w:rsidRDefault="00485324" w:rsidP="00485324">
      <w:r>
        <w:t>- Team veterinario: T.Col. Umberto Lusena</w:t>
      </w:r>
    </w:p>
    <w:p w:rsidR="00485324" w:rsidRDefault="00485324" w:rsidP="00485324">
      <w:r>
        <w:t>- Ufficiale medico: Ten. Ennio Lettieri</w:t>
      </w:r>
    </w:p>
    <w:p w:rsidR="00485324" w:rsidRDefault="00485324" w:rsidP="00485324"/>
    <w:p w:rsidR="00485324" w:rsidRDefault="00485324" w:rsidP="00485324">
      <w:pPr>
        <w:rPr>
          <w:b/>
        </w:rPr>
      </w:pPr>
      <w:r w:rsidRPr="00997853">
        <w:rPr>
          <w:b/>
        </w:rPr>
        <w:t>IX)</w:t>
      </w:r>
    </w:p>
    <w:p w:rsidR="00485324" w:rsidRDefault="00485324" w:rsidP="00485324">
      <w:r>
        <w:t xml:space="preserve"> 20.10.04-21.02.05 Col. Francesco Figliuolo - 1°Rgt Artiglieria Montagna di Fossano  - B. Alpina Taurinense</w:t>
      </w:r>
    </w:p>
    <w:p w:rsidR="00485324" w:rsidRDefault="00485324" w:rsidP="00485324">
      <w:r>
        <w:t>- Vice comandante. T.Col. Domenico Brero</w:t>
      </w:r>
    </w:p>
    <w:p w:rsidR="00485324" w:rsidRDefault="00485324" w:rsidP="00485324">
      <w:r>
        <w:t>- Pl 7° Rgt Difesa NBC "Cremona" di Civitavecchia</w:t>
      </w:r>
    </w:p>
    <w:p w:rsidR="00485324" w:rsidRDefault="00485324" w:rsidP="00485324">
      <w:r>
        <w:t>- Ufficiale Medico: T.Col. Paolo Aiello</w:t>
      </w:r>
    </w:p>
    <w:p w:rsidR="00485324" w:rsidRDefault="00485324" w:rsidP="00485324">
      <w:r>
        <w:t>- Cappellano militare: Don Gino Di Ciocco</w:t>
      </w:r>
    </w:p>
    <w:p w:rsidR="00485324" w:rsidRDefault="00485324" w:rsidP="00485324">
      <w:r>
        <w:t>- PIO: 1° Mar. Nicola Bisogno</w:t>
      </w:r>
    </w:p>
    <w:p w:rsidR="00485324" w:rsidRDefault="00485324" w:rsidP="00485324"/>
    <w:p w:rsidR="00485324" w:rsidRDefault="00485324" w:rsidP="00485324">
      <w:pPr>
        <w:ind w:firstLine="3"/>
      </w:pPr>
      <w:r w:rsidRPr="00997853">
        <w:rPr>
          <w:b/>
        </w:rPr>
        <w:t>X)</w:t>
      </w:r>
      <w:r>
        <w:t xml:space="preserve"> </w:t>
      </w:r>
    </w:p>
    <w:p w:rsidR="00485324" w:rsidRDefault="00485324" w:rsidP="00485324">
      <w:pPr>
        <w:ind w:firstLine="3"/>
      </w:pPr>
      <w:r>
        <w:t xml:space="preserve">22.02.05-21.06.05 Col. Luigi Vinaccia  - 8°Rgt Artiglieria Terrestre “Pasubio” di Persano  - B. Bersaglieri Garibaldi </w:t>
      </w:r>
    </w:p>
    <w:p w:rsidR="00485324" w:rsidRPr="00F1339C" w:rsidRDefault="00485324" w:rsidP="00485324">
      <w:r w:rsidRPr="00F1339C">
        <w:t>- Cellula G3: T.Col. Francesco Saverio Barbella</w:t>
      </w:r>
    </w:p>
    <w:p w:rsidR="00485324" w:rsidRDefault="00485324" w:rsidP="00485324">
      <w:r>
        <w:t>- 8° RE.TRA  di Remanzacco</w:t>
      </w:r>
    </w:p>
    <w:p w:rsidR="00485324" w:rsidRDefault="00485324" w:rsidP="00485324">
      <w:r>
        <w:t>- Reparto Mezzi Mobili Campali</w:t>
      </w:r>
    </w:p>
    <w:p w:rsidR="00485324" w:rsidRDefault="00485324" w:rsidP="00485324">
      <w:r>
        <w:t>- Btg Logistico "Ariete"</w:t>
      </w:r>
    </w:p>
    <w:p w:rsidR="00485324" w:rsidRDefault="00485324" w:rsidP="00485324">
      <w:r>
        <w:t>- Pl 7° Rgt Difesa NBC "Cremona" di Civitavecchia - Cap. Stefano Miorotti</w:t>
      </w:r>
    </w:p>
    <w:p w:rsidR="00485324" w:rsidRDefault="00485324" w:rsidP="00485324">
      <w:r>
        <w:t>- Team veterinario: Cap. Michele Buono</w:t>
      </w:r>
    </w:p>
    <w:p w:rsidR="00485324" w:rsidRDefault="00485324" w:rsidP="00485324">
      <w:r>
        <w:t>- Ufficiale sanitario: T.Col. Clemente D'Amato</w:t>
      </w:r>
    </w:p>
    <w:p w:rsidR="00485324" w:rsidRDefault="00485324" w:rsidP="00485324">
      <w:r>
        <w:t>- Cappellano militare: Don Gino Di Ciocco</w:t>
      </w:r>
    </w:p>
    <w:p w:rsidR="00485324" w:rsidRDefault="00485324" w:rsidP="00485324">
      <w:r>
        <w:t>- PIO: Cap. Domenico Pisapia</w:t>
      </w:r>
    </w:p>
    <w:p w:rsidR="00485324" w:rsidRDefault="00485324" w:rsidP="00485324"/>
    <w:p w:rsidR="00485324" w:rsidRDefault="00485324" w:rsidP="00485324">
      <w:pPr>
        <w:ind w:firstLine="3"/>
        <w:rPr>
          <w:b/>
        </w:rPr>
      </w:pPr>
      <w:r w:rsidRPr="00997853">
        <w:rPr>
          <w:b/>
        </w:rPr>
        <w:t>XI)</w:t>
      </w:r>
    </w:p>
    <w:p w:rsidR="00485324" w:rsidRDefault="00485324" w:rsidP="00485324">
      <w:pPr>
        <w:ind w:firstLine="3"/>
      </w:pPr>
      <w:r>
        <w:t xml:space="preserve"> 22.06.05-21.12.05 Col. Gerardo Vincenzo Restaino  - Rgt di Supporto Tattico e logistico del NRDC-IT  di Solbiate Olona</w:t>
      </w:r>
    </w:p>
    <w:p w:rsidR="00485324" w:rsidRDefault="00485324" w:rsidP="00485324">
      <w:pPr>
        <w:ind w:firstLine="3"/>
      </w:pPr>
      <w:r>
        <w:t>- 9° Rgt Alpini dell’Aquila - B. Alpina Taurinense</w:t>
      </w:r>
    </w:p>
    <w:p w:rsidR="00485324" w:rsidRDefault="00485324" w:rsidP="00485324">
      <w:pPr>
        <w:ind w:firstLine="3"/>
      </w:pPr>
      <w:r>
        <w:t>- Pl 7° Rgt Difesa NBC "Cremona" di Civitavecchia</w:t>
      </w:r>
    </w:p>
    <w:p w:rsidR="00485324" w:rsidRPr="00F1339C" w:rsidRDefault="00485324" w:rsidP="00485324">
      <w:pPr>
        <w:ind w:firstLine="3"/>
      </w:pPr>
      <w:r w:rsidRPr="00F1339C">
        <w:t>12.07.05-10.02.06 Capo di Stato Maggiore: T.Col. Michele Risi</w:t>
      </w:r>
    </w:p>
    <w:p w:rsidR="00485324" w:rsidRPr="00123F23" w:rsidRDefault="00485324" w:rsidP="00485324">
      <w:pPr>
        <w:ind w:firstLine="3"/>
        <w:rPr>
          <w:color w:val="FF0000"/>
        </w:rPr>
      </w:pPr>
    </w:p>
    <w:p w:rsidR="00485324" w:rsidRDefault="00485324" w:rsidP="00485324">
      <w:pPr>
        <w:rPr>
          <w:b/>
        </w:rPr>
      </w:pPr>
      <w:r w:rsidRPr="00997853">
        <w:rPr>
          <w:b/>
        </w:rPr>
        <w:t>XII)</w:t>
      </w:r>
    </w:p>
    <w:p w:rsidR="00485324" w:rsidRDefault="00485324" w:rsidP="00485324">
      <w:r>
        <w:t xml:space="preserve"> 22.12.05-10.05.06 Col. Enzo Mosolo   - 132° Rgt Artiglieria Terrestre Semovente di Maniago - B. Ariete -</w:t>
      </w:r>
      <w:r w:rsidRPr="00E0537F">
        <w:t xml:space="preserve"> </w:t>
      </w:r>
      <w:r w:rsidRPr="00A1365A">
        <w:t>1°Gruppo “El Alamein”  Ten. Col. Mauro D’Ubaldi</w:t>
      </w:r>
      <w:r>
        <w:t xml:space="preserve"> </w:t>
      </w:r>
    </w:p>
    <w:p w:rsidR="00485324" w:rsidRDefault="00485324" w:rsidP="00485324">
      <w:r>
        <w:t>- Pl 7° Rgt Difesa NBC "Cremona" di Civitavecchia</w:t>
      </w:r>
    </w:p>
    <w:p w:rsidR="00485324" w:rsidRDefault="00485324" w:rsidP="00485324">
      <w:r>
        <w:lastRenderedPageBreak/>
        <w:t>- Cappellano militare: Don Sergio Raparelli</w:t>
      </w:r>
    </w:p>
    <w:p w:rsidR="00485324" w:rsidRDefault="00485324" w:rsidP="00485324">
      <w:pPr>
        <w:ind w:firstLine="3"/>
      </w:pPr>
      <w:r>
        <w:t>- PIO: Cap. Massimo Leoni</w:t>
      </w:r>
    </w:p>
    <w:p w:rsidR="00485324" w:rsidRDefault="00485324" w:rsidP="00485324"/>
    <w:p w:rsidR="00485324" w:rsidRDefault="00485324" w:rsidP="00485324">
      <w:pPr>
        <w:rPr>
          <w:b/>
        </w:rPr>
      </w:pPr>
      <w:r w:rsidRPr="00997853">
        <w:rPr>
          <w:b/>
        </w:rPr>
        <w:t>XIII)</w:t>
      </w:r>
    </w:p>
    <w:p w:rsidR="00485324" w:rsidRDefault="00485324" w:rsidP="00485324">
      <w:r>
        <w:t>10.05.06-07.10.06 Col. Mario Giacobbi   - 2° Rgt Alpini di Cuneo  - B. Alpina Taurinense</w:t>
      </w:r>
    </w:p>
    <w:p w:rsidR="00485324" w:rsidRDefault="00485324" w:rsidP="00485324">
      <w:r>
        <w:t>- Pl 7° Rgt Difesa NBC "Cremona" di Civitavecchia - Ten. Giuseppe Rocca</w:t>
      </w:r>
    </w:p>
    <w:p w:rsidR="00485324" w:rsidRDefault="00485324" w:rsidP="00485324">
      <w:r>
        <w:t>- Cappellano militare: Don Emilio Di Muccio</w:t>
      </w:r>
    </w:p>
    <w:p w:rsidR="00485324" w:rsidRDefault="00485324" w:rsidP="00485324">
      <w:pPr>
        <w:ind w:firstLine="3"/>
      </w:pPr>
      <w:r>
        <w:t>- PIO: Cap. Massimo Leoni</w:t>
      </w:r>
    </w:p>
    <w:p w:rsidR="00485324" w:rsidRDefault="00485324" w:rsidP="00485324"/>
    <w:p w:rsidR="00485324" w:rsidRDefault="00485324" w:rsidP="00485324"/>
    <w:p w:rsidR="00485324" w:rsidRDefault="00485324" w:rsidP="00485324">
      <w:pPr>
        <w:rPr>
          <w:b/>
        </w:rPr>
      </w:pPr>
      <w:r w:rsidRPr="00997853">
        <w:rPr>
          <w:b/>
        </w:rPr>
        <w:t>XIV)</w:t>
      </w:r>
    </w:p>
    <w:p w:rsidR="00485324" w:rsidRDefault="00485324" w:rsidP="00485324">
      <w:r>
        <w:t>07.10.06-01.03.07 Col. Antonio Maggi   - 7° Rgt Alpini di Belluno - B. Julia</w:t>
      </w:r>
    </w:p>
    <w:p w:rsidR="00485324" w:rsidRDefault="00485324" w:rsidP="00485324">
      <w:r>
        <w:t>- Pl "Ebola" 7° Rgt Difesa NBC "Cremona" di Civitavecchia</w:t>
      </w:r>
    </w:p>
    <w:p w:rsidR="00485324" w:rsidRPr="00457D61" w:rsidRDefault="00485324" w:rsidP="00485324">
      <w:r w:rsidRPr="00457D61">
        <w:t>- Task Force Condor - 9° Rgt Col Moschin - T.Col. Giorgio Fambrini</w:t>
      </w:r>
    </w:p>
    <w:p w:rsidR="00485324" w:rsidRDefault="00485324" w:rsidP="00485324">
      <w:r>
        <w:t>- Cellula GEO Istituto Geografico Militare di Firenze (cartografia)</w:t>
      </w:r>
    </w:p>
    <w:p w:rsidR="00485324" w:rsidRPr="00457D61" w:rsidRDefault="00485324" w:rsidP="00485324">
      <w:r w:rsidRPr="00457D61">
        <w:t>- Cellula J9: T.Col. Roberto Di Giorgio</w:t>
      </w:r>
    </w:p>
    <w:p w:rsidR="00485324" w:rsidRPr="00995542" w:rsidRDefault="00485324" w:rsidP="00485324">
      <w:r w:rsidRPr="00995542">
        <w:t>- Direttore Servizio Sanitario: T.Col. Cernetti Roberto</w:t>
      </w:r>
    </w:p>
    <w:p w:rsidR="00485324" w:rsidRDefault="00485324" w:rsidP="00485324">
      <w:r>
        <w:t>- Cappellano militare: Don Nicholas</w:t>
      </w:r>
    </w:p>
    <w:p w:rsidR="00485324" w:rsidRDefault="00485324" w:rsidP="00485324">
      <w:r>
        <w:t>- PIO: Cap. Luigi Usai</w:t>
      </w:r>
    </w:p>
    <w:p w:rsidR="00485324" w:rsidRDefault="00485324" w:rsidP="00485324"/>
    <w:p w:rsidR="00485324" w:rsidRDefault="00485324" w:rsidP="00485324">
      <w:r>
        <w:tab/>
      </w:r>
      <w:r>
        <w:tab/>
      </w:r>
      <w:r>
        <w:tab/>
      </w:r>
    </w:p>
    <w:p w:rsidR="00485324" w:rsidRDefault="00485324" w:rsidP="00485324">
      <w:pPr>
        <w:rPr>
          <w:b/>
        </w:rPr>
      </w:pPr>
      <w:r w:rsidRPr="00997853">
        <w:rPr>
          <w:b/>
        </w:rPr>
        <w:t>XV)</w:t>
      </w:r>
    </w:p>
    <w:p w:rsidR="00485324" w:rsidRDefault="00485324" w:rsidP="00485324">
      <w:r>
        <w:t>01.03.07-10.08.07 Col. Giovanni Manione</w:t>
      </w:r>
      <w:r>
        <w:tab/>
        <w:t xml:space="preserve"> - 3° Rgt Alpini Btg "Susa" di Pinerolo  - B. Alpina Taurinense</w:t>
      </w:r>
    </w:p>
    <w:p w:rsidR="00485324" w:rsidRDefault="00485324" w:rsidP="00485324">
      <w:r>
        <w:t>- Pl 7° Rgt Difesa NBC "Cremona" di Civitavecchia</w:t>
      </w:r>
    </w:p>
    <w:p w:rsidR="00485324" w:rsidRDefault="00485324" w:rsidP="00485324">
      <w:pPr>
        <w:rPr>
          <w:b/>
        </w:rPr>
      </w:pPr>
    </w:p>
    <w:p w:rsidR="00485324" w:rsidRDefault="00485324" w:rsidP="00485324">
      <w:r w:rsidRPr="00997853">
        <w:rPr>
          <w:b/>
        </w:rPr>
        <w:t>XVI)</w:t>
      </w:r>
      <w:r>
        <w:t xml:space="preserve"> </w:t>
      </w:r>
    </w:p>
    <w:p w:rsidR="00485324" w:rsidRDefault="00485324" w:rsidP="00485324">
      <w:r>
        <w:t>10.08.07-14.01.08 Col. Alfredo De Fonzo</w:t>
      </w:r>
      <w:r>
        <w:tab/>
        <w:t>- 5° Rgt Alpini di Vipiteno  - B.Julia</w:t>
      </w:r>
    </w:p>
    <w:p w:rsidR="00485324" w:rsidRDefault="00485324" w:rsidP="00485324">
      <w:r>
        <w:t>- Pl 7° Rgt Difesa NBC "Cremona" di Civitavecchia</w:t>
      </w:r>
    </w:p>
    <w:p w:rsidR="00485324" w:rsidRDefault="00485324" w:rsidP="00485324"/>
    <w:p w:rsidR="00485324" w:rsidRDefault="00485324" w:rsidP="00485324"/>
    <w:p w:rsidR="00485324" w:rsidRDefault="00485324" w:rsidP="00485324">
      <w:r w:rsidRPr="00997853">
        <w:rPr>
          <w:b/>
        </w:rPr>
        <w:t>XVII)</w:t>
      </w:r>
      <w:r>
        <w:t xml:space="preserve"> </w:t>
      </w:r>
    </w:p>
    <w:p w:rsidR="00485324" w:rsidRDefault="00485324" w:rsidP="00485324">
      <w:r>
        <w:t>14.01.08-10.06.08 Col. Michele Risi</w:t>
      </w:r>
      <w:r>
        <w:tab/>
        <w:t xml:space="preserve">  - 2° Rgt Alpini di Cuneo  - B. Alpina Taurinense</w:t>
      </w:r>
    </w:p>
    <w:p w:rsidR="00485324" w:rsidRPr="00457D61" w:rsidRDefault="00485324" w:rsidP="00485324">
      <w:r w:rsidRPr="00457D61">
        <w:t xml:space="preserve">- Battaglione di Manovra: T.Col. Giovanni Pezzo </w:t>
      </w:r>
      <w:r w:rsidRPr="00457D61">
        <w:tab/>
      </w:r>
    </w:p>
    <w:p w:rsidR="00485324" w:rsidRDefault="00485324" w:rsidP="00485324">
      <w:r>
        <w:t>- Pl 7° Rgt Difesa NBC "Cremona" di Civitavecchia</w:t>
      </w:r>
    </w:p>
    <w:p w:rsidR="00485324" w:rsidRDefault="00485324" w:rsidP="00485324">
      <w:r>
        <w:t>- Ufficiale medico: T.Col. Vincenzo Giacobbe</w:t>
      </w:r>
    </w:p>
    <w:p w:rsidR="00485324" w:rsidRDefault="00485324" w:rsidP="00485324">
      <w:r>
        <w:t>- Cappellano militare: Don Marco Galanti</w:t>
      </w:r>
    </w:p>
    <w:p w:rsidR="00485324" w:rsidRDefault="00485324" w:rsidP="00485324"/>
    <w:p w:rsidR="00485324" w:rsidRDefault="00485324" w:rsidP="00485324">
      <w:r w:rsidRPr="00997853">
        <w:rPr>
          <w:b/>
        </w:rPr>
        <w:t>XVIII)</w:t>
      </w:r>
      <w:r>
        <w:t xml:space="preserve"> </w:t>
      </w:r>
    </w:p>
    <w:p w:rsidR="00485324" w:rsidRDefault="00485324" w:rsidP="00485324">
      <w:r>
        <w:t>10.06.08-11.11.08 Col. Andrea Mulciri   - 9° Rgt Alpini dell’Aquila   - B. Alpina Taurinense</w:t>
      </w:r>
      <w:r>
        <w:tab/>
      </w:r>
    </w:p>
    <w:p w:rsidR="00485324" w:rsidRDefault="00485324" w:rsidP="00485324">
      <w:r>
        <w:t>- Pl 7° Rgt Difesa NBC "Cremona" di Civitavecchia</w:t>
      </w:r>
    </w:p>
    <w:p w:rsidR="00485324" w:rsidRDefault="00485324" w:rsidP="00485324">
      <w:r>
        <w:t>- PIO: Ten. Giuseppe Genovesi</w:t>
      </w:r>
    </w:p>
    <w:p w:rsidR="00485324" w:rsidRDefault="00485324" w:rsidP="00485324"/>
    <w:p w:rsidR="00485324" w:rsidRDefault="00485324" w:rsidP="00485324">
      <w:r w:rsidRPr="00997853">
        <w:rPr>
          <w:b/>
        </w:rPr>
        <w:t>XIX)</w:t>
      </w:r>
      <w:r>
        <w:t xml:space="preserve"> </w:t>
      </w:r>
    </w:p>
    <w:p w:rsidR="00485324" w:rsidRDefault="00485324" w:rsidP="00485324">
      <w:r>
        <w:t>11.11.08-11.05.09 Col. Lucio Gatti</w:t>
      </w:r>
      <w:r>
        <w:tab/>
        <w:t>- 3° Rgt Alpini di Pinerolo  - B. Alpina Taurinense</w:t>
      </w:r>
    </w:p>
    <w:p w:rsidR="00485324" w:rsidRDefault="00485324" w:rsidP="00485324">
      <w:r>
        <w:t>- Pl 7° Rgt Difesa NBC "Cremona" di Civitavecchia</w:t>
      </w:r>
    </w:p>
    <w:p w:rsidR="00485324" w:rsidRDefault="00485324" w:rsidP="00485324">
      <w:r>
        <w:t>- Ufficiale medico: Magg. Maurizio Tommaselli</w:t>
      </w:r>
    </w:p>
    <w:p w:rsidR="00485324" w:rsidRDefault="00485324" w:rsidP="00485324">
      <w:r>
        <w:t>- Unità Cinofile Centro Veterinario Militare di Grosseto - Mar.ord. Rodolfo Gharrad</w:t>
      </w:r>
    </w:p>
    <w:p w:rsidR="00485324" w:rsidRDefault="00485324" w:rsidP="00485324">
      <w:r>
        <w:t>- PIO: Ten. Bruno Vio</w:t>
      </w:r>
    </w:p>
    <w:p w:rsidR="00485324" w:rsidRDefault="00485324" w:rsidP="00485324"/>
    <w:p w:rsidR="00485324" w:rsidRDefault="00485324" w:rsidP="00485324">
      <w:pPr>
        <w:ind w:firstLine="2"/>
      </w:pPr>
      <w:r w:rsidRPr="00997853">
        <w:rPr>
          <w:b/>
        </w:rPr>
        <w:t>XX)</w:t>
      </w:r>
      <w:r>
        <w:t xml:space="preserve"> </w:t>
      </w:r>
    </w:p>
    <w:p w:rsidR="00485324" w:rsidRDefault="00485324" w:rsidP="00485324">
      <w:pPr>
        <w:ind w:firstLine="2"/>
      </w:pPr>
      <w:r>
        <w:lastRenderedPageBreak/>
        <w:t xml:space="preserve">11.05.09-30.10.09   Col. Aldo Zizzo - 186° Rgt Folgore di Siena  - B.Folgore </w:t>
      </w:r>
    </w:p>
    <w:p w:rsidR="00485324" w:rsidRDefault="00485324" w:rsidP="00485324">
      <w:pPr>
        <w:ind w:firstLine="2"/>
      </w:pPr>
      <w:r>
        <w:t>- Pl 7° Rgt Difesa NBC "Cremona" di Civitavecchia</w:t>
      </w:r>
    </w:p>
    <w:p w:rsidR="00485324" w:rsidRDefault="00485324" w:rsidP="00485324">
      <w:pPr>
        <w:ind w:firstLine="2"/>
      </w:pPr>
      <w:r>
        <w:t>- Ufficiale veterinario: Ten. Reno Caforio</w:t>
      </w:r>
    </w:p>
    <w:p w:rsidR="00485324" w:rsidRDefault="00485324" w:rsidP="00485324">
      <w:pPr>
        <w:ind w:firstLine="2"/>
      </w:pPr>
      <w:r>
        <w:t>- PIO: Cap. Saverio Cucinotta</w:t>
      </w:r>
    </w:p>
    <w:p w:rsidR="00485324" w:rsidRDefault="00485324" w:rsidP="00485324">
      <w:pPr>
        <w:ind w:firstLine="2"/>
      </w:pPr>
    </w:p>
    <w:p w:rsidR="00485324" w:rsidRDefault="00485324" w:rsidP="00485324">
      <w:pPr>
        <w:ind w:firstLine="2"/>
      </w:pPr>
    </w:p>
    <w:p w:rsidR="00485324" w:rsidRDefault="00485324" w:rsidP="00485324">
      <w:pPr>
        <w:ind w:firstLine="2"/>
        <w:rPr>
          <w:b/>
        </w:rPr>
      </w:pPr>
      <w:r w:rsidRPr="00D021A1">
        <w:rPr>
          <w:b/>
        </w:rPr>
        <w:t>Comandanti Italfor Kabul</w:t>
      </w:r>
      <w:r>
        <w:rPr>
          <w:b/>
        </w:rPr>
        <w:t xml:space="preserve"> a Protezione Comando ISAF:</w:t>
      </w:r>
    </w:p>
    <w:p w:rsidR="00485324" w:rsidRDefault="00485324" w:rsidP="00485324">
      <w:pPr>
        <w:ind w:firstLine="2"/>
      </w:pPr>
      <w:r>
        <w:t>01.11.09-20.04.10  Col. Francesco Zumbo</w:t>
      </w:r>
    </w:p>
    <w:p w:rsidR="00485324" w:rsidRDefault="00485324" w:rsidP="00485324">
      <w:pPr>
        <w:ind w:firstLine="2"/>
      </w:pPr>
      <w:r>
        <w:t>20.04.10-18.10.10  T.Col. Antonio Muscogiuri</w:t>
      </w:r>
    </w:p>
    <w:p w:rsidR="00485324" w:rsidRDefault="00485324" w:rsidP="00485324">
      <w:pPr>
        <w:ind w:firstLine="2"/>
      </w:pPr>
      <w:r>
        <w:t>18.10.10-10.11.11  T.Col. Luigi Cippitelli</w:t>
      </w:r>
    </w:p>
    <w:p w:rsidR="00485324" w:rsidRPr="00D021A1" w:rsidRDefault="00485324" w:rsidP="00485324">
      <w:pPr>
        <w:ind w:firstLine="2"/>
      </w:pPr>
      <w:r>
        <w:t xml:space="preserve">14.11.11-..............  T.Col. Michele Ferrucci </w:t>
      </w:r>
    </w:p>
    <w:p w:rsidR="00485324" w:rsidRDefault="00485324" w:rsidP="00485324">
      <w:pPr>
        <w:ind w:firstLine="2"/>
      </w:pPr>
    </w:p>
    <w:p w:rsidR="00485324" w:rsidRDefault="00485324" w:rsidP="00485324"/>
    <w:p w:rsidR="00485324" w:rsidRDefault="00485324" w:rsidP="00485324">
      <w:pPr>
        <w:rPr>
          <w:lang w:val="en-GB"/>
        </w:rPr>
      </w:pPr>
      <w:r w:rsidRPr="006F723B">
        <w:rPr>
          <w:b/>
          <w:lang w:val="en-US"/>
        </w:rPr>
        <w:t xml:space="preserve">Genio Multinational Engineer </w:t>
      </w:r>
      <w:r w:rsidRPr="003314B0">
        <w:rPr>
          <w:b/>
          <w:lang w:val="en-US"/>
        </w:rPr>
        <w:t>Group</w:t>
      </w:r>
      <w:r w:rsidRPr="003314B0">
        <w:rPr>
          <w:lang w:val="en-US"/>
        </w:rPr>
        <w:t xml:space="preserve"> </w:t>
      </w:r>
      <w:r>
        <w:rPr>
          <w:lang w:val="en-GB"/>
        </w:rPr>
        <w:t>(MNEG) a Kabul</w:t>
      </w:r>
    </w:p>
    <w:p w:rsidR="00485324" w:rsidRDefault="00485324" w:rsidP="00485324">
      <w:r>
        <w:t>05.01.02-09.05.02 10° Rgt Genio Guastatori Btg Ticino di Cremona</w:t>
      </w:r>
    </w:p>
    <w:p w:rsidR="00485324" w:rsidRDefault="00485324" w:rsidP="00485324">
      <w:r w:rsidRPr="00C86CB5">
        <w:t>09.05.02-09.09.02</w:t>
      </w:r>
      <w:r>
        <w:t xml:space="preserve"> 10° Rgt Genio Guastatori di Cremona - T.Col. Silvio Zagli</w:t>
      </w:r>
    </w:p>
    <w:p w:rsidR="00485324" w:rsidRDefault="00485324" w:rsidP="00485324">
      <w:r>
        <w:t>….01.03-….05.03 21° Rgt Genio Guastatori di Caserta</w:t>
      </w:r>
    </w:p>
    <w:p w:rsidR="00485324" w:rsidRDefault="00485324" w:rsidP="00485324">
      <w:r w:rsidRPr="005B3D9F">
        <w:t>11.09</w:t>
      </w:r>
      <w:r>
        <w:t>.03-10.01.04  3° Rgt Genio Guastatori di Udine - T.Col. Tito Tolla</w:t>
      </w:r>
    </w:p>
    <w:p w:rsidR="00485324" w:rsidRDefault="00485324" w:rsidP="00485324">
      <w:r>
        <w:t>10.01.04-11.05.04  Magg. Salvatore Galvano</w:t>
      </w:r>
    </w:p>
    <w:p w:rsidR="00485324" w:rsidRDefault="00485324" w:rsidP="00485324">
      <w:r>
        <w:t>11.05.04-20.10.04  8° Rgt  Genio Guastatori di Legnago - Magg. Nazario Poppa</w:t>
      </w:r>
    </w:p>
    <w:p w:rsidR="00485324" w:rsidRPr="00995542" w:rsidRDefault="00485324" w:rsidP="00485324">
      <w:r>
        <w:t xml:space="preserve">20.10.04-21.02.05  Btg Verbano 3° Rgt Genio Guastatori di Udine - </w:t>
      </w:r>
      <w:r w:rsidRPr="00995542">
        <w:t>T.Col. Carmelo Covato</w:t>
      </w:r>
    </w:p>
    <w:p w:rsidR="00485324" w:rsidRDefault="00485324" w:rsidP="00485324">
      <w:r w:rsidRPr="00995542">
        <w:t>21.02.05-13.06.05 Btg “Iseo” del 2° Rgt Genio Guastatori di Trento  -T.Col. Antonio</w:t>
      </w:r>
      <w:r>
        <w:t xml:space="preserve"> Muscogiuri</w:t>
      </w:r>
    </w:p>
    <w:p w:rsidR="00485324" w:rsidRDefault="00485324" w:rsidP="00485324">
      <w:r>
        <w:t xml:space="preserve">13.06.05-21.11.05 </w:t>
      </w:r>
      <w:r w:rsidRPr="006C649D">
        <w:t xml:space="preserve">4°Rgt Genio </w:t>
      </w:r>
      <w:r>
        <w:t xml:space="preserve">Guastatori di </w:t>
      </w:r>
      <w:r w:rsidRPr="006C649D">
        <w:t xml:space="preserve">Palermo </w:t>
      </w:r>
      <w:r>
        <w:t xml:space="preserve"> - </w:t>
      </w:r>
      <w:r w:rsidRPr="006C649D">
        <w:t>T.Col. Walter Corvaglia</w:t>
      </w:r>
    </w:p>
    <w:p w:rsidR="00485324" w:rsidRDefault="00485324" w:rsidP="00485324">
      <w:r>
        <w:t>21.11.05-10.05.06 6° Rgt Genio Guastatori di Roma - T.Col. Giampaolo Mirra</w:t>
      </w:r>
    </w:p>
    <w:p w:rsidR="00485324" w:rsidRPr="00805D7D" w:rsidRDefault="00485324" w:rsidP="00485324">
      <w:r>
        <w:t>10.05.06-02.10.06 Btg “Verbano” del 3° Rgt Genio Guastatori di Udine - T.Col. Francesco Maffei</w:t>
      </w:r>
    </w:p>
    <w:p w:rsidR="00485324" w:rsidRDefault="00485324" w:rsidP="00485324">
      <w:r>
        <w:t>02.10.06-01.03.07 Btg “Iseo” del 2° Rgt Genio Guastatori di Trento  -T.Col. Giuseppe Zenobio</w:t>
      </w:r>
      <w:r>
        <w:tab/>
      </w:r>
    </w:p>
    <w:p w:rsidR="00485324" w:rsidRDefault="00485324" w:rsidP="00485324">
      <w:r>
        <w:t>01.03.07-10.08.07 30° Btg Genio Guastatori 32° Rgt Genio di Torino  -T.Col. Michele Corrado</w:t>
      </w:r>
    </w:p>
    <w:p w:rsidR="00485324" w:rsidRDefault="00485324" w:rsidP="00485324">
      <w:r>
        <w:t>10.08.07-14.01.08  3° Rgt Guastatori Udine – 6° Rgt Pontieri di Roma</w:t>
      </w:r>
    </w:p>
    <w:p w:rsidR="00485324" w:rsidRDefault="00485324" w:rsidP="00485324">
      <w:r>
        <w:t>14.01.08-10.06.08 32° Rgt Genio Guastatori di Torino – T.Col. Luigi Giai</w:t>
      </w:r>
    </w:p>
    <w:p w:rsidR="00485324" w:rsidRDefault="00485324" w:rsidP="00485324">
      <w:r>
        <w:t>10.06.08-11.11.08  2° Rgt Genio Guastatori di Trento</w:t>
      </w:r>
    </w:p>
    <w:p w:rsidR="00485324" w:rsidRDefault="00485324" w:rsidP="00485324">
      <w:r>
        <w:t>11.11.08-04.04.09   ...........</w:t>
      </w:r>
    </w:p>
    <w:p w:rsidR="00485324" w:rsidRDefault="00485324" w:rsidP="00485324">
      <w:r>
        <w:t>04.04.09-21.10.09  8° Rgt Genio Guastatori di Legnago – Col. Stella Vittorio</w:t>
      </w:r>
    </w:p>
    <w:p w:rsidR="00485324" w:rsidRDefault="00485324" w:rsidP="00485324"/>
    <w:p w:rsidR="00485324" w:rsidRPr="003E1B2A" w:rsidRDefault="00485324" w:rsidP="00485324">
      <w:pPr>
        <w:rPr>
          <w:b/>
        </w:rPr>
      </w:pPr>
      <w:r w:rsidRPr="003E1B2A">
        <w:rPr>
          <w:b/>
        </w:rPr>
        <w:t>Sorveglianza e Acquisizione Obbiettivi:</w:t>
      </w:r>
    </w:p>
    <w:p w:rsidR="00485324" w:rsidRPr="00A1365A" w:rsidRDefault="00485324" w:rsidP="00485324">
      <w:r w:rsidRPr="00A1365A">
        <w:t xml:space="preserve">- Pl del 41° Reggimento SORAO (Sorveglianza e Acquisizione Obiettivi) di Sora </w:t>
      </w:r>
    </w:p>
    <w:p w:rsidR="00485324" w:rsidRDefault="00485324" w:rsidP="00485324"/>
    <w:p w:rsidR="00485324" w:rsidRDefault="00485324" w:rsidP="00485324"/>
    <w:p w:rsidR="00485324" w:rsidRDefault="00485324" w:rsidP="00485324">
      <w:pPr>
        <w:rPr>
          <w:b/>
        </w:rPr>
      </w:pPr>
      <w:r w:rsidRPr="006117D7">
        <w:rPr>
          <w:b/>
        </w:rPr>
        <w:t>Manovra (Supporto Logistico)</w:t>
      </w:r>
    </w:p>
    <w:p w:rsidR="00485324" w:rsidRDefault="00485324" w:rsidP="00485324">
      <w:r>
        <w:t>05.01.02-09.05.02 6° Rgt Manovra di Pisa</w:t>
      </w:r>
    </w:p>
    <w:p w:rsidR="00485324" w:rsidRDefault="00485324" w:rsidP="00485324">
      <w:r>
        <w:t>………..-..…....04 1° Rgt Manovra di Rivoli</w:t>
      </w:r>
    </w:p>
    <w:p w:rsidR="00485324" w:rsidRDefault="00485324" w:rsidP="00485324">
      <w:r>
        <w:t>………..-…..…04 8° Rgt Trasporti di Orzano</w:t>
      </w:r>
    </w:p>
    <w:p w:rsidR="00485324" w:rsidRDefault="00485324" w:rsidP="00485324">
      <w:r>
        <w:t>………..-…..…04 24° Rgt “Alpini”  Manovra di Merano</w:t>
      </w:r>
    </w:p>
    <w:p w:rsidR="00485324" w:rsidRDefault="00485324" w:rsidP="00485324">
      <w:r>
        <w:t>22.02.05-21.06.05 6° Rgt Manovra di Pisa</w:t>
      </w:r>
    </w:p>
    <w:p w:rsidR="00485324" w:rsidRDefault="00485324" w:rsidP="00485324">
      <w:r>
        <w:t>02.10.06-07.03.07 8° Rgt Trasporti di Orzano</w:t>
      </w:r>
    </w:p>
    <w:p w:rsidR="00485324" w:rsidRDefault="00485324" w:rsidP="00485324"/>
    <w:p w:rsidR="00485324" w:rsidRDefault="00485324" w:rsidP="00485324">
      <w:pPr>
        <w:rPr>
          <w:b/>
        </w:rPr>
      </w:pPr>
      <w:r w:rsidRPr="00B6195F">
        <w:rPr>
          <w:b/>
        </w:rPr>
        <w:t>Servizio Metereologico:</w:t>
      </w:r>
    </w:p>
    <w:p w:rsidR="00485324" w:rsidRDefault="00485324" w:rsidP="00485324">
      <w:r>
        <w:t>30.05.05- attuale   “Meteomont”  del Comando Truppe Alpine di Bolzano.</w:t>
      </w:r>
    </w:p>
    <w:p w:rsidR="00485324" w:rsidRDefault="00485324" w:rsidP="00485324"/>
    <w:p w:rsidR="00485324" w:rsidRPr="00E92FA7" w:rsidRDefault="00485324" w:rsidP="00485324">
      <w:pPr>
        <w:rPr>
          <w:b/>
        </w:rPr>
      </w:pPr>
      <w:r w:rsidRPr="00E92FA7">
        <w:rPr>
          <w:b/>
        </w:rPr>
        <w:t>Task Force Psy Ops</w:t>
      </w:r>
    </w:p>
    <w:p w:rsidR="00485324" w:rsidRDefault="00485324" w:rsidP="00485324">
      <w:r>
        <w:t xml:space="preserve">dal 2005  28° Rgt “Pavia” Comunicazioni Operative di Pesaro </w:t>
      </w:r>
    </w:p>
    <w:p w:rsidR="00485324" w:rsidRDefault="00485324" w:rsidP="00485324"/>
    <w:p w:rsidR="00485324" w:rsidRDefault="00485324" w:rsidP="00485324">
      <w:pPr>
        <w:rPr>
          <w:b/>
        </w:rPr>
      </w:pPr>
      <w:r w:rsidRPr="003E1B2A">
        <w:rPr>
          <w:b/>
        </w:rPr>
        <w:lastRenderedPageBreak/>
        <w:t>Trasmissioni</w:t>
      </w:r>
      <w:r>
        <w:rPr>
          <w:b/>
        </w:rPr>
        <w:t xml:space="preserve"> TFC4 </w:t>
      </w:r>
      <w:r w:rsidRPr="003E1B2A">
        <w:rPr>
          <w:b/>
        </w:rPr>
        <w:t>:</w:t>
      </w:r>
      <w:r w:rsidRPr="003E1B2A">
        <w:rPr>
          <w:b/>
        </w:rPr>
        <w:tab/>
      </w:r>
    </w:p>
    <w:p w:rsidR="00485324" w:rsidRDefault="00485324" w:rsidP="00485324">
      <w:r>
        <w:t>05.01.02-09.05.02 11° Rgt Trasmissioni di Civitavecchia</w:t>
      </w:r>
    </w:p>
    <w:p w:rsidR="00485324" w:rsidRDefault="00485324" w:rsidP="00485324">
      <w:r w:rsidRPr="00CA41C2">
        <w:t>11.09.03-10.01.04</w:t>
      </w:r>
      <w:r>
        <w:t xml:space="preserve"> 11° Rgt Trasmissioni di Civitavecchia</w:t>
      </w:r>
    </w:p>
    <w:p w:rsidR="00485324" w:rsidRDefault="00485324" w:rsidP="00485324">
      <w:r>
        <w:t>……..03-……..04 7° Rgt Trasmissioni di Sacile – Cap. Tito Luise</w:t>
      </w:r>
    </w:p>
    <w:p w:rsidR="00485324" w:rsidRDefault="00485324" w:rsidP="00485324">
      <w:r>
        <w:t>20.10.04-21.02.05 1° Rgt Trasmissioni  di Milano</w:t>
      </w:r>
    </w:p>
    <w:p w:rsidR="00485324" w:rsidRPr="008F5896" w:rsidRDefault="00485324" w:rsidP="00485324">
      <w:pPr>
        <w:ind w:firstLine="3"/>
      </w:pPr>
      <w:r w:rsidRPr="008F5896">
        <w:t>22.02.05-21.06.05 11° Rgt Trasmissioni “Leonessa” di  Civitavecchia</w:t>
      </w:r>
    </w:p>
    <w:p w:rsidR="00485324" w:rsidRPr="008F5896" w:rsidRDefault="00485324" w:rsidP="00485324">
      <w:pPr>
        <w:ind w:firstLine="3"/>
      </w:pPr>
      <w:r w:rsidRPr="008F5896">
        <w:t>21.06.05-22.11.05  4^ Cp Btg "Tonale" 11° Rgt Trasmissioni di Civitavecchia</w:t>
      </w:r>
    </w:p>
    <w:p w:rsidR="00485324" w:rsidRPr="008F5896" w:rsidRDefault="00485324" w:rsidP="00485324">
      <w:r w:rsidRPr="008F5896">
        <w:t>22.11.05-21.04.06 1° Rgt Trasmissioni di Milano</w:t>
      </w:r>
    </w:p>
    <w:p w:rsidR="00485324" w:rsidRDefault="00485324" w:rsidP="00485324">
      <w:r w:rsidRPr="008F5896">
        <w:t>21.04.06-07.09.</w:t>
      </w:r>
      <w:r>
        <w:t>06 1° Rgt Trasmissioni di Milano   - Cap. Massimiliano Albani</w:t>
      </w:r>
    </w:p>
    <w:p w:rsidR="00485324" w:rsidRDefault="00485324" w:rsidP="00485324">
      <w:r>
        <w:t xml:space="preserve">07.09.06-24.02.07  2^ Cp 11° Rgt Trasmissioni “Leonessa” di Civitavecchia   - Cap. Gianluca Giacobone </w:t>
      </w:r>
    </w:p>
    <w:p w:rsidR="00485324" w:rsidRPr="008F5896" w:rsidRDefault="00485324" w:rsidP="00485324">
      <w:r w:rsidRPr="008F5896">
        <w:t xml:space="preserve">24.02.07-10.08.07  Cp  7° Rgt Trasmissioni di Sacile </w:t>
      </w:r>
    </w:p>
    <w:p w:rsidR="00485324" w:rsidRPr="008F5896" w:rsidRDefault="00485324" w:rsidP="00485324">
      <w:r w:rsidRPr="008F5896">
        <w:t>10.08.07-04.01.08 Btg “Legnano” del  232° Rgt Trasmissioni di Avellino</w:t>
      </w:r>
    </w:p>
    <w:p w:rsidR="00485324" w:rsidRPr="00995542" w:rsidRDefault="00485324" w:rsidP="00485324">
      <w:r w:rsidRPr="00995542">
        <w:t>04.01.08-11.06.08 11° Rgt Trasmissioni di Civitavecchia Cap. Tillo Giovanni</w:t>
      </w:r>
    </w:p>
    <w:p w:rsidR="00485324" w:rsidRPr="00995542" w:rsidRDefault="00485324" w:rsidP="00485324">
      <w:r w:rsidRPr="00995542">
        <w:t>11.06.08-11.11.08  4^ e 5^ Cp del 1° Rgt Trasmissioni di Milano</w:t>
      </w:r>
    </w:p>
    <w:p w:rsidR="00485324" w:rsidRDefault="00485324" w:rsidP="00485324">
      <w:r>
        <w:t>11.11.08-11.05.09 Cp  7° Rgt Trasmissioni di Sacile</w:t>
      </w:r>
    </w:p>
    <w:p w:rsidR="00485324" w:rsidRDefault="00485324" w:rsidP="00485324"/>
    <w:p w:rsidR="00485324" w:rsidRDefault="00485324" w:rsidP="00485324">
      <w:pPr>
        <w:rPr>
          <w:b/>
        </w:rPr>
      </w:pPr>
      <w:r w:rsidRPr="00467124">
        <w:rPr>
          <w:b/>
        </w:rPr>
        <w:t xml:space="preserve">Deployable </w:t>
      </w:r>
      <w:r>
        <w:rPr>
          <w:b/>
        </w:rPr>
        <w:t xml:space="preserve">Comunication </w:t>
      </w:r>
      <w:r w:rsidRPr="00467124">
        <w:rPr>
          <w:b/>
        </w:rPr>
        <w:t>Information System Modu</w:t>
      </w:r>
      <w:r>
        <w:rPr>
          <w:b/>
        </w:rPr>
        <w:t>l</w:t>
      </w:r>
      <w:r w:rsidRPr="00467124">
        <w:rPr>
          <w:b/>
        </w:rPr>
        <w:t>e</w:t>
      </w:r>
    </w:p>
    <w:p w:rsidR="00485324" w:rsidRPr="005F6E71" w:rsidRDefault="00485324" w:rsidP="00485324">
      <w:pPr>
        <w:rPr>
          <w:color w:val="0000FF"/>
          <w:sz w:val="18"/>
          <w:szCs w:val="18"/>
        </w:rPr>
      </w:pPr>
      <w:r w:rsidRPr="005F6E71">
        <w:rPr>
          <w:color w:val="0000FF"/>
          <w:sz w:val="18"/>
          <w:szCs w:val="18"/>
        </w:rPr>
        <w:t>unità di supporto tecnico-informatico</w:t>
      </w:r>
    </w:p>
    <w:p w:rsidR="00485324" w:rsidRDefault="00485324" w:rsidP="00485324">
      <w:r>
        <w:t>.....07.12-.....02.13 DCM di Grazzanise - Magg. Valerio Golino</w:t>
      </w:r>
    </w:p>
    <w:p w:rsidR="00485324" w:rsidRDefault="00485324" w:rsidP="00485324"/>
    <w:p w:rsidR="00485324" w:rsidRPr="007E39CA" w:rsidRDefault="00485324" w:rsidP="00485324">
      <w:pPr>
        <w:rPr>
          <w:b/>
        </w:rPr>
      </w:pPr>
      <w:r w:rsidRPr="007E39CA">
        <w:rPr>
          <w:b/>
        </w:rPr>
        <w:t>Centro Amministrativo di Intendenza:</w:t>
      </w:r>
    </w:p>
    <w:p w:rsidR="00485324" w:rsidRPr="007E39CA" w:rsidRDefault="00485324" w:rsidP="00485324">
      <w:r w:rsidRPr="007E39CA">
        <w:t>T.Col. Alfredo Turco</w:t>
      </w:r>
    </w:p>
    <w:p w:rsidR="00485324" w:rsidRPr="007E39CA" w:rsidRDefault="00485324" w:rsidP="00485324">
      <w:r w:rsidRPr="007E39CA">
        <w:t>Magg. Antonio Frullone</w:t>
      </w:r>
    </w:p>
    <w:p w:rsidR="00485324" w:rsidRPr="00B36398" w:rsidRDefault="00485324" w:rsidP="00485324">
      <w:r w:rsidRPr="00B36398">
        <w:t>09.05.02-….09.02 T.Col. Enrico Mastrolia</w:t>
      </w:r>
    </w:p>
    <w:p w:rsidR="00485324" w:rsidRDefault="00485324" w:rsidP="00485324">
      <w:r>
        <w:t xml:space="preserve"> </w:t>
      </w:r>
    </w:p>
    <w:p w:rsidR="00485324" w:rsidRPr="007A33A6" w:rsidRDefault="00485324" w:rsidP="00485324"/>
    <w:p w:rsidR="00485324" w:rsidRDefault="00485324" w:rsidP="00485324">
      <w:pPr>
        <w:rPr>
          <w:b/>
        </w:rPr>
      </w:pPr>
      <w:r w:rsidRPr="004029E0">
        <w:rPr>
          <w:b/>
        </w:rPr>
        <w:t>Carabinieri:</w:t>
      </w:r>
    </w:p>
    <w:p w:rsidR="00485324" w:rsidRDefault="00485324" w:rsidP="00485324">
      <w:r>
        <w:t>05.01.02-…….02  Pl 1°Rgt Paracadutisti “Tuscania” di Livorno  -.Magg. Stefano Iassou</w:t>
      </w:r>
    </w:p>
    <w:p w:rsidR="00485324" w:rsidRDefault="00485324" w:rsidP="00485324">
      <w:r>
        <w:t>19.02.03-26.06.03  Mar. Antonio Frassinetto Capo P.M.</w:t>
      </w:r>
    </w:p>
    <w:p w:rsidR="00485324" w:rsidRDefault="00485324" w:rsidP="00485324">
      <w:r>
        <w:t>11.05.04-20.10.04 7° Rgt Carabinieri "Trentino A.A." di Laives - Cap. Alessandro Di Stefano</w:t>
      </w:r>
    </w:p>
    <w:p w:rsidR="00485324" w:rsidRDefault="00485324" w:rsidP="00485324">
      <w:pPr>
        <w:ind w:firstLine="3"/>
      </w:pPr>
      <w:r>
        <w:t>22.02.05-21.06.05 7° Rgt Carabineri “Trentino A.A.” di  Laives - Mar.Domenico Cicchetti (legal advisor Ten.Raimondo Nocito)</w:t>
      </w:r>
    </w:p>
    <w:p w:rsidR="00485324" w:rsidRDefault="00485324" w:rsidP="00485324">
      <w:r>
        <w:t>23.07.05-……….. 2° B.Mobile di Livorno  - Magg. Stefano Toscano assume anche il comando P.M. della KMNB  VIII a Kabul (Croazia-Danimarca-Germania-Italia-Romania-Bulgaria)</w:t>
      </w:r>
    </w:p>
    <w:p w:rsidR="00485324" w:rsidRPr="001167EA" w:rsidRDefault="00485324" w:rsidP="00485324">
      <w:r w:rsidRPr="001167EA">
        <w:t>01.03.07-10.08.07 7° Rgt Carabinieri “Trentino A.A.” di Laives</w:t>
      </w:r>
    </w:p>
    <w:p w:rsidR="00485324" w:rsidRDefault="00485324" w:rsidP="00485324">
      <w:r>
        <w:t>11.11.08-11.05.09 7° Rgt Carabinieri “Trentino A.A.” di Laives</w:t>
      </w:r>
    </w:p>
    <w:p w:rsidR="00485324" w:rsidRDefault="00485324" w:rsidP="00485324"/>
    <w:p w:rsidR="00485324" w:rsidRPr="006F723B" w:rsidRDefault="00485324" w:rsidP="00485324">
      <w:pPr>
        <w:rPr>
          <w:b/>
          <w:color w:val="E36C0A"/>
          <w:lang w:val="en-US"/>
        </w:rPr>
      </w:pPr>
      <w:r w:rsidRPr="006F723B">
        <w:rPr>
          <w:b/>
          <w:color w:val="E36C0A"/>
          <w:lang w:val="en-US"/>
        </w:rPr>
        <w:t>Nato Training Mission  (NTM-A)</w:t>
      </w:r>
    </w:p>
    <w:p w:rsidR="00485324" w:rsidRPr="008D216D" w:rsidRDefault="00485324" w:rsidP="00485324">
      <w:r w:rsidRPr="008D216D">
        <w:t>Gestita da Eurogendfor</w:t>
      </w:r>
      <w:r>
        <w:t xml:space="preserve"> - CC</w:t>
      </w:r>
    </w:p>
    <w:p w:rsidR="00485324" w:rsidRDefault="00485324" w:rsidP="00485324">
      <w:r>
        <w:t>HQ a Camp Egger a Kabul</w:t>
      </w:r>
    </w:p>
    <w:p w:rsidR="00485324" w:rsidRDefault="00485324" w:rsidP="00485324">
      <w:r>
        <w:t>08.12.09-22.06.13</w:t>
      </w:r>
    </w:p>
    <w:p w:rsidR="00485324" w:rsidRPr="00BB254A" w:rsidRDefault="00485324" w:rsidP="00485324">
      <w:pPr>
        <w:rPr>
          <w:color w:val="0000FF"/>
          <w:sz w:val="18"/>
          <w:szCs w:val="18"/>
        </w:rPr>
      </w:pPr>
      <w:r w:rsidRPr="00BB254A">
        <w:rPr>
          <w:color w:val="0000FF"/>
          <w:sz w:val="18"/>
          <w:szCs w:val="18"/>
        </w:rPr>
        <w:t>addestramento polizia afg</w:t>
      </w:r>
      <w:r>
        <w:rPr>
          <w:color w:val="0000FF"/>
          <w:sz w:val="18"/>
          <w:szCs w:val="18"/>
        </w:rPr>
        <w:t>h</w:t>
      </w:r>
      <w:r w:rsidRPr="00BB254A">
        <w:rPr>
          <w:color w:val="0000FF"/>
          <w:sz w:val="18"/>
          <w:szCs w:val="18"/>
        </w:rPr>
        <w:t>ana</w:t>
      </w:r>
    </w:p>
    <w:p w:rsidR="00485324" w:rsidRDefault="00485324" w:rsidP="00485324">
      <w:r>
        <w:t>08.12.09-..........10 Col. Massimo Deiana</w:t>
      </w:r>
    </w:p>
    <w:p w:rsidR="00485324" w:rsidRDefault="00485324" w:rsidP="00485324">
      <w:r>
        <w:t>..........10-.............. Col. Eugenio Giordano</w:t>
      </w:r>
    </w:p>
    <w:p w:rsidR="00485324" w:rsidRPr="00D329DA" w:rsidRDefault="00485324" w:rsidP="00485324">
      <w:r>
        <w:t>..............-22.06.13 T.Col. Alessandro De Ferrari</w:t>
      </w:r>
    </w:p>
    <w:p w:rsidR="00485324" w:rsidRDefault="00485324" w:rsidP="00485324"/>
    <w:p w:rsidR="00485324" w:rsidRDefault="00485324" w:rsidP="00485324">
      <w:r w:rsidRPr="004029E0">
        <w:rPr>
          <w:b/>
        </w:rPr>
        <w:t>Cellula CIMIC</w:t>
      </w:r>
      <w:r>
        <w:t xml:space="preserve"> Camp Invicta fino al 30.10.09</w:t>
      </w:r>
    </w:p>
    <w:p w:rsidR="00485324" w:rsidRDefault="00485324" w:rsidP="00485324">
      <w:r>
        <w:t>Italfor VI :</w:t>
      </w:r>
      <w:r w:rsidRPr="00DA220B">
        <w:t xml:space="preserve"> </w:t>
      </w:r>
      <w:r>
        <w:t>Cap. Carlo Mazzarolo</w:t>
      </w:r>
    </w:p>
    <w:p w:rsidR="00485324" w:rsidRDefault="00485324" w:rsidP="00485324">
      <w:r>
        <w:t>Italfor X  : Cap. Gennaro Troise</w:t>
      </w:r>
    </w:p>
    <w:p w:rsidR="00485324" w:rsidRDefault="00485324" w:rsidP="00485324"/>
    <w:p w:rsidR="00485324" w:rsidRPr="00180891" w:rsidRDefault="00485324" w:rsidP="00485324">
      <w:pPr>
        <w:rPr>
          <w:b/>
        </w:rPr>
      </w:pPr>
      <w:r w:rsidRPr="00180891">
        <w:rPr>
          <w:b/>
        </w:rPr>
        <w:t>Componente Cinofila : K-9</w:t>
      </w:r>
    </w:p>
    <w:p w:rsidR="00485324" w:rsidRDefault="00485324" w:rsidP="00485324"/>
    <w:p w:rsidR="00485324" w:rsidRDefault="00485324" w:rsidP="00485324">
      <w:pPr>
        <w:rPr>
          <w:b/>
        </w:rPr>
      </w:pPr>
      <w:r w:rsidRPr="004029E0">
        <w:rPr>
          <w:b/>
        </w:rPr>
        <w:t>CRI</w:t>
      </w:r>
    </w:p>
    <w:p w:rsidR="00485324" w:rsidRDefault="00485324" w:rsidP="00485324">
      <w:r w:rsidRPr="002B21F2">
        <w:t>…08.05-</w:t>
      </w:r>
      <w:r>
        <w:t>...........</w:t>
      </w:r>
    </w:p>
    <w:p w:rsidR="00485324" w:rsidRDefault="00485324" w:rsidP="00485324"/>
    <w:p w:rsidR="00485324" w:rsidRPr="00621D74" w:rsidRDefault="00485324" w:rsidP="00485324">
      <w:pPr>
        <w:rPr>
          <w:b/>
        </w:rPr>
      </w:pPr>
      <w:r w:rsidRPr="00621D74">
        <w:rPr>
          <w:b/>
        </w:rPr>
        <w:t>Marina</w:t>
      </w:r>
      <w:r>
        <w:rPr>
          <w:b/>
        </w:rPr>
        <w:t xml:space="preserve"> </w:t>
      </w:r>
      <w:r w:rsidRPr="00621D74">
        <w:rPr>
          <w:b/>
        </w:rPr>
        <w:t>Militare:</w:t>
      </w:r>
    </w:p>
    <w:p w:rsidR="00485324" w:rsidRPr="00050E01" w:rsidRDefault="00485324" w:rsidP="00485324">
      <w:r w:rsidRPr="00050E01">
        <w:t xml:space="preserve">COMSUBIN </w:t>
      </w:r>
    </w:p>
    <w:p w:rsidR="00485324" w:rsidRPr="00050E01" w:rsidRDefault="00485324" w:rsidP="00485324">
      <w:r w:rsidRPr="00050E01">
        <w:t xml:space="preserve">Navi: Endurig Freedom </w:t>
      </w:r>
    </w:p>
    <w:p w:rsidR="00485324" w:rsidRPr="00050E01" w:rsidRDefault="00485324" w:rsidP="00485324"/>
    <w:p w:rsidR="00485324" w:rsidRPr="00050E01" w:rsidRDefault="00485324" w:rsidP="00485324">
      <w:r w:rsidRPr="00050E01">
        <w:t>Kabul:</w:t>
      </w:r>
    </w:p>
    <w:p w:rsidR="00485324" w:rsidRDefault="00485324" w:rsidP="00485324">
      <w:r>
        <w:t>"Force Protection" : Btg  San Marco di Brindisi</w:t>
      </w:r>
    </w:p>
    <w:p w:rsidR="00485324" w:rsidRDefault="00485324" w:rsidP="00485324">
      <w:r>
        <w:t xml:space="preserve">elicotteri AB-212 </w:t>
      </w:r>
    </w:p>
    <w:p w:rsidR="00485324" w:rsidRPr="00ED55DE" w:rsidRDefault="00485324" w:rsidP="00485324">
      <w:r>
        <w:t xml:space="preserve">26.07.05-31.10.05 Task Force Pantera (Cap.Freg. Gennaro Carola) 4° Gruppo </w:t>
      </w:r>
      <w:r w:rsidRPr="00ED55DE">
        <w:t>Elicotteri</w:t>
      </w:r>
      <w:r w:rsidRPr="00ED55DE">
        <w:tab/>
        <w:t>Grottaglie</w:t>
      </w:r>
    </w:p>
    <w:p w:rsidR="00485324" w:rsidRPr="00ED55DE" w:rsidRDefault="00485324" w:rsidP="00485324">
      <w:r w:rsidRPr="00ED55DE">
        <w:t>31.10.05-20.01.06 Task Force Pantera (Cap.Freg. Riccardo Buralli</w:t>
      </w:r>
      <w:r w:rsidRPr="00ED55DE">
        <w:tab/>
      </w:r>
      <w:r w:rsidRPr="00ED55DE">
        <w:tab/>
        <w:t xml:space="preserve"> </w:t>
      </w:r>
    </w:p>
    <w:p w:rsidR="00485324" w:rsidRPr="00ED55DE" w:rsidRDefault="00485324" w:rsidP="00485324">
      <w:r w:rsidRPr="00ED55DE">
        <w:t>20.01.06-04.05.06 Task Force Pantera (Cap.Freg. Alessandro Maria Dionigi) 4° Gruppo Elicotteri</w:t>
      </w:r>
    </w:p>
    <w:p w:rsidR="00485324" w:rsidRDefault="00485324" w:rsidP="00485324">
      <w:r>
        <w:t>01.12.06-05.03.07 Task Force Pantera (Cap.Corv. Nicola Milillo)</w:t>
      </w:r>
      <w:r>
        <w:tab/>
      </w:r>
      <w:r>
        <w:tab/>
      </w:r>
    </w:p>
    <w:p w:rsidR="00485324" w:rsidRDefault="00485324" w:rsidP="00485324">
      <w:r>
        <w:t>05.03.07-05.06.07</w:t>
      </w:r>
      <w:r w:rsidRPr="00CC5574">
        <w:t xml:space="preserve"> </w:t>
      </w:r>
      <w:r>
        <w:t>Task Force Pantera (Cap.Corv. Marcello Camboni)</w:t>
      </w:r>
      <w:r>
        <w:tab/>
      </w:r>
    </w:p>
    <w:p w:rsidR="00485324" w:rsidRDefault="00485324" w:rsidP="00485324">
      <w:r w:rsidRPr="00CC5574">
        <w:rPr>
          <w:lang w:val="en-US"/>
        </w:rPr>
        <w:t>04.12.07-21.03.08</w:t>
      </w:r>
      <w:r>
        <w:rPr>
          <w:lang w:val="en-US"/>
        </w:rPr>
        <w:t xml:space="preserve"> </w:t>
      </w:r>
      <w:r w:rsidRPr="00CC5574">
        <w:rPr>
          <w:lang w:val="en-US"/>
        </w:rPr>
        <w:t xml:space="preserve">Task Force Pantera (Cap.Freg.  </w:t>
      </w:r>
      <w:r>
        <w:t>Gianni Altomonte)</w:t>
      </w:r>
      <w:r>
        <w:tab/>
      </w:r>
      <w:r>
        <w:tab/>
      </w:r>
    </w:p>
    <w:p w:rsidR="00485324" w:rsidRDefault="00485324" w:rsidP="00485324">
      <w:r>
        <w:t>21.03.08-04.06.08 Task Force Pantera (Cap.Freg. Enrico Esposto)</w:t>
      </w:r>
      <w:r>
        <w:tab/>
      </w:r>
      <w:r>
        <w:tab/>
      </w:r>
    </w:p>
    <w:p w:rsidR="00485324" w:rsidRDefault="00485324" w:rsidP="00485324"/>
    <w:p w:rsidR="00485324" w:rsidRDefault="00485324" w:rsidP="00485324">
      <w:pPr>
        <w:rPr>
          <w:b/>
        </w:rPr>
      </w:pPr>
      <w:r w:rsidRPr="00CC5574">
        <w:rPr>
          <w:b/>
        </w:rPr>
        <w:t>Aviazione Militare:</w:t>
      </w:r>
    </w:p>
    <w:p w:rsidR="00485324" w:rsidRDefault="00485324" w:rsidP="00485324">
      <w:pPr>
        <w:rPr>
          <w:b/>
        </w:rPr>
      </w:pPr>
    </w:p>
    <w:p w:rsidR="00485324" w:rsidRPr="00AF57BC" w:rsidRDefault="00485324" w:rsidP="00485324">
      <w:pPr>
        <w:rPr>
          <w:b/>
          <w:color w:val="7030A0"/>
        </w:rPr>
      </w:pPr>
      <w:r w:rsidRPr="00AF57BC">
        <w:rPr>
          <w:b/>
          <w:color w:val="7030A0"/>
        </w:rPr>
        <w:t>Bagram :</w:t>
      </w:r>
      <w:r w:rsidRPr="00AF57BC">
        <w:rPr>
          <w:b/>
          <w:color w:val="7030A0"/>
        </w:rPr>
        <w:tab/>
      </w:r>
      <w:r w:rsidRPr="00AF57BC">
        <w:rPr>
          <w:b/>
          <w:color w:val="7030A0"/>
        </w:rPr>
        <w:tab/>
      </w:r>
    </w:p>
    <w:p w:rsidR="00485324" w:rsidRDefault="00485324" w:rsidP="00485324">
      <w:r>
        <w:t>07.05.02-28.10.02  4° ROA</w:t>
      </w:r>
    </w:p>
    <w:p w:rsidR="00485324" w:rsidRDefault="00485324" w:rsidP="00485324"/>
    <w:p w:rsidR="00485324" w:rsidRPr="00AF57BC" w:rsidRDefault="00485324" w:rsidP="00485324">
      <w:pPr>
        <w:rPr>
          <w:b/>
          <w:color w:val="7030A0"/>
        </w:rPr>
      </w:pPr>
      <w:r w:rsidRPr="00AF57BC">
        <w:rPr>
          <w:b/>
          <w:color w:val="7030A0"/>
        </w:rPr>
        <w:t>Manas:</w:t>
      </w:r>
      <w:r w:rsidRPr="00AF57BC">
        <w:rPr>
          <w:b/>
          <w:color w:val="7030A0"/>
        </w:rPr>
        <w:tab/>
      </w:r>
      <w:r w:rsidRPr="00AF57BC">
        <w:rPr>
          <w:b/>
          <w:color w:val="7030A0"/>
        </w:rPr>
        <w:tab/>
      </w:r>
      <w:r w:rsidRPr="00AF57BC">
        <w:rPr>
          <w:b/>
          <w:color w:val="7030A0"/>
        </w:rPr>
        <w:tab/>
      </w:r>
      <w:r w:rsidRPr="00AF57BC">
        <w:rPr>
          <w:b/>
          <w:color w:val="7030A0"/>
        </w:rPr>
        <w:tab/>
      </w:r>
    </w:p>
    <w:p w:rsidR="00485324" w:rsidRDefault="00485324" w:rsidP="00485324">
      <w:r>
        <w:t>01.10.02-30.09.03  5°  ROA</w:t>
      </w:r>
      <w:r>
        <w:tab/>
      </w:r>
      <w:r>
        <w:tab/>
      </w:r>
      <w:r>
        <w:tab/>
      </w:r>
      <w:r>
        <w:tab/>
      </w:r>
      <w:r>
        <w:tab/>
      </w:r>
      <w:r>
        <w:tab/>
      </w:r>
    </w:p>
    <w:p w:rsidR="00485324" w:rsidRDefault="00485324" w:rsidP="00485324">
      <w:r>
        <w:t xml:space="preserve">Comandanti: </w:t>
      </w:r>
      <w:r>
        <w:tab/>
      </w:r>
    </w:p>
    <w:p w:rsidR="00485324" w:rsidRDefault="00485324" w:rsidP="00485324">
      <w:r>
        <w:t>01.10.02-09.01.03 T.Col. Fausto Braghieri</w:t>
      </w:r>
      <w:r>
        <w:tab/>
      </w:r>
      <w:r>
        <w:tab/>
      </w:r>
    </w:p>
    <w:p w:rsidR="00485324" w:rsidRDefault="00485324" w:rsidP="00485324">
      <w:r>
        <w:t>09.01.03-.............. T.Col. Luciano Ciccione</w:t>
      </w:r>
      <w:r>
        <w:tab/>
      </w:r>
      <w:r>
        <w:tab/>
      </w:r>
    </w:p>
    <w:p w:rsidR="00485324" w:rsidRDefault="00485324" w:rsidP="00485324">
      <w:r>
        <w:t>………..-02.08.03 T.Col. Gilberto Rossi</w:t>
      </w:r>
    </w:p>
    <w:p w:rsidR="00485324" w:rsidRDefault="00485324" w:rsidP="00485324">
      <w:r>
        <w:t>02.08.03-30.09.03 T.Col. Luciano Bastianel</w:t>
      </w:r>
    </w:p>
    <w:p w:rsidR="00485324" w:rsidRDefault="00485324" w:rsidP="00485324"/>
    <w:p w:rsidR="00485324" w:rsidRPr="00050E01" w:rsidRDefault="00485324" w:rsidP="00485324">
      <w:pPr>
        <w:rPr>
          <w:b/>
          <w:color w:val="7030A0"/>
        </w:rPr>
      </w:pPr>
      <w:r w:rsidRPr="00050E01">
        <w:rPr>
          <w:b/>
          <w:color w:val="7030A0"/>
        </w:rPr>
        <w:t>Al Bateen  E.A.U. :</w:t>
      </w:r>
    </w:p>
    <w:p w:rsidR="00485324" w:rsidRPr="008433C4" w:rsidRDefault="00485324" w:rsidP="00485324">
      <w:pPr>
        <w:rPr>
          <w:color w:val="FF0000"/>
          <w:sz w:val="18"/>
          <w:szCs w:val="18"/>
        </w:rPr>
      </w:pPr>
      <w:r w:rsidRPr="008433C4">
        <w:rPr>
          <w:color w:val="FF0000"/>
          <w:sz w:val="18"/>
          <w:szCs w:val="18"/>
        </w:rPr>
        <w:t>vedi n° 1</w:t>
      </w:r>
      <w:r>
        <w:rPr>
          <w:color w:val="FF0000"/>
          <w:sz w:val="18"/>
          <w:szCs w:val="18"/>
        </w:rPr>
        <w:t>83</w:t>
      </w:r>
    </w:p>
    <w:p w:rsidR="00485324" w:rsidRDefault="00485324" w:rsidP="00485324"/>
    <w:p w:rsidR="00485324" w:rsidRPr="00AF57BC" w:rsidRDefault="00485324" w:rsidP="00485324">
      <w:pPr>
        <w:rPr>
          <w:b/>
          <w:color w:val="7030A0"/>
        </w:rPr>
      </w:pPr>
      <w:r w:rsidRPr="00AF57BC">
        <w:rPr>
          <w:b/>
          <w:color w:val="7030A0"/>
        </w:rPr>
        <w:t>Kabul:</w:t>
      </w:r>
    </w:p>
    <w:p w:rsidR="00485324" w:rsidRDefault="00485324" w:rsidP="00485324">
      <w:r>
        <w:t>31.03.06-28.05.07 Reparto Distaccato 9° Stormo Kabul</w:t>
      </w:r>
    </w:p>
    <w:p w:rsidR="00485324" w:rsidRDefault="00485324" w:rsidP="00485324">
      <w:r>
        <w:t>28.05.07-29.08.08Task Force Air Kabul</w:t>
      </w:r>
    </w:p>
    <w:p w:rsidR="00485324" w:rsidRDefault="00485324" w:rsidP="00485324"/>
    <w:p w:rsidR="00485324" w:rsidRDefault="00485324" w:rsidP="00485324">
      <w:r>
        <w:t>- Btg Fucilieri dell’Aria del 16° Stormo di Martina Franca a protezione base</w:t>
      </w:r>
    </w:p>
    <w:p w:rsidR="00485324" w:rsidRPr="002C10B5" w:rsidRDefault="00485324" w:rsidP="00485324">
      <w:r>
        <w:t>- 10° Gruppo Manutenzione Elicotteri di Vicenza</w:t>
      </w:r>
    </w:p>
    <w:p w:rsidR="00485324" w:rsidRPr="002C10B5" w:rsidRDefault="00485324" w:rsidP="00485324">
      <w:r w:rsidRPr="00F56011">
        <w:rPr>
          <w:color w:val="FFC000"/>
        </w:rPr>
        <w:t>Task Force Tiger</w:t>
      </w:r>
      <w:r w:rsidRPr="002C10B5">
        <w:t xml:space="preserve"> (AB 212) :</w:t>
      </w:r>
      <w:r w:rsidRPr="002C10B5">
        <w:tab/>
      </w:r>
      <w:r w:rsidRPr="002C10B5">
        <w:tab/>
      </w:r>
      <w:r w:rsidRPr="002C10B5">
        <w:tab/>
      </w:r>
      <w:r w:rsidRPr="002C10B5">
        <w:tab/>
      </w:r>
      <w:r w:rsidRPr="002C10B5">
        <w:tab/>
        <w:t xml:space="preserve"> </w:t>
      </w:r>
    </w:p>
    <w:p w:rsidR="00485324" w:rsidRPr="00CC5574" w:rsidRDefault="00485324" w:rsidP="00485324">
      <w:r w:rsidRPr="00CC5574">
        <w:t>04.05.06-23.07.06</w:t>
      </w:r>
      <w:r>
        <w:t xml:space="preserve">   </w:t>
      </w:r>
      <w:r w:rsidRPr="00CC5574">
        <w:t>9° Stormo (Col.Pilota Roberto De Micco)</w:t>
      </w:r>
      <w:r w:rsidRPr="00CC5574">
        <w:tab/>
      </w:r>
      <w:r w:rsidRPr="00CC5574">
        <w:tab/>
      </w:r>
      <w:r w:rsidRPr="00CC5574">
        <w:tab/>
      </w:r>
    </w:p>
    <w:p w:rsidR="00485324" w:rsidRPr="00CC5574" w:rsidRDefault="00485324" w:rsidP="00485324">
      <w:r w:rsidRPr="00F56011">
        <w:rPr>
          <w:color w:val="FFC000"/>
        </w:rPr>
        <w:t>Task Force Seagull</w:t>
      </w:r>
      <w:r>
        <w:t xml:space="preserve"> (AB 212) </w:t>
      </w:r>
      <w:r w:rsidRPr="00CC5574">
        <w:t>:</w:t>
      </w:r>
    </w:p>
    <w:p w:rsidR="00485324" w:rsidRDefault="00485324" w:rsidP="00485324">
      <w:pPr>
        <w:ind w:firstLine="1"/>
      </w:pPr>
      <w:r>
        <w:t>23.07.06-15.09.06  51° Stormo (Col. Giorgio Seravalle)</w:t>
      </w:r>
      <w:r>
        <w:tab/>
      </w:r>
      <w:r>
        <w:tab/>
      </w:r>
      <w:r>
        <w:tab/>
      </w:r>
      <w:r>
        <w:tab/>
      </w:r>
    </w:p>
    <w:p w:rsidR="00485324" w:rsidRDefault="00485324" w:rsidP="00485324">
      <w:pPr>
        <w:ind w:firstLine="1"/>
      </w:pPr>
      <w:r>
        <w:t>15.09.06-05.12.06   RD 4° Stormo (Col. Giorgio Seravalle)</w:t>
      </w:r>
      <w:r>
        <w:tab/>
      </w:r>
      <w:r>
        <w:tab/>
      </w:r>
      <w:r>
        <w:tab/>
      </w:r>
      <w:r>
        <w:tab/>
      </w:r>
    </w:p>
    <w:p w:rsidR="00485324" w:rsidRPr="00D14A58" w:rsidRDefault="00485324" w:rsidP="00485324">
      <w:pPr>
        <w:ind w:firstLine="1"/>
        <w:rPr>
          <w:lang w:val="en-US"/>
        </w:rPr>
      </w:pPr>
      <w:r w:rsidRPr="00960EDF">
        <w:rPr>
          <w:color w:val="FFC000"/>
          <w:lang w:val="en-US"/>
        </w:rPr>
        <w:t xml:space="preserve">Task </w:t>
      </w:r>
      <w:r w:rsidRPr="00F56011">
        <w:rPr>
          <w:color w:val="FFC000"/>
          <w:lang w:val="en-US"/>
        </w:rPr>
        <w:t>Force Air</w:t>
      </w:r>
      <w:r>
        <w:rPr>
          <w:lang w:val="en-US"/>
        </w:rPr>
        <w:t xml:space="preserve"> </w:t>
      </w:r>
      <w:r w:rsidRPr="00960EDF">
        <w:rPr>
          <w:color w:val="FFC000"/>
          <w:lang w:val="en-US"/>
        </w:rPr>
        <w:t>Kabul</w:t>
      </w:r>
      <w:r>
        <w:rPr>
          <w:lang w:val="en-US"/>
        </w:rPr>
        <w:t xml:space="preserve"> (AB 212) </w:t>
      </w:r>
      <w:r w:rsidRPr="00D14A58">
        <w:rPr>
          <w:lang w:val="en-US"/>
        </w:rPr>
        <w:t>:</w:t>
      </w:r>
    </w:p>
    <w:p w:rsidR="00485324" w:rsidRPr="006F723B" w:rsidRDefault="00485324" w:rsidP="00485324">
      <w:pPr>
        <w:ind w:firstLine="1"/>
      </w:pPr>
      <w:r w:rsidRPr="006F723B">
        <w:t>05.06.07-.............    9° Stormo (Mag.Pil. Fulvio D’Antonio)</w:t>
      </w:r>
      <w:r w:rsidRPr="006F723B">
        <w:tab/>
      </w:r>
      <w:r w:rsidRPr="006F723B">
        <w:tab/>
      </w:r>
      <w:r w:rsidRPr="006F723B">
        <w:tab/>
      </w:r>
    </w:p>
    <w:p w:rsidR="00485324" w:rsidRDefault="00485324" w:rsidP="00485324">
      <w:pPr>
        <w:ind w:firstLine="1"/>
      </w:pPr>
      <w:r>
        <w:t>............. -04.12.07   9° Stormo (T.Col. Gianguido Brunetti)</w:t>
      </w:r>
    </w:p>
    <w:p w:rsidR="00485324" w:rsidRPr="00960EDF" w:rsidRDefault="00485324" w:rsidP="00485324">
      <w:pPr>
        <w:ind w:firstLine="1"/>
        <w:rPr>
          <w:lang w:val="en-US"/>
        </w:rPr>
      </w:pPr>
      <w:r w:rsidRPr="00960EDF">
        <w:rPr>
          <w:color w:val="FFC000"/>
          <w:lang w:val="en-US"/>
        </w:rPr>
        <w:t xml:space="preserve">Task Force Air </w:t>
      </w:r>
      <w:r w:rsidRPr="00960EDF">
        <w:rPr>
          <w:lang w:val="en-US"/>
        </w:rPr>
        <w:t xml:space="preserve"> (AB212)</w:t>
      </w:r>
      <w:r w:rsidRPr="00960EDF">
        <w:rPr>
          <w:lang w:val="en-US"/>
        </w:rPr>
        <w:tab/>
      </w:r>
      <w:r w:rsidRPr="00960EDF">
        <w:rPr>
          <w:lang w:val="en-US"/>
        </w:rPr>
        <w:tab/>
      </w:r>
      <w:r w:rsidRPr="00960EDF">
        <w:rPr>
          <w:lang w:val="en-US"/>
        </w:rPr>
        <w:tab/>
      </w:r>
    </w:p>
    <w:p w:rsidR="00485324" w:rsidRPr="006F723B" w:rsidRDefault="00485324" w:rsidP="00485324">
      <w:pPr>
        <w:ind w:firstLine="1"/>
        <w:rPr>
          <w:lang w:val="en-US"/>
        </w:rPr>
      </w:pPr>
      <w:r w:rsidRPr="006F723B">
        <w:rPr>
          <w:lang w:val="en-US"/>
        </w:rPr>
        <w:t>05.06.08-21.08.08   9° Stormo (T.Col. Pierandrea Andriulli)</w:t>
      </w:r>
      <w:r w:rsidRPr="006F723B">
        <w:rPr>
          <w:lang w:val="en-US"/>
        </w:rPr>
        <w:tab/>
      </w:r>
      <w:r w:rsidRPr="006F723B">
        <w:rPr>
          <w:lang w:val="en-US"/>
        </w:rPr>
        <w:tab/>
      </w:r>
      <w:r w:rsidRPr="006F723B">
        <w:rPr>
          <w:lang w:val="en-US"/>
        </w:rPr>
        <w:tab/>
      </w:r>
    </w:p>
    <w:p w:rsidR="00485324" w:rsidRDefault="00485324" w:rsidP="00485324">
      <w:pPr>
        <w:ind w:firstLine="1"/>
      </w:pPr>
      <w:r>
        <w:lastRenderedPageBreak/>
        <w:t>21.08.08-29.08.08   9° Stormo (T.Col. Alfonso Cipriano)     - Trasferito ad Herat dove assume il nome di Task Group Tigre</w:t>
      </w:r>
    </w:p>
    <w:p w:rsidR="00485324" w:rsidRDefault="00485324" w:rsidP="00485324">
      <w:pPr>
        <w:ind w:firstLine="1"/>
      </w:pPr>
    </w:p>
    <w:p w:rsidR="00485324" w:rsidRPr="007E39CA" w:rsidRDefault="00485324" w:rsidP="00485324">
      <w:pPr>
        <w:ind w:firstLine="1"/>
        <w:rPr>
          <w:b/>
          <w:color w:val="FF0000"/>
          <w:sz w:val="18"/>
          <w:szCs w:val="18"/>
        </w:rPr>
      </w:pPr>
      <w:r w:rsidRPr="007E39CA">
        <w:rPr>
          <w:b/>
          <w:color w:val="FF0000"/>
          <w:sz w:val="18"/>
          <w:szCs w:val="18"/>
        </w:rPr>
        <w:t>Buste intestate:</w:t>
      </w:r>
    </w:p>
    <w:p w:rsidR="00485324" w:rsidRPr="007E39CA" w:rsidRDefault="00485324" w:rsidP="00485324">
      <w:pPr>
        <w:ind w:firstLine="1"/>
        <w:rPr>
          <w:b/>
          <w:sz w:val="18"/>
          <w:szCs w:val="18"/>
        </w:rPr>
      </w:pPr>
      <w:r w:rsidRPr="007E39CA">
        <w:rPr>
          <w:b/>
          <w:sz w:val="18"/>
          <w:szCs w:val="18"/>
        </w:rPr>
        <w:t>Esercito:</w:t>
      </w:r>
    </w:p>
    <w:p w:rsidR="00485324" w:rsidRPr="00071B3D" w:rsidRDefault="00485324" w:rsidP="00485324">
      <w:pPr>
        <w:ind w:firstLine="1"/>
        <w:rPr>
          <w:sz w:val="18"/>
          <w:szCs w:val="18"/>
        </w:rPr>
      </w:pPr>
      <w:r w:rsidRPr="007E39CA">
        <w:rPr>
          <w:sz w:val="18"/>
          <w:szCs w:val="18"/>
        </w:rPr>
        <w:t>2° Alpini Regiment "Saluzzo" Alpini Battalion</w:t>
      </w:r>
    </w:p>
    <w:p w:rsidR="00485324" w:rsidRPr="007E39CA" w:rsidRDefault="00485324" w:rsidP="00485324">
      <w:pPr>
        <w:ind w:firstLine="1"/>
        <w:rPr>
          <w:rFonts w:ascii="Edwardian Script ITC" w:hAnsi="Edwardian Script ITC"/>
          <w:sz w:val="20"/>
          <w:szCs w:val="20"/>
        </w:rPr>
      </w:pPr>
      <w:r w:rsidRPr="007E39CA">
        <w:rPr>
          <w:rFonts w:ascii="Edwardian Script ITC" w:hAnsi="Edwardian Script ITC"/>
          <w:sz w:val="20"/>
          <w:szCs w:val="20"/>
        </w:rPr>
        <w:t>2° Reggimento Alpini</w:t>
      </w:r>
    </w:p>
    <w:p w:rsidR="00485324" w:rsidRPr="007E39CA" w:rsidRDefault="00485324" w:rsidP="00485324">
      <w:pPr>
        <w:ind w:firstLine="1"/>
        <w:rPr>
          <w:sz w:val="18"/>
          <w:szCs w:val="18"/>
        </w:rPr>
      </w:pPr>
      <w:r w:rsidRPr="007E39CA">
        <w:rPr>
          <w:sz w:val="18"/>
          <w:szCs w:val="18"/>
        </w:rPr>
        <w:t>3° Reggimento Alpini</w:t>
      </w:r>
    </w:p>
    <w:p w:rsidR="00485324" w:rsidRPr="007E39CA" w:rsidRDefault="00485324" w:rsidP="00485324">
      <w:pPr>
        <w:ind w:firstLine="1"/>
        <w:rPr>
          <w:sz w:val="18"/>
          <w:szCs w:val="18"/>
        </w:rPr>
      </w:pPr>
      <w:r w:rsidRPr="007E39CA">
        <w:rPr>
          <w:sz w:val="18"/>
          <w:szCs w:val="18"/>
        </w:rPr>
        <w:t>7° Reggimento Difesa NBC "Cremona"</w:t>
      </w:r>
    </w:p>
    <w:p w:rsidR="00485324" w:rsidRPr="006F723B" w:rsidRDefault="00485324" w:rsidP="00485324">
      <w:pPr>
        <w:rPr>
          <w:rFonts w:ascii="Blackmoor LET" w:hAnsi="Blackmoor LET"/>
          <w:sz w:val="18"/>
          <w:szCs w:val="18"/>
        </w:rPr>
      </w:pPr>
      <w:r w:rsidRPr="006F723B">
        <w:rPr>
          <w:rFonts w:ascii="Blackmoor LET" w:hAnsi="Blackmoor LET"/>
          <w:sz w:val="18"/>
          <w:szCs w:val="18"/>
        </w:rPr>
        <w:t>14</w:t>
      </w:r>
      <w:r w:rsidRPr="006F723B">
        <w:rPr>
          <w:sz w:val="18"/>
          <w:szCs w:val="18"/>
        </w:rPr>
        <w:t>^</w:t>
      </w:r>
      <w:r w:rsidRPr="006F723B">
        <w:rPr>
          <w:rFonts w:ascii="Blackmoor LET" w:hAnsi="Blackmoor LET"/>
          <w:sz w:val="18"/>
          <w:szCs w:val="18"/>
        </w:rPr>
        <w:t xml:space="preserve"> Cp Fucilieri Paracadutisti "Pantere Indomite"</w:t>
      </w:r>
    </w:p>
    <w:p w:rsidR="00485324" w:rsidRPr="007E39CA" w:rsidRDefault="00485324" w:rsidP="00485324">
      <w:pPr>
        <w:rPr>
          <w:sz w:val="18"/>
          <w:szCs w:val="18"/>
        </w:rPr>
      </w:pPr>
      <w:r w:rsidRPr="007E39CA">
        <w:rPr>
          <w:sz w:val="18"/>
          <w:szCs w:val="18"/>
        </w:rPr>
        <w:t>Battaglione Alpini Susa</w:t>
      </w:r>
    </w:p>
    <w:p w:rsidR="00485324" w:rsidRDefault="00485324" w:rsidP="00485324">
      <w:pPr>
        <w:rPr>
          <w:sz w:val="18"/>
          <w:szCs w:val="18"/>
        </w:rPr>
      </w:pPr>
      <w:r w:rsidRPr="007E39CA">
        <w:rPr>
          <w:sz w:val="18"/>
          <w:szCs w:val="18"/>
        </w:rPr>
        <w:t>Quattordicesima Paracadutisti</w:t>
      </w:r>
    </w:p>
    <w:p w:rsidR="00485324" w:rsidRPr="00B40219" w:rsidRDefault="00485324" w:rsidP="00485324">
      <w:pPr>
        <w:rPr>
          <w:sz w:val="18"/>
          <w:szCs w:val="18"/>
        </w:rPr>
      </w:pPr>
      <w:r w:rsidRPr="00B40219">
        <w:rPr>
          <w:sz w:val="18"/>
          <w:szCs w:val="18"/>
        </w:rPr>
        <w:t>Office of the Special Representative of the European Union for Afghanistan</w:t>
      </w:r>
    </w:p>
    <w:p w:rsidR="00485324" w:rsidRPr="007E39CA" w:rsidRDefault="00485324" w:rsidP="00485324">
      <w:pPr>
        <w:ind w:firstLine="1"/>
        <w:rPr>
          <w:sz w:val="18"/>
          <w:szCs w:val="18"/>
        </w:rPr>
      </w:pPr>
      <w:r w:rsidRPr="007E39CA">
        <w:rPr>
          <w:sz w:val="18"/>
          <w:szCs w:val="18"/>
        </w:rPr>
        <w:t>Task Force Surobi</w:t>
      </w:r>
    </w:p>
    <w:p w:rsidR="00485324" w:rsidRPr="00B40219" w:rsidRDefault="00485324" w:rsidP="00485324">
      <w:pPr>
        <w:ind w:firstLine="1"/>
        <w:rPr>
          <w:sz w:val="18"/>
          <w:szCs w:val="18"/>
        </w:rPr>
      </w:pPr>
      <w:r w:rsidRPr="00B40219">
        <w:rPr>
          <w:sz w:val="18"/>
          <w:szCs w:val="18"/>
        </w:rPr>
        <w:t>Regional Command Capital</w:t>
      </w:r>
    </w:p>
    <w:p w:rsidR="00485324" w:rsidRPr="006F723B" w:rsidRDefault="00485324" w:rsidP="00485324">
      <w:pPr>
        <w:ind w:firstLine="1"/>
        <w:rPr>
          <w:rFonts w:ascii="Edwardian Script ITC" w:hAnsi="Edwardian Script ITC"/>
          <w:sz w:val="20"/>
          <w:szCs w:val="20"/>
          <w:lang w:val="en-US"/>
        </w:rPr>
      </w:pPr>
      <w:r w:rsidRPr="006F723B">
        <w:rPr>
          <w:rFonts w:ascii="Edwardian Script ITC" w:hAnsi="Edwardian Script ITC"/>
          <w:sz w:val="20"/>
          <w:szCs w:val="20"/>
          <w:lang w:val="en-US"/>
        </w:rPr>
        <w:t>Regional Command Capital Kabul - Commander</w:t>
      </w:r>
    </w:p>
    <w:p w:rsidR="00485324" w:rsidRPr="006F723B" w:rsidRDefault="00485324" w:rsidP="00485324">
      <w:pPr>
        <w:ind w:firstLine="1"/>
        <w:rPr>
          <w:rFonts w:ascii="Edwardian Script ITC" w:hAnsi="Edwardian Script ITC"/>
          <w:sz w:val="20"/>
          <w:szCs w:val="20"/>
          <w:lang w:val="en-US"/>
        </w:rPr>
      </w:pPr>
      <w:r w:rsidRPr="006F723B">
        <w:rPr>
          <w:rFonts w:ascii="Edwardian Script ITC" w:hAnsi="Edwardian Script ITC"/>
          <w:sz w:val="20"/>
          <w:szCs w:val="20"/>
          <w:lang w:val="en-US"/>
        </w:rPr>
        <w:t>Chief of Staf</w:t>
      </w:r>
    </w:p>
    <w:p w:rsidR="00485324" w:rsidRPr="007E39CA" w:rsidRDefault="00485324" w:rsidP="00485324">
      <w:pPr>
        <w:ind w:firstLine="1"/>
        <w:rPr>
          <w:b/>
          <w:sz w:val="18"/>
          <w:szCs w:val="18"/>
        </w:rPr>
      </w:pPr>
      <w:r w:rsidRPr="007E39CA">
        <w:rPr>
          <w:b/>
          <w:sz w:val="18"/>
          <w:szCs w:val="18"/>
        </w:rPr>
        <w:t>Aeronautica:</w:t>
      </w:r>
    </w:p>
    <w:p w:rsidR="00485324" w:rsidRPr="007E39CA" w:rsidRDefault="00485324" w:rsidP="00485324">
      <w:pPr>
        <w:ind w:firstLine="1"/>
        <w:rPr>
          <w:sz w:val="18"/>
          <w:szCs w:val="18"/>
        </w:rPr>
      </w:pPr>
      <w:r w:rsidRPr="007E39CA">
        <w:rPr>
          <w:sz w:val="18"/>
          <w:szCs w:val="18"/>
        </w:rPr>
        <w:t>AERONAUTICA MILITARE</w:t>
      </w:r>
    </w:p>
    <w:p w:rsidR="00485324" w:rsidRPr="004229EF" w:rsidRDefault="00485324" w:rsidP="00485324">
      <w:pPr>
        <w:rPr>
          <w:b/>
          <w:color w:val="FF0000"/>
          <w:sz w:val="18"/>
          <w:szCs w:val="18"/>
        </w:rPr>
      </w:pPr>
      <w:r w:rsidRPr="004229EF">
        <w:rPr>
          <w:b/>
          <w:color w:val="FF0000"/>
          <w:sz w:val="18"/>
          <w:szCs w:val="18"/>
        </w:rPr>
        <w:t>Timbri amministrativi:</w:t>
      </w:r>
    </w:p>
    <w:p w:rsidR="00485324" w:rsidRDefault="00485324" w:rsidP="00485324">
      <w:pPr>
        <w:rPr>
          <w:b/>
          <w:sz w:val="18"/>
          <w:szCs w:val="18"/>
        </w:rPr>
      </w:pPr>
      <w:r w:rsidRPr="004229EF">
        <w:rPr>
          <w:b/>
          <w:sz w:val="18"/>
          <w:szCs w:val="18"/>
        </w:rPr>
        <w:t>Esercito:</w:t>
      </w:r>
    </w:p>
    <w:p w:rsidR="00485324" w:rsidRDefault="00485324" w:rsidP="00485324">
      <w:pPr>
        <w:rPr>
          <w:sz w:val="18"/>
          <w:szCs w:val="18"/>
        </w:rPr>
      </w:pPr>
      <w:r w:rsidRPr="004229EF">
        <w:rPr>
          <w:sz w:val="18"/>
          <w:szCs w:val="18"/>
        </w:rPr>
        <w:t>ISAF  (bollo rotondo fondo nero con scritte in bianco ISAF e parole in arabo)</w:t>
      </w:r>
    </w:p>
    <w:p w:rsidR="00485324" w:rsidRPr="004229EF" w:rsidRDefault="00485324" w:rsidP="00485324">
      <w:pPr>
        <w:rPr>
          <w:sz w:val="18"/>
          <w:szCs w:val="18"/>
        </w:rPr>
      </w:pPr>
      <w:r w:rsidRPr="004229EF">
        <w:rPr>
          <w:sz w:val="18"/>
          <w:szCs w:val="18"/>
        </w:rPr>
        <w:t>1° Reggimento Artiglieria Terrestre</w:t>
      </w:r>
    </w:p>
    <w:p w:rsidR="00485324" w:rsidRDefault="00485324" w:rsidP="00485324">
      <w:pPr>
        <w:rPr>
          <w:sz w:val="18"/>
          <w:szCs w:val="18"/>
        </w:rPr>
      </w:pPr>
      <w:r w:rsidRPr="004229EF">
        <w:rPr>
          <w:sz w:val="18"/>
          <w:szCs w:val="18"/>
        </w:rPr>
        <w:t>1° Reggimento Artiglieria Montagna</w:t>
      </w:r>
    </w:p>
    <w:p w:rsidR="00485324" w:rsidRPr="004229EF" w:rsidRDefault="00485324" w:rsidP="00485324">
      <w:pPr>
        <w:rPr>
          <w:sz w:val="18"/>
          <w:szCs w:val="18"/>
        </w:rPr>
      </w:pPr>
      <w:r w:rsidRPr="004229EF">
        <w:rPr>
          <w:sz w:val="18"/>
          <w:szCs w:val="18"/>
        </w:rPr>
        <w:t>1° Reggimento “Fossano”</w:t>
      </w:r>
    </w:p>
    <w:p w:rsidR="00485324" w:rsidRPr="004229EF" w:rsidRDefault="00485324" w:rsidP="00485324">
      <w:pPr>
        <w:rPr>
          <w:sz w:val="18"/>
          <w:szCs w:val="18"/>
        </w:rPr>
      </w:pPr>
      <w:r w:rsidRPr="004229EF">
        <w:rPr>
          <w:sz w:val="18"/>
          <w:szCs w:val="18"/>
        </w:rPr>
        <w:t>1° Reggimento di Manovra</w:t>
      </w:r>
    </w:p>
    <w:p w:rsidR="00485324" w:rsidRPr="004229EF" w:rsidRDefault="00485324" w:rsidP="00485324">
      <w:pPr>
        <w:rPr>
          <w:sz w:val="18"/>
          <w:szCs w:val="18"/>
        </w:rPr>
      </w:pPr>
      <w:r w:rsidRPr="004229EF">
        <w:rPr>
          <w:sz w:val="18"/>
          <w:szCs w:val="18"/>
        </w:rPr>
        <w:t>2° Reggimento Alpini di Belluno</w:t>
      </w:r>
    </w:p>
    <w:p w:rsidR="00485324" w:rsidRDefault="00485324" w:rsidP="00485324">
      <w:pPr>
        <w:ind w:firstLine="2"/>
        <w:rPr>
          <w:sz w:val="18"/>
          <w:szCs w:val="18"/>
        </w:rPr>
      </w:pPr>
      <w:r w:rsidRPr="004229EF">
        <w:rPr>
          <w:sz w:val="18"/>
          <w:szCs w:val="18"/>
        </w:rPr>
        <w:t xml:space="preserve">2° Reggimento Genio Guastatori </w:t>
      </w:r>
    </w:p>
    <w:p w:rsidR="00485324" w:rsidRPr="004229EF" w:rsidRDefault="00485324" w:rsidP="00485324">
      <w:pPr>
        <w:rPr>
          <w:sz w:val="18"/>
          <w:szCs w:val="18"/>
        </w:rPr>
      </w:pPr>
      <w:r w:rsidRPr="004229EF">
        <w:rPr>
          <w:sz w:val="18"/>
          <w:szCs w:val="18"/>
        </w:rPr>
        <w:t>3° Reggimento Alpini Brg Alpina Taurinense</w:t>
      </w:r>
      <w:r w:rsidRPr="004229EF">
        <w:rPr>
          <w:sz w:val="18"/>
          <w:szCs w:val="18"/>
        </w:rPr>
        <w:tab/>
      </w:r>
      <w:r w:rsidRPr="004229EF">
        <w:rPr>
          <w:sz w:val="18"/>
          <w:szCs w:val="18"/>
        </w:rPr>
        <w:tab/>
      </w:r>
      <w:r w:rsidRPr="004229EF">
        <w:rPr>
          <w:sz w:val="18"/>
          <w:szCs w:val="18"/>
        </w:rPr>
        <w:tab/>
      </w:r>
      <w:r w:rsidRPr="004229EF">
        <w:rPr>
          <w:sz w:val="18"/>
          <w:szCs w:val="18"/>
        </w:rPr>
        <w:tab/>
      </w:r>
    </w:p>
    <w:p w:rsidR="00485324" w:rsidRDefault="00485324" w:rsidP="00485324">
      <w:pPr>
        <w:rPr>
          <w:sz w:val="18"/>
          <w:szCs w:val="18"/>
        </w:rPr>
      </w:pPr>
      <w:r w:rsidRPr="004229EF">
        <w:rPr>
          <w:sz w:val="18"/>
          <w:szCs w:val="18"/>
        </w:rPr>
        <w:t>3° Reggimento Artiglieria Terrestre</w:t>
      </w:r>
    </w:p>
    <w:p w:rsidR="00485324" w:rsidRDefault="00485324" w:rsidP="00485324">
      <w:pPr>
        <w:ind w:firstLine="2"/>
        <w:rPr>
          <w:sz w:val="18"/>
          <w:szCs w:val="18"/>
        </w:rPr>
      </w:pPr>
      <w:r w:rsidRPr="004229EF">
        <w:rPr>
          <w:sz w:val="18"/>
          <w:szCs w:val="18"/>
        </w:rPr>
        <w:t>3° Reggimento Genio Guastatori</w:t>
      </w:r>
    </w:p>
    <w:p w:rsidR="00485324" w:rsidRDefault="00485324" w:rsidP="00485324">
      <w:pPr>
        <w:rPr>
          <w:sz w:val="18"/>
          <w:szCs w:val="18"/>
        </w:rPr>
      </w:pPr>
      <w:r w:rsidRPr="004229EF">
        <w:rPr>
          <w:sz w:val="18"/>
          <w:szCs w:val="18"/>
        </w:rPr>
        <w:t>3° Reggimento Alpini Comando</w:t>
      </w:r>
    </w:p>
    <w:p w:rsidR="00485324" w:rsidRPr="004229EF" w:rsidRDefault="00485324" w:rsidP="00485324">
      <w:pPr>
        <w:rPr>
          <w:sz w:val="18"/>
          <w:szCs w:val="18"/>
        </w:rPr>
      </w:pPr>
      <w:r w:rsidRPr="004229EF">
        <w:rPr>
          <w:sz w:val="18"/>
          <w:szCs w:val="18"/>
        </w:rPr>
        <w:t>5° Reggimento Artiglieria Terrestre Superga</w:t>
      </w:r>
    </w:p>
    <w:p w:rsidR="00485324" w:rsidRPr="004229EF" w:rsidRDefault="00485324" w:rsidP="00485324">
      <w:pPr>
        <w:rPr>
          <w:sz w:val="18"/>
          <w:szCs w:val="18"/>
        </w:rPr>
      </w:pPr>
      <w:r w:rsidRPr="004229EF">
        <w:rPr>
          <w:sz w:val="18"/>
          <w:szCs w:val="18"/>
        </w:rPr>
        <w:t>6° Reggimento Pionieri</w:t>
      </w:r>
    </w:p>
    <w:p w:rsidR="00485324" w:rsidRPr="004229EF" w:rsidRDefault="00485324" w:rsidP="00485324">
      <w:pPr>
        <w:rPr>
          <w:sz w:val="18"/>
          <w:szCs w:val="18"/>
        </w:rPr>
      </w:pPr>
      <w:r w:rsidRPr="004229EF">
        <w:rPr>
          <w:sz w:val="18"/>
          <w:szCs w:val="18"/>
        </w:rPr>
        <w:t xml:space="preserve">7° Reggimento Alpini di Belluno </w:t>
      </w:r>
    </w:p>
    <w:p w:rsidR="00485324" w:rsidRDefault="00485324" w:rsidP="00485324">
      <w:pPr>
        <w:rPr>
          <w:sz w:val="18"/>
          <w:szCs w:val="18"/>
        </w:rPr>
      </w:pPr>
      <w:r w:rsidRPr="004229EF">
        <w:rPr>
          <w:sz w:val="18"/>
          <w:szCs w:val="18"/>
        </w:rPr>
        <w:t>8° Reggimento Guastatori</w:t>
      </w:r>
    </w:p>
    <w:p w:rsidR="00485324" w:rsidRPr="004229EF" w:rsidRDefault="00485324" w:rsidP="00485324">
      <w:pPr>
        <w:rPr>
          <w:sz w:val="18"/>
          <w:szCs w:val="18"/>
        </w:rPr>
      </w:pPr>
      <w:r w:rsidRPr="004229EF">
        <w:rPr>
          <w:sz w:val="18"/>
          <w:szCs w:val="18"/>
        </w:rPr>
        <w:t xml:space="preserve">8° Reggimento Artiglieria Terrestre Pasubio </w:t>
      </w:r>
    </w:p>
    <w:p w:rsidR="00485324" w:rsidRPr="004229EF" w:rsidRDefault="00485324" w:rsidP="00485324">
      <w:pPr>
        <w:rPr>
          <w:sz w:val="18"/>
          <w:szCs w:val="18"/>
        </w:rPr>
      </w:pPr>
      <w:r w:rsidRPr="004229EF">
        <w:rPr>
          <w:sz w:val="18"/>
          <w:szCs w:val="18"/>
        </w:rPr>
        <w:t>8° Reggimento di Manovra</w:t>
      </w:r>
    </w:p>
    <w:p w:rsidR="00485324" w:rsidRDefault="00485324" w:rsidP="00485324">
      <w:pPr>
        <w:rPr>
          <w:sz w:val="18"/>
          <w:szCs w:val="18"/>
        </w:rPr>
      </w:pPr>
      <w:r w:rsidRPr="004229EF">
        <w:rPr>
          <w:sz w:val="18"/>
          <w:szCs w:val="18"/>
        </w:rPr>
        <w:t>9° Reggimento Paracadutisti d’Assalto Col.Moschin</w:t>
      </w:r>
    </w:p>
    <w:p w:rsidR="00485324" w:rsidRPr="00313CB3" w:rsidRDefault="00485324" w:rsidP="00485324">
      <w:pPr>
        <w:rPr>
          <w:sz w:val="18"/>
          <w:szCs w:val="18"/>
        </w:rPr>
      </w:pPr>
      <w:r w:rsidRPr="00313CB3">
        <w:rPr>
          <w:sz w:val="18"/>
          <w:szCs w:val="18"/>
        </w:rPr>
        <w:t>9° Reggimento Paracadutisti d’Assalto Col.Moschin Base Operativa Incursori I.S.A.F.</w:t>
      </w:r>
    </w:p>
    <w:p w:rsidR="00485324" w:rsidRDefault="00485324" w:rsidP="00485324">
      <w:pPr>
        <w:rPr>
          <w:sz w:val="18"/>
          <w:szCs w:val="18"/>
        </w:rPr>
      </w:pPr>
      <w:r w:rsidRPr="004229EF">
        <w:rPr>
          <w:sz w:val="18"/>
          <w:szCs w:val="18"/>
        </w:rPr>
        <w:t>9° Reggimento  Brigata Alpina Taurinense</w:t>
      </w:r>
    </w:p>
    <w:p w:rsidR="00485324" w:rsidRPr="004229EF" w:rsidRDefault="00485324" w:rsidP="00485324">
      <w:pPr>
        <w:rPr>
          <w:sz w:val="18"/>
          <w:szCs w:val="18"/>
        </w:rPr>
      </w:pPr>
      <w:r w:rsidRPr="004229EF">
        <w:rPr>
          <w:sz w:val="18"/>
          <w:szCs w:val="18"/>
        </w:rPr>
        <w:t>11° Reggimento Trasmissioni Leonessa</w:t>
      </w:r>
    </w:p>
    <w:p w:rsidR="00485324" w:rsidRPr="004229EF" w:rsidRDefault="00485324" w:rsidP="00485324">
      <w:pPr>
        <w:rPr>
          <w:sz w:val="18"/>
          <w:szCs w:val="18"/>
        </w:rPr>
      </w:pPr>
      <w:r w:rsidRPr="004229EF">
        <w:rPr>
          <w:sz w:val="18"/>
          <w:szCs w:val="18"/>
        </w:rPr>
        <w:t>19° Reggimento Cavalleggeri</w:t>
      </w:r>
    </w:p>
    <w:p w:rsidR="00485324" w:rsidRPr="004229EF" w:rsidRDefault="00485324" w:rsidP="00485324">
      <w:pPr>
        <w:rPr>
          <w:sz w:val="18"/>
          <w:szCs w:val="18"/>
        </w:rPr>
      </w:pPr>
      <w:r w:rsidRPr="004229EF">
        <w:rPr>
          <w:sz w:val="18"/>
          <w:szCs w:val="18"/>
        </w:rPr>
        <w:t>24°  Reggimento di Manovra</w:t>
      </w:r>
    </w:p>
    <w:p w:rsidR="00485324" w:rsidRPr="004229EF" w:rsidRDefault="00485324" w:rsidP="00485324">
      <w:pPr>
        <w:rPr>
          <w:sz w:val="18"/>
          <w:szCs w:val="18"/>
        </w:rPr>
      </w:pPr>
      <w:r w:rsidRPr="004229EF">
        <w:rPr>
          <w:sz w:val="18"/>
          <w:szCs w:val="18"/>
        </w:rPr>
        <w:t>28° Reggimento Pavia</w:t>
      </w:r>
    </w:p>
    <w:p w:rsidR="00485324" w:rsidRPr="004229EF" w:rsidRDefault="00485324" w:rsidP="00485324">
      <w:pPr>
        <w:rPr>
          <w:sz w:val="18"/>
          <w:szCs w:val="18"/>
        </w:rPr>
      </w:pPr>
      <w:r w:rsidRPr="004229EF">
        <w:rPr>
          <w:sz w:val="18"/>
          <w:szCs w:val="18"/>
        </w:rPr>
        <w:t>132° Reggimento Artiglieria Terrestre Semovente Ariete</w:t>
      </w:r>
      <w:r w:rsidRPr="004229EF">
        <w:rPr>
          <w:sz w:val="18"/>
          <w:szCs w:val="18"/>
        </w:rPr>
        <w:tab/>
      </w:r>
      <w:r w:rsidRPr="004229EF">
        <w:rPr>
          <w:sz w:val="18"/>
          <w:szCs w:val="18"/>
        </w:rPr>
        <w:tab/>
      </w:r>
    </w:p>
    <w:p w:rsidR="00485324" w:rsidRPr="004229EF" w:rsidRDefault="00485324" w:rsidP="00485324">
      <w:pPr>
        <w:rPr>
          <w:sz w:val="18"/>
          <w:szCs w:val="18"/>
        </w:rPr>
      </w:pPr>
      <w:r w:rsidRPr="004229EF">
        <w:rPr>
          <w:sz w:val="18"/>
          <w:szCs w:val="18"/>
        </w:rPr>
        <w:t xml:space="preserve">132° Reggimento Artiglieria Terrestre Ariete </w:t>
      </w:r>
    </w:p>
    <w:p w:rsidR="00485324" w:rsidRDefault="00485324" w:rsidP="00485324">
      <w:pPr>
        <w:rPr>
          <w:sz w:val="18"/>
          <w:szCs w:val="18"/>
        </w:rPr>
      </w:pPr>
      <w:r w:rsidRPr="004229EF">
        <w:rPr>
          <w:sz w:val="18"/>
          <w:szCs w:val="18"/>
        </w:rPr>
        <w:t>186° Reggimento Paracadutisti “Folgore” Comando</w:t>
      </w:r>
    </w:p>
    <w:p w:rsidR="00485324" w:rsidRPr="00313CB3" w:rsidRDefault="00485324" w:rsidP="00485324">
      <w:pPr>
        <w:rPr>
          <w:sz w:val="18"/>
          <w:szCs w:val="18"/>
        </w:rPr>
      </w:pPr>
      <w:r w:rsidRPr="00313CB3">
        <w:rPr>
          <w:sz w:val="18"/>
          <w:szCs w:val="18"/>
        </w:rPr>
        <w:t>186° Reggimento Paracadutisti “Folgore” Comando 5° Battaglione Paracadutisti "El Alameinn" - 14^ Compagnia</w:t>
      </w:r>
    </w:p>
    <w:p w:rsidR="00485324" w:rsidRPr="00313CB3" w:rsidRDefault="00485324" w:rsidP="00485324">
      <w:pPr>
        <w:rPr>
          <w:sz w:val="18"/>
          <w:szCs w:val="18"/>
        </w:rPr>
      </w:pPr>
      <w:r w:rsidRPr="00313CB3">
        <w:rPr>
          <w:sz w:val="18"/>
          <w:szCs w:val="18"/>
        </w:rPr>
        <w:t>187° Reggimento Paracadutisti Folgore "Battaglione Paracadutisti Tarquinia" 5^ Compagnia "Pipistrelli"</w:t>
      </w:r>
    </w:p>
    <w:p w:rsidR="00485324" w:rsidRPr="004229EF" w:rsidRDefault="00485324" w:rsidP="00485324">
      <w:pPr>
        <w:rPr>
          <w:sz w:val="18"/>
          <w:szCs w:val="18"/>
        </w:rPr>
      </w:pPr>
      <w:r w:rsidRPr="004229EF">
        <w:rPr>
          <w:sz w:val="18"/>
          <w:szCs w:val="18"/>
        </w:rPr>
        <w:t>5° Battaglione Paracadutisti “El Alamein” 14^ Compagnia</w:t>
      </w:r>
    </w:p>
    <w:p w:rsidR="00485324" w:rsidRDefault="00485324" w:rsidP="00485324">
      <w:pPr>
        <w:rPr>
          <w:sz w:val="18"/>
          <w:szCs w:val="18"/>
        </w:rPr>
      </w:pPr>
      <w:r w:rsidRPr="004229EF">
        <w:rPr>
          <w:sz w:val="18"/>
          <w:szCs w:val="18"/>
        </w:rPr>
        <w:t>Battaglione Alpini Paracadutisti Monte Cervino</w:t>
      </w:r>
    </w:p>
    <w:p w:rsidR="00485324" w:rsidRPr="004229EF" w:rsidRDefault="00485324" w:rsidP="00485324">
      <w:pPr>
        <w:rPr>
          <w:sz w:val="18"/>
          <w:szCs w:val="18"/>
        </w:rPr>
      </w:pPr>
      <w:r w:rsidRPr="004229EF">
        <w:rPr>
          <w:sz w:val="18"/>
          <w:szCs w:val="18"/>
        </w:rPr>
        <w:t>Battaglione Alpini Paracadutisti Monte Cervino</w:t>
      </w:r>
      <w:r>
        <w:rPr>
          <w:sz w:val="18"/>
          <w:szCs w:val="18"/>
        </w:rPr>
        <w:t xml:space="preserve"> 2^ Cp</w:t>
      </w:r>
    </w:p>
    <w:p w:rsidR="00485324" w:rsidRPr="004229EF" w:rsidRDefault="00485324" w:rsidP="00485324">
      <w:pPr>
        <w:rPr>
          <w:sz w:val="18"/>
          <w:szCs w:val="18"/>
        </w:rPr>
      </w:pPr>
      <w:r w:rsidRPr="004229EF">
        <w:rPr>
          <w:sz w:val="18"/>
          <w:szCs w:val="18"/>
        </w:rPr>
        <w:t>Battaglione Alpini Paracadutisti Monte Cervino Fureria Unificata</w:t>
      </w:r>
    </w:p>
    <w:p w:rsidR="00485324" w:rsidRPr="004229EF" w:rsidRDefault="00485324" w:rsidP="00485324">
      <w:pPr>
        <w:rPr>
          <w:sz w:val="18"/>
          <w:szCs w:val="18"/>
        </w:rPr>
      </w:pPr>
      <w:r w:rsidRPr="004229EF">
        <w:rPr>
          <w:sz w:val="18"/>
          <w:szCs w:val="18"/>
        </w:rPr>
        <w:t>Battaglione Alpini Gemona</w:t>
      </w:r>
    </w:p>
    <w:p w:rsidR="00485324" w:rsidRPr="004229EF" w:rsidRDefault="00485324" w:rsidP="00485324">
      <w:pPr>
        <w:rPr>
          <w:sz w:val="18"/>
          <w:szCs w:val="18"/>
        </w:rPr>
      </w:pPr>
      <w:r w:rsidRPr="004229EF">
        <w:rPr>
          <w:sz w:val="18"/>
          <w:szCs w:val="18"/>
        </w:rPr>
        <w:t>Battaglione  Trasmissioni Tonale</w:t>
      </w:r>
    </w:p>
    <w:p w:rsidR="00485324" w:rsidRPr="004229EF" w:rsidRDefault="00485324" w:rsidP="00485324">
      <w:pPr>
        <w:rPr>
          <w:sz w:val="18"/>
          <w:szCs w:val="18"/>
        </w:rPr>
      </w:pPr>
      <w:r w:rsidRPr="004229EF">
        <w:rPr>
          <w:sz w:val="18"/>
          <w:szCs w:val="18"/>
        </w:rPr>
        <w:t>Battaglione  Ticino del 10° Reggimento Guastatori Brigata Ariete</w:t>
      </w:r>
    </w:p>
    <w:p w:rsidR="00485324" w:rsidRPr="004229EF" w:rsidRDefault="00485324" w:rsidP="00485324">
      <w:pPr>
        <w:rPr>
          <w:sz w:val="18"/>
          <w:szCs w:val="18"/>
        </w:rPr>
      </w:pPr>
      <w:r w:rsidRPr="004229EF">
        <w:rPr>
          <w:sz w:val="18"/>
          <w:szCs w:val="18"/>
        </w:rPr>
        <w:t>Battaglione Alpini Paracadutisti Mai Strack</w:t>
      </w:r>
    </w:p>
    <w:p w:rsidR="00485324" w:rsidRPr="004229EF" w:rsidRDefault="00485324" w:rsidP="00485324">
      <w:pPr>
        <w:ind w:firstLine="2"/>
        <w:rPr>
          <w:sz w:val="18"/>
          <w:szCs w:val="18"/>
        </w:rPr>
      </w:pPr>
      <w:r w:rsidRPr="004229EF">
        <w:rPr>
          <w:sz w:val="18"/>
          <w:szCs w:val="18"/>
        </w:rPr>
        <w:t>Battaglione Verbano del 3° Reggimento Genio Guastatori di Udine</w:t>
      </w:r>
    </w:p>
    <w:p w:rsidR="00485324" w:rsidRPr="004229EF" w:rsidRDefault="00485324" w:rsidP="00485324">
      <w:pPr>
        <w:ind w:firstLine="2"/>
        <w:rPr>
          <w:sz w:val="18"/>
          <w:szCs w:val="18"/>
        </w:rPr>
      </w:pPr>
      <w:r w:rsidRPr="004229EF">
        <w:rPr>
          <w:sz w:val="18"/>
          <w:szCs w:val="18"/>
        </w:rPr>
        <w:t>Battaglione Iseo del 2° RGT Genio Guastatori di Trento</w:t>
      </w:r>
    </w:p>
    <w:p w:rsidR="00485324" w:rsidRDefault="00485324" w:rsidP="00485324">
      <w:pPr>
        <w:rPr>
          <w:sz w:val="18"/>
          <w:szCs w:val="18"/>
        </w:rPr>
      </w:pPr>
      <w:r w:rsidRPr="004229EF">
        <w:rPr>
          <w:sz w:val="18"/>
          <w:szCs w:val="18"/>
        </w:rPr>
        <w:t>Battaglione Alpini "L'Aquila" Compagnia 108^</w:t>
      </w:r>
    </w:p>
    <w:p w:rsidR="00485324" w:rsidRPr="004229EF" w:rsidRDefault="00485324" w:rsidP="00485324">
      <w:pPr>
        <w:rPr>
          <w:sz w:val="18"/>
          <w:szCs w:val="18"/>
        </w:rPr>
      </w:pPr>
      <w:r>
        <w:rPr>
          <w:sz w:val="18"/>
          <w:szCs w:val="18"/>
        </w:rPr>
        <w:t>Italfor Kabul - CAI Operazione Isaf</w:t>
      </w:r>
    </w:p>
    <w:p w:rsidR="00485324" w:rsidRPr="004229EF" w:rsidRDefault="00485324" w:rsidP="00485324">
      <w:pPr>
        <w:rPr>
          <w:sz w:val="18"/>
          <w:szCs w:val="18"/>
        </w:rPr>
      </w:pPr>
      <w:r w:rsidRPr="004229EF">
        <w:rPr>
          <w:sz w:val="18"/>
          <w:szCs w:val="18"/>
        </w:rPr>
        <w:t>Italfor Kabul Centro Amministrativo di Intendenza</w:t>
      </w:r>
    </w:p>
    <w:p w:rsidR="00485324" w:rsidRPr="004229EF" w:rsidRDefault="00485324" w:rsidP="00485324">
      <w:pPr>
        <w:rPr>
          <w:sz w:val="18"/>
          <w:szCs w:val="18"/>
        </w:rPr>
      </w:pPr>
      <w:r w:rsidRPr="004229EF">
        <w:rPr>
          <w:sz w:val="18"/>
          <w:szCs w:val="18"/>
        </w:rPr>
        <w:t>Italfor Kabul Centro Amministrativo d'Intendenza (tondo diametro 5 mm)</w:t>
      </w:r>
    </w:p>
    <w:p w:rsidR="00485324" w:rsidRPr="004229EF" w:rsidRDefault="00485324" w:rsidP="00485324">
      <w:pPr>
        <w:rPr>
          <w:sz w:val="18"/>
          <w:szCs w:val="18"/>
        </w:rPr>
      </w:pPr>
      <w:r w:rsidRPr="004229EF">
        <w:rPr>
          <w:sz w:val="18"/>
          <w:szCs w:val="18"/>
        </w:rPr>
        <w:t>Italfor Kabul Centro Amministrativo d'Intendenza (tondo diametro 4,5 mm)</w:t>
      </w:r>
    </w:p>
    <w:p w:rsidR="00485324" w:rsidRDefault="00485324" w:rsidP="00485324">
      <w:pPr>
        <w:rPr>
          <w:sz w:val="18"/>
          <w:szCs w:val="18"/>
        </w:rPr>
      </w:pPr>
      <w:r w:rsidRPr="004229EF">
        <w:rPr>
          <w:sz w:val="18"/>
          <w:szCs w:val="18"/>
        </w:rPr>
        <w:t>Italfor Kabul Comando</w:t>
      </w:r>
    </w:p>
    <w:p w:rsidR="00485324" w:rsidRPr="00313CB3" w:rsidRDefault="00485324" w:rsidP="00485324">
      <w:pPr>
        <w:rPr>
          <w:sz w:val="18"/>
          <w:szCs w:val="18"/>
        </w:rPr>
      </w:pPr>
      <w:r w:rsidRPr="00313CB3">
        <w:rPr>
          <w:sz w:val="18"/>
          <w:szCs w:val="18"/>
        </w:rPr>
        <w:t>Italfor Kabul Comando - Operazione ISAF</w:t>
      </w:r>
    </w:p>
    <w:p w:rsidR="00485324" w:rsidRPr="006F723B" w:rsidRDefault="00485324" w:rsidP="00485324">
      <w:pPr>
        <w:rPr>
          <w:sz w:val="18"/>
          <w:szCs w:val="18"/>
          <w:lang w:val="en-US"/>
        </w:rPr>
      </w:pPr>
      <w:r w:rsidRPr="006F723B">
        <w:rPr>
          <w:sz w:val="18"/>
          <w:szCs w:val="18"/>
          <w:lang w:val="en-US"/>
        </w:rPr>
        <w:lastRenderedPageBreak/>
        <w:t>Italfor Kabul NBC Coy</w:t>
      </w:r>
    </w:p>
    <w:p w:rsidR="00485324" w:rsidRPr="006F723B" w:rsidRDefault="00485324" w:rsidP="00485324">
      <w:pPr>
        <w:rPr>
          <w:sz w:val="18"/>
          <w:szCs w:val="18"/>
          <w:lang w:val="en-US"/>
        </w:rPr>
      </w:pPr>
      <w:r w:rsidRPr="006F723B">
        <w:rPr>
          <w:sz w:val="18"/>
          <w:szCs w:val="18"/>
          <w:lang w:val="en-US"/>
        </w:rPr>
        <w:t>Italfor Kabul S1</w:t>
      </w:r>
    </w:p>
    <w:p w:rsidR="00485324" w:rsidRPr="00313CB3" w:rsidRDefault="00485324" w:rsidP="00485324">
      <w:pPr>
        <w:rPr>
          <w:sz w:val="18"/>
          <w:szCs w:val="18"/>
        </w:rPr>
      </w:pPr>
      <w:r w:rsidRPr="00313CB3">
        <w:rPr>
          <w:sz w:val="18"/>
          <w:szCs w:val="18"/>
        </w:rPr>
        <w:t>Italfor Kabul ISAF</w:t>
      </w:r>
    </w:p>
    <w:p w:rsidR="00485324" w:rsidRPr="004229EF" w:rsidRDefault="00485324" w:rsidP="00485324">
      <w:pPr>
        <w:rPr>
          <w:sz w:val="18"/>
          <w:szCs w:val="18"/>
        </w:rPr>
      </w:pPr>
      <w:r w:rsidRPr="004229EF">
        <w:rPr>
          <w:sz w:val="18"/>
          <w:szCs w:val="18"/>
        </w:rPr>
        <w:t>Italfor Afganistan Centro Amministrativo d'Intendenza</w:t>
      </w:r>
    </w:p>
    <w:p w:rsidR="00485324" w:rsidRDefault="00485324" w:rsidP="00485324">
      <w:pPr>
        <w:rPr>
          <w:sz w:val="18"/>
          <w:szCs w:val="18"/>
          <w:lang w:val="en-US"/>
        </w:rPr>
      </w:pPr>
      <w:r w:rsidRPr="004229EF">
        <w:rPr>
          <w:sz w:val="18"/>
          <w:szCs w:val="18"/>
          <w:lang w:val="en-US"/>
        </w:rPr>
        <w:t>Italfor Afganistan IT-SNR NCC</w:t>
      </w:r>
    </w:p>
    <w:p w:rsidR="00485324" w:rsidRPr="00313CB3" w:rsidRDefault="00485324" w:rsidP="00485324">
      <w:pPr>
        <w:rPr>
          <w:sz w:val="18"/>
          <w:szCs w:val="18"/>
          <w:lang w:val="en-US"/>
        </w:rPr>
      </w:pPr>
      <w:r w:rsidRPr="00313CB3">
        <w:rPr>
          <w:sz w:val="18"/>
          <w:szCs w:val="18"/>
          <w:lang w:val="en-US"/>
        </w:rPr>
        <w:t>Italfor Afganistan NCC</w:t>
      </w:r>
    </w:p>
    <w:p w:rsidR="00485324" w:rsidRPr="004229EF" w:rsidRDefault="00485324" w:rsidP="00485324">
      <w:pPr>
        <w:ind w:firstLine="2"/>
        <w:rPr>
          <w:sz w:val="18"/>
          <w:szCs w:val="18"/>
          <w:lang w:val="en-GB"/>
        </w:rPr>
      </w:pPr>
      <w:r w:rsidRPr="004229EF">
        <w:rPr>
          <w:sz w:val="18"/>
          <w:szCs w:val="18"/>
          <w:lang w:val="en-GB"/>
        </w:rPr>
        <w:t>Italfor Afganistan IT-SNR NCC Italfor Afganistan Segreteria Comandante</w:t>
      </w:r>
    </w:p>
    <w:p w:rsidR="00485324" w:rsidRPr="004229EF" w:rsidRDefault="00485324" w:rsidP="00485324">
      <w:pPr>
        <w:rPr>
          <w:sz w:val="18"/>
          <w:szCs w:val="18"/>
          <w:lang w:val="en-GB"/>
        </w:rPr>
      </w:pPr>
      <w:r w:rsidRPr="004229EF">
        <w:rPr>
          <w:sz w:val="18"/>
          <w:szCs w:val="18"/>
          <w:lang w:val="en-GB"/>
        </w:rPr>
        <w:t>Italfor XVI ROLE 1</w:t>
      </w:r>
    </w:p>
    <w:p w:rsidR="00485324" w:rsidRDefault="00485324" w:rsidP="00485324">
      <w:pPr>
        <w:rPr>
          <w:sz w:val="18"/>
          <w:szCs w:val="18"/>
          <w:lang w:val="en-GB"/>
        </w:rPr>
      </w:pPr>
      <w:r w:rsidRPr="004229EF">
        <w:rPr>
          <w:sz w:val="18"/>
          <w:szCs w:val="18"/>
          <w:lang w:val="en-GB"/>
        </w:rPr>
        <w:t>Italfor XVI ROLE 1 Kabul</w:t>
      </w:r>
    </w:p>
    <w:p w:rsidR="00485324" w:rsidRPr="00313CB3" w:rsidRDefault="00485324" w:rsidP="00485324">
      <w:pPr>
        <w:rPr>
          <w:sz w:val="18"/>
          <w:szCs w:val="18"/>
          <w:lang w:val="en-GB"/>
        </w:rPr>
      </w:pPr>
      <w:r w:rsidRPr="00313CB3">
        <w:rPr>
          <w:sz w:val="18"/>
          <w:szCs w:val="18"/>
          <w:lang w:val="en-GB"/>
        </w:rPr>
        <w:t>Italfor XVI Battle Group 3 Capo Cellula S4 Camp Invicata - Kabul</w:t>
      </w:r>
    </w:p>
    <w:p w:rsidR="00485324" w:rsidRPr="006F723B" w:rsidRDefault="00485324" w:rsidP="00485324">
      <w:pPr>
        <w:rPr>
          <w:sz w:val="18"/>
          <w:szCs w:val="18"/>
        </w:rPr>
      </w:pPr>
      <w:r w:rsidRPr="006F723B">
        <w:rPr>
          <w:sz w:val="18"/>
          <w:szCs w:val="18"/>
        </w:rPr>
        <w:t>Italfor XVII</w:t>
      </w:r>
    </w:p>
    <w:p w:rsidR="00485324" w:rsidRDefault="00485324" w:rsidP="00485324">
      <w:pPr>
        <w:rPr>
          <w:sz w:val="18"/>
          <w:szCs w:val="18"/>
        </w:rPr>
      </w:pPr>
      <w:r w:rsidRPr="004229EF">
        <w:rPr>
          <w:sz w:val="18"/>
          <w:szCs w:val="18"/>
        </w:rPr>
        <w:t>Raggruppamento Nazionale Genio Cellula S1</w:t>
      </w:r>
    </w:p>
    <w:p w:rsidR="00485324" w:rsidRPr="004229EF" w:rsidRDefault="00485324" w:rsidP="00485324">
      <w:pPr>
        <w:rPr>
          <w:sz w:val="18"/>
          <w:szCs w:val="18"/>
        </w:rPr>
      </w:pPr>
      <w:r w:rsidRPr="004229EF">
        <w:rPr>
          <w:sz w:val="18"/>
          <w:szCs w:val="18"/>
        </w:rPr>
        <w:t>Raggruppamento Nazionale Genio Operazione Isaf</w:t>
      </w:r>
    </w:p>
    <w:p w:rsidR="00485324" w:rsidRPr="004229EF" w:rsidRDefault="00485324" w:rsidP="00485324">
      <w:pPr>
        <w:ind w:firstLine="2"/>
        <w:rPr>
          <w:sz w:val="18"/>
          <w:szCs w:val="18"/>
        </w:rPr>
      </w:pPr>
      <w:r w:rsidRPr="004229EF">
        <w:rPr>
          <w:sz w:val="18"/>
          <w:szCs w:val="18"/>
        </w:rPr>
        <w:t>Raggruppamento Nazionale Genio Operazione Isaf Comando</w:t>
      </w:r>
    </w:p>
    <w:p w:rsidR="00485324" w:rsidRDefault="00485324" w:rsidP="00485324">
      <w:pPr>
        <w:rPr>
          <w:sz w:val="18"/>
          <w:szCs w:val="18"/>
        </w:rPr>
      </w:pPr>
      <w:r w:rsidRPr="004229EF">
        <w:rPr>
          <w:sz w:val="18"/>
          <w:szCs w:val="18"/>
        </w:rPr>
        <w:t>Operazione Italfor – Kabul Centro Amministrativo di Intendenza</w:t>
      </w:r>
    </w:p>
    <w:p w:rsidR="00485324" w:rsidRPr="004229EF" w:rsidRDefault="00485324" w:rsidP="00485324">
      <w:pPr>
        <w:rPr>
          <w:sz w:val="18"/>
          <w:szCs w:val="18"/>
        </w:rPr>
      </w:pPr>
      <w:r w:rsidRPr="004229EF">
        <w:rPr>
          <w:sz w:val="18"/>
          <w:szCs w:val="18"/>
        </w:rPr>
        <w:t>Operazione ISAF Italfor 12 Kabul</w:t>
      </w:r>
    </w:p>
    <w:p w:rsidR="00485324" w:rsidRPr="004229EF" w:rsidRDefault="00485324" w:rsidP="00485324">
      <w:pPr>
        <w:rPr>
          <w:sz w:val="18"/>
          <w:szCs w:val="18"/>
        </w:rPr>
      </w:pPr>
      <w:r w:rsidRPr="004229EF">
        <w:rPr>
          <w:sz w:val="18"/>
          <w:szCs w:val="18"/>
        </w:rPr>
        <w:t>Operazione ISAF Italfor 12 Kabul Cellula S1 Prot.n. ..... Cod.id. ........... Ind.Cl ....... in data .......</w:t>
      </w:r>
    </w:p>
    <w:p w:rsidR="00485324" w:rsidRPr="004229EF" w:rsidRDefault="00485324" w:rsidP="00485324">
      <w:pPr>
        <w:rPr>
          <w:sz w:val="18"/>
          <w:szCs w:val="18"/>
        </w:rPr>
      </w:pPr>
      <w:r w:rsidRPr="004229EF">
        <w:rPr>
          <w:sz w:val="18"/>
          <w:szCs w:val="18"/>
        </w:rPr>
        <w:t>Operazione ISAF Italfor 12 Kabul Cellula S1</w:t>
      </w:r>
    </w:p>
    <w:p w:rsidR="00485324" w:rsidRPr="004229EF" w:rsidRDefault="00485324" w:rsidP="00485324">
      <w:pPr>
        <w:rPr>
          <w:sz w:val="18"/>
          <w:szCs w:val="18"/>
        </w:rPr>
      </w:pPr>
      <w:r w:rsidRPr="004229EF">
        <w:rPr>
          <w:sz w:val="18"/>
          <w:szCs w:val="18"/>
        </w:rPr>
        <w:t>Operazione ISAF Italfor 12 Kabul Cellula S</w:t>
      </w:r>
      <w:r>
        <w:rPr>
          <w:sz w:val="18"/>
          <w:szCs w:val="18"/>
        </w:rPr>
        <w:t>3</w:t>
      </w:r>
    </w:p>
    <w:p w:rsidR="00485324" w:rsidRDefault="00485324" w:rsidP="00485324">
      <w:pPr>
        <w:rPr>
          <w:sz w:val="18"/>
          <w:szCs w:val="18"/>
        </w:rPr>
      </w:pPr>
      <w:r w:rsidRPr="004229EF">
        <w:rPr>
          <w:sz w:val="18"/>
          <w:szCs w:val="18"/>
        </w:rPr>
        <w:t>Operazione ISAF Italfor 12 Ka</w:t>
      </w:r>
      <w:r>
        <w:rPr>
          <w:sz w:val="18"/>
          <w:szCs w:val="18"/>
        </w:rPr>
        <w:t>bul Cellula S4</w:t>
      </w:r>
    </w:p>
    <w:p w:rsidR="00485324" w:rsidRDefault="00485324" w:rsidP="00485324">
      <w:pPr>
        <w:rPr>
          <w:sz w:val="18"/>
          <w:szCs w:val="18"/>
        </w:rPr>
      </w:pPr>
      <w:r w:rsidRPr="004229EF">
        <w:rPr>
          <w:sz w:val="18"/>
          <w:szCs w:val="18"/>
        </w:rPr>
        <w:t>Operazione ISAF Italfor 12 Kabul Cellula S</w:t>
      </w:r>
      <w:r>
        <w:rPr>
          <w:sz w:val="18"/>
          <w:szCs w:val="18"/>
        </w:rPr>
        <w:t>5</w:t>
      </w:r>
    </w:p>
    <w:p w:rsidR="00485324" w:rsidRPr="004229EF" w:rsidRDefault="00485324" w:rsidP="00485324">
      <w:pPr>
        <w:rPr>
          <w:sz w:val="18"/>
          <w:szCs w:val="18"/>
        </w:rPr>
      </w:pPr>
      <w:r w:rsidRPr="004229EF">
        <w:rPr>
          <w:sz w:val="18"/>
          <w:szCs w:val="18"/>
        </w:rPr>
        <w:t>Operazione ISAF Italfor 12 Kabul Cellula P.I.</w:t>
      </w:r>
    </w:p>
    <w:p w:rsidR="00485324" w:rsidRPr="004229EF" w:rsidRDefault="00485324" w:rsidP="00485324">
      <w:pPr>
        <w:rPr>
          <w:sz w:val="18"/>
          <w:szCs w:val="18"/>
        </w:rPr>
      </w:pPr>
      <w:r w:rsidRPr="004229EF">
        <w:rPr>
          <w:sz w:val="18"/>
          <w:szCs w:val="18"/>
        </w:rPr>
        <w:t>Operazione ISAF Italfor 13 Kabul Comando</w:t>
      </w:r>
    </w:p>
    <w:p w:rsidR="00485324" w:rsidRPr="004229EF" w:rsidRDefault="00485324" w:rsidP="00485324">
      <w:pPr>
        <w:ind w:firstLine="2"/>
        <w:rPr>
          <w:sz w:val="18"/>
          <w:szCs w:val="18"/>
        </w:rPr>
      </w:pPr>
      <w:r w:rsidRPr="004229EF">
        <w:rPr>
          <w:sz w:val="18"/>
          <w:szCs w:val="18"/>
        </w:rPr>
        <w:t>Operazione ISAF Italfor 14 Kabul</w:t>
      </w:r>
    </w:p>
    <w:p w:rsidR="00485324" w:rsidRPr="004229EF" w:rsidRDefault="00485324" w:rsidP="00485324">
      <w:pPr>
        <w:ind w:firstLine="2"/>
        <w:rPr>
          <w:sz w:val="18"/>
          <w:szCs w:val="18"/>
        </w:rPr>
      </w:pPr>
      <w:r w:rsidRPr="004229EF">
        <w:rPr>
          <w:sz w:val="18"/>
          <w:szCs w:val="18"/>
        </w:rPr>
        <w:t>Operazione ISAF Italfor 14 Kabul Comando</w:t>
      </w:r>
    </w:p>
    <w:p w:rsidR="00485324" w:rsidRPr="004229EF" w:rsidRDefault="00485324" w:rsidP="00485324">
      <w:pPr>
        <w:rPr>
          <w:sz w:val="18"/>
          <w:szCs w:val="18"/>
        </w:rPr>
      </w:pPr>
      <w:r w:rsidRPr="004229EF">
        <w:rPr>
          <w:sz w:val="18"/>
          <w:szCs w:val="18"/>
        </w:rPr>
        <w:t>Operazione ISAF Italfor 14 Kabul Cellula S1</w:t>
      </w:r>
    </w:p>
    <w:p w:rsidR="00485324" w:rsidRPr="004229EF" w:rsidRDefault="00485324" w:rsidP="00485324">
      <w:pPr>
        <w:rPr>
          <w:sz w:val="18"/>
          <w:szCs w:val="18"/>
        </w:rPr>
      </w:pPr>
      <w:r w:rsidRPr="004229EF">
        <w:rPr>
          <w:sz w:val="18"/>
          <w:szCs w:val="18"/>
        </w:rPr>
        <w:t>Operazione ISAF Italfor XII Kabul Cellula S1</w:t>
      </w:r>
    </w:p>
    <w:p w:rsidR="00485324" w:rsidRPr="004229EF" w:rsidRDefault="00485324" w:rsidP="00485324">
      <w:pPr>
        <w:ind w:firstLine="2"/>
        <w:rPr>
          <w:sz w:val="18"/>
          <w:szCs w:val="18"/>
        </w:rPr>
      </w:pPr>
      <w:r w:rsidRPr="004229EF">
        <w:rPr>
          <w:sz w:val="18"/>
          <w:szCs w:val="18"/>
        </w:rPr>
        <w:t>Operazione ISAF Italfor XIV Kabul Comando</w:t>
      </w:r>
    </w:p>
    <w:p w:rsidR="00485324" w:rsidRPr="004229EF" w:rsidRDefault="00485324" w:rsidP="00485324">
      <w:pPr>
        <w:rPr>
          <w:sz w:val="18"/>
          <w:szCs w:val="18"/>
        </w:rPr>
      </w:pPr>
      <w:r w:rsidRPr="004229EF">
        <w:rPr>
          <w:sz w:val="18"/>
          <w:szCs w:val="18"/>
        </w:rPr>
        <w:t>Operazione ISAF Italfor XV Kabul Cellula S1</w:t>
      </w:r>
    </w:p>
    <w:p w:rsidR="00485324" w:rsidRDefault="00485324" w:rsidP="00485324">
      <w:pPr>
        <w:rPr>
          <w:sz w:val="18"/>
          <w:szCs w:val="18"/>
        </w:rPr>
      </w:pPr>
      <w:r w:rsidRPr="004229EF">
        <w:rPr>
          <w:sz w:val="18"/>
          <w:szCs w:val="18"/>
        </w:rPr>
        <w:t>Operazione ISAF Italfor XVI Kabul Comando BG3</w:t>
      </w:r>
    </w:p>
    <w:p w:rsidR="00485324" w:rsidRPr="004229EF" w:rsidRDefault="00485324" w:rsidP="00485324">
      <w:pPr>
        <w:rPr>
          <w:sz w:val="18"/>
          <w:szCs w:val="18"/>
        </w:rPr>
      </w:pPr>
      <w:r w:rsidRPr="004229EF">
        <w:rPr>
          <w:sz w:val="18"/>
          <w:szCs w:val="18"/>
        </w:rPr>
        <w:t>Operazione ISAF Italfor XVI Kabul Comando BG3</w:t>
      </w:r>
      <w:r>
        <w:rPr>
          <w:sz w:val="18"/>
          <w:szCs w:val="18"/>
        </w:rPr>
        <w:t xml:space="preserve"> Cellula S1</w:t>
      </w:r>
    </w:p>
    <w:p w:rsidR="00485324" w:rsidRPr="004229EF" w:rsidRDefault="00485324" w:rsidP="00485324">
      <w:pPr>
        <w:rPr>
          <w:sz w:val="18"/>
          <w:szCs w:val="18"/>
        </w:rPr>
      </w:pPr>
      <w:r w:rsidRPr="004229EF">
        <w:rPr>
          <w:sz w:val="18"/>
          <w:szCs w:val="18"/>
        </w:rPr>
        <w:t>Operazione ISAF Italfor XVII Comando Cellula S1</w:t>
      </w:r>
    </w:p>
    <w:p w:rsidR="00485324" w:rsidRDefault="00485324" w:rsidP="00485324">
      <w:pPr>
        <w:rPr>
          <w:sz w:val="18"/>
          <w:szCs w:val="18"/>
        </w:rPr>
      </w:pPr>
      <w:r w:rsidRPr="004229EF">
        <w:rPr>
          <w:sz w:val="18"/>
          <w:szCs w:val="18"/>
        </w:rPr>
        <w:t>Operazione ISAF Italfor XVII Kabul Comando BG3/Italfor</w:t>
      </w:r>
    </w:p>
    <w:p w:rsidR="00485324" w:rsidRPr="006F723B" w:rsidRDefault="00485324" w:rsidP="00485324">
      <w:pPr>
        <w:rPr>
          <w:sz w:val="18"/>
          <w:szCs w:val="18"/>
          <w:lang w:val="en-US"/>
        </w:rPr>
      </w:pPr>
      <w:r w:rsidRPr="006F723B">
        <w:rPr>
          <w:sz w:val="18"/>
          <w:szCs w:val="18"/>
          <w:lang w:val="en-US"/>
        </w:rPr>
        <w:t>Operazione ISAF Italfor XVII Kabul Task Force C4</w:t>
      </w:r>
    </w:p>
    <w:p w:rsidR="00485324" w:rsidRPr="00313CB3" w:rsidRDefault="00485324" w:rsidP="00485324">
      <w:pPr>
        <w:rPr>
          <w:sz w:val="18"/>
          <w:szCs w:val="18"/>
        </w:rPr>
      </w:pPr>
      <w:r w:rsidRPr="00313CB3">
        <w:rPr>
          <w:sz w:val="18"/>
          <w:szCs w:val="18"/>
        </w:rPr>
        <w:t>Operazione ISAF Italfor XVII Kabul Task Force C4  Data .... Protocollo .... Classifica ....</w:t>
      </w:r>
    </w:p>
    <w:p w:rsidR="00485324" w:rsidRPr="006F723B" w:rsidRDefault="00485324" w:rsidP="00485324">
      <w:pPr>
        <w:rPr>
          <w:sz w:val="18"/>
          <w:szCs w:val="18"/>
        </w:rPr>
      </w:pPr>
      <w:r w:rsidRPr="006F723B">
        <w:rPr>
          <w:sz w:val="18"/>
          <w:szCs w:val="18"/>
        </w:rPr>
        <w:t>Operazione ISAF Italfor XVIII</w:t>
      </w:r>
    </w:p>
    <w:p w:rsidR="00485324" w:rsidRPr="006F723B" w:rsidRDefault="00485324" w:rsidP="00485324">
      <w:pPr>
        <w:rPr>
          <w:sz w:val="18"/>
          <w:szCs w:val="18"/>
        </w:rPr>
      </w:pPr>
      <w:r w:rsidRPr="006F723B">
        <w:rPr>
          <w:sz w:val="18"/>
          <w:szCs w:val="18"/>
        </w:rPr>
        <w:t>Operazione ISAF Italfor XVIII Kabul Comando BG3/Italfor</w:t>
      </w:r>
    </w:p>
    <w:p w:rsidR="00485324" w:rsidRPr="006F723B" w:rsidRDefault="00485324" w:rsidP="00485324">
      <w:pPr>
        <w:rPr>
          <w:sz w:val="18"/>
          <w:szCs w:val="18"/>
        </w:rPr>
      </w:pPr>
      <w:r w:rsidRPr="006F723B">
        <w:rPr>
          <w:sz w:val="18"/>
          <w:szCs w:val="18"/>
        </w:rPr>
        <w:t>Operazione ISAF Italfor XVIII Comando Cellula S1</w:t>
      </w:r>
    </w:p>
    <w:p w:rsidR="00485324" w:rsidRPr="006F723B" w:rsidRDefault="00485324" w:rsidP="00485324">
      <w:pPr>
        <w:rPr>
          <w:sz w:val="18"/>
          <w:szCs w:val="18"/>
        </w:rPr>
      </w:pPr>
      <w:r w:rsidRPr="00313CB3">
        <w:rPr>
          <w:sz w:val="18"/>
          <w:szCs w:val="18"/>
        </w:rPr>
        <w:t>Operazione ISAF Italfor XIX Kabul</w:t>
      </w:r>
    </w:p>
    <w:p w:rsidR="00485324" w:rsidRPr="004229EF" w:rsidRDefault="00485324" w:rsidP="00485324">
      <w:pPr>
        <w:rPr>
          <w:sz w:val="18"/>
          <w:szCs w:val="18"/>
        </w:rPr>
      </w:pPr>
      <w:r w:rsidRPr="004229EF">
        <w:rPr>
          <w:sz w:val="18"/>
          <w:szCs w:val="18"/>
        </w:rPr>
        <w:t>Operazione ISAF Italfor XIX Kabul Comando</w:t>
      </w:r>
    </w:p>
    <w:p w:rsidR="00485324" w:rsidRPr="006F723B" w:rsidRDefault="00485324" w:rsidP="00485324">
      <w:pPr>
        <w:rPr>
          <w:sz w:val="18"/>
          <w:szCs w:val="18"/>
        </w:rPr>
      </w:pPr>
      <w:r w:rsidRPr="006F723B">
        <w:rPr>
          <w:sz w:val="18"/>
          <w:szCs w:val="18"/>
        </w:rPr>
        <w:t>Operazione ISAF Italfor XX Kabul Comando</w:t>
      </w:r>
    </w:p>
    <w:p w:rsidR="00485324" w:rsidRPr="006F723B" w:rsidRDefault="00485324" w:rsidP="00485324">
      <w:pPr>
        <w:rPr>
          <w:sz w:val="18"/>
          <w:szCs w:val="18"/>
        </w:rPr>
      </w:pPr>
      <w:r w:rsidRPr="006F723B">
        <w:rPr>
          <w:sz w:val="18"/>
          <w:szCs w:val="18"/>
        </w:rPr>
        <w:t>Operazione ISAF RCC – Task Force Surobi</w:t>
      </w:r>
    </w:p>
    <w:p w:rsidR="00485324" w:rsidRPr="006F723B" w:rsidRDefault="00485324" w:rsidP="00485324">
      <w:pPr>
        <w:rPr>
          <w:sz w:val="18"/>
          <w:szCs w:val="18"/>
        </w:rPr>
      </w:pPr>
      <w:r w:rsidRPr="006F723B">
        <w:rPr>
          <w:sz w:val="18"/>
          <w:szCs w:val="18"/>
        </w:rPr>
        <w:t>Operazione ISAF Regional Command Capital III Task Force Surobi</w:t>
      </w:r>
    </w:p>
    <w:p w:rsidR="00485324" w:rsidRPr="004229EF" w:rsidRDefault="00485324" w:rsidP="00485324">
      <w:pPr>
        <w:rPr>
          <w:sz w:val="18"/>
          <w:szCs w:val="18"/>
        </w:rPr>
      </w:pPr>
      <w:r w:rsidRPr="004229EF">
        <w:rPr>
          <w:sz w:val="18"/>
          <w:szCs w:val="18"/>
        </w:rPr>
        <w:t>Operazione ISAF Brigata Paracadutisti Mai Strack</w:t>
      </w:r>
    </w:p>
    <w:p w:rsidR="00485324" w:rsidRPr="004229EF" w:rsidRDefault="00485324" w:rsidP="00485324">
      <w:pPr>
        <w:rPr>
          <w:sz w:val="18"/>
          <w:szCs w:val="18"/>
        </w:rPr>
      </w:pPr>
      <w:r w:rsidRPr="004229EF">
        <w:rPr>
          <w:sz w:val="18"/>
          <w:szCs w:val="18"/>
        </w:rPr>
        <w:t>Operazione ISAF Italfor Kabul Comando Battaglione Alpini Paracadudisti Mai Strack</w:t>
      </w:r>
    </w:p>
    <w:p w:rsidR="00485324" w:rsidRDefault="00485324" w:rsidP="00485324">
      <w:pPr>
        <w:rPr>
          <w:sz w:val="18"/>
          <w:szCs w:val="18"/>
        </w:rPr>
      </w:pPr>
      <w:r w:rsidRPr="004229EF">
        <w:rPr>
          <w:sz w:val="18"/>
          <w:szCs w:val="18"/>
        </w:rPr>
        <w:t xml:space="preserve">Operazione ISAF Italfor Kabul </w:t>
      </w:r>
    </w:p>
    <w:p w:rsidR="00485324" w:rsidRPr="00313CB3" w:rsidRDefault="00485324" w:rsidP="00485324">
      <w:pPr>
        <w:rPr>
          <w:sz w:val="18"/>
          <w:szCs w:val="18"/>
        </w:rPr>
      </w:pPr>
      <w:r w:rsidRPr="00313CB3">
        <w:rPr>
          <w:sz w:val="18"/>
          <w:szCs w:val="18"/>
        </w:rPr>
        <w:t>Operazione ISAF Italfor Kabul  - Cellula S2</w:t>
      </w:r>
    </w:p>
    <w:p w:rsidR="00485324" w:rsidRPr="00313CB3" w:rsidRDefault="00485324" w:rsidP="00485324">
      <w:pPr>
        <w:rPr>
          <w:sz w:val="18"/>
          <w:szCs w:val="18"/>
        </w:rPr>
      </w:pPr>
      <w:r w:rsidRPr="00313CB3">
        <w:rPr>
          <w:sz w:val="18"/>
          <w:szCs w:val="18"/>
        </w:rPr>
        <w:t>Operazione ISAF Italfor Kabul Plotone Mantenimento</w:t>
      </w:r>
    </w:p>
    <w:p w:rsidR="00485324" w:rsidRPr="00313CB3" w:rsidRDefault="00485324" w:rsidP="00485324">
      <w:pPr>
        <w:rPr>
          <w:sz w:val="18"/>
          <w:szCs w:val="18"/>
        </w:rPr>
      </w:pPr>
      <w:r w:rsidRPr="00313CB3">
        <w:rPr>
          <w:sz w:val="18"/>
          <w:szCs w:val="18"/>
        </w:rPr>
        <w:t>Operazione ISAF Italfor Kabul - Gruppo Supporto di Aderenza -Plotone Mantenimento</w:t>
      </w:r>
    </w:p>
    <w:p w:rsidR="00485324" w:rsidRPr="00313CB3" w:rsidRDefault="00485324" w:rsidP="00485324">
      <w:pPr>
        <w:rPr>
          <w:sz w:val="18"/>
          <w:szCs w:val="18"/>
        </w:rPr>
      </w:pPr>
      <w:r w:rsidRPr="00313CB3">
        <w:rPr>
          <w:sz w:val="18"/>
          <w:szCs w:val="18"/>
        </w:rPr>
        <w:t>Operazione ISAF Italfor Kabul - Servizio Certificativo</w:t>
      </w:r>
    </w:p>
    <w:p w:rsidR="00485324" w:rsidRPr="006F723B" w:rsidRDefault="00485324" w:rsidP="00485324">
      <w:pPr>
        <w:rPr>
          <w:sz w:val="18"/>
          <w:szCs w:val="18"/>
        </w:rPr>
      </w:pPr>
      <w:r w:rsidRPr="006F723B">
        <w:rPr>
          <w:sz w:val="18"/>
          <w:szCs w:val="18"/>
        </w:rPr>
        <w:t>Operazione ISAF Italfor Kabul Comando</w:t>
      </w:r>
    </w:p>
    <w:p w:rsidR="00485324" w:rsidRPr="004229EF" w:rsidRDefault="00485324" w:rsidP="00485324">
      <w:pPr>
        <w:rPr>
          <w:sz w:val="18"/>
          <w:szCs w:val="18"/>
        </w:rPr>
      </w:pPr>
      <w:r w:rsidRPr="004229EF">
        <w:rPr>
          <w:sz w:val="18"/>
          <w:szCs w:val="18"/>
        </w:rPr>
        <w:t>Operazione ISAF Italfor Kabul CAI</w:t>
      </w:r>
    </w:p>
    <w:p w:rsidR="00485324" w:rsidRPr="004229EF" w:rsidRDefault="00485324" w:rsidP="00485324">
      <w:pPr>
        <w:rPr>
          <w:sz w:val="18"/>
          <w:szCs w:val="18"/>
        </w:rPr>
      </w:pPr>
      <w:r w:rsidRPr="004229EF">
        <w:rPr>
          <w:sz w:val="18"/>
          <w:szCs w:val="18"/>
        </w:rPr>
        <w:t>Operazione ISAF Italfor Kabul Compagnia Guastatori</w:t>
      </w:r>
    </w:p>
    <w:p w:rsidR="00485324" w:rsidRPr="004229EF" w:rsidRDefault="00485324" w:rsidP="00485324">
      <w:pPr>
        <w:rPr>
          <w:sz w:val="18"/>
          <w:szCs w:val="18"/>
          <w:lang w:val="en-GB"/>
        </w:rPr>
      </w:pPr>
      <w:r w:rsidRPr="004229EF">
        <w:rPr>
          <w:sz w:val="18"/>
          <w:szCs w:val="18"/>
          <w:lang w:val="en-GB"/>
        </w:rPr>
        <w:t>Operazione ISAF Italfor Kabul Task Force C4</w:t>
      </w:r>
    </w:p>
    <w:p w:rsidR="00485324" w:rsidRPr="004229EF" w:rsidRDefault="00485324" w:rsidP="00485324">
      <w:pPr>
        <w:rPr>
          <w:sz w:val="18"/>
          <w:szCs w:val="18"/>
        </w:rPr>
      </w:pPr>
      <w:r w:rsidRPr="004229EF">
        <w:rPr>
          <w:sz w:val="18"/>
          <w:szCs w:val="18"/>
        </w:rPr>
        <w:t>Operazione ISAF Italfor Kabul Cellula S1</w:t>
      </w:r>
    </w:p>
    <w:p w:rsidR="00485324" w:rsidRPr="004229EF" w:rsidRDefault="00485324" w:rsidP="00485324">
      <w:pPr>
        <w:rPr>
          <w:sz w:val="18"/>
          <w:szCs w:val="18"/>
        </w:rPr>
      </w:pPr>
      <w:r w:rsidRPr="004229EF">
        <w:rPr>
          <w:sz w:val="18"/>
          <w:szCs w:val="18"/>
        </w:rPr>
        <w:t>Operazione ISAF Italfor Punto Controllo NATO-UE</w:t>
      </w:r>
    </w:p>
    <w:p w:rsidR="00485324" w:rsidRPr="006F723B" w:rsidRDefault="00485324" w:rsidP="00485324">
      <w:pPr>
        <w:rPr>
          <w:sz w:val="18"/>
          <w:szCs w:val="18"/>
        </w:rPr>
      </w:pPr>
      <w:r w:rsidRPr="006F723B">
        <w:rPr>
          <w:sz w:val="18"/>
          <w:szCs w:val="18"/>
        </w:rPr>
        <w:t>Operazione ISAF Italfor Kabul Cellula S5</w:t>
      </w:r>
    </w:p>
    <w:p w:rsidR="00485324" w:rsidRPr="004229EF" w:rsidRDefault="00485324" w:rsidP="00485324">
      <w:pPr>
        <w:rPr>
          <w:sz w:val="18"/>
          <w:szCs w:val="18"/>
        </w:rPr>
      </w:pPr>
      <w:r w:rsidRPr="004229EF">
        <w:rPr>
          <w:sz w:val="18"/>
          <w:szCs w:val="18"/>
        </w:rPr>
        <w:t>Operazione ISAF Italfor Kabul Nucleo Aderlog</w:t>
      </w:r>
    </w:p>
    <w:p w:rsidR="00485324" w:rsidRPr="006F723B" w:rsidRDefault="00485324" w:rsidP="00485324">
      <w:pPr>
        <w:rPr>
          <w:sz w:val="18"/>
          <w:szCs w:val="18"/>
        </w:rPr>
      </w:pPr>
      <w:r w:rsidRPr="006F723B">
        <w:rPr>
          <w:sz w:val="18"/>
          <w:szCs w:val="18"/>
        </w:rPr>
        <w:t>Operazione ISAF Battle Group 3 Kabul Comando</w:t>
      </w:r>
    </w:p>
    <w:p w:rsidR="00485324" w:rsidRPr="004229EF" w:rsidRDefault="00485324" w:rsidP="00485324">
      <w:pPr>
        <w:rPr>
          <w:sz w:val="18"/>
          <w:szCs w:val="18"/>
        </w:rPr>
      </w:pPr>
      <w:r w:rsidRPr="004229EF">
        <w:rPr>
          <w:sz w:val="18"/>
          <w:szCs w:val="18"/>
        </w:rPr>
        <w:t>Operazione ISAF Battle Group 3 Kabul Cellula S1</w:t>
      </w:r>
    </w:p>
    <w:p w:rsidR="00485324" w:rsidRPr="004229EF" w:rsidRDefault="00485324" w:rsidP="00485324">
      <w:pPr>
        <w:rPr>
          <w:sz w:val="18"/>
          <w:szCs w:val="18"/>
        </w:rPr>
      </w:pPr>
      <w:r w:rsidRPr="004229EF">
        <w:rPr>
          <w:sz w:val="18"/>
          <w:szCs w:val="18"/>
        </w:rPr>
        <w:t>Operazione ISAF Battle Group 3</w:t>
      </w:r>
    </w:p>
    <w:p w:rsidR="00485324" w:rsidRPr="00A36E15" w:rsidRDefault="00485324" w:rsidP="00485324">
      <w:pPr>
        <w:rPr>
          <w:sz w:val="18"/>
          <w:szCs w:val="18"/>
        </w:rPr>
      </w:pPr>
      <w:r w:rsidRPr="00A36E15">
        <w:rPr>
          <w:sz w:val="18"/>
          <w:szCs w:val="18"/>
        </w:rPr>
        <w:t>Operazione ISAF RCC - T.F. Surobi</w:t>
      </w:r>
    </w:p>
    <w:p w:rsidR="00485324" w:rsidRPr="006F723B" w:rsidRDefault="00485324" w:rsidP="00485324">
      <w:pPr>
        <w:rPr>
          <w:sz w:val="18"/>
          <w:szCs w:val="18"/>
        </w:rPr>
      </w:pPr>
      <w:r w:rsidRPr="006F723B">
        <w:rPr>
          <w:sz w:val="18"/>
          <w:szCs w:val="18"/>
        </w:rPr>
        <w:t>Operazione ISAF Italfor Kabul  Prot.n° .... in data ......</w:t>
      </w:r>
    </w:p>
    <w:p w:rsidR="00485324" w:rsidRPr="004229EF" w:rsidRDefault="00485324" w:rsidP="00485324">
      <w:pPr>
        <w:rPr>
          <w:sz w:val="18"/>
          <w:szCs w:val="18"/>
          <w:lang w:val="en-GB"/>
        </w:rPr>
      </w:pPr>
      <w:r w:rsidRPr="004229EF">
        <w:rPr>
          <w:sz w:val="18"/>
          <w:szCs w:val="18"/>
          <w:lang w:val="en-GB"/>
        </w:rPr>
        <w:t>Operation ISAF Italfor Kabul IT-SNR/NCC</w:t>
      </w:r>
    </w:p>
    <w:p w:rsidR="00485324" w:rsidRPr="006F723B" w:rsidRDefault="00485324" w:rsidP="00485324">
      <w:pPr>
        <w:rPr>
          <w:sz w:val="18"/>
          <w:szCs w:val="18"/>
          <w:lang w:val="en-US"/>
        </w:rPr>
      </w:pPr>
      <w:r w:rsidRPr="006F723B">
        <w:rPr>
          <w:sz w:val="18"/>
          <w:szCs w:val="18"/>
          <w:lang w:val="en-US"/>
        </w:rPr>
        <w:t>OP. ISAF Italfor Kabul Celluls S1  Prot.N° .......... in data ........</w:t>
      </w:r>
    </w:p>
    <w:p w:rsidR="00485324" w:rsidRPr="006F723B" w:rsidRDefault="00485324" w:rsidP="00485324">
      <w:pPr>
        <w:rPr>
          <w:sz w:val="18"/>
          <w:szCs w:val="18"/>
          <w:lang w:val="en-US"/>
        </w:rPr>
      </w:pPr>
      <w:r w:rsidRPr="006F723B">
        <w:rPr>
          <w:sz w:val="18"/>
          <w:szCs w:val="18"/>
          <w:lang w:val="en-US"/>
        </w:rPr>
        <w:t>OP. ISAF – ITALFOR</w:t>
      </w:r>
    </w:p>
    <w:p w:rsidR="00485324" w:rsidRDefault="00485324" w:rsidP="00485324">
      <w:pPr>
        <w:rPr>
          <w:sz w:val="18"/>
          <w:szCs w:val="18"/>
          <w:lang w:val="en-GB"/>
        </w:rPr>
      </w:pPr>
      <w:r w:rsidRPr="004229EF">
        <w:rPr>
          <w:sz w:val="18"/>
          <w:szCs w:val="18"/>
          <w:lang w:val="en-GB"/>
        </w:rPr>
        <w:t>OP. ISAF – Italfor G.S.A.</w:t>
      </w:r>
    </w:p>
    <w:p w:rsidR="00485324" w:rsidRPr="00A36E15" w:rsidRDefault="00485324" w:rsidP="00485324">
      <w:pPr>
        <w:rPr>
          <w:sz w:val="18"/>
          <w:szCs w:val="18"/>
          <w:lang w:val="en-US"/>
        </w:rPr>
      </w:pPr>
      <w:r w:rsidRPr="00A36E15">
        <w:rPr>
          <w:sz w:val="18"/>
          <w:szCs w:val="18"/>
          <w:lang w:val="en-US"/>
        </w:rPr>
        <w:t>OP. "Sparviero" TF "Cobra" Comando</w:t>
      </w:r>
    </w:p>
    <w:p w:rsidR="00485324" w:rsidRPr="004229EF" w:rsidRDefault="00485324" w:rsidP="00485324">
      <w:pPr>
        <w:rPr>
          <w:sz w:val="18"/>
          <w:szCs w:val="18"/>
          <w:lang w:val="en-GB"/>
        </w:rPr>
      </w:pPr>
      <w:r w:rsidRPr="004229EF">
        <w:rPr>
          <w:sz w:val="18"/>
          <w:szCs w:val="18"/>
          <w:lang w:val="en-GB"/>
        </w:rPr>
        <w:t>ISAF Italfor Headquarters Kabul Public Information  Cell</w:t>
      </w:r>
    </w:p>
    <w:p w:rsidR="00485324" w:rsidRPr="004229EF" w:rsidRDefault="00485324" w:rsidP="00485324">
      <w:pPr>
        <w:rPr>
          <w:sz w:val="18"/>
          <w:szCs w:val="18"/>
          <w:lang w:val="en-GB"/>
        </w:rPr>
      </w:pPr>
      <w:r w:rsidRPr="004229EF">
        <w:rPr>
          <w:sz w:val="18"/>
          <w:szCs w:val="18"/>
          <w:lang w:val="en-GB"/>
        </w:rPr>
        <w:lastRenderedPageBreak/>
        <w:t>ISAF Italfor Kabul Headquarters</w:t>
      </w:r>
    </w:p>
    <w:p w:rsidR="00485324" w:rsidRPr="004229EF" w:rsidRDefault="00485324" w:rsidP="00485324">
      <w:pPr>
        <w:rPr>
          <w:sz w:val="18"/>
          <w:szCs w:val="18"/>
          <w:lang w:val="en-US"/>
        </w:rPr>
      </w:pPr>
      <w:r w:rsidRPr="004229EF">
        <w:rPr>
          <w:sz w:val="18"/>
          <w:szCs w:val="18"/>
          <w:lang w:val="en-US"/>
        </w:rPr>
        <w:t>ISAF VIII Special Staff</w:t>
      </w:r>
    </w:p>
    <w:p w:rsidR="00485324" w:rsidRPr="004229EF" w:rsidRDefault="00485324" w:rsidP="00485324">
      <w:pPr>
        <w:rPr>
          <w:sz w:val="18"/>
          <w:szCs w:val="18"/>
          <w:lang w:val="en-GB"/>
        </w:rPr>
      </w:pPr>
      <w:r w:rsidRPr="004229EF">
        <w:rPr>
          <w:sz w:val="18"/>
          <w:szCs w:val="18"/>
          <w:lang w:val="en-GB"/>
        </w:rPr>
        <w:t>ISAF IX IT SNR Office</w:t>
      </w:r>
    </w:p>
    <w:p w:rsidR="00485324" w:rsidRDefault="00485324" w:rsidP="00485324">
      <w:pPr>
        <w:rPr>
          <w:sz w:val="18"/>
          <w:szCs w:val="18"/>
          <w:lang w:val="en-GB"/>
        </w:rPr>
      </w:pPr>
      <w:r w:rsidRPr="004229EF">
        <w:rPr>
          <w:sz w:val="18"/>
          <w:szCs w:val="18"/>
          <w:lang w:val="en-GB"/>
        </w:rPr>
        <w:t>ISAF X  IT SNR Office</w:t>
      </w:r>
    </w:p>
    <w:p w:rsidR="00485324" w:rsidRPr="00313CB3" w:rsidRDefault="00485324" w:rsidP="00485324">
      <w:pPr>
        <w:rPr>
          <w:sz w:val="18"/>
          <w:szCs w:val="18"/>
          <w:lang w:val="en-GB"/>
        </w:rPr>
      </w:pPr>
      <w:r w:rsidRPr="00313CB3">
        <w:rPr>
          <w:sz w:val="18"/>
          <w:szCs w:val="18"/>
          <w:lang w:val="en-GB"/>
        </w:rPr>
        <w:t>ISAF X</w:t>
      </w:r>
    </w:p>
    <w:p w:rsidR="00485324" w:rsidRPr="006F723B" w:rsidRDefault="00485324" w:rsidP="00485324">
      <w:pPr>
        <w:rPr>
          <w:sz w:val="18"/>
          <w:szCs w:val="18"/>
        </w:rPr>
      </w:pPr>
      <w:r w:rsidRPr="006F723B">
        <w:rPr>
          <w:sz w:val="18"/>
          <w:szCs w:val="18"/>
        </w:rPr>
        <w:t>ISAF XI  IT SNR Office</w:t>
      </w:r>
    </w:p>
    <w:p w:rsidR="00485324" w:rsidRPr="004229EF" w:rsidRDefault="00485324" w:rsidP="00485324">
      <w:pPr>
        <w:rPr>
          <w:sz w:val="18"/>
          <w:szCs w:val="18"/>
        </w:rPr>
      </w:pPr>
      <w:r w:rsidRPr="004229EF">
        <w:rPr>
          <w:sz w:val="18"/>
          <w:szCs w:val="18"/>
        </w:rPr>
        <w:t>Ranger 4° Reggimento Alpini Paracadutisti</w:t>
      </w:r>
    </w:p>
    <w:p w:rsidR="00485324" w:rsidRPr="004229EF" w:rsidRDefault="00485324" w:rsidP="00485324">
      <w:pPr>
        <w:rPr>
          <w:sz w:val="18"/>
          <w:szCs w:val="18"/>
        </w:rPr>
      </w:pPr>
      <w:r w:rsidRPr="004229EF">
        <w:rPr>
          <w:sz w:val="18"/>
          <w:szCs w:val="18"/>
        </w:rPr>
        <w:t>Gruppo Supporto Aderenza GSA</w:t>
      </w:r>
    </w:p>
    <w:p w:rsidR="00485324" w:rsidRPr="006F723B" w:rsidRDefault="00485324" w:rsidP="00485324">
      <w:pPr>
        <w:rPr>
          <w:sz w:val="18"/>
          <w:szCs w:val="18"/>
        </w:rPr>
      </w:pPr>
      <w:r w:rsidRPr="006F723B">
        <w:rPr>
          <w:sz w:val="18"/>
          <w:szCs w:val="18"/>
        </w:rPr>
        <w:t>MG IT-Army C.O.S. ISAF HQ VIII Kabul</w:t>
      </w:r>
    </w:p>
    <w:p w:rsidR="00485324" w:rsidRPr="004229EF" w:rsidRDefault="00485324" w:rsidP="00485324">
      <w:pPr>
        <w:rPr>
          <w:sz w:val="18"/>
          <w:szCs w:val="18"/>
          <w:lang w:val="en-GB"/>
        </w:rPr>
      </w:pPr>
      <w:r w:rsidRPr="004229EF">
        <w:rPr>
          <w:sz w:val="18"/>
          <w:szCs w:val="18"/>
          <w:lang w:val="en-GB"/>
        </w:rPr>
        <w:t>BG IT-Army KMNB Commander ISAF HQ Kabul</w:t>
      </w:r>
    </w:p>
    <w:p w:rsidR="00485324" w:rsidRPr="004229EF" w:rsidRDefault="00485324" w:rsidP="00485324">
      <w:pPr>
        <w:rPr>
          <w:sz w:val="18"/>
          <w:szCs w:val="18"/>
          <w:lang w:val="en-GB"/>
        </w:rPr>
      </w:pPr>
      <w:r w:rsidRPr="004229EF">
        <w:rPr>
          <w:sz w:val="18"/>
          <w:szCs w:val="18"/>
          <w:lang w:val="en-GB"/>
        </w:rPr>
        <w:t>Public Info.Office CH HQ ISAF Kabul</w:t>
      </w:r>
    </w:p>
    <w:p w:rsidR="00485324" w:rsidRPr="006F723B" w:rsidRDefault="00485324" w:rsidP="00485324">
      <w:pPr>
        <w:rPr>
          <w:sz w:val="18"/>
          <w:szCs w:val="18"/>
        </w:rPr>
      </w:pPr>
      <w:r w:rsidRPr="006F723B">
        <w:rPr>
          <w:sz w:val="18"/>
          <w:szCs w:val="18"/>
        </w:rPr>
        <w:t>EOD Teams Isaf Kabul</w:t>
      </w:r>
    </w:p>
    <w:p w:rsidR="00485324" w:rsidRPr="004229EF" w:rsidRDefault="00485324" w:rsidP="00485324">
      <w:pPr>
        <w:rPr>
          <w:sz w:val="18"/>
          <w:szCs w:val="18"/>
        </w:rPr>
      </w:pPr>
      <w:r w:rsidRPr="004229EF">
        <w:rPr>
          <w:sz w:val="18"/>
          <w:szCs w:val="18"/>
        </w:rPr>
        <w:t>Servizio Postale Militare</w:t>
      </w:r>
    </w:p>
    <w:p w:rsidR="00485324" w:rsidRPr="004229EF" w:rsidRDefault="00485324" w:rsidP="00485324">
      <w:pPr>
        <w:rPr>
          <w:sz w:val="18"/>
          <w:szCs w:val="18"/>
        </w:rPr>
      </w:pPr>
      <w:r w:rsidRPr="004229EF">
        <w:rPr>
          <w:sz w:val="18"/>
          <w:szCs w:val="18"/>
        </w:rPr>
        <w:t>Servizio Postale Militare Kabul</w:t>
      </w:r>
    </w:p>
    <w:p w:rsidR="00485324" w:rsidRPr="00A36E15" w:rsidRDefault="00485324" w:rsidP="00485324">
      <w:pPr>
        <w:rPr>
          <w:sz w:val="18"/>
          <w:szCs w:val="18"/>
        </w:rPr>
      </w:pPr>
      <w:r w:rsidRPr="00A36E15">
        <w:rPr>
          <w:sz w:val="18"/>
          <w:szCs w:val="18"/>
        </w:rPr>
        <w:t>Multinational Engineer Group</w:t>
      </w:r>
    </w:p>
    <w:p w:rsidR="00485324" w:rsidRDefault="00485324" w:rsidP="00485324">
      <w:pPr>
        <w:rPr>
          <w:sz w:val="18"/>
          <w:szCs w:val="18"/>
        </w:rPr>
      </w:pPr>
      <w:r w:rsidRPr="004229EF">
        <w:rPr>
          <w:sz w:val="18"/>
          <w:szCs w:val="18"/>
        </w:rPr>
        <w:t>Multinational Engineer Group Decimo Reggimento Guastatori</w:t>
      </w:r>
    </w:p>
    <w:p w:rsidR="00485324" w:rsidRDefault="00485324" w:rsidP="00485324">
      <w:pPr>
        <w:rPr>
          <w:sz w:val="18"/>
          <w:szCs w:val="18"/>
        </w:rPr>
      </w:pPr>
      <w:r w:rsidRPr="004229EF">
        <w:rPr>
          <w:sz w:val="18"/>
          <w:szCs w:val="18"/>
        </w:rPr>
        <w:t>Comando Italfor Kabul  PCN NATO/UE-S</w:t>
      </w:r>
    </w:p>
    <w:p w:rsidR="00485324" w:rsidRPr="00313CB3" w:rsidRDefault="00485324" w:rsidP="00485324">
      <w:pPr>
        <w:rPr>
          <w:sz w:val="18"/>
          <w:szCs w:val="18"/>
        </w:rPr>
      </w:pPr>
      <w:r w:rsidRPr="00313CB3">
        <w:rPr>
          <w:sz w:val="18"/>
          <w:szCs w:val="18"/>
        </w:rPr>
        <w:t>Comando Italfor Gruppo Supporto e Aderenza - Comando</w:t>
      </w:r>
    </w:p>
    <w:p w:rsidR="00485324" w:rsidRPr="004229EF" w:rsidRDefault="00485324" w:rsidP="00485324">
      <w:pPr>
        <w:rPr>
          <w:sz w:val="18"/>
          <w:szCs w:val="18"/>
          <w:lang w:val="en-US"/>
        </w:rPr>
      </w:pPr>
      <w:r w:rsidRPr="004229EF">
        <w:rPr>
          <w:sz w:val="18"/>
          <w:szCs w:val="18"/>
          <w:lang w:val="en-US"/>
        </w:rPr>
        <w:t>C.do Italfor Kabul</w:t>
      </w:r>
    </w:p>
    <w:p w:rsidR="00485324" w:rsidRDefault="00485324" w:rsidP="00485324">
      <w:pPr>
        <w:rPr>
          <w:sz w:val="18"/>
          <w:szCs w:val="18"/>
          <w:lang w:val="en-US"/>
        </w:rPr>
      </w:pPr>
      <w:r w:rsidRPr="004229EF">
        <w:rPr>
          <w:sz w:val="18"/>
          <w:szCs w:val="18"/>
          <w:lang w:val="en-US"/>
        </w:rPr>
        <w:t>Comando ISAF Special Staff</w:t>
      </w:r>
    </w:p>
    <w:p w:rsidR="00485324" w:rsidRPr="00313CB3" w:rsidRDefault="00485324" w:rsidP="00485324">
      <w:pPr>
        <w:rPr>
          <w:sz w:val="18"/>
          <w:szCs w:val="18"/>
          <w:lang w:val="en-US"/>
        </w:rPr>
      </w:pPr>
      <w:r w:rsidRPr="00313CB3">
        <w:rPr>
          <w:sz w:val="18"/>
          <w:szCs w:val="18"/>
          <w:lang w:val="en-US"/>
        </w:rPr>
        <w:t>Comando Multinational Brigade</w:t>
      </w:r>
    </w:p>
    <w:p w:rsidR="00485324" w:rsidRPr="004229EF" w:rsidRDefault="00485324" w:rsidP="00485324">
      <w:pPr>
        <w:rPr>
          <w:sz w:val="18"/>
          <w:szCs w:val="18"/>
          <w:lang w:val="en-GB"/>
        </w:rPr>
      </w:pPr>
      <w:r w:rsidRPr="004229EF">
        <w:rPr>
          <w:sz w:val="18"/>
          <w:szCs w:val="18"/>
          <w:lang w:val="en-GB"/>
        </w:rPr>
        <w:t>KMNB Kabul Multinational Brigade Commander IT NCC</w:t>
      </w:r>
      <w:r w:rsidRPr="004229EF">
        <w:rPr>
          <w:sz w:val="18"/>
          <w:szCs w:val="18"/>
          <w:lang w:val="en-GB"/>
        </w:rPr>
        <w:tab/>
        <w:t xml:space="preserve"> </w:t>
      </w:r>
    </w:p>
    <w:p w:rsidR="00485324" w:rsidRPr="004229EF" w:rsidRDefault="00485324" w:rsidP="00485324">
      <w:pPr>
        <w:rPr>
          <w:sz w:val="18"/>
          <w:szCs w:val="18"/>
          <w:lang w:val="en-GB"/>
        </w:rPr>
      </w:pPr>
      <w:r w:rsidRPr="004229EF">
        <w:rPr>
          <w:sz w:val="18"/>
          <w:szCs w:val="18"/>
          <w:lang w:val="en-GB"/>
        </w:rPr>
        <w:t>KMNB SIG SQN</w:t>
      </w:r>
    </w:p>
    <w:p w:rsidR="00485324" w:rsidRPr="004229EF" w:rsidRDefault="00485324" w:rsidP="00485324">
      <w:pPr>
        <w:rPr>
          <w:sz w:val="18"/>
          <w:szCs w:val="18"/>
          <w:lang w:val="en-GB"/>
        </w:rPr>
      </w:pPr>
      <w:r w:rsidRPr="004229EF">
        <w:rPr>
          <w:sz w:val="18"/>
          <w:szCs w:val="18"/>
          <w:lang w:val="en-GB"/>
        </w:rPr>
        <w:t>KMNB Headquarters Mail</w:t>
      </w:r>
    </w:p>
    <w:p w:rsidR="00485324" w:rsidRPr="004229EF" w:rsidRDefault="00485324" w:rsidP="00485324">
      <w:pPr>
        <w:rPr>
          <w:sz w:val="18"/>
          <w:szCs w:val="18"/>
          <w:lang w:val="en-GB"/>
        </w:rPr>
      </w:pPr>
      <w:r w:rsidRPr="004229EF">
        <w:rPr>
          <w:sz w:val="18"/>
          <w:szCs w:val="18"/>
          <w:lang w:val="en-GB"/>
        </w:rPr>
        <w:t>IT NCC KMNB IX DCOM OPS</w:t>
      </w:r>
    </w:p>
    <w:p w:rsidR="00485324" w:rsidRPr="004229EF" w:rsidRDefault="00485324" w:rsidP="00485324">
      <w:pPr>
        <w:rPr>
          <w:sz w:val="18"/>
          <w:szCs w:val="18"/>
          <w:lang w:val="en-GB"/>
        </w:rPr>
      </w:pPr>
      <w:r w:rsidRPr="004229EF">
        <w:rPr>
          <w:sz w:val="18"/>
          <w:szCs w:val="18"/>
          <w:lang w:val="en-GB"/>
        </w:rPr>
        <w:t>Joint Special Operations Task Group “Condor-A” Comando</w:t>
      </w:r>
    </w:p>
    <w:p w:rsidR="00485324" w:rsidRPr="006F723B" w:rsidRDefault="00485324" w:rsidP="00485324">
      <w:pPr>
        <w:rPr>
          <w:sz w:val="18"/>
          <w:szCs w:val="18"/>
          <w:lang w:val="en-US"/>
        </w:rPr>
      </w:pPr>
      <w:r w:rsidRPr="006F723B">
        <w:rPr>
          <w:sz w:val="18"/>
          <w:szCs w:val="18"/>
          <w:lang w:val="en-US"/>
        </w:rPr>
        <w:t>Italian Senior Representative Isaf</w:t>
      </w:r>
    </w:p>
    <w:p w:rsidR="00485324" w:rsidRPr="004229EF" w:rsidRDefault="00485324" w:rsidP="00485324">
      <w:pPr>
        <w:rPr>
          <w:sz w:val="18"/>
          <w:szCs w:val="18"/>
          <w:lang w:val="en-GB"/>
        </w:rPr>
      </w:pPr>
      <w:r w:rsidRPr="004229EF">
        <w:rPr>
          <w:sz w:val="18"/>
          <w:szCs w:val="18"/>
          <w:lang w:val="en-GB"/>
        </w:rPr>
        <w:t>IT SNR Afganistan</w:t>
      </w:r>
    </w:p>
    <w:p w:rsidR="00485324" w:rsidRDefault="00485324" w:rsidP="00485324">
      <w:pPr>
        <w:rPr>
          <w:sz w:val="18"/>
          <w:szCs w:val="18"/>
          <w:lang w:val="en-GB"/>
        </w:rPr>
      </w:pPr>
      <w:r w:rsidRPr="004229EF">
        <w:rPr>
          <w:sz w:val="18"/>
          <w:szCs w:val="18"/>
          <w:lang w:val="en-GB"/>
        </w:rPr>
        <w:t>IT SNR Office</w:t>
      </w:r>
    </w:p>
    <w:p w:rsidR="00485324" w:rsidRPr="00313CB3" w:rsidRDefault="00485324" w:rsidP="00485324">
      <w:pPr>
        <w:rPr>
          <w:sz w:val="18"/>
          <w:szCs w:val="18"/>
          <w:lang w:val="en-GB"/>
        </w:rPr>
      </w:pPr>
      <w:r w:rsidRPr="00313CB3">
        <w:rPr>
          <w:sz w:val="18"/>
          <w:szCs w:val="18"/>
          <w:lang w:val="en-GB"/>
        </w:rPr>
        <w:t>IT SNR Office ISAF X</w:t>
      </w:r>
    </w:p>
    <w:p w:rsidR="00485324" w:rsidRDefault="00485324" w:rsidP="00485324">
      <w:pPr>
        <w:rPr>
          <w:sz w:val="18"/>
          <w:szCs w:val="18"/>
          <w:lang w:val="en-GB"/>
        </w:rPr>
      </w:pPr>
      <w:r w:rsidRPr="004229EF">
        <w:rPr>
          <w:sz w:val="18"/>
          <w:szCs w:val="18"/>
          <w:lang w:val="en-GB"/>
        </w:rPr>
        <w:t>IT SNR Office ISAF XII</w:t>
      </w:r>
    </w:p>
    <w:p w:rsidR="00485324" w:rsidRDefault="00485324" w:rsidP="00485324">
      <w:pPr>
        <w:rPr>
          <w:sz w:val="18"/>
          <w:szCs w:val="18"/>
          <w:lang w:val="en-GB"/>
        </w:rPr>
      </w:pPr>
      <w:r w:rsidRPr="00313CB3">
        <w:rPr>
          <w:sz w:val="18"/>
          <w:szCs w:val="18"/>
          <w:lang w:val="en-GB"/>
        </w:rPr>
        <w:t>IT Engineer Coy Comando</w:t>
      </w:r>
    </w:p>
    <w:p w:rsidR="00485324" w:rsidRPr="006F723B" w:rsidRDefault="00485324" w:rsidP="00485324">
      <w:pPr>
        <w:rPr>
          <w:sz w:val="18"/>
          <w:szCs w:val="18"/>
        </w:rPr>
      </w:pPr>
      <w:r w:rsidRPr="006F723B">
        <w:rPr>
          <w:sz w:val="18"/>
          <w:szCs w:val="18"/>
        </w:rPr>
        <w:t>ITA NSE Kabul Prot. .....ITANSE/</w:t>
      </w:r>
    </w:p>
    <w:p w:rsidR="00485324" w:rsidRPr="004229EF" w:rsidRDefault="00485324" w:rsidP="00485324">
      <w:pPr>
        <w:rPr>
          <w:sz w:val="18"/>
          <w:szCs w:val="18"/>
          <w:lang w:val="en-US"/>
        </w:rPr>
      </w:pPr>
      <w:r w:rsidRPr="004229EF">
        <w:rPr>
          <w:sz w:val="18"/>
          <w:szCs w:val="18"/>
          <w:lang w:val="en-US"/>
        </w:rPr>
        <w:t>Regional Command Capital Kabul Headquarters</w:t>
      </w:r>
    </w:p>
    <w:p w:rsidR="00485324" w:rsidRPr="004229EF" w:rsidRDefault="00485324" w:rsidP="00485324">
      <w:pPr>
        <w:rPr>
          <w:sz w:val="18"/>
          <w:szCs w:val="18"/>
          <w:lang w:val="en-US"/>
        </w:rPr>
      </w:pPr>
      <w:r w:rsidRPr="004229EF">
        <w:rPr>
          <w:sz w:val="18"/>
          <w:szCs w:val="18"/>
          <w:lang w:val="en-US"/>
        </w:rPr>
        <w:t>Regional Command Capital Kabul Commander</w:t>
      </w:r>
    </w:p>
    <w:p w:rsidR="00485324" w:rsidRPr="004229EF" w:rsidRDefault="00485324" w:rsidP="00485324">
      <w:pPr>
        <w:rPr>
          <w:sz w:val="18"/>
          <w:szCs w:val="18"/>
          <w:lang w:val="en-GB"/>
        </w:rPr>
      </w:pPr>
      <w:r w:rsidRPr="004229EF">
        <w:rPr>
          <w:sz w:val="18"/>
          <w:szCs w:val="18"/>
          <w:lang w:val="en-GB"/>
        </w:rPr>
        <w:t>Regional Command Capital (RC-C)</w:t>
      </w:r>
    </w:p>
    <w:p w:rsidR="00485324" w:rsidRPr="004229EF" w:rsidRDefault="00485324" w:rsidP="00485324">
      <w:pPr>
        <w:rPr>
          <w:sz w:val="18"/>
          <w:szCs w:val="18"/>
          <w:lang w:val="en-GB"/>
        </w:rPr>
      </w:pPr>
      <w:r w:rsidRPr="004229EF">
        <w:rPr>
          <w:sz w:val="18"/>
          <w:szCs w:val="18"/>
          <w:lang w:val="en-GB"/>
        </w:rPr>
        <w:t>Regional Command Capital III - Kabul</w:t>
      </w:r>
    </w:p>
    <w:p w:rsidR="00485324" w:rsidRPr="004229EF" w:rsidRDefault="00485324" w:rsidP="00485324">
      <w:pPr>
        <w:rPr>
          <w:sz w:val="18"/>
          <w:szCs w:val="18"/>
          <w:lang w:val="en-GB"/>
        </w:rPr>
      </w:pPr>
      <w:r w:rsidRPr="004229EF">
        <w:rPr>
          <w:sz w:val="18"/>
          <w:szCs w:val="18"/>
          <w:lang w:val="en-US"/>
        </w:rPr>
        <w:t>Regional Command Capital</w:t>
      </w:r>
    </w:p>
    <w:p w:rsidR="00485324" w:rsidRPr="004229EF" w:rsidRDefault="00485324" w:rsidP="00485324">
      <w:pPr>
        <w:rPr>
          <w:sz w:val="18"/>
          <w:szCs w:val="18"/>
          <w:lang w:val="en-GB"/>
        </w:rPr>
      </w:pPr>
      <w:r w:rsidRPr="004229EF">
        <w:rPr>
          <w:sz w:val="18"/>
          <w:szCs w:val="18"/>
          <w:lang w:val="en-GB"/>
        </w:rPr>
        <w:t>Task Force E.S.F. Election Security Force</w:t>
      </w:r>
    </w:p>
    <w:p w:rsidR="00485324" w:rsidRPr="004229EF" w:rsidRDefault="00485324" w:rsidP="00485324">
      <w:pPr>
        <w:rPr>
          <w:sz w:val="18"/>
          <w:szCs w:val="18"/>
          <w:lang w:val="en-US"/>
        </w:rPr>
      </w:pPr>
      <w:r w:rsidRPr="004229EF">
        <w:rPr>
          <w:sz w:val="18"/>
          <w:szCs w:val="18"/>
          <w:lang w:val="en-US"/>
        </w:rPr>
        <w:t>Task Force Surobi</w:t>
      </w:r>
    </w:p>
    <w:p w:rsidR="00485324" w:rsidRPr="004229EF" w:rsidRDefault="00485324" w:rsidP="00485324">
      <w:pPr>
        <w:rPr>
          <w:sz w:val="18"/>
          <w:szCs w:val="18"/>
        </w:rPr>
      </w:pPr>
      <w:r w:rsidRPr="006F723B">
        <w:rPr>
          <w:sz w:val="18"/>
          <w:szCs w:val="18"/>
          <w:lang w:val="en-US"/>
        </w:rPr>
        <w:t xml:space="preserve">Task Force 45, OP. </w:t>
      </w:r>
      <w:r w:rsidRPr="004229EF">
        <w:rPr>
          <w:sz w:val="18"/>
          <w:szCs w:val="18"/>
        </w:rPr>
        <w:t>Sarissa Afghanistan</w:t>
      </w:r>
    </w:p>
    <w:p w:rsidR="00485324" w:rsidRPr="004229EF" w:rsidRDefault="00485324" w:rsidP="00485324">
      <w:pPr>
        <w:rPr>
          <w:sz w:val="18"/>
          <w:szCs w:val="18"/>
        </w:rPr>
      </w:pPr>
      <w:r w:rsidRPr="004229EF">
        <w:rPr>
          <w:sz w:val="18"/>
          <w:szCs w:val="18"/>
        </w:rPr>
        <w:t>Quattordicesima Compagnia</w:t>
      </w:r>
    </w:p>
    <w:p w:rsidR="00485324" w:rsidRPr="004229EF" w:rsidRDefault="00485324" w:rsidP="00485324">
      <w:pPr>
        <w:rPr>
          <w:sz w:val="18"/>
          <w:szCs w:val="18"/>
        </w:rPr>
      </w:pPr>
      <w:r w:rsidRPr="004229EF">
        <w:rPr>
          <w:sz w:val="18"/>
          <w:szCs w:val="18"/>
        </w:rPr>
        <w:t>DCOM  I.J.C.</w:t>
      </w:r>
    </w:p>
    <w:p w:rsidR="00485324" w:rsidRDefault="00485324" w:rsidP="00485324">
      <w:pPr>
        <w:rPr>
          <w:sz w:val="18"/>
          <w:szCs w:val="18"/>
          <w:lang w:val="en-US"/>
        </w:rPr>
      </w:pPr>
      <w:r w:rsidRPr="00050E01">
        <w:rPr>
          <w:sz w:val="18"/>
          <w:szCs w:val="18"/>
          <w:lang w:val="en-US"/>
        </w:rPr>
        <w:t xml:space="preserve">Securiti Office </w:t>
      </w:r>
      <w:r>
        <w:rPr>
          <w:sz w:val="18"/>
          <w:szCs w:val="18"/>
          <w:lang w:val="en-US"/>
        </w:rPr>
        <w:t xml:space="preserve"> - </w:t>
      </w:r>
      <w:r w:rsidRPr="00050E01">
        <w:rPr>
          <w:sz w:val="18"/>
          <w:szCs w:val="18"/>
          <w:lang w:val="en-US"/>
        </w:rPr>
        <w:t>KAIA</w:t>
      </w:r>
      <w:r>
        <w:rPr>
          <w:sz w:val="18"/>
          <w:szCs w:val="18"/>
          <w:lang w:val="en-US"/>
        </w:rPr>
        <w:t xml:space="preserve"> - </w:t>
      </w:r>
    </w:p>
    <w:p w:rsidR="00485324" w:rsidRPr="00050E01" w:rsidRDefault="00485324" w:rsidP="00485324">
      <w:pPr>
        <w:rPr>
          <w:sz w:val="18"/>
          <w:szCs w:val="18"/>
          <w:lang w:val="en-US"/>
        </w:rPr>
      </w:pPr>
      <w:r>
        <w:rPr>
          <w:sz w:val="18"/>
          <w:szCs w:val="18"/>
          <w:lang w:val="en-US"/>
        </w:rPr>
        <w:t>SECURITY OFFICE KAIA</w:t>
      </w:r>
    </w:p>
    <w:p w:rsidR="00485324" w:rsidRDefault="00485324" w:rsidP="00485324">
      <w:pPr>
        <w:rPr>
          <w:sz w:val="18"/>
          <w:szCs w:val="18"/>
          <w:lang w:val="en-US"/>
        </w:rPr>
      </w:pPr>
      <w:r w:rsidRPr="006F723B">
        <w:rPr>
          <w:sz w:val="18"/>
          <w:szCs w:val="18"/>
          <w:lang w:val="en-US"/>
        </w:rPr>
        <w:t>KAIA ID Office</w:t>
      </w:r>
    </w:p>
    <w:p w:rsidR="00485324" w:rsidRDefault="00485324" w:rsidP="00485324">
      <w:pPr>
        <w:rPr>
          <w:sz w:val="18"/>
          <w:szCs w:val="18"/>
          <w:lang w:val="en-US"/>
        </w:rPr>
      </w:pPr>
      <w:r>
        <w:rPr>
          <w:sz w:val="18"/>
          <w:szCs w:val="18"/>
          <w:lang w:val="en-US"/>
        </w:rPr>
        <w:t>ID Office KAIA</w:t>
      </w:r>
    </w:p>
    <w:p w:rsidR="00485324" w:rsidRPr="006F723B" w:rsidRDefault="00485324" w:rsidP="00485324">
      <w:pPr>
        <w:rPr>
          <w:sz w:val="18"/>
          <w:szCs w:val="18"/>
          <w:lang w:val="en-US"/>
        </w:rPr>
      </w:pPr>
      <w:r>
        <w:rPr>
          <w:sz w:val="18"/>
          <w:szCs w:val="18"/>
          <w:lang w:val="en-US"/>
        </w:rPr>
        <w:t>Personnel KAIA</w:t>
      </w:r>
    </w:p>
    <w:p w:rsidR="00485324" w:rsidRPr="006F723B" w:rsidRDefault="00485324" w:rsidP="00485324">
      <w:pPr>
        <w:rPr>
          <w:sz w:val="18"/>
          <w:szCs w:val="18"/>
          <w:lang w:val="en-US"/>
        </w:rPr>
      </w:pPr>
      <w:r w:rsidRPr="006F723B">
        <w:rPr>
          <w:sz w:val="18"/>
          <w:szCs w:val="18"/>
          <w:lang w:val="en-US"/>
        </w:rPr>
        <w:t>DRAFT</w:t>
      </w:r>
    </w:p>
    <w:p w:rsidR="00485324" w:rsidRPr="006F723B" w:rsidRDefault="00485324" w:rsidP="00485324">
      <w:pPr>
        <w:rPr>
          <w:sz w:val="18"/>
          <w:szCs w:val="18"/>
          <w:lang w:val="en-US"/>
        </w:rPr>
      </w:pPr>
      <w:r w:rsidRPr="006F723B">
        <w:rPr>
          <w:sz w:val="18"/>
          <w:szCs w:val="18"/>
          <w:lang w:val="en-US"/>
        </w:rPr>
        <w:t>Headquarters International Security Assistance Force Joint Command IT SNR Afghanistan Office</w:t>
      </w:r>
    </w:p>
    <w:p w:rsidR="00485324" w:rsidRPr="006F723B" w:rsidRDefault="00485324" w:rsidP="00485324">
      <w:pPr>
        <w:rPr>
          <w:sz w:val="18"/>
          <w:szCs w:val="18"/>
          <w:lang w:val="en-US"/>
        </w:rPr>
      </w:pPr>
      <w:r w:rsidRPr="006F723B">
        <w:rPr>
          <w:sz w:val="18"/>
          <w:szCs w:val="18"/>
          <w:lang w:val="en-US"/>
        </w:rPr>
        <w:t>Headquarters International Security Assistance Force Chief of Staff Office</w:t>
      </w:r>
    </w:p>
    <w:p w:rsidR="00485324" w:rsidRPr="004229EF" w:rsidRDefault="00485324" w:rsidP="00485324">
      <w:pPr>
        <w:rPr>
          <w:sz w:val="18"/>
          <w:szCs w:val="18"/>
          <w:lang w:val="en-US"/>
        </w:rPr>
      </w:pPr>
      <w:r w:rsidRPr="004229EF">
        <w:rPr>
          <w:sz w:val="18"/>
          <w:szCs w:val="18"/>
          <w:lang w:val="en-US"/>
        </w:rPr>
        <w:t>HQ ISAF Deputy Chief of Staff Stability</w:t>
      </w:r>
    </w:p>
    <w:p w:rsidR="00485324" w:rsidRPr="004229EF" w:rsidRDefault="00485324" w:rsidP="00485324">
      <w:pPr>
        <w:rPr>
          <w:sz w:val="18"/>
          <w:szCs w:val="18"/>
        </w:rPr>
      </w:pPr>
      <w:r w:rsidRPr="004229EF">
        <w:rPr>
          <w:sz w:val="18"/>
          <w:szCs w:val="18"/>
        </w:rPr>
        <w:t>Raggruppamento Multinazionale Genio Cellula S3</w:t>
      </w:r>
    </w:p>
    <w:p w:rsidR="00485324" w:rsidRDefault="00485324" w:rsidP="00485324">
      <w:pPr>
        <w:rPr>
          <w:sz w:val="18"/>
          <w:szCs w:val="18"/>
        </w:rPr>
      </w:pPr>
      <w:r w:rsidRPr="004229EF">
        <w:rPr>
          <w:sz w:val="18"/>
          <w:szCs w:val="18"/>
        </w:rPr>
        <w:t>Raggruppamento Multinazionale Genio Operazione ISAF</w:t>
      </w:r>
    </w:p>
    <w:p w:rsidR="00485324" w:rsidRPr="00313CB3" w:rsidRDefault="00485324" w:rsidP="00485324">
      <w:pPr>
        <w:rPr>
          <w:sz w:val="18"/>
          <w:szCs w:val="18"/>
        </w:rPr>
      </w:pPr>
      <w:r w:rsidRPr="00313CB3">
        <w:rPr>
          <w:sz w:val="18"/>
          <w:szCs w:val="18"/>
        </w:rPr>
        <w:t>Raggruppamento Multinazionale Genio Operazione ISAF - Comando</w:t>
      </w:r>
    </w:p>
    <w:p w:rsidR="00485324" w:rsidRDefault="00485324" w:rsidP="00485324">
      <w:pPr>
        <w:rPr>
          <w:sz w:val="18"/>
          <w:szCs w:val="18"/>
        </w:rPr>
      </w:pPr>
      <w:r w:rsidRPr="004229EF">
        <w:rPr>
          <w:sz w:val="18"/>
          <w:szCs w:val="18"/>
        </w:rPr>
        <w:t>Raggruppamento Multinazionale Genio Operazione ISAF 2</w:t>
      </w:r>
    </w:p>
    <w:p w:rsidR="00485324" w:rsidRPr="00313CB3" w:rsidRDefault="00485324" w:rsidP="00485324">
      <w:pPr>
        <w:rPr>
          <w:sz w:val="18"/>
          <w:szCs w:val="18"/>
        </w:rPr>
      </w:pPr>
      <w:r w:rsidRPr="00313CB3">
        <w:rPr>
          <w:sz w:val="18"/>
          <w:szCs w:val="18"/>
        </w:rPr>
        <w:t>Brigata Alpina Taurinense</w:t>
      </w:r>
    </w:p>
    <w:p w:rsidR="00485324" w:rsidRDefault="00485324" w:rsidP="00485324">
      <w:pPr>
        <w:rPr>
          <w:sz w:val="18"/>
          <w:szCs w:val="18"/>
        </w:rPr>
      </w:pPr>
      <w:r w:rsidRPr="004229EF">
        <w:rPr>
          <w:sz w:val="18"/>
          <w:szCs w:val="18"/>
        </w:rPr>
        <w:t>Brigata Alpina Taurinense 3° Reggimento Alpini Compagnia Comando e Supporti Tattici</w:t>
      </w:r>
    </w:p>
    <w:p w:rsidR="00485324" w:rsidRPr="00313CB3" w:rsidRDefault="00485324" w:rsidP="00485324">
      <w:pPr>
        <w:rPr>
          <w:sz w:val="18"/>
          <w:szCs w:val="18"/>
        </w:rPr>
      </w:pPr>
      <w:r w:rsidRPr="00313CB3">
        <w:rPr>
          <w:sz w:val="18"/>
          <w:szCs w:val="18"/>
        </w:rPr>
        <w:t>Brigata Alpina Taurinense 3° Reggimento Alpini Compagnia Comando e Supporto Logistico</w:t>
      </w:r>
    </w:p>
    <w:p w:rsidR="00485324" w:rsidRPr="00313CB3" w:rsidRDefault="00485324" w:rsidP="00485324">
      <w:pPr>
        <w:rPr>
          <w:sz w:val="18"/>
          <w:szCs w:val="18"/>
        </w:rPr>
      </w:pPr>
      <w:r w:rsidRPr="00313CB3">
        <w:rPr>
          <w:sz w:val="18"/>
          <w:szCs w:val="18"/>
        </w:rPr>
        <w:t>Brigata Alpina Taurinense 32° Reggimento Genio Guastatori Comando</w:t>
      </w:r>
    </w:p>
    <w:p w:rsidR="00485324" w:rsidRPr="006F723B" w:rsidRDefault="00485324" w:rsidP="00485324">
      <w:pPr>
        <w:rPr>
          <w:sz w:val="18"/>
          <w:szCs w:val="18"/>
          <w:lang w:val="en-US"/>
        </w:rPr>
      </w:pPr>
      <w:r w:rsidRPr="006F723B">
        <w:rPr>
          <w:sz w:val="18"/>
          <w:szCs w:val="18"/>
          <w:lang w:val="en-US"/>
        </w:rPr>
        <w:t>Taurinense Alpini Brigade KMNB Hq Spt Bn</w:t>
      </w:r>
    </w:p>
    <w:p w:rsidR="00485324" w:rsidRPr="006F723B" w:rsidRDefault="00485324" w:rsidP="00485324">
      <w:pPr>
        <w:rPr>
          <w:sz w:val="18"/>
          <w:szCs w:val="18"/>
          <w:lang w:val="en-US"/>
        </w:rPr>
      </w:pPr>
      <w:r w:rsidRPr="006F723B">
        <w:rPr>
          <w:sz w:val="18"/>
          <w:szCs w:val="18"/>
          <w:lang w:val="en-US"/>
        </w:rPr>
        <w:t>Kabul Multinational Brigade Italian Battle Group 3 - Headquarters</w:t>
      </w:r>
    </w:p>
    <w:p w:rsidR="00485324" w:rsidRPr="006F723B" w:rsidRDefault="00485324" w:rsidP="00485324">
      <w:pPr>
        <w:rPr>
          <w:sz w:val="18"/>
          <w:szCs w:val="18"/>
          <w:lang w:val="en-US"/>
        </w:rPr>
      </w:pPr>
      <w:r w:rsidRPr="006F723B">
        <w:rPr>
          <w:sz w:val="18"/>
          <w:szCs w:val="18"/>
          <w:lang w:val="en-US"/>
        </w:rPr>
        <w:t>Italian National Contingente Kabul</w:t>
      </w:r>
    </w:p>
    <w:p w:rsidR="00485324" w:rsidRPr="004229EF" w:rsidRDefault="00485324" w:rsidP="00485324">
      <w:pPr>
        <w:rPr>
          <w:sz w:val="18"/>
          <w:szCs w:val="18"/>
          <w:lang w:val="en-GB"/>
        </w:rPr>
      </w:pPr>
      <w:r w:rsidRPr="004229EF">
        <w:rPr>
          <w:sz w:val="18"/>
          <w:szCs w:val="18"/>
          <w:lang w:val="en-GB"/>
        </w:rPr>
        <w:t>NU.GE.TRA Kabul</w:t>
      </w:r>
    </w:p>
    <w:p w:rsidR="00485324" w:rsidRPr="004229EF" w:rsidRDefault="00485324" w:rsidP="00485324">
      <w:pPr>
        <w:rPr>
          <w:sz w:val="18"/>
          <w:szCs w:val="18"/>
          <w:lang w:val="en-GB"/>
        </w:rPr>
      </w:pPr>
      <w:r w:rsidRPr="004229EF">
        <w:rPr>
          <w:sz w:val="18"/>
          <w:szCs w:val="18"/>
          <w:lang w:val="en-GB"/>
        </w:rPr>
        <w:t>Surobi (AFG)</w:t>
      </w:r>
    </w:p>
    <w:p w:rsidR="00485324" w:rsidRPr="004229EF" w:rsidRDefault="00485324" w:rsidP="00485324">
      <w:pPr>
        <w:rPr>
          <w:sz w:val="18"/>
          <w:szCs w:val="18"/>
          <w:lang w:val="en-GB"/>
        </w:rPr>
      </w:pPr>
      <w:r w:rsidRPr="004229EF">
        <w:rPr>
          <w:sz w:val="18"/>
          <w:szCs w:val="18"/>
          <w:lang w:val="en-GB"/>
        </w:rPr>
        <w:t>International Security Assistance Force Italian Senior National Representative</w:t>
      </w:r>
    </w:p>
    <w:p w:rsidR="00485324" w:rsidRDefault="00485324" w:rsidP="00485324">
      <w:pPr>
        <w:rPr>
          <w:sz w:val="18"/>
          <w:szCs w:val="18"/>
          <w:lang w:val="en-GB"/>
        </w:rPr>
      </w:pPr>
      <w:r w:rsidRPr="004229EF">
        <w:rPr>
          <w:sz w:val="18"/>
          <w:szCs w:val="18"/>
          <w:lang w:val="en-GB"/>
        </w:rPr>
        <w:t>NATO Headquarters International Security Assistance Force - Office of Deputy Chief of Staff Stability / Italian Senior - Representative - Kabul Afghanistan</w:t>
      </w:r>
    </w:p>
    <w:p w:rsidR="00485324" w:rsidRPr="00313CB3" w:rsidRDefault="00485324" w:rsidP="00485324">
      <w:pPr>
        <w:rPr>
          <w:sz w:val="18"/>
          <w:szCs w:val="18"/>
          <w:lang w:val="en-GB"/>
        </w:rPr>
      </w:pPr>
      <w:r w:rsidRPr="00313CB3">
        <w:rPr>
          <w:sz w:val="18"/>
          <w:szCs w:val="18"/>
          <w:lang w:val="en-GB"/>
        </w:rPr>
        <w:t>NATO - Rapid Deployable Corps</w:t>
      </w:r>
    </w:p>
    <w:p w:rsidR="00485324" w:rsidRPr="00313CB3" w:rsidRDefault="00485324" w:rsidP="00485324">
      <w:pPr>
        <w:rPr>
          <w:sz w:val="18"/>
          <w:szCs w:val="18"/>
          <w:lang w:val="en-GB"/>
        </w:rPr>
      </w:pPr>
      <w:r w:rsidRPr="00313CB3">
        <w:rPr>
          <w:sz w:val="18"/>
          <w:szCs w:val="18"/>
          <w:lang w:val="en-GB"/>
        </w:rPr>
        <w:lastRenderedPageBreak/>
        <w:t>CAI Italia Isaf</w:t>
      </w:r>
    </w:p>
    <w:p w:rsidR="00485324" w:rsidRPr="006F723B" w:rsidRDefault="00485324" w:rsidP="00485324">
      <w:pPr>
        <w:rPr>
          <w:sz w:val="18"/>
          <w:szCs w:val="18"/>
        </w:rPr>
      </w:pPr>
      <w:r w:rsidRPr="006F723B">
        <w:rPr>
          <w:sz w:val="18"/>
          <w:szCs w:val="18"/>
        </w:rPr>
        <w:t>Centro Trasmissioni</w:t>
      </w:r>
    </w:p>
    <w:p w:rsidR="00485324" w:rsidRPr="006F723B" w:rsidRDefault="00485324" w:rsidP="00485324">
      <w:pPr>
        <w:rPr>
          <w:sz w:val="18"/>
          <w:szCs w:val="18"/>
        </w:rPr>
      </w:pPr>
      <w:r w:rsidRPr="006F723B">
        <w:rPr>
          <w:sz w:val="18"/>
          <w:szCs w:val="18"/>
        </w:rPr>
        <w:t>Nucleo E.O.D. Kabul Comando</w:t>
      </w:r>
    </w:p>
    <w:p w:rsidR="00485324" w:rsidRPr="006F723B" w:rsidRDefault="00485324" w:rsidP="00485324">
      <w:pPr>
        <w:rPr>
          <w:sz w:val="18"/>
          <w:szCs w:val="18"/>
        </w:rPr>
      </w:pPr>
      <w:r w:rsidRPr="006F723B">
        <w:rPr>
          <w:sz w:val="18"/>
          <w:szCs w:val="18"/>
        </w:rPr>
        <w:t>Centro Sistemi C4 Sezione Messaggi Unclass  Accettazione ..... G.D.O.  .....  Firna .....</w:t>
      </w:r>
    </w:p>
    <w:p w:rsidR="00485324" w:rsidRDefault="00485324" w:rsidP="00485324">
      <w:pPr>
        <w:rPr>
          <w:sz w:val="18"/>
          <w:szCs w:val="18"/>
        </w:rPr>
      </w:pPr>
      <w:r w:rsidRPr="006F723B">
        <w:rPr>
          <w:sz w:val="18"/>
          <w:szCs w:val="18"/>
        </w:rPr>
        <w:t>RC - C</w:t>
      </w:r>
    </w:p>
    <w:p w:rsidR="00485324" w:rsidRPr="00E54169" w:rsidRDefault="00485324" w:rsidP="00485324">
      <w:pPr>
        <w:rPr>
          <w:sz w:val="18"/>
          <w:szCs w:val="18"/>
          <w:lang w:val="en-US"/>
        </w:rPr>
      </w:pPr>
      <w:r w:rsidRPr="00E54169">
        <w:rPr>
          <w:sz w:val="18"/>
          <w:szCs w:val="18"/>
          <w:lang w:val="en-US"/>
        </w:rPr>
        <w:t>Chief of staff H</w:t>
      </w:r>
      <w:r>
        <w:rPr>
          <w:sz w:val="18"/>
          <w:szCs w:val="18"/>
          <w:lang w:val="en-US"/>
        </w:rPr>
        <w:t xml:space="preserve">Q ISAF Kabul/AFG </w:t>
      </w:r>
    </w:p>
    <w:p w:rsidR="00485324" w:rsidRPr="00B40219" w:rsidRDefault="00485324" w:rsidP="00485324">
      <w:pPr>
        <w:rPr>
          <w:b/>
          <w:sz w:val="18"/>
          <w:szCs w:val="18"/>
        </w:rPr>
      </w:pPr>
      <w:r w:rsidRPr="00B40219">
        <w:rPr>
          <w:b/>
          <w:sz w:val="18"/>
          <w:szCs w:val="18"/>
        </w:rPr>
        <w:t>Carabinieri:</w:t>
      </w:r>
    </w:p>
    <w:p w:rsidR="00485324" w:rsidRPr="004229EF" w:rsidRDefault="00485324" w:rsidP="00485324">
      <w:pPr>
        <w:rPr>
          <w:sz w:val="18"/>
          <w:szCs w:val="18"/>
        </w:rPr>
      </w:pPr>
      <w:r w:rsidRPr="004229EF">
        <w:rPr>
          <w:sz w:val="18"/>
          <w:szCs w:val="18"/>
        </w:rPr>
        <w:t>1° Reggimento Carabinieri Paracadutisti Tuscania</w:t>
      </w:r>
    </w:p>
    <w:p w:rsidR="00485324" w:rsidRPr="004229EF" w:rsidRDefault="00485324" w:rsidP="00485324">
      <w:pPr>
        <w:rPr>
          <w:sz w:val="18"/>
          <w:szCs w:val="18"/>
        </w:rPr>
      </w:pPr>
      <w:r w:rsidRPr="004229EF">
        <w:rPr>
          <w:sz w:val="18"/>
          <w:szCs w:val="18"/>
        </w:rPr>
        <w:t>7° Reggimento Carabinieri Trentino A.A.</w:t>
      </w:r>
    </w:p>
    <w:p w:rsidR="00485324" w:rsidRPr="004229EF" w:rsidRDefault="00485324" w:rsidP="00485324">
      <w:pPr>
        <w:rPr>
          <w:sz w:val="18"/>
          <w:szCs w:val="18"/>
        </w:rPr>
      </w:pPr>
      <w:r w:rsidRPr="004229EF">
        <w:rPr>
          <w:sz w:val="18"/>
          <w:szCs w:val="18"/>
        </w:rPr>
        <w:t>13° Reggimento Carabinieri Friuli V.G.</w:t>
      </w:r>
    </w:p>
    <w:p w:rsidR="00485324" w:rsidRPr="004229EF" w:rsidRDefault="00485324" w:rsidP="00485324">
      <w:pPr>
        <w:rPr>
          <w:sz w:val="18"/>
          <w:szCs w:val="18"/>
        </w:rPr>
      </w:pPr>
      <w:r w:rsidRPr="004229EF">
        <w:rPr>
          <w:sz w:val="18"/>
          <w:szCs w:val="18"/>
        </w:rPr>
        <w:t>Reparto Carabinieri Paracadutisti Italfor Kabul</w:t>
      </w:r>
    </w:p>
    <w:p w:rsidR="00485324" w:rsidRPr="004229EF" w:rsidRDefault="00485324" w:rsidP="00485324">
      <w:pPr>
        <w:rPr>
          <w:sz w:val="18"/>
          <w:szCs w:val="18"/>
        </w:rPr>
      </w:pPr>
      <w:r w:rsidRPr="004229EF">
        <w:rPr>
          <w:sz w:val="18"/>
          <w:szCs w:val="18"/>
        </w:rPr>
        <w:t>Operazione Isaf Comando Italfor Nucleo di Polizia Militare Kabul</w:t>
      </w:r>
    </w:p>
    <w:p w:rsidR="00485324" w:rsidRPr="004229EF" w:rsidRDefault="00485324" w:rsidP="00485324">
      <w:pPr>
        <w:rPr>
          <w:sz w:val="18"/>
          <w:szCs w:val="18"/>
        </w:rPr>
      </w:pPr>
      <w:r w:rsidRPr="004229EF">
        <w:rPr>
          <w:sz w:val="18"/>
          <w:szCs w:val="18"/>
        </w:rPr>
        <w:t>Operazione “Isaf” – Italfor  U.P.M.C. – Kabul  Data……. Arrivo Num.Protocollo…..</w:t>
      </w:r>
    </w:p>
    <w:p w:rsidR="00485324" w:rsidRPr="004229EF" w:rsidRDefault="00485324" w:rsidP="00485324">
      <w:pPr>
        <w:rPr>
          <w:sz w:val="18"/>
          <w:szCs w:val="18"/>
        </w:rPr>
      </w:pPr>
      <w:r w:rsidRPr="004229EF">
        <w:rPr>
          <w:sz w:val="18"/>
          <w:szCs w:val="18"/>
        </w:rPr>
        <w:t>Carabinieri PSTT Kabul</w:t>
      </w:r>
    </w:p>
    <w:p w:rsidR="00485324" w:rsidRPr="006F723B" w:rsidRDefault="00485324" w:rsidP="00485324">
      <w:pPr>
        <w:rPr>
          <w:sz w:val="18"/>
          <w:szCs w:val="18"/>
          <w:lang w:val="en-US"/>
        </w:rPr>
      </w:pPr>
      <w:r w:rsidRPr="006F723B">
        <w:rPr>
          <w:sz w:val="18"/>
          <w:szCs w:val="18"/>
          <w:lang w:val="en-US"/>
        </w:rPr>
        <w:t>Carabinieri Nato Training Mission Combined Training Advisory Group-Police Central Training Center  Kabul</w:t>
      </w:r>
    </w:p>
    <w:p w:rsidR="00485324" w:rsidRDefault="00485324" w:rsidP="00485324">
      <w:pPr>
        <w:rPr>
          <w:sz w:val="18"/>
          <w:szCs w:val="18"/>
        </w:rPr>
      </w:pPr>
      <w:r w:rsidRPr="004229EF">
        <w:rPr>
          <w:sz w:val="18"/>
          <w:szCs w:val="18"/>
        </w:rPr>
        <w:t>Nucleo Polizia Militare Italfor Kabul (Afghanistan)</w:t>
      </w:r>
    </w:p>
    <w:p w:rsidR="00485324" w:rsidRPr="004229EF" w:rsidRDefault="00485324" w:rsidP="00485324">
      <w:pPr>
        <w:rPr>
          <w:sz w:val="18"/>
          <w:szCs w:val="18"/>
        </w:rPr>
      </w:pPr>
      <w:r w:rsidRPr="004229EF">
        <w:rPr>
          <w:sz w:val="18"/>
          <w:szCs w:val="18"/>
        </w:rPr>
        <w:t>Polizia Militare Italfor Kabul (Afghanistan)</w:t>
      </w:r>
    </w:p>
    <w:p w:rsidR="00485324" w:rsidRPr="004229EF" w:rsidRDefault="00485324" w:rsidP="00485324">
      <w:pPr>
        <w:rPr>
          <w:sz w:val="18"/>
          <w:szCs w:val="18"/>
        </w:rPr>
      </w:pPr>
      <w:r w:rsidRPr="004229EF">
        <w:rPr>
          <w:sz w:val="18"/>
          <w:szCs w:val="18"/>
        </w:rPr>
        <w:t xml:space="preserve">Operazione ISAF Comando Italfor Nucleo Polizia Militare Kabul </w:t>
      </w:r>
    </w:p>
    <w:p w:rsidR="00485324" w:rsidRPr="004229EF" w:rsidRDefault="00485324" w:rsidP="00485324">
      <w:pPr>
        <w:rPr>
          <w:b/>
          <w:sz w:val="18"/>
          <w:szCs w:val="18"/>
        </w:rPr>
      </w:pPr>
      <w:r w:rsidRPr="004229EF">
        <w:rPr>
          <w:b/>
          <w:sz w:val="18"/>
          <w:szCs w:val="18"/>
        </w:rPr>
        <w:t>C.R.I. :</w:t>
      </w:r>
    </w:p>
    <w:p w:rsidR="00485324" w:rsidRPr="004229EF" w:rsidRDefault="00485324" w:rsidP="00485324">
      <w:pPr>
        <w:rPr>
          <w:sz w:val="18"/>
          <w:szCs w:val="18"/>
        </w:rPr>
      </w:pPr>
      <w:r w:rsidRPr="004229EF">
        <w:rPr>
          <w:sz w:val="18"/>
          <w:szCs w:val="18"/>
        </w:rPr>
        <w:t>Corpo Militare CRI Aeromedical Staging Unit Al Bateen E.A.U.</w:t>
      </w:r>
    </w:p>
    <w:p w:rsidR="00485324" w:rsidRPr="004229EF" w:rsidRDefault="00485324" w:rsidP="00485324">
      <w:pPr>
        <w:rPr>
          <w:sz w:val="18"/>
          <w:szCs w:val="18"/>
        </w:rPr>
      </w:pPr>
      <w:r w:rsidRPr="004229EF">
        <w:rPr>
          <w:b/>
          <w:sz w:val="18"/>
          <w:szCs w:val="18"/>
        </w:rPr>
        <w:t>Marina Militare</w:t>
      </w:r>
      <w:r w:rsidRPr="004229EF">
        <w:rPr>
          <w:sz w:val="18"/>
          <w:szCs w:val="18"/>
        </w:rPr>
        <w:t>:</w:t>
      </w:r>
    </w:p>
    <w:p w:rsidR="00485324" w:rsidRPr="004229EF" w:rsidRDefault="00485324" w:rsidP="00485324">
      <w:pPr>
        <w:rPr>
          <w:sz w:val="18"/>
          <w:szCs w:val="18"/>
          <w:lang w:val="en-US"/>
        </w:rPr>
      </w:pPr>
      <w:r w:rsidRPr="004229EF">
        <w:rPr>
          <w:sz w:val="18"/>
          <w:szCs w:val="18"/>
          <w:lang w:val="en-US"/>
        </w:rPr>
        <w:t>Italian Navy Task Force Pantera</w:t>
      </w:r>
    </w:p>
    <w:p w:rsidR="00485324" w:rsidRPr="004229EF" w:rsidRDefault="00485324" w:rsidP="00485324">
      <w:pPr>
        <w:rPr>
          <w:sz w:val="18"/>
          <w:szCs w:val="18"/>
          <w:lang w:val="en-US"/>
        </w:rPr>
      </w:pPr>
      <w:r w:rsidRPr="004229EF">
        <w:rPr>
          <w:sz w:val="18"/>
          <w:szCs w:val="18"/>
          <w:lang w:val="en-US"/>
        </w:rPr>
        <w:t>Task Force Commander</w:t>
      </w:r>
    </w:p>
    <w:p w:rsidR="00485324" w:rsidRPr="004229EF" w:rsidRDefault="00485324" w:rsidP="00485324">
      <w:pPr>
        <w:rPr>
          <w:sz w:val="18"/>
          <w:szCs w:val="18"/>
        </w:rPr>
      </w:pPr>
      <w:r w:rsidRPr="004229EF">
        <w:rPr>
          <w:sz w:val="18"/>
          <w:szCs w:val="18"/>
        </w:rPr>
        <w:t>ITN TF Pantera</w:t>
      </w:r>
    </w:p>
    <w:p w:rsidR="00485324" w:rsidRPr="004229EF" w:rsidRDefault="00485324" w:rsidP="00485324">
      <w:pPr>
        <w:rPr>
          <w:b/>
          <w:sz w:val="18"/>
          <w:szCs w:val="18"/>
        </w:rPr>
      </w:pPr>
      <w:r w:rsidRPr="004229EF">
        <w:rPr>
          <w:b/>
          <w:sz w:val="18"/>
          <w:szCs w:val="18"/>
        </w:rPr>
        <w:t>Aviazione Militare:</w:t>
      </w:r>
    </w:p>
    <w:p w:rsidR="00485324" w:rsidRPr="004229EF" w:rsidRDefault="00485324" w:rsidP="00485324">
      <w:pPr>
        <w:ind w:firstLine="1"/>
        <w:rPr>
          <w:sz w:val="18"/>
          <w:szCs w:val="18"/>
        </w:rPr>
      </w:pPr>
      <w:r w:rsidRPr="004229EF">
        <w:rPr>
          <w:sz w:val="18"/>
          <w:szCs w:val="18"/>
        </w:rPr>
        <w:t>1° Reggimento Aves Antares di Viterbo</w:t>
      </w:r>
    </w:p>
    <w:p w:rsidR="00485324" w:rsidRDefault="00485324" w:rsidP="00485324">
      <w:pPr>
        <w:ind w:firstLine="1"/>
        <w:rPr>
          <w:sz w:val="18"/>
          <w:szCs w:val="18"/>
        </w:rPr>
      </w:pPr>
      <w:r w:rsidRPr="004229EF">
        <w:rPr>
          <w:sz w:val="18"/>
          <w:szCs w:val="18"/>
        </w:rPr>
        <w:t>9° Stormo dist.Kabul (AFG) – AB.212-ICO</w:t>
      </w:r>
    </w:p>
    <w:p w:rsidR="00485324" w:rsidRPr="004229EF" w:rsidRDefault="00485324" w:rsidP="00485324">
      <w:pPr>
        <w:ind w:firstLine="1"/>
        <w:rPr>
          <w:sz w:val="18"/>
          <w:szCs w:val="18"/>
        </w:rPr>
      </w:pPr>
      <w:r w:rsidRPr="004229EF">
        <w:rPr>
          <w:sz w:val="18"/>
          <w:szCs w:val="18"/>
        </w:rPr>
        <w:t>9° Stormo Reparto Distaccato Kabul Afghanistan</w:t>
      </w:r>
    </w:p>
    <w:p w:rsidR="00485324" w:rsidRPr="004229EF" w:rsidRDefault="00485324" w:rsidP="00485324">
      <w:pPr>
        <w:ind w:firstLine="1"/>
        <w:rPr>
          <w:sz w:val="18"/>
          <w:szCs w:val="18"/>
        </w:rPr>
      </w:pPr>
      <w:r w:rsidRPr="004229EF">
        <w:rPr>
          <w:sz w:val="18"/>
          <w:szCs w:val="18"/>
        </w:rPr>
        <w:t>9° Stormo dist.Kabul (AFG)</w:t>
      </w:r>
    </w:p>
    <w:p w:rsidR="00485324" w:rsidRPr="004229EF" w:rsidRDefault="00485324" w:rsidP="00485324">
      <w:pPr>
        <w:ind w:firstLine="1"/>
        <w:rPr>
          <w:sz w:val="18"/>
          <w:szCs w:val="18"/>
        </w:rPr>
      </w:pPr>
      <w:r w:rsidRPr="004229EF">
        <w:rPr>
          <w:sz w:val="18"/>
          <w:szCs w:val="18"/>
        </w:rPr>
        <w:t>Task Force Air Reparto Distaccato del 4° Stormo Kabul</w:t>
      </w:r>
    </w:p>
    <w:p w:rsidR="00485324" w:rsidRPr="006F723B" w:rsidRDefault="00485324" w:rsidP="00485324">
      <w:pPr>
        <w:ind w:firstLine="1"/>
        <w:rPr>
          <w:sz w:val="18"/>
          <w:szCs w:val="18"/>
        </w:rPr>
      </w:pPr>
      <w:r w:rsidRPr="006F723B">
        <w:rPr>
          <w:sz w:val="18"/>
          <w:szCs w:val="18"/>
        </w:rPr>
        <w:t>Task Force Air Reparto Distaccato del 9° Stormo Kabul Afghanistan</w:t>
      </w:r>
    </w:p>
    <w:p w:rsidR="00485324" w:rsidRDefault="00485324" w:rsidP="00485324">
      <w:pPr>
        <w:ind w:firstLine="1"/>
        <w:rPr>
          <w:sz w:val="18"/>
          <w:szCs w:val="18"/>
        </w:rPr>
      </w:pPr>
      <w:r w:rsidRPr="004229EF">
        <w:rPr>
          <w:sz w:val="18"/>
          <w:szCs w:val="18"/>
        </w:rPr>
        <w:t xml:space="preserve">Task Force Air Reparto Distaccato </w:t>
      </w:r>
      <w:r>
        <w:rPr>
          <w:sz w:val="18"/>
          <w:szCs w:val="18"/>
        </w:rPr>
        <w:t xml:space="preserve">del </w:t>
      </w:r>
      <w:r w:rsidRPr="004229EF">
        <w:rPr>
          <w:sz w:val="18"/>
          <w:szCs w:val="18"/>
        </w:rPr>
        <w:t>51° Stormo Kabul</w:t>
      </w:r>
    </w:p>
    <w:p w:rsidR="00485324" w:rsidRPr="006F723B" w:rsidRDefault="00485324" w:rsidP="00485324">
      <w:pPr>
        <w:ind w:firstLine="1"/>
        <w:rPr>
          <w:sz w:val="18"/>
          <w:szCs w:val="18"/>
        </w:rPr>
      </w:pPr>
      <w:r w:rsidRPr="006F723B">
        <w:rPr>
          <w:sz w:val="18"/>
          <w:szCs w:val="18"/>
        </w:rPr>
        <w:t>Task Force Air Afghanistan Kabul</w:t>
      </w:r>
    </w:p>
    <w:p w:rsidR="00485324" w:rsidRPr="006F723B" w:rsidRDefault="00485324" w:rsidP="00485324">
      <w:pPr>
        <w:ind w:firstLine="1"/>
        <w:rPr>
          <w:sz w:val="18"/>
          <w:szCs w:val="18"/>
          <w:lang w:val="en-US"/>
        </w:rPr>
      </w:pPr>
      <w:r w:rsidRPr="006F723B">
        <w:rPr>
          <w:sz w:val="18"/>
          <w:szCs w:val="18"/>
          <w:lang w:val="en-US"/>
        </w:rPr>
        <w:t>Task Force Commander</w:t>
      </w:r>
    </w:p>
    <w:p w:rsidR="00485324" w:rsidRPr="006F723B" w:rsidRDefault="00485324" w:rsidP="00485324">
      <w:pPr>
        <w:ind w:firstLine="1"/>
        <w:rPr>
          <w:sz w:val="18"/>
          <w:szCs w:val="18"/>
          <w:lang w:val="en-US"/>
        </w:rPr>
      </w:pPr>
      <w:r w:rsidRPr="006F723B">
        <w:rPr>
          <w:sz w:val="18"/>
          <w:szCs w:val="18"/>
          <w:lang w:val="en-US"/>
        </w:rPr>
        <w:t>Task Force "Seagull" Kabul 2006</w:t>
      </w:r>
    </w:p>
    <w:p w:rsidR="00485324" w:rsidRDefault="00485324" w:rsidP="00485324">
      <w:pPr>
        <w:ind w:firstLine="1"/>
        <w:rPr>
          <w:sz w:val="18"/>
          <w:szCs w:val="18"/>
        </w:rPr>
      </w:pPr>
      <w:r w:rsidRPr="004229EF">
        <w:rPr>
          <w:sz w:val="18"/>
          <w:szCs w:val="18"/>
        </w:rPr>
        <w:t>Aeronautica Militare 4° Reparto Operativo Autonomo Bagram Afghanistan</w:t>
      </w:r>
    </w:p>
    <w:p w:rsidR="00485324" w:rsidRPr="006F723B" w:rsidRDefault="00485324" w:rsidP="00485324">
      <w:pPr>
        <w:ind w:firstLine="1"/>
        <w:rPr>
          <w:sz w:val="18"/>
          <w:szCs w:val="18"/>
        </w:rPr>
      </w:pPr>
      <w:r w:rsidRPr="006F723B">
        <w:rPr>
          <w:sz w:val="18"/>
          <w:szCs w:val="18"/>
        </w:rPr>
        <w:t>Aeronautica Militare 4° R.O.A. Bagram - Afghanistan Ufficio Comando  data ..... Posta in Arrivo</w:t>
      </w:r>
    </w:p>
    <w:p w:rsidR="00485324" w:rsidRDefault="00485324" w:rsidP="00485324">
      <w:pPr>
        <w:ind w:firstLine="1"/>
        <w:rPr>
          <w:sz w:val="18"/>
          <w:szCs w:val="18"/>
        </w:rPr>
      </w:pPr>
      <w:r w:rsidRPr="004229EF">
        <w:rPr>
          <w:sz w:val="18"/>
          <w:szCs w:val="18"/>
        </w:rPr>
        <w:t>Aeronautica Militare 16° Stormo R.P.F. Ufficio Comando</w:t>
      </w:r>
    </w:p>
    <w:p w:rsidR="00485324" w:rsidRPr="004229EF" w:rsidRDefault="00485324" w:rsidP="00485324">
      <w:pPr>
        <w:ind w:firstLine="1"/>
        <w:rPr>
          <w:sz w:val="18"/>
          <w:szCs w:val="18"/>
          <w:lang w:val="en-US"/>
        </w:rPr>
      </w:pPr>
      <w:r w:rsidRPr="004229EF">
        <w:rPr>
          <w:sz w:val="18"/>
          <w:szCs w:val="18"/>
          <w:lang w:val="en-US"/>
        </w:rPr>
        <w:t>COMAL …..data……</w:t>
      </w:r>
    </w:p>
    <w:p w:rsidR="00485324" w:rsidRPr="006F723B" w:rsidRDefault="00485324" w:rsidP="00485324">
      <w:pPr>
        <w:ind w:firstLine="1"/>
        <w:rPr>
          <w:sz w:val="18"/>
          <w:szCs w:val="18"/>
          <w:lang w:val="en-US"/>
        </w:rPr>
      </w:pPr>
      <w:r w:rsidRPr="006F723B">
        <w:rPr>
          <w:sz w:val="18"/>
          <w:szCs w:val="18"/>
          <w:lang w:val="en-US"/>
        </w:rPr>
        <w:t>AB.212-ICO</w:t>
      </w:r>
    </w:p>
    <w:p w:rsidR="00485324" w:rsidRPr="006F723B" w:rsidRDefault="00485324" w:rsidP="00485324">
      <w:pPr>
        <w:ind w:firstLine="1"/>
        <w:rPr>
          <w:sz w:val="18"/>
          <w:szCs w:val="18"/>
          <w:lang w:val="en-US"/>
        </w:rPr>
      </w:pPr>
      <w:r w:rsidRPr="006F723B">
        <w:rPr>
          <w:sz w:val="18"/>
          <w:szCs w:val="18"/>
          <w:lang w:val="en-US"/>
        </w:rPr>
        <w:t>Italian Air Force Task Force Tiger</w:t>
      </w:r>
    </w:p>
    <w:p w:rsidR="00485324" w:rsidRPr="004229EF" w:rsidRDefault="00485324" w:rsidP="00485324">
      <w:pPr>
        <w:ind w:firstLine="1"/>
        <w:rPr>
          <w:sz w:val="18"/>
          <w:szCs w:val="18"/>
        </w:rPr>
      </w:pPr>
      <w:r w:rsidRPr="004229EF">
        <w:rPr>
          <w:sz w:val="18"/>
          <w:szCs w:val="18"/>
        </w:rPr>
        <w:t>Reparto Distaccato 9° Stormo Kabul Task Force Tiger</w:t>
      </w:r>
    </w:p>
    <w:p w:rsidR="00485324" w:rsidRDefault="00485324" w:rsidP="00485324">
      <w:pPr>
        <w:ind w:firstLine="1"/>
        <w:rPr>
          <w:sz w:val="18"/>
          <w:szCs w:val="18"/>
        </w:rPr>
      </w:pPr>
      <w:r w:rsidRPr="004229EF">
        <w:rPr>
          <w:sz w:val="18"/>
          <w:szCs w:val="18"/>
        </w:rPr>
        <w:t>Operazione ISAF Task Force "Seagull" Distaccamento Fucilieri dell'Aria</w:t>
      </w:r>
    </w:p>
    <w:p w:rsidR="00485324" w:rsidRPr="00313CB3" w:rsidRDefault="00485324" w:rsidP="00485324">
      <w:pPr>
        <w:ind w:firstLine="1"/>
        <w:rPr>
          <w:sz w:val="18"/>
          <w:szCs w:val="18"/>
        </w:rPr>
      </w:pPr>
      <w:r w:rsidRPr="00313CB3">
        <w:rPr>
          <w:sz w:val="18"/>
          <w:szCs w:val="18"/>
        </w:rPr>
        <w:t>Operazione ISAF Task Force "Seagull" Distaccamento Fucilieri dell'Aria Polo Grandi Utenti Pisa via Emilia n°270 Cap 56100 Ospedaletto (Pisa)</w:t>
      </w:r>
    </w:p>
    <w:p w:rsidR="00485324" w:rsidRPr="006F723B" w:rsidRDefault="00485324" w:rsidP="00485324">
      <w:pPr>
        <w:ind w:firstLine="1"/>
      </w:pPr>
    </w:p>
    <w:p w:rsidR="00485324" w:rsidRDefault="00485324" w:rsidP="00485324">
      <w:pPr>
        <w:rPr>
          <w:color w:val="0000FF"/>
        </w:rPr>
      </w:pPr>
      <w:r>
        <w:rPr>
          <w:color w:val="0000FF"/>
        </w:rPr>
        <w:t>operazione Sparviero: ITALFOR KABUL</w:t>
      </w:r>
      <w:r>
        <w:rPr>
          <w:color w:val="0000FF"/>
        </w:rPr>
        <w:tab/>
        <w:t>13.08.04-14.11.04</w:t>
      </w:r>
    </w:p>
    <w:p w:rsidR="00485324" w:rsidRDefault="00485324" w:rsidP="00485324">
      <w:r>
        <w:t>Elezioni presidenziali del 9.10.04</w:t>
      </w:r>
    </w:p>
    <w:p w:rsidR="00485324" w:rsidRDefault="00485324" w:rsidP="00485324">
      <w:r>
        <w:t>Task Force Kobra: - Col. Giulio Armando Lucia</w:t>
      </w:r>
    </w:p>
    <w:p w:rsidR="00485324" w:rsidRDefault="00485324" w:rsidP="00485324">
      <w:r>
        <w:t xml:space="preserve">Cp Comando e Supporto Logistico </w:t>
      </w:r>
    </w:p>
    <w:p w:rsidR="00485324" w:rsidRDefault="00485324" w:rsidP="00485324">
      <w:r>
        <w:t>Btg Susa 3° Rgt Alpini di Pinerolo B. Alpina Taurinense (NRF 3)</w:t>
      </w:r>
    </w:p>
    <w:p w:rsidR="00485324" w:rsidRDefault="00485324" w:rsidP="00485324">
      <w:r>
        <w:t>1° Pl Ranger 4° Rgt. Alpini Par.”Monte Cervino” di Bolzano</w:t>
      </w:r>
    </w:p>
    <w:p w:rsidR="00485324" w:rsidRDefault="00485324" w:rsidP="00485324">
      <w:r>
        <w:t>1° Pl  2° Rgt  Trasmissioni di Bolzano</w:t>
      </w:r>
    </w:p>
    <w:p w:rsidR="00485324" w:rsidRDefault="00485324" w:rsidP="00485324">
      <w:r>
        <w:t>2 distaccamenti del 185° Rgt Par. RAO  Folgore di Livorno</w:t>
      </w:r>
    </w:p>
    <w:p w:rsidR="00485324" w:rsidRDefault="00485324" w:rsidP="00485324">
      <w:r>
        <w:t>Ufficiale medico: Cap. Federico Lunardi</w:t>
      </w:r>
    </w:p>
    <w:p w:rsidR="00485324" w:rsidRDefault="00485324" w:rsidP="00485324">
      <w:r>
        <w:t>13° Rgt Carabinieri “Friuli Venezia Giulia” di Gorizia</w:t>
      </w:r>
    </w:p>
    <w:p w:rsidR="00485324" w:rsidRDefault="00485324" w:rsidP="00485324">
      <w:r>
        <w:t>CH-47 del 1° Rgt AVES “Antares” di Viterbo  - Tak Force Eracle (trasferiti temporaneamente da Herat)</w:t>
      </w:r>
    </w:p>
    <w:p w:rsidR="00485324" w:rsidRDefault="00485324" w:rsidP="00485324">
      <w:pPr>
        <w:ind w:left="1416"/>
      </w:pPr>
    </w:p>
    <w:p w:rsidR="00485324" w:rsidRPr="000A35D9" w:rsidRDefault="00485324" w:rsidP="00485324">
      <w:pPr>
        <w:rPr>
          <w:b/>
          <w:color w:val="339966"/>
          <w:sz w:val="40"/>
          <w:szCs w:val="40"/>
        </w:rPr>
      </w:pPr>
      <w:r w:rsidRPr="000A35D9">
        <w:rPr>
          <w:b/>
          <w:color w:val="339966"/>
          <w:sz w:val="40"/>
          <w:szCs w:val="40"/>
        </w:rPr>
        <w:t>Area Ovest dell’Afg</w:t>
      </w:r>
      <w:r>
        <w:rPr>
          <w:b/>
          <w:color w:val="339966"/>
          <w:sz w:val="40"/>
          <w:szCs w:val="40"/>
        </w:rPr>
        <w:t>h</w:t>
      </w:r>
      <w:r w:rsidRPr="000A35D9">
        <w:rPr>
          <w:b/>
          <w:color w:val="339966"/>
          <w:sz w:val="40"/>
          <w:szCs w:val="40"/>
        </w:rPr>
        <w:t>anistan:</w:t>
      </w:r>
    </w:p>
    <w:p w:rsidR="00485324" w:rsidRPr="000A35D9" w:rsidRDefault="00485324" w:rsidP="00485324">
      <w:pPr>
        <w:ind w:left="1416"/>
        <w:rPr>
          <w:b/>
          <w:color w:val="339966"/>
        </w:rPr>
      </w:pPr>
    </w:p>
    <w:p w:rsidR="00485324" w:rsidRDefault="00485324" w:rsidP="00485324">
      <w:pPr>
        <w:rPr>
          <w:color w:val="0000FF"/>
        </w:rPr>
      </w:pPr>
      <w:r>
        <w:rPr>
          <w:color w:val="0000FF"/>
        </w:rPr>
        <w:t>Comando :</w:t>
      </w:r>
    </w:p>
    <w:p w:rsidR="00485324" w:rsidRDefault="00485324" w:rsidP="00485324">
      <w:pPr>
        <w:rPr>
          <w:color w:val="0000FF"/>
        </w:rPr>
      </w:pPr>
      <w:r>
        <w:rPr>
          <w:color w:val="0000FF"/>
        </w:rPr>
        <w:lastRenderedPageBreak/>
        <w:t>Regional Area Coordinator West (RAC-W) da cui dipendono la FSB di Herat e i PRT</w:t>
      </w:r>
    </w:p>
    <w:p w:rsidR="00485324" w:rsidRDefault="00485324" w:rsidP="00485324">
      <w:pPr>
        <w:rPr>
          <w:color w:val="0000FF"/>
        </w:rPr>
      </w:pPr>
      <w:r>
        <w:rPr>
          <w:color w:val="0000FF"/>
        </w:rPr>
        <w:t>dal 02.06.06 cambia denominazione in Regional Command West (RC-W)</w:t>
      </w:r>
    </w:p>
    <w:p w:rsidR="00485324" w:rsidRDefault="00485324" w:rsidP="00485324">
      <w:pPr>
        <w:rPr>
          <w:color w:val="0000FF"/>
        </w:rPr>
      </w:pPr>
      <w:r>
        <w:rPr>
          <w:color w:val="0000FF"/>
        </w:rPr>
        <w:t>dal 16.07.14 cambia nuovamente in Train Advise Assist Command West (TAAC WEST)</w:t>
      </w:r>
    </w:p>
    <w:p w:rsidR="00485324" w:rsidRDefault="00485324" w:rsidP="00485324">
      <w:pPr>
        <w:rPr>
          <w:color w:val="0000FF"/>
        </w:rPr>
      </w:pPr>
    </w:p>
    <w:p w:rsidR="00485324" w:rsidRPr="00B370FC" w:rsidRDefault="00485324" w:rsidP="00485324">
      <w:pPr>
        <w:rPr>
          <w:b/>
        </w:rPr>
      </w:pPr>
      <w:r w:rsidRPr="00B370FC">
        <w:rPr>
          <w:b/>
        </w:rPr>
        <w:t>Comandanti NCC e RC-W:</w:t>
      </w:r>
    </w:p>
    <w:p w:rsidR="00485324" w:rsidRDefault="00485324" w:rsidP="00485324">
      <w:r>
        <w:t>01.06.05-22.08.05 Gen.B. Giuseppe Santangelo</w:t>
      </w:r>
      <w:r>
        <w:tab/>
      </w:r>
      <w:r>
        <w:tab/>
      </w:r>
      <w:r>
        <w:tab/>
      </w:r>
      <w:r>
        <w:tab/>
      </w:r>
    </w:p>
    <w:p w:rsidR="00485324" w:rsidRDefault="00485324" w:rsidP="00485324">
      <w:r>
        <w:t>22.08.05-12.02.06 Gen.B. A. Umberto Rossi</w:t>
      </w:r>
      <w:r>
        <w:tab/>
      </w:r>
      <w:r>
        <w:tab/>
      </w:r>
      <w:r>
        <w:tab/>
      </w:r>
      <w:r>
        <w:tab/>
      </w:r>
    </w:p>
    <w:p w:rsidR="00485324" w:rsidRDefault="00485324" w:rsidP="00485324">
      <w:r>
        <w:t>12.02.06-16.10.06 Gen.B. Danilo Errico</w:t>
      </w:r>
      <w:r>
        <w:tab/>
      </w:r>
      <w:r>
        <w:tab/>
      </w:r>
      <w:r>
        <w:tab/>
      </w:r>
      <w:r>
        <w:tab/>
      </w:r>
      <w:r>
        <w:tab/>
      </w:r>
    </w:p>
    <w:p w:rsidR="00485324" w:rsidRDefault="00485324" w:rsidP="00485324">
      <w:r>
        <w:t>16.10.06-14.07.07 Gen.B. Antonio Satta</w:t>
      </w:r>
      <w:r>
        <w:tab/>
      </w:r>
      <w:r>
        <w:tab/>
      </w:r>
      <w:r>
        <w:tab/>
      </w:r>
      <w:r>
        <w:tab/>
      </w:r>
      <w:r>
        <w:tab/>
      </w:r>
    </w:p>
    <w:p w:rsidR="00485324" w:rsidRDefault="00485324" w:rsidP="00485324">
      <w:r>
        <w:t>14.07.07-22.04.08 Gen.B. Fausto Macor</w:t>
      </w:r>
      <w:r>
        <w:tab/>
      </w:r>
      <w:r>
        <w:tab/>
      </w:r>
      <w:r>
        <w:tab/>
      </w:r>
      <w:r>
        <w:tab/>
      </w:r>
      <w:r>
        <w:tab/>
      </w:r>
    </w:p>
    <w:p w:rsidR="00485324" w:rsidRDefault="00485324" w:rsidP="00485324">
      <w:r>
        <w:t>22.04.08-09.10.08 Gen.B. Francesco Arena (B. Friuli)</w:t>
      </w:r>
      <w:r>
        <w:tab/>
      </w:r>
      <w:r>
        <w:tab/>
      </w:r>
    </w:p>
    <w:p w:rsidR="00485324" w:rsidRDefault="00485324" w:rsidP="00485324">
      <w:r>
        <w:t>09.10.08-03.04.09 Gen.B. Paolo Serra (B. Julia)</w:t>
      </w:r>
    </w:p>
    <w:p w:rsidR="00485324" w:rsidRDefault="00485324" w:rsidP="00485324">
      <w:r>
        <w:t>03.04.09-21.10.09 Gen.B. Rosario Castellano (B. Folgore)</w:t>
      </w:r>
      <w:r>
        <w:tab/>
      </w:r>
    </w:p>
    <w:p w:rsidR="00485324" w:rsidRDefault="00485324" w:rsidP="00485324">
      <w:r>
        <w:t>21.10.09-20.04.10 Gen.B. Alessandro Veltri (B. Sassari)</w:t>
      </w:r>
      <w:r w:rsidRPr="003A2059">
        <w:t xml:space="preserve"> </w:t>
      </w:r>
      <w:r>
        <w:t xml:space="preserve">- </w:t>
      </w:r>
      <w:r w:rsidRPr="00ED55DE">
        <w:t xml:space="preserve">V.Comandante </w:t>
      </w:r>
      <w:r w:rsidRPr="00ED55DE">
        <w:rPr>
          <w:rFonts w:ascii="Times" w:hAnsi="Times"/>
        </w:rPr>
        <w:t>Col. Maurizio Sulig</w:t>
      </w:r>
    </w:p>
    <w:p w:rsidR="00485324" w:rsidRDefault="00485324" w:rsidP="00485324">
      <w:r>
        <w:t>20.04.10-18.10.10 Gen.B. Claudio Berto (B. Taurinense) - V.Comandante Gen. Cesare Alimenti</w:t>
      </w:r>
    </w:p>
    <w:p w:rsidR="00485324" w:rsidRDefault="00485324" w:rsidP="00485324">
      <w:r>
        <w:t>18.10.10-04.04.11 Gen.B. Marcello Bellacicco (B. Julia) – V.Comandante Col. Alfredo de Fonzo</w:t>
      </w:r>
    </w:p>
    <w:p w:rsidR="00485324" w:rsidRDefault="00485324" w:rsidP="00485324">
      <w:r>
        <w:t>04.04.11-29.09.11 Gen.B. Carmine Masiello (B. Folgore)</w:t>
      </w:r>
    </w:p>
    <w:p w:rsidR="00485324" w:rsidRDefault="00485324" w:rsidP="00485324">
      <w:r>
        <w:t>29.09.11-31.03.12 Gen.B. Luciano Portolano (B. Sassari) - V.Comandante Col. Emilio Motolese</w:t>
      </w:r>
    </w:p>
    <w:p w:rsidR="00485324" w:rsidRDefault="00485324" w:rsidP="00485324">
      <w:r>
        <w:t>31.03.12-14.09.12 Gen.B. Luigi Chiapperini (B. Garibaldi)</w:t>
      </w:r>
    </w:p>
    <w:p w:rsidR="00485324" w:rsidRDefault="00485324" w:rsidP="00485324">
      <w:r>
        <w:t>14.09.12-24.03.13 Gen.B. Dario Mario Ranieri (B. Taurinense)</w:t>
      </w:r>
    </w:p>
    <w:p w:rsidR="00485324" w:rsidRDefault="00485324" w:rsidP="00485324">
      <w:r>
        <w:t>24.03.13-10.09.13 Gen.B. Ignazio Gamba (B. Julia)</w:t>
      </w:r>
    </w:p>
    <w:p w:rsidR="00485324" w:rsidRPr="00313CB3" w:rsidRDefault="00485324" w:rsidP="00485324">
      <w:r w:rsidRPr="00313CB3">
        <w:t>10.09.13-18.02.14 Gen.B. Michele Pellegrino (B.</w:t>
      </w:r>
      <w:r>
        <w:t xml:space="preserve"> </w:t>
      </w:r>
      <w:r w:rsidRPr="00313CB3">
        <w:t>Aosta)</w:t>
      </w:r>
    </w:p>
    <w:p w:rsidR="00485324" w:rsidRDefault="00485324" w:rsidP="00485324">
      <w:r w:rsidRPr="00313CB3">
        <w:t>18.02.14-</w:t>
      </w:r>
      <w:r>
        <w:t xml:space="preserve">23.08.14 </w:t>
      </w:r>
      <w:r w:rsidRPr="00313CB3">
        <w:t>Gen.B. Manlio Scopigno (B.</w:t>
      </w:r>
      <w:r>
        <w:t xml:space="preserve"> </w:t>
      </w:r>
      <w:r w:rsidRPr="00313CB3">
        <w:t>Sassari)</w:t>
      </w:r>
    </w:p>
    <w:p w:rsidR="00485324" w:rsidRPr="00313CB3" w:rsidRDefault="00485324" w:rsidP="00485324">
      <w:r>
        <w:t>23.08.14-28.12.14 Gen.B. Angelo Scardino (B. Garibaldi)</w:t>
      </w:r>
    </w:p>
    <w:p w:rsidR="00485324" w:rsidRDefault="00485324" w:rsidP="00485324"/>
    <w:p w:rsidR="00485324" w:rsidRPr="006F723B" w:rsidRDefault="00485324" w:rsidP="00485324">
      <w:pPr>
        <w:rPr>
          <w:color w:val="0000FF"/>
          <w:lang w:val="en-US"/>
        </w:rPr>
      </w:pPr>
      <w:r w:rsidRPr="006F723B">
        <w:rPr>
          <w:color w:val="0000FF"/>
          <w:lang w:val="en-US"/>
        </w:rPr>
        <w:t xml:space="preserve">Regional Command West (RC-W) Battle Group 1 </w:t>
      </w:r>
      <w:r w:rsidRPr="006F723B">
        <w:rPr>
          <w:b/>
          <w:color w:val="0000FF"/>
          <w:lang w:val="en-US"/>
        </w:rPr>
        <w:t>opera a Nord</w:t>
      </w:r>
      <w:r w:rsidRPr="006F723B">
        <w:rPr>
          <w:color w:val="0000FF"/>
          <w:lang w:val="en-US"/>
        </w:rPr>
        <w:t>:</w:t>
      </w:r>
    </w:p>
    <w:p w:rsidR="00485324" w:rsidRPr="006F723B" w:rsidRDefault="00485324" w:rsidP="00485324">
      <w:pPr>
        <w:rPr>
          <w:color w:val="0000FF"/>
          <w:lang w:val="en-US"/>
        </w:rPr>
      </w:pPr>
    </w:p>
    <w:p w:rsidR="00485324" w:rsidRPr="003056F0" w:rsidRDefault="00485324" w:rsidP="00485324">
      <w:pPr>
        <w:rPr>
          <w:color w:val="E36C0A"/>
        </w:rPr>
      </w:pPr>
      <w:r w:rsidRPr="003056F0">
        <w:rPr>
          <w:color w:val="E36C0A"/>
        </w:rPr>
        <w:t>Herat:</w:t>
      </w:r>
      <w:r w:rsidRPr="003056F0">
        <w:rPr>
          <w:color w:val="E36C0A"/>
        </w:rPr>
        <w:tab/>
      </w:r>
    </w:p>
    <w:p w:rsidR="00485324" w:rsidRDefault="00485324" w:rsidP="00485324">
      <w:r w:rsidRPr="00C07A51">
        <w:rPr>
          <w:color w:val="7030A0"/>
        </w:rPr>
        <w:t>Camp “Arena”</w:t>
      </w:r>
      <w:r>
        <w:rPr>
          <w:color w:val="7030A0"/>
        </w:rPr>
        <w:t xml:space="preserve"> – Camp. “Viviani”</w:t>
      </w:r>
      <w:r w:rsidRPr="00A15541">
        <w:t xml:space="preserve"> </w:t>
      </w:r>
    </w:p>
    <w:p w:rsidR="00485324" w:rsidRDefault="00485324" w:rsidP="00485324">
      <w:r w:rsidRPr="008B4531">
        <w:t>unità di manovra italo-spagnola</w:t>
      </w:r>
      <w:r>
        <w:t xml:space="preserve"> “Battle Group Ambrogio Spinola” a comando alternato ogni 8 mesi</w:t>
      </w:r>
    </w:p>
    <w:p w:rsidR="00485324" w:rsidRDefault="00485324" w:rsidP="00485324">
      <w:pPr>
        <w:rPr>
          <w:color w:val="7030A0"/>
        </w:rPr>
      </w:pPr>
      <w:r>
        <w:t>composto da 4 Cp 3 italiane e 1 spagnola.</w:t>
      </w:r>
    </w:p>
    <w:p w:rsidR="00485324" w:rsidRPr="008D0DD5" w:rsidRDefault="00485324" w:rsidP="00485324">
      <w:pPr>
        <w:rPr>
          <w:color w:val="660066"/>
        </w:rPr>
      </w:pPr>
      <w:r w:rsidRPr="008D0DD5">
        <w:rPr>
          <w:color w:val="660066"/>
        </w:rPr>
        <w:t>ospita il comando di RC-West, TF 45, Unità di Supporto Logistico,</w:t>
      </w:r>
      <w:r>
        <w:rPr>
          <w:color w:val="660066"/>
        </w:rPr>
        <w:t xml:space="preserve"> </w:t>
      </w:r>
      <w:r w:rsidRPr="008D0DD5">
        <w:rPr>
          <w:color w:val="660066"/>
        </w:rPr>
        <w:t>“Force Protection” (Fucilieri dell’Aria) e la FSB</w:t>
      </w:r>
    </w:p>
    <w:p w:rsidR="00485324" w:rsidRPr="008D0DD5" w:rsidRDefault="00485324" w:rsidP="00485324">
      <w:pPr>
        <w:rPr>
          <w:color w:val="660066"/>
        </w:rPr>
      </w:pPr>
      <w:r w:rsidRPr="008D0DD5">
        <w:rPr>
          <w:color w:val="660066"/>
        </w:rPr>
        <w:t>Comando Carabinieri di Polizia Militare</w:t>
      </w:r>
    </w:p>
    <w:p w:rsidR="00485324" w:rsidRPr="008D0DD5" w:rsidRDefault="00485324" w:rsidP="00485324">
      <w:pPr>
        <w:rPr>
          <w:color w:val="660066"/>
        </w:rPr>
      </w:pPr>
      <w:r w:rsidRPr="008D0DD5">
        <w:rPr>
          <w:color w:val="660066"/>
        </w:rPr>
        <w:t>Guardia di Finanza (1 elemento)</w:t>
      </w:r>
    </w:p>
    <w:p w:rsidR="00485324" w:rsidRPr="008D0DD5" w:rsidRDefault="00485324" w:rsidP="00485324">
      <w:pPr>
        <w:rPr>
          <w:color w:val="660066"/>
        </w:rPr>
      </w:pPr>
      <w:r w:rsidRPr="008D0DD5">
        <w:rPr>
          <w:color w:val="660066"/>
        </w:rPr>
        <w:t>Cellula AISE Agenzia Informazioni Sicurezza Esterna</w:t>
      </w:r>
    </w:p>
    <w:p w:rsidR="00485324" w:rsidRDefault="00485324" w:rsidP="00485324">
      <w:pPr>
        <w:rPr>
          <w:color w:val="660066"/>
          <w:lang w:val="en-GB"/>
        </w:rPr>
      </w:pPr>
      <w:r w:rsidRPr="008D0DD5">
        <w:rPr>
          <w:color w:val="660066"/>
          <w:lang w:val="en-GB"/>
        </w:rPr>
        <w:t>Joint Special Operations Task Group “Condor-A”</w:t>
      </w:r>
    </w:p>
    <w:p w:rsidR="00485324" w:rsidRPr="006F723B" w:rsidRDefault="00485324" w:rsidP="00485324">
      <w:pPr>
        <w:rPr>
          <w:color w:val="660066"/>
        </w:rPr>
      </w:pPr>
      <w:r w:rsidRPr="006F723B">
        <w:rPr>
          <w:color w:val="660066"/>
        </w:rPr>
        <w:t>Rgt San Marco (personale di supporto)</w:t>
      </w:r>
    </w:p>
    <w:p w:rsidR="00485324" w:rsidRDefault="00485324" w:rsidP="00485324">
      <w:pPr>
        <w:rPr>
          <w:color w:val="660066"/>
          <w:lang w:val="en-GB"/>
        </w:rPr>
      </w:pPr>
      <w:r>
        <w:rPr>
          <w:color w:val="660066"/>
          <w:lang w:val="en-GB"/>
        </w:rPr>
        <w:t>Comando Task Force C4</w:t>
      </w:r>
    </w:p>
    <w:p w:rsidR="00485324" w:rsidRDefault="00485324" w:rsidP="00485324">
      <w:pPr>
        <w:rPr>
          <w:color w:val="660066"/>
          <w:lang w:val="en-GB"/>
        </w:rPr>
      </w:pPr>
      <w:r>
        <w:rPr>
          <w:color w:val="660066"/>
          <w:lang w:val="en-GB"/>
        </w:rPr>
        <w:t>Quick Reaction Force</w:t>
      </w:r>
    </w:p>
    <w:p w:rsidR="00485324" w:rsidRPr="006F723B" w:rsidRDefault="00485324" w:rsidP="00485324">
      <w:pPr>
        <w:rPr>
          <w:color w:val="660066"/>
        </w:rPr>
      </w:pPr>
      <w:r w:rsidRPr="006F723B">
        <w:rPr>
          <w:color w:val="660066"/>
        </w:rPr>
        <w:t>dal 06.06.09 Unità Meteo Mobile UMM dell' A.M.</w:t>
      </w:r>
    </w:p>
    <w:p w:rsidR="00485324" w:rsidRPr="006F723B" w:rsidRDefault="00485324" w:rsidP="00485324">
      <w:pPr>
        <w:rPr>
          <w:color w:val="660066"/>
        </w:rPr>
      </w:pPr>
    </w:p>
    <w:p w:rsidR="00485324" w:rsidRPr="00117121" w:rsidRDefault="00485324" w:rsidP="00485324">
      <w:pPr>
        <w:rPr>
          <w:b/>
          <w:color w:val="660066"/>
          <w:lang w:val="en-GB"/>
        </w:rPr>
      </w:pPr>
      <w:r w:rsidRPr="00117121">
        <w:rPr>
          <w:b/>
          <w:color w:val="660066"/>
          <w:lang w:val="en-GB"/>
        </w:rPr>
        <w:t>Close Protection Team:</w:t>
      </w:r>
    </w:p>
    <w:p w:rsidR="00485324" w:rsidRPr="008B6A50" w:rsidRDefault="00485324" w:rsidP="00485324">
      <w:pPr>
        <w:rPr>
          <w:lang w:val="en-GB"/>
        </w:rPr>
      </w:pPr>
      <w:r w:rsidRPr="006F723B">
        <w:rPr>
          <w:lang w:val="en-US"/>
        </w:rPr>
        <w:t>24.03.13-10.09.13 Magg. Massimiliano Brini</w:t>
      </w:r>
    </w:p>
    <w:p w:rsidR="00485324" w:rsidRPr="006F723B" w:rsidRDefault="00485324" w:rsidP="00485324">
      <w:pPr>
        <w:rPr>
          <w:color w:val="FF0000"/>
          <w:lang w:val="en-US"/>
        </w:rPr>
      </w:pPr>
    </w:p>
    <w:p w:rsidR="00485324" w:rsidRPr="008072A7" w:rsidRDefault="00485324" w:rsidP="00485324">
      <w:pPr>
        <w:rPr>
          <w:b/>
          <w:color w:val="660066"/>
        </w:rPr>
      </w:pPr>
      <w:r w:rsidRPr="008072A7">
        <w:rPr>
          <w:b/>
          <w:color w:val="660066"/>
        </w:rPr>
        <w:t xml:space="preserve">Cellula J3: </w:t>
      </w:r>
    </w:p>
    <w:p w:rsidR="00485324" w:rsidRPr="008B6A50" w:rsidRDefault="00485324" w:rsidP="00485324">
      <w:r w:rsidRPr="008B6A50">
        <w:t>26.08.06-24.02.07 Magg. Rodolfo Sganga</w:t>
      </w:r>
    </w:p>
    <w:p w:rsidR="00485324" w:rsidRPr="008D0DD5" w:rsidRDefault="00485324" w:rsidP="00485324">
      <w:pPr>
        <w:rPr>
          <w:color w:val="660066"/>
        </w:rPr>
      </w:pPr>
    </w:p>
    <w:p w:rsidR="00485324" w:rsidRPr="00607A51" w:rsidRDefault="00485324" w:rsidP="00485324">
      <w:pPr>
        <w:rPr>
          <w:b/>
          <w:color w:val="660066"/>
        </w:rPr>
      </w:pPr>
      <w:r w:rsidRPr="00607A51">
        <w:rPr>
          <w:b/>
          <w:color w:val="660066"/>
        </w:rPr>
        <w:t>Assetti Sanitari:</w:t>
      </w:r>
    </w:p>
    <w:p w:rsidR="00485324" w:rsidRDefault="00485324" w:rsidP="00485324">
      <w:pPr>
        <w:rPr>
          <w:color w:val="660066"/>
        </w:rPr>
      </w:pPr>
    </w:p>
    <w:p w:rsidR="00485324" w:rsidRPr="00607A51" w:rsidRDefault="00485324" w:rsidP="00485324">
      <w:pPr>
        <w:rPr>
          <w:color w:val="70AD47" w:themeColor="accent6"/>
        </w:rPr>
      </w:pPr>
      <w:r w:rsidRPr="00607A51">
        <w:rPr>
          <w:color w:val="70AD47" w:themeColor="accent6"/>
        </w:rPr>
        <w:t>Comandante Sanitario CSC e J-Med</w:t>
      </w:r>
    </w:p>
    <w:p w:rsidR="00485324" w:rsidRDefault="00485324" w:rsidP="00485324">
      <w:pPr>
        <w:rPr>
          <w:color w:val="000000" w:themeColor="text1"/>
        </w:rPr>
      </w:pPr>
      <w:r w:rsidRPr="00607A51">
        <w:rPr>
          <w:color w:val="000000" w:themeColor="text1"/>
        </w:rPr>
        <w:lastRenderedPageBreak/>
        <w:t>..........12-</w:t>
      </w:r>
      <w:r>
        <w:rPr>
          <w:color w:val="000000" w:themeColor="text1"/>
        </w:rPr>
        <w:t>24.03.13</w:t>
      </w:r>
      <w:r w:rsidRPr="00607A51">
        <w:rPr>
          <w:color w:val="000000" w:themeColor="text1"/>
        </w:rPr>
        <w:t xml:space="preserve"> T.Col. Stefano Ciancia</w:t>
      </w:r>
    </w:p>
    <w:p w:rsidR="00485324" w:rsidRDefault="00485324" w:rsidP="00485324">
      <w:pPr>
        <w:rPr>
          <w:color w:val="000000" w:themeColor="text1"/>
        </w:rPr>
      </w:pPr>
      <w:r>
        <w:rPr>
          <w:color w:val="000000" w:themeColor="text1"/>
        </w:rPr>
        <w:t>24.03.13-10.09.13 T.Col. Domenico Carbone</w:t>
      </w:r>
    </w:p>
    <w:p w:rsidR="00485324" w:rsidRDefault="00485324" w:rsidP="00485324">
      <w:pPr>
        <w:rPr>
          <w:color w:val="000000" w:themeColor="text1"/>
        </w:rPr>
      </w:pPr>
      <w:r>
        <w:rPr>
          <w:color w:val="000000" w:themeColor="text1"/>
        </w:rPr>
        <w:t>10.09.13-18.02.14 Col. Natale Ceccarelli</w:t>
      </w:r>
    </w:p>
    <w:p w:rsidR="00485324" w:rsidRDefault="00485324" w:rsidP="00485324">
      <w:pPr>
        <w:rPr>
          <w:color w:val="000000" w:themeColor="text1"/>
        </w:rPr>
      </w:pPr>
      <w:r>
        <w:rPr>
          <w:color w:val="000000" w:themeColor="text1"/>
        </w:rPr>
        <w:t>18.02.14-23.08.14 T.Col. Fabio Bignami</w:t>
      </w:r>
    </w:p>
    <w:p w:rsidR="00485324" w:rsidRPr="00607A51" w:rsidRDefault="00485324" w:rsidP="00485324">
      <w:pPr>
        <w:rPr>
          <w:color w:val="000000" w:themeColor="text1"/>
        </w:rPr>
      </w:pPr>
      <w:r>
        <w:rPr>
          <w:color w:val="000000" w:themeColor="text1"/>
        </w:rPr>
        <w:t>23.08.14-28.12.14 T.Col. Antonio Scoyni</w:t>
      </w:r>
    </w:p>
    <w:p w:rsidR="00485324" w:rsidRPr="008D0DD5" w:rsidRDefault="00485324" w:rsidP="00485324">
      <w:pPr>
        <w:rPr>
          <w:color w:val="660066"/>
        </w:rPr>
      </w:pPr>
    </w:p>
    <w:p w:rsidR="00485324" w:rsidRDefault="00485324" w:rsidP="00485324">
      <w:pPr>
        <w:rPr>
          <w:color w:val="70AD47" w:themeColor="accent6"/>
        </w:rPr>
      </w:pPr>
      <w:r w:rsidRPr="00607A51">
        <w:rPr>
          <w:color w:val="70AD47" w:themeColor="accent6"/>
        </w:rPr>
        <w:t>ROLE 1 a livello pronto soccorso a guida italiana</w:t>
      </w:r>
    </w:p>
    <w:p w:rsidR="00485324" w:rsidRDefault="00485324" w:rsidP="00485324">
      <w:r>
        <w:t>2011                      T.Col. Sergio Giusti</w:t>
      </w:r>
    </w:p>
    <w:p w:rsidR="00485324" w:rsidRDefault="00485324" w:rsidP="00485324">
      <w:pPr>
        <w:rPr>
          <w:color w:val="000000" w:themeColor="text1"/>
        </w:rPr>
      </w:pPr>
      <w:r w:rsidRPr="00607A51">
        <w:rPr>
          <w:color w:val="000000" w:themeColor="text1"/>
        </w:rPr>
        <w:t>..........12-</w:t>
      </w:r>
      <w:r>
        <w:rPr>
          <w:color w:val="000000" w:themeColor="text1"/>
        </w:rPr>
        <w:t>24.03.13</w:t>
      </w:r>
      <w:r w:rsidRPr="00607A51">
        <w:rPr>
          <w:color w:val="000000" w:themeColor="text1"/>
        </w:rPr>
        <w:t xml:space="preserve"> T.Col. Alessio Fantera</w:t>
      </w:r>
    </w:p>
    <w:p w:rsidR="00485324" w:rsidRDefault="00485324" w:rsidP="00485324">
      <w:pPr>
        <w:rPr>
          <w:color w:val="000000" w:themeColor="text1"/>
        </w:rPr>
      </w:pPr>
      <w:r>
        <w:rPr>
          <w:color w:val="000000" w:themeColor="text1"/>
        </w:rPr>
        <w:t>24.03.13-.............  T.Col. Cosimo Lorusso</w:t>
      </w:r>
    </w:p>
    <w:p w:rsidR="00485324" w:rsidRDefault="00485324" w:rsidP="00485324">
      <w:pPr>
        <w:rPr>
          <w:color w:val="000000" w:themeColor="text1"/>
        </w:rPr>
      </w:pPr>
    </w:p>
    <w:p w:rsidR="00485324" w:rsidRPr="00017CBE" w:rsidRDefault="00485324" w:rsidP="00485324">
      <w:pPr>
        <w:rPr>
          <w:color w:val="538135" w:themeColor="accent6" w:themeShade="BF"/>
        </w:rPr>
      </w:pPr>
      <w:r w:rsidRPr="00017CBE">
        <w:rPr>
          <w:color w:val="538135" w:themeColor="accent6" w:themeShade="BF"/>
        </w:rPr>
        <w:t>Team Medevac</w:t>
      </w:r>
    </w:p>
    <w:p w:rsidR="00485324" w:rsidRPr="00607A51" w:rsidRDefault="00485324" w:rsidP="00485324">
      <w:pPr>
        <w:rPr>
          <w:color w:val="000000" w:themeColor="text1"/>
        </w:rPr>
      </w:pPr>
      <w:r>
        <w:rPr>
          <w:color w:val="000000" w:themeColor="text1"/>
        </w:rPr>
        <w:t>2009 Magg. Gennaro Civitillo</w:t>
      </w:r>
    </w:p>
    <w:p w:rsidR="00485324" w:rsidRPr="00607A51" w:rsidRDefault="00485324" w:rsidP="00485324">
      <w:pPr>
        <w:rPr>
          <w:color w:val="70AD47" w:themeColor="accent6"/>
        </w:rPr>
      </w:pPr>
    </w:p>
    <w:p w:rsidR="00485324" w:rsidRDefault="00485324" w:rsidP="00485324">
      <w:pPr>
        <w:rPr>
          <w:color w:val="70AD47" w:themeColor="accent6"/>
        </w:rPr>
      </w:pPr>
      <w:r w:rsidRPr="00607A51">
        <w:rPr>
          <w:color w:val="70AD47" w:themeColor="accent6"/>
        </w:rPr>
        <w:t xml:space="preserve">ROLE 2 a livello ospedale polispecialistica a </w:t>
      </w:r>
      <w:r w:rsidRPr="00E333B1">
        <w:rPr>
          <w:color w:val="538135" w:themeColor="accent6" w:themeShade="BF"/>
        </w:rPr>
        <w:t>guida spagnola</w:t>
      </w:r>
    </w:p>
    <w:p w:rsidR="00485324" w:rsidRDefault="00485324" w:rsidP="00485324">
      <w:pPr>
        <w:rPr>
          <w:color w:val="70AD47" w:themeColor="accent6"/>
        </w:rPr>
      </w:pPr>
    </w:p>
    <w:p w:rsidR="00485324" w:rsidRPr="00A92795" w:rsidRDefault="00485324" w:rsidP="00485324">
      <w:pPr>
        <w:rPr>
          <w:b/>
          <w:color w:val="660066"/>
        </w:rPr>
      </w:pPr>
      <w:r w:rsidRPr="00A92795">
        <w:rPr>
          <w:b/>
          <w:color w:val="660066"/>
        </w:rPr>
        <w:t>Comando Operativo Multinazionale e Interforze RC-W</w:t>
      </w:r>
    </w:p>
    <w:p w:rsidR="00485324" w:rsidRPr="00984418" w:rsidRDefault="00485324" w:rsidP="00485324">
      <w:r>
        <w:t>.....10.08-22.04.09 Col. Alberto Zamboni</w:t>
      </w:r>
    </w:p>
    <w:p w:rsidR="00485324" w:rsidRDefault="00485324" w:rsidP="00485324"/>
    <w:p w:rsidR="00485324" w:rsidRDefault="00485324" w:rsidP="00485324">
      <w:r>
        <w:t>22.04.08-13.10.08 66° Rgt Fanteria Trieste di Forlì - T.Col. Fernando Paglialunga che dal 11.07.08 assume il Comando del Battle Group</w:t>
      </w:r>
    </w:p>
    <w:p w:rsidR="00485324" w:rsidRDefault="00485324" w:rsidP="00485324">
      <w:r>
        <w:t>3° Rgt Savoia Cavalleria di Grosseto</w:t>
      </w:r>
    </w:p>
    <w:p w:rsidR="00485324" w:rsidRDefault="00485324" w:rsidP="00485324">
      <w:r>
        <w:t>Comando Task Force Genio</w:t>
      </w:r>
    </w:p>
    <w:p w:rsidR="00485324" w:rsidRDefault="00485324" w:rsidP="00485324">
      <w:r>
        <w:t>Cp Rgt Trasmissioni</w:t>
      </w:r>
    </w:p>
    <w:p w:rsidR="00485324" w:rsidRDefault="00485324" w:rsidP="00485324">
      <w:r>
        <w:t>28° Rgt “Pavia” Comunicazioni Operative di Pesaro – Task Force Psy Ops</w:t>
      </w:r>
    </w:p>
    <w:p w:rsidR="00485324" w:rsidRDefault="00485324" w:rsidP="00485324">
      <w:r w:rsidRPr="00F217E6">
        <w:t>aliquote del 185° RAO di Livorno – Task Force Victor</w:t>
      </w:r>
    </w:p>
    <w:p w:rsidR="00485324" w:rsidRPr="00F217E6" w:rsidRDefault="00485324" w:rsidP="00485324">
      <w:r>
        <w:t>Cappellano militare: Don Angelo Pavesi</w:t>
      </w:r>
    </w:p>
    <w:p w:rsidR="00485324" w:rsidRDefault="00485324" w:rsidP="00485324">
      <w:r>
        <w:tab/>
      </w:r>
      <w:r>
        <w:tab/>
      </w:r>
      <w:r>
        <w:tab/>
      </w:r>
    </w:p>
    <w:p w:rsidR="00485324" w:rsidRDefault="00485324" w:rsidP="00485324">
      <w:r>
        <w:t xml:space="preserve">13.10.08-16.03.09  8° Rgt Alpini di Cividale  Btg “Tolmezzo” B.Julia - T.Col. Salvatore Paolo Radizza </w:t>
      </w:r>
    </w:p>
    <w:p w:rsidR="00485324" w:rsidRDefault="00485324" w:rsidP="00485324">
      <w:r>
        <w:t>- 12 Cp “La Terribile” 8° Rgt Alpini – Force Protection Unit – Cap. Vincenzo Santoro</w:t>
      </w:r>
    </w:p>
    <w:p w:rsidR="00485324" w:rsidRDefault="00485324" w:rsidP="00485324">
      <w:r>
        <w:t>-  Cp “I Lupi” su base 1°Rgt Bersaglieri di Cosenza (cingolati Dardo)</w:t>
      </w:r>
    </w:p>
    <w:p w:rsidR="00485324" w:rsidRDefault="00485324" w:rsidP="00485324">
      <w:r>
        <w:t>-  Cp “Oroel”  spagnola</w:t>
      </w:r>
    </w:p>
    <w:p w:rsidR="00485324" w:rsidRPr="006F723B" w:rsidRDefault="00485324" w:rsidP="00485324">
      <w:r w:rsidRPr="006F723B">
        <w:t>CSS Combat Service Support (logistica) – Ten. Fulvio Innisi</w:t>
      </w:r>
    </w:p>
    <w:p w:rsidR="00485324" w:rsidRPr="006F723B" w:rsidRDefault="00485324" w:rsidP="00485324">
      <w:r w:rsidRPr="006F723B">
        <w:t>Comando Task Force Genio: 2° Rgt Genio di Trento - Task Force Tobruk</w:t>
      </w:r>
    </w:p>
    <w:p w:rsidR="00485324" w:rsidRPr="006F723B" w:rsidRDefault="00485324" w:rsidP="00485324">
      <w:r w:rsidRPr="006F723B">
        <w:t>Cp Rgt Trasmissioni</w:t>
      </w:r>
    </w:p>
    <w:p w:rsidR="00485324" w:rsidRDefault="00485324" w:rsidP="00485324">
      <w:r>
        <w:t>28° Rgt “Pavia” Comunicazioni Operative di Pesaro – Task Force Psy Ops</w:t>
      </w:r>
    </w:p>
    <w:p w:rsidR="00485324" w:rsidRDefault="00485324" w:rsidP="00485324">
      <w:r w:rsidRPr="00F217E6">
        <w:t>aliquote del 185° RAO di Livorno – Task Force Victor</w:t>
      </w:r>
    </w:p>
    <w:p w:rsidR="00485324" w:rsidRDefault="00485324" w:rsidP="00485324">
      <w:r>
        <w:t xml:space="preserve">10° Reparto Manutenzione Velivoli RMV </w:t>
      </w:r>
    </w:p>
    <w:p w:rsidR="00485324" w:rsidRDefault="00485324" w:rsidP="00485324">
      <w:r>
        <w:t>Ufficiale medico veterinario: T.Col. Enrico Venir</w:t>
      </w:r>
    </w:p>
    <w:p w:rsidR="00485324" w:rsidRDefault="00485324" w:rsidP="00485324">
      <w:r>
        <w:t>Unità Cinofile Centro Militare di Grosseto : Mar.ord. Rodolfo Gharrad</w:t>
      </w:r>
    </w:p>
    <w:p w:rsidR="00485324" w:rsidRDefault="00485324" w:rsidP="00485324">
      <w:r>
        <w:t>Military Assistant: Cap. Andrea Carli</w:t>
      </w:r>
    </w:p>
    <w:p w:rsidR="00485324" w:rsidRPr="00F217E6" w:rsidRDefault="00485324" w:rsidP="00485324">
      <w:r>
        <w:t>Cappellano Militare . Don Giuseppe Ganciu</w:t>
      </w:r>
    </w:p>
    <w:p w:rsidR="00485324" w:rsidRPr="006F723B" w:rsidRDefault="00485324" w:rsidP="00485324"/>
    <w:p w:rsidR="00485324" w:rsidRPr="006F723B" w:rsidRDefault="00485324" w:rsidP="00485324">
      <w:r w:rsidRPr="006F723B">
        <w:t>16.03.09-21.10.09  Reparto Comando e Supporti Tattici B. Folgore</w:t>
      </w:r>
    </w:p>
    <w:p w:rsidR="00485324" w:rsidRDefault="00485324" w:rsidP="00485324">
      <w:r>
        <w:t xml:space="preserve">- 183° Rgt Par. Nembo di Pistoia </w:t>
      </w:r>
    </w:p>
    <w:p w:rsidR="00485324" w:rsidRDefault="00485324" w:rsidP="00485324">
      <w:r>
        <w:t>- Comando Task Force Genio -Ten. Emanuele Malberti</w:t>
      </w:r>
    </w:p>
    <w:p w:rsidR="00485324" w:rsidRDefault="00485324" w:rsidP="00485324">
      <w:r>
        <w:tab/>
      </w:r>
      <w:r>
        <w:tab/>
      </w:r>
      <w:r>
        <w:tab/>
        <w:t>- Cp 8° Rgt Genio Guastatori di Legnago</w:t>
      </w:r>
    </w:p>
    <w:p w:rsidR="00485324" w:rsidRDefault="00485324" w:rsidP="00485324">
      <w:r>
        <w:t>- Cp 2° Rgt Trasmissioni di Bolzano</w:t>
      </w:r>
    </w:p>
    <w:p w:rsidR="00485324" w:rsidRDefault="00485324" w:rsidP="00485324">
      <w:r>
        <w:t>- 28° Rgt “Pavia” Comunicazioni Operative di Pesaro – Task Force Psy Ops</w:t>
      </w:r>
    </w:p>
    <w:p w:rsidR="00485324" w:rsidRPr="00F217E6" w:rsidRDefault="00485324" w:rsidP="00485324">
      <w:r>
        <w:t xml:space="preserve">- </w:t>
      </w:r>
      <w:r w:rsidRPr="00F217E6">
        <w:t>aliquote del 185° RAO di Livorno – Task Force Victor</w:t>
      </w:r>
    </w:p>
    <w:p w:rsidR="00485324" w:rsidRDefault="00485324" w:rsidP="00485324"/>
    <w:p w:rsidR="00485324" w:rsidRDefault="00485324" w:rsidP="00485324">
      <w:r>
        <w:t>21.10.09-09.04.10  151° Rgt Fanteria “Sassari” di Cagliari – Col. Sossio Andreottola</w:t>
      </w:r>
    </w:p>
    <w:p w:rsidR="00485324" w:rsidRDefault="00485324" w:rsidP="00485324">
      <w:r>
        <w:t>21.10.09-20.04.10  Reparto Comando e Supporti Tattici B.Sassari – T.Col. Alessandro Cucco</w:t>
      </w:r>
    </w:p>
    <w:p w:rsidR="00485324" w:rsidRDefault="00485324" w:rsidP="00485324">
      <w:r>
        <w:t xml:space="preserve">02.11.09-20.04.10  1° Rgt Bersaglieri di Cosenza </w:t>
      </w:r>
    </w:p>
    <w:p w:rsidR="00485324" w:rsidRDefault="00485324" w:rsidP="00485324">
      <w:r>
        <w:t>04.10.09-12.04.10  Comando Task Force Genio - T.Col. Gianfranco Altea</w:t>
      </w:r>
    </w:p>
    <w:p w:rsidR="00485324" w:rsidRDefault="00485324" w:rsidP="00485324">
      <w:r>
        <w:tab/>
      </w:r>
      <w:r>
        <w:tab/>
      </w:r>
      <w:r>
        <w:tab/>
        <w:t xml:space="preserve"> - Cp 5° Rgt Genio di Macomer</w:t>
      </w:r>
    </w:p>
    <w:p w:rsidR="00485324" w:rsidRDefault="00485324" w:rsidP="00485324">
      <w:r>
        <w:t>21.10.09-07.04.10 Cp 11° Rgt Trasmissioni di Civitavecchia</w:t>
      </w:r>
    </w:p>
    <w:p w:rsidR="00485324" w:rsidRDefault="00485324" w:rsidP="00485324">
      <w:r>
        <w:t>21.10.09-20.04.10  Pl 7° Rgt NBC  “Cremona” di Civitavecchia – Cap. Salvatore Bizzarri</w:t>
      </w:r>
    </w:p>
    <w:p w:rsidR="00485324" w:rsidRDefault="00485324" w:rsidP="00485324">
      <w:r>
        <w:t>21.10.09-09.04.10  28° Rgt “Pavia” Comunicazioni Operative di Pesaro – Tsak Force Psy Ops – Magg. Renato Rocchetti</w:t>
      </w:r>
    </w:p>
    <w:p w:rsidR="00485324" w:rsidRPr="00F217E6" w:rsidRDefault="00485324" w:rsidP="00485324">
      <w:r w:rsidRPr="00F217E6">
        <w:t>aliquote del 185° RAO di Livorno – Task Force Victor</w:t>
      </w:r>
      <w:r>
        <w:t xml:space="preserve"> - Col. Maurizio Fronda</w:t>
      </w:r>
    </w:p>
    <w:p w:rsidR="00485324" w:rsidRDefault="00485324" w:rsidP="00485324">
      <w:r>
        <w:t>ROLE 1 T.Col. Ceccarelli Natale</w:t>
      </w:r>
    </w:p>
    <w:p w:rsidR="00485324" w:rsidRDefault="00485324" w:rsidP="00485324">
      <w:r>
        <w:t>Cappellano militare: Don. Gianmarco Piga</w:t>
      </w:r>
    </w:p>
    <w:p w:rsidR="00485324" w:rsidRDefault="00485324" w:rsidP="00485324"/>
    <w:p w:rsidR="00485324" w:rsidRDefault="00485324" w:rsidP="00485324">
      <w:r>
        <w:t>09.04.10-07.10.10  2° Rgt Alpini di Cuneo – Col. Massimo Biagini</w:t>
      </w:r>
    </w:p>
    <w:p w:rsidR="00485324" w:rsidRDefault="00485324" w:rsidP="00485324">
      <w:r>
        <w:t>20.04.10-18.10.10  Reparto Comando e Supporti Tattici B. Taurinense – T.Col. Luigi Grimaldi</w:t>
      </w:r>
    </w:p>
    <w:p w:rsidR="00485324" w:rsidRDefault="00485324" w:rsidP="00485324">
      <w:r>
        <w:t>12.04.10-28.10.10 Comando Task Force Genio - T.Col. Luca Bajata</w:t>
      </w:r>
    </w:p>
    <w:p w:rsidR="00485324" w:rsidRDefault="00485324" w:rsidP="00485324">
      <w:r>
        <w:tab/>
      </w:r>
      <w:r>
        <w:tab/>
      </w:r>
      <w:r>
        <w:tab/>
        <w:t>- Cp 32° Rgt Genio di Caserta</w:t>
      </w:r>
    </w:p>
    <w:p w:rsidR="00485324" w:rsidRDefault="00485324" w:rsidP="00485324">
      <w:r>
        <w:t xml:space="preserve">07.04.10-05.10.10  Cp 7° Rgt Trasmissioni di Sacile </w:t>
      </w:r>
    </w:p>
    <w:p w:rsidR="00485324" w:rsidRDefault="00485324" w:rsidP="00485324">
      <w:r>
        <w:t>09.04.10-18.10.10  28° Rgt “Pavia” Comunicazioni Operative di Pesaro – Task Force Psy Ops -</w:t>
      </w:r>
    </w:p>
    <w:p w:rsidR="00485324" w:rsidRDefault="00485324" w:rsidP="00485324">
      <w:r>
        <w:t>Magg. Renato Rocchetti</w:t>
      </w:r>
    </w:p>
    <w:p w:rsidR="00485324" w:rsidRDefault="00485324" w:rsidP="00485324">
      <w:r w:rsidRPr="00F217E6">
        <w:t>aliquote del 185° RAO di Livorno – Task Force Victor</w:t>
      </w:r>
    </w:p>
    <w:p w:rsidR="00485324" w:rsidRPr="00F217E6" w:rsidRDefault="00485324" w:rsidP="00485324">
      <w:r>
        <w:t>Cappellano militare: Don Mario Capello</w:t>
      </w:r>
    </w:p>
    <w:p w:rsidR="00485324" w:rsidRDefault="00485324" w:rsidP="00485324"/>
    <w:p w:rsidR="00485324" w:rsidRDefault="00485324" w:rsidP="00485324">
      <w:r>
        <w:t>19.10.10-04.04.11 Reparto Comando e Supporti Tattici B. Julia di Udine</w:t>
      </w:r>
    </w:p>
    <w:p w:rsidR="00485324" w:rsidRDefault="00485324" w:rsidP="00485324">
      <w:r>
        <w:t>25.10.10-04.04.11 Cp del 5° Rgt Alpini di Vipiteno - Col. Giuseppe Coradello</w:t>
      </w:r>
    </w:p>
    <w:p w:rsidR="00485324" w:rsidRDefault="00485324" w:rsidP="00485324">
      <w:r>
        <w:t>28.10.10-21.05.11 Comando Task Force Genio - Col. Pierluigi Scaratti</w:t>
      </w:r>
    </w:p>
    <w:p w:rsidR="00485324" w:rsidRDefault="00485324" w:rsidP="00485324">
      <w:r>
        <w:tab/>
      </w:r>
      <w:r>
        <w:tab/>
      </w:r>
      <w:r>
        <w:tab/>
        <w:t>- Cp 2° Rgt Genio Guastatori di Trento</w:t>
      </w:r>
    </w:p>
    <w:p w:rsidR="00485324" w:rsidRDefault="00485324" w:rsidP="00485324">
      <w:r>
        <w:t>05.10.10-04.04.11 Cp 232° Rgt Trasmissioni di Avellino</w:t>
      </w:r>
    </w:p>
    <w:p w:rsidR="00485324" w:rsidRDefault="00485324" w:rsidP="00485324">
      <w:r>
        <w:t>18.10.10-04.04.11  28° Rgt “Pavia” Comunicazioni Operative di Pesaro – Task Force Psy Ops – Magg. Antonio Caragnano</w:t>
      </w:r>
    </w:p>
    <w:p w:rsidR="00485324" w:rsidRDefault="00485324" w:rsidP="00485324">
      <w:r w:rsidRPr="00F217E6">
        <w:t>aliquote del 185° RAO di Livorno – Task Force Victor</w:t>
      </w:r>
    </w:p>
    <w:p w:rsidR="00485324" w:rsidRDefault="00485324" w:rsidP="00485324">
      <w:r>
        <w:t>Cappellano militare: Don Massimo Gelmi</w:t>
      </w:r>
    </w:p>
    <w:p w:rsidR="00485324" w:rsidRPr="00F217E6" w:rsidRDefault="00485324" w:rsidP="00485324"/>
    <w:p w:rsidR="00485324" w:rsidRDefault="00485324" w:rsidP="00485324">
      <w:r>
        <w:t>04.04.11-29.09.11 Reparto Comando e Supporti Tattici B. Folgore</w:t>
      </w:r>
    </w:p>
    <w:p w:rsidR="00485324" w:rsidRDefault="00485324" w:rsidP="00485324">
      <w:r>
        <w:t>04.04.11-29.09.11 28° Rgt “Pavia” Comunicazioni Operative di Pesaro – Task Force Psy Ops</w:t>
      </w:r>
    </w:p>
    <w:p w:rsidR="00485324" w:rsidRDefault="00485324" w:rsidP="00485324">
      <w:r>
        <w:t>04.04.11-29.09.11 1° Rgt Carabinieri Par. Tuscania</w:t>
      </w:r>
    </w:p>
    <w:p w:rsidR="00485324" w:rsidRDefault="00485324" w:rsidP="00485324">
      <w:r>
        <w:t>04.04.11-29.09.11 Unità Cinofile Centro di Grosseto</w:t>
      </w:r>
    </w:p>
    <w:p w:rsidR="00485324" w:rsidRDefault="00485324" w:rsidP="00485324">
      <w:r>
        <w:t>04.04.11-27.09.11 183° Rgt Par. Nembo di Pistoia</w:t>
      </w:r>
    </w:p>
    <w:p w:rsidR="00485324" w:rsidRDefault="00485324" w:rsidP="00485324">
      <w:r>
        <w:t>..............-09.05.11 184° Rgt Sostegno TLC "Consiglio" di Treviso</w:t>
      </w:r>
    </w:p>
    <w:p w:rsidR="00485324" w:rsidRDefault="00485324" w:rsidP="00485324">
      <w:r>
        <w:t>04.04.11-29.09.11 Cellula J4 B.Folgore - T.Col. Bernardo Mencaraglia</w:t>
      </w:r>
    </w:p>
    <w:p w:rsidR="00485324" w:rsidRDefault="00485324" w:rsidP="00485324">
      <w:r>
        <w:t>21.05.11-28.09.11 Comando Task Force Genio - Col. Pasquale Varesano</w:t>
      </w:r>
    </w:p>
    <w:p w:rsidR="00485324" w:rsidRDefault="00485324" w:rsidP="00485324">
      <w:r>
        <w:tab/>
      </w:r>
      <w:r>
        <w:tab/>
      </w:r>
      <w:r>
        <w:tab/>
        <w:t>- Cp 8° Rgt Genio Guastatori di Legnago</w:t>
      </w:r>
    </w:p>
    <w:p w:rsidR="00485324" w:rsidRDefault="00485324" w:rsidP="00485324">
      <w:r>
        <w:t>04.04.11-28.09.11 Cp 11° Rgt Trasmissioni di Civitavecchia</w:t>
      </w:r>
    </w:p>
    <w:p w:rsidR="00485324" w:rsidRDefault="00485324" w:rsidP="00485324">
      <w:r w:rsidRPr="00F217E6">
        <w:t>aliquote del 185° RAO di Livorno – Task Force Victor</w:t>
      </w:r>
    </w:p>
    <w:p w:rsidR="00485324" w:rsidRPr="00F217E6" w:rsidRDefault="00485324" w:rsidP="00485324">
      <w:r>
        <w:t>Cappellano militare: Don Angelo Pavesi</w:t>
      </w:r>
    </w:p>
    <w:p w:rsidR="00485324" w:rsidRDefault="00485324" w:rsidP="00485324"/>
    <w:p w:rsidR="00485324" w:rsidRDefault="00485324" w:rsidP="00485324">
      <w:r>
        <w:t xml:space="preserve">29.09.11-27.03.12 Reparto Comando e Supporti Tattici Brigata Sassari </w:t>
      </w:r>
    </w:p>
    <w:p w:rsidR="00485324" w:rsidRDefault="00485324" w:rsidP="00485324">
      <w:r>
        <w:t>29.09.11-27.03.12 28° Rgt “Pavia” Comunicazioni Operative di Pesaro – Task Force Psy Ops - T.Col. Giuseppe Manglaviti</w:t>
      </w:r>
    </w:p>
    <w:p w:rsidR="00485324" w:rsidRDefault="00485324" w:rsidP="00485324">
      <w:r>
        <w:t>29.09.11-27.03.12 Unità Cinofile Centro di Grosseto</w:t>
      </w:r>
    </w:p>
    <w:p w:rsidR="00485324" w:rsidRDefault="00485324" w:rsidP="00485324">
      <w:r>
        <w:lastRenderedPageBreak/>
        <w:t xml:space="preserve">27.09.11-27.03.12 151° Rgt Fanteria Sassari di Cagliari </w:t>
      </w:r>
    </w:p>
    <w:p w:rsidR="00485324" w:rsidRDefault="00485324" w:rsidP="00485324">
      <w:r>
        <w:t>28.09.11-28.03.12 Comando Task Force Genio - Col. Maurizio Mascarino</w:t>
      </w:r>
    </w:p>
    <w:p w:rsidR="00485324" w:rsidRDefault="00485324" w:rsidP="00485324">
      <w:r>
        <w:tab/>
      </w:r>
      <w:r>
        <w:tab/>
      </w:r>
      <w:r>
        <w:tab/>
        <w:t xml:space="preserve">- Cp del 5° Rgt Genio Guastatori di Macomer </w:t>
      </w:r>
    </w:p>
    <w:p w:rsidR="00485324" w:rsidRDefault="00485324" w:rsidP="00485324">
      <w:r>
        <w:t>28.09.11-14.03.12 Cp 2° Rgt Trasmissioni di Bolzano</w:t>
      </w:r>
    </w:p>
    <w:p w:rsidR="00485324" w:rsidRDefault="00485324" w:rsidP="00485324">
      <w:r>
        <w:t>29.09.11-13.03.12 aliquote del Rgt San Marco</w:t>
      </w:r>
    </w:p>
    <w:p w:rsidR="00485324" w:rsidRPr="00F217E6" w:rsidRDefault="00485324" w:rsidP="00485324">
      <w:r w:rsidRPr="00F217E6">
        <w:t>aliquote del 185° RAO di Livorno – Task Force Victor</w:t>
      </w:r>
    </w:p>
    <w:p w:rsidR="00485324" w:rsidRDefault="00485324" w:rsidP="00485324">
      <w:r>
        <w:t>Cappellano militare: Don. Gianmarco Piga</w:t>
      </w:r>
    </w:p>
    <w:p w:rsidR="00485324" w:rsidRDefault="00485324" w:rsidP="00485324"/>
    <w:p w:rsidR="00485324" w:rsidRDefault="00485324" w:rsidP="00485324">
      <w:r>
        <w:t>27.03.12-14.09.12 Reparto Comando e Supporti Tattici Brigata Garibaldi di Caserta</w:t>
      </w:r>
    </w:p>
    <w:p w:rsidR="00485324" w:rsidRDefault="00485324" w:rsidP="00485324">
      <w:r>
        <w:t xml:space="preserve">27.03.12-10.09.12 8° Rgt Bersaglieri di Caserta </w:t>
      </w:r>
      <w:r w:rsidRPr="00D761A5">
        <w:t>- Col. Massimiliano Sforza</w:t>
      </w:r>
    </w:p>
    <w:p w:rsidR="00485324" w:rsidRDefault="00485324" w:rsidP="00485324">
      <w:r>
        <w:t>28.03.12-14.09.12 Comando Trask Force Genio - Col.Gianpaolo Mirra</w:t>
      </w:r>
    </w:p>
    <w:p w:rsidR="00485324" w:rsidRDefault="00485324" w:rsidP="00485324">
      <w:r>
        <w:tab/>
      </w:r>
      <w:r>
        <w:tab/>
      </w:r>
      <w:r>
        <w:tab/>
        <w:t>- Cp 21° Rgt Genio Guastatori di Caserta</w:t>
      </w:r>
    </w:p>
    <w:p w:rsidR="00485324" w:rsidRDefault="00485324" w:rsidP="00485324">
      <w:r>
        <w:t>27.03.12-14.09.12 28° Rgt “Pavia” Comunicazioni Operative di Pesaro – Task Force Psy Ops- Magg.Luca Grilli</w:t>
      </w:r>
    </w:p>
    <w:p w:rsidR="00485324" w:rsidRDefault="00485324" w:rsidP="00485324">
      <w:r>
        <w:t>27.03.12-14.09.12 Unità Cinofile Centro di Grosseto</w:t>
      </w:r>
    </w:p>
    <w:p w:rsidR="00485324" w:rsidRDefault="00485324" w:rsidP="00485324">
      <w:r>
        <w:t>14.03.12-14.09.12 Cp 7° Rgt Trasmissioni  di Sacile</w:t>
      </w:r>
    </w:p>
    <w:p w:rsidR="00485324" w:rsidRDefault="00485324" w:rsidP="00485324">
      <w:r w:rsidRPr="00F217E6">
        <w:t>aliquote del 185° RAO di Livorno – Task Force Victor</w:t>
      </w:r>
    </w:p>
    <w:p w:rsidR="00485324" w:rsidRDefault="00485324" w:rsidP="00485324">
      <w:r>
        <w:t>Cappellano militare: Don Paolo Solidoro</w:t>
      </w:r>
    </w:p>
    <w:p w:rsidR="00485324" w:rsidRPr="00F217E6" w:rsidRDefault="00485324" w:rsidP="00485324"/>
    <w:p w:rsidR="00485324" w:rsidRDefault="00485324" w:rsidP="00485324">
      <w:r>
        <w:t>14.09.12-24.03.13 Reparto Comando e Supporti Tattici Brigata Alpina Taurinense</w:t>
      </w:r>
    </w:p>
    <w:p w:rsidR="00485324" w:rsidRDefault="00485324" w:rsidP="00485324">
      <w:r>
        <w:t>14.09.12-24.03.13 28° Rgt “Pavia” Comunicazioni Operative di Pesaro – Task Force Psy Ops</w:t>
      </w:r>
    </w:p>
    <w:p w:rsidR="00485324" w:rsidRDefault="00485324" w:rsidP="00485324">
      <w:r>
        <w:t>14.09.12-24.03.13 Unità Cinofile Centro di Grosseto</w:t>
      </w:r>
    </w:p>
    <w:p w:rsidR="00485324" w:rsidRDefault="00485324" w:rsidP="00485324">
      <w:r>
        <w:t>10.09.12-24.03.13 1° RE.MA Gestione Patrimoniali - Cap. Papale</w:t>
      </w:r>
    </w:p>
    <w:p w:rsidR="00485324" w:rsidRDefault="00485324" w:rsidP="00485324">
      <w:r>
        <w:t>14.09.12-24.03.13 Centro Addestramento Alpino di Aosta</w:t>
      </w:r>
    </w:p>
    <w:p w:rsidR="00485324" w:rsidRDefault="00485324" w:rsidP="00485324">
      <w:r>
        <w:t>14.09.12-22.03.13 Comando T.F. Genio - Col. Ovidio Esposito</w:t>
      </w:r>
    </w:p>
    <w:p w:rsidR="00485324" w:rsidRDefault="00485324" w:rsidP="00485324">
      <w:r>
        <w:t xml:space="preserve">                              - 32° Rgt Genio Alpino Guastatori di Torino</w:t>
      </w:r>
    </w:p>
    <w:p w:rsidR="00485324" w:rsidRDefault="00485324" w:rsidP="00485324">
      <w:r>
        <w:t>14.09.12-13.03.13 Cp 232° Rgt Trasmissioni di Avellino</w:t>
      </w:r>
    </w:p>
    <w:p w:rsidR="00485324" w:rsidRPr="00F217E6" w:rsidRDefault="00485324" w:rsidP="00485324">
      <w:r w:rsidRPr="00F217E6">
        <w:t>aliquote del 185° RAO di Livorno – Task Force Victor</w:t>
      </w:r>
      <w:r>
        <w:t xml:space="preserve"> - Cap. Mario Florio</w:t>
      </w:r>
    </w:p>
    <w:p w:rsidR="00485324" w:rsidRDefault="00485324" w:rsidP="00485324">
      <w:r>
        <w:t>Cellula Stabilità R.C.-W - Col. Luca Capasso</w:t>
      </w:r>
    </w:p>
    <w:p w:rsidR="00485324" w:rsidRDefault="00485324" w:rsidP="00485324">
      <w:r>
        <w:t>Cappellano militare Don Fausto Corniani</w:t>
      </w:r>
    </w:p>
    <w:p w:rsidR="00485324" w:rsidRDefault="00485324" w:rsidP="00485324"/>
    <w:p w:rsidR="00485324" w:rsidRDefault="00485324" w:rsidP="00485324">
      <w:r>
        <w:t>24.03.13-10.09.13 Reparto Comando e Supporti Tattici Brigata Julia</w:t>
      </w:r>
    </w:p>
    <w:p w:rsidR="00485324" w:rsidRDefault="00485324" w:rsidP="00485324">
      <w:r>
        <w:t>24.03.13-10.09.13 28° Rgt “Pavia” Comunicazioni Operative di Pesaro – Task Force Psy Ops</w:t>
      </w:r>
    </w:p>
    <w:p w:rsidR="00485324" w:rsidRDefault="00485324" w:rsidP="00485324">
      <w:r>
        <w:t>24.03.13-10.09.13 Unità Cinofile Centro di Grosseto</w:t>
      </w:r>
    </w:p>
    <w:p w:rsidR="00485324" w:rsidRDefault="00485324" w:rsidP="00485324">
      <w:r>
        <w:t>13.03.13-07.09.13 Cp 11° Rgt Trasmissioni di Civitavecchia</w:t>
      </w:r>
    </w:p>
    <w:p w:rsidR="00485324" w:rsidRDefault="00485324" w:rsidP="00485324">
      <w:r>
        <w:t>22.03.13-07.09.13 Comando Task Force Genio - Col. Giovanni Fioretto</w:t>
      </w:r>
    </w:p>
    <w:p w:rsidR="00485324" w:rsidRDefault="00485324" w:rsidP="00485324">
      <w:r>
        <w:tab/>
      </w:r>
      <w:r>
        <w:tab/>
        <w:t xml:space="preserve">      - Cp del 2° Rgt Genio Guastatori di Trento </w:t>
      </w:r>
    </w:p>
    <w:p w:rsidR="00485324" w:rsidRDefault="00485324" w:rsidP="00485324">
      <w:r w:rsidRPr="00F217E6">
        <w:t>aliquote del 185° RAO di Livorno – Task Force Victor</w:t>
      </w:r>
      <w:r>
        <w:t xml:space="preserve"> - Cap. Antonino Giuffrida</w:t>
      </w:r>
    </w:p>
    <w:p w:rsidR="00485324" w:rsidRDefault="00485324" w:rsidP="00485324">
      <w:r>
        <w:t>Cappellano Militare Don Giuseppe Ganciu</w:t>
      </w:r>
    </w:p>
    <w:p w:rsidR="00485324" w:rsidRDefault="00485324" w:rsidP="00485324"/>
    <w:p w:rsidR="00485324" w:rsidRDefault="00485324" w:rsidP="00485324">
      <w:r>
        <w:t>Transition Support Unit Centre:</w:t>
      </w:r>
    </w:p>
    <w:p w:rsidR="00485324" w:rsidRDefault="00485324" w:rsidP="00485324">
      <w:r>
        <w:t>10.09.13-18.02.14 Reparto Comando e Supporti Tattici Brigata Aosta</w:t>
      </w:r>
    </w:p>
    <w:p w:rsidR="00485324" w:rsidRDefault="00485324" w:rsidP="00485324">
      <w:r>
        <w:t>10.09.13-18.02.14 28° Rgt “Pavia” Comunicazioni Operative di Pesaro – Task Force Psy Ops</w:t>
      </w:r>
    </w:p>
    <w:p w:rsidR="00485324" w:rsidRDefault="00485324" w:rsidP="00485324">
      <w:r>
        <w:t>10.09.13-18.02.14 Unità Cinofile Centro di Grosseto</w:t>
      </w:r>
    </w:p>
    <w:p w:rsidR="00485324" w:rsidRDefault="00485324" w:rsidP="00485324">
      <w:r>
        <w:t>07.09.13-17.02.14 Comando Task Force Genio - Col. Bruno Pisciotta</w:t>
      </w:r>
    </w:p>
    <w:p w:rsidR="00485324" w:rsidRDefault="00485324" w:rsidP="00485324">
      <w:r>
        <w:tab/>
      </w:r>
      <w:r>
        <w:tab/>
      </w:r>
      <w:r>
        <w:tab/>
        <w:t>- Cp 4° Rgt Genio Guastatori di Palermo</w:t>
      </w:r>
    </w:p>
    <w:p w:rsidR="00485324" w:rsidRDefault="00485324" w:rsidP="00485324">
      <w:r>
        <w:t>07.09.13-18.02.14 Cp 2° Rgt Trasmissioni di Bolzano</w:t>
      </w:r>
    </w:p>
    <w:p w:rsidR="00485324" w:rsidRDefault="00485324" w:rsidP="00485324">
      <w:r>
        <w:t>07.09.13-18.02.14 Cp 1° Rgt Trasmissioni di Milano</w:t>
      </w:r>
    </w:p>
    <w:p w:rsidR="00485324" w:rsidRDefault="00485324" w:rsidP="00485324">
      <w:r>
        <w:t xml:space="preserve">10.09.13-17.02.14 Cp 183° Rgt Par. "Nembo" di Pistoia - Q.R.F. </w:t>
      </w:r>
    </w:p>
    <w:p w:rsidR="00485324" w:rsidRDefault="00485324" w:rsidP="00485324">
      <w:r w:rsidRPr="00F217E6">
        <w:t>aliquote del 185° RAO di Livorno – Task Force Victor</w:t>
      </w:r>
      <w:r>
        <w:t xml:space="preserve"> -</w:t>
      </w:r>
    </w:p>
    <w:p w:rsidR="00485324" w:rsidRDefault="00485324" w:rsidP="00485324"/>
    <w:p w:rsidR="00485324" w:rsidRDefault="00485324" w:rsidP="00485324">
      <w:r>
        <w:lastRenderedPageBreak/>
        <w:t>Transition Support Unit Centre:</w:t>
      </w:r>
    </w:p>
    <w:p w:rsidR="00485324" w:rsidRPr="00BA7E12" w:rsidRDefault="00485324" w:rsidP="00485324">
      <w:r w:rsidRPr="00BA7E12">
        <w:t>18.02.14-</w:t>
      </w:r>
      <w:r>
        <w:t xml:space="preserve">23.08.14 </w:t>
      </w:r>
      <w:r w:rsidRPr="00BA7E12">
        <w:t>Reparto Comando e Supporti Tattici Brigata Sassari</w:t>
      </w:r>
    </w:p>
    <w:p w:rsidR="00485324" w:rsidRPr="00BA7E12" w:rsidRDefault="00485324" w:rsidP="00485324">
      <w:r w:rsidRPr="00BA7E12">
        <w:t>18.02.14</w:t>
      </w:r>
      <w:r>
        <w:t>-23.08.14</w:t>
      </w:r>
      <w:r w:rsidRPr="00BA7E12">
        <w:t xml:space="preserve"> 28° Rgt “Pavia” Comunicazioni Operative di Pesaro – Task Force Psy Ops</w:t>
      </w:r>
      <w:r>
        <w:t xml:space="preserve"> </w:t>
      </w:r>
    </w:p>
    <w:p w:rsidR="00485324" w:rsidRPr="00BA7E12" w:rsidRDefault="00485324" w:rsidP="00485324">
      <w:r w:rsidRPr="00BA7E12">
        <w:t>18.02.14-</w:t>
      </w:r>
      <w:r>
        <w:t xml:space="preserve">23.08.14 </w:t>
      </w:r>
      <w:r w:rsidRPr="00BA7E12">
        <w:t>Unità Cinofile Centro di Grosseto</w:t>
      </w:r>
    </w:p>
    <w:p w:rsidR="00485324" w:rsidRDefault="00485324" w:rsidP="00485324">
      <w:r w:rsidRPr="00BA7E12">
        <w:t>17.02.14-</w:t>
      </w:r>
      <w:r>
        <w:t>17.08.14</w:t>
      </w:r>
      <w:r w:rsidRPr="00BA7E12">
        <w:t xml:space="preserve"> 152° Rgt Sassari di Sassari - Col. Nicola Piccolo</w:t>
      </w:r>
    </w:p>
    <w:p w:rsidR="00485324" w:rsidRDefault="00485324" w:rsidP="00485324">
      <w:r>
        <w:t>17.02.14-01.09.14 Cp 151° Rgt Fanteria Sassari di Cagliari - Cap. Fabio Lanzini</w:t>
      </w:r>
    </w:p>
    <w:p w:rsidR="00485324" w:rsidRDefault="00485324" w:rsidP="00485324">
      <w:r>
        <w:t>18.02.14-23.08.14 Pl 3° Rgt Bersaglieri di Teulada</w:t>
      </w:r>
    </w:p>
    <w:p w:rsidR="00485324" w:rsidRDefault="00485324" w:rsidP="00485324">
      <w:r>
        <w:t>18.02.14-23.08.14 Pl 66° RGt Aeromobile "Trieste" di Forlì</w:t>
      </w:r>
    </w:p>
    <w:p w:rsidR="00485324" w:rsidRDefault="00485324" w:rsidP="00485324">
      <w:r>
        <w:t>18.02.14-23.08.14 Pl 9° Rgt Fanteria Bari - VBM Freccia</w:t>
      </w:r>
    </w:p>
    <w:p w:rsidR="00485324" w:rsidRDefault="00485324" w:rsidP="00485324">
      <w:r w:rsidRPr="00BA7E12">
        <w:t>18.02.14-</w:t>
      </w:r>
      <w:r>
        <w:t>23.08.14</w:t>
      </w:r>
      <w:r w:rsidRPr="00BA7E12">
        <w:t xml:space="preserve"> Cappellano Militare: Padre Mariano Asunis</w:t>
      </w:r>
    </w:p>
    <w:p w:rsidR="00485324" w:rsidRDefault="00485324" w:rsidP="00485324">
      <w:r w:rsidRPr="00F217E6">
        <w:t>aliquote del 185° RAO di Livorno – Task Force Victor</w:t>
      </w:r>
      <w:r>
        <w:t xml:space="preserve"> -</w:t>
      </w:r>
    </w:p>
    <w:p w:rsidR="00485324" w:rsidRDefault="00485324" w:rsidP="00485324"/>
    <w:p w:rsidR="00485324" w:rsidRPr="006F723B" w:rsidRDefault="00485324" w:rsidP="00485324">
      <w:pPr>
        <w:rPr>
          <w:lang w:val="en-US"/>
        </w:rPr>
      </w:pPr>
      <w:r w:rsidRPr="006F723B">
        <w:rPr>
          <w:lang w:val="en-US"/>
        </w:rPr>
        <w:t>Train Advise Assist Task Force:</w:t>
      </w:r>
    </w:p>
    <w:p w:rsidR="00485324" w:rsidRDefault="00485324" w:rsidP="00485324">
      <w:r>
        <w:t>23.08.14-28.12.14 Reparto Comando e Supporti Tattici Brigata Garibaldi</w:t>
      </w:r>
    </w:p>
    <w:p w:rsidR="00485324" w:rsidRDefault="00485324" w:rsidP="00485324">
      <w:r>
        <w:t>17.08.14-28.12.14 1° Rgt Bersaglieri di Cosenza - Col. Giancarlo Sciascia</w:t>
      </w:r>
    </w:p>
    <w:p w:rsidR="00485324" w:rsidRDefault="00485324" w:rsidP="00485324">
      <w:r>
        <w:t>23.08.14-28.12.14 28° Rgt “Pavia” Comunicazioni Operative di Pesaro – Task Force Psy Ops</w:t>
      </w:r>
    </w:p>
    <w:p w:rsidR="00485324" w:rsidRDefault="00485324" w:rsidP="00485324">
      <w:r>
        <w:t xml:space="preserve">03.08.14-28.12.14 </w:t>
      </w:r>
      <w:r w:rsidRPr="00BA7E12">
        <w:t>Unità Cinofile Centro di Grosseto</w:t>
      </w:r>
    </w:p>
    <w:p w:rsidR="00485324" w:rsidRDefault="00485324" w:rsidP="00485324">
      <w:r>
        <w:t xml:space="preserve">23.08.14-16.12.14 </w:t>
      </w:r>
      <w:r w:rsidRPr="00F217E6">
        <w:t>aliquote del 185° RAO di Livorno – Task Force Victor</w:t>
      </w:r>
      <w:r>
        <w:t xml:space="preserve"> - T.Col. Carmine Vizzuso</w:t>
      </w:r>
    </w:p>
    <w:p w:rsidR="00485324" w:rsidRDefault="00485324" w:rsidP="00485324"/>
    <w:p w:rsidR="00485324" w:rsidRDefault="00485324" w:rsidP="00485324"/>
    <w:p w:rsidR="00485324" w:rsidRDefault="00485324" w:rsidP="00485324"/>
    <w:p w:rsidR="00485324" w:rsidRDefault="00485324" w:rsidP="00485324">
      <w:pPr>
        <w:rPr>
          <w:color w:val="E36C0A"/>
        </w:rPr>
      </w:pPr>
      <w:r w:rsidRPr="00E93941">
        <w:rPr>
          <w:color w:val="E36C0A"/>
        </w:rPr>
        <w:t>Basi Avanzate:</w:t>
      </w:r>
    </w:p>
    <w:p w:rsidR="00485324" w:rsidRDefault="00485324" w:rsidP="00485324">
      <w:pPr>
        <w:rPr>
          <w:color w:val="7030A0"/>
        </w:rPr>
      </w:pPr>
      <w:r w:rsidRPr="00F9037F">
        <w:rPr>
          <w:color w:val="7030A0"/>
        </w:rPr>
        <w:t>FOB :  Ba</w:t>
      </w:r>
      <w:r>
        <w:rPr>
          <w:color w:val="7030A0"/>
        </w:rPr>
        <w:t>l</w:t>
      </w:r>
      <w:r w:rsidRPr="00F9037F">
        <w:rPr>
          <w:color w:val="7030A0"/>
        </w:rPr>
        <w:t>a</w:t>
      </w:r>
      <w:r w:rsidRPr="00101873">
        <w:rPr>
          <w:color w:val="7030A0"/>
        </w:rPr>
        <w:t xml:space="preserve"> Morghab base “Columbus”</w:t>
      </w:r>
      <w:r>
        <w:rPr>
          <w:color w:val="7030A0"/>
        </w:rPr>
        <w:t xml:space="preserve"> o "Todd"</w:t>
      </w:r>
      <w:r w:rsidRPr="00101873">
        <w:rPr>
          <w:color w:val="7030A0"/>
        </w:rPr>
        <w:t>:</w:t>
      </w:r>
    </w:p>
    <w:p w:rsidR="00485324" w:rsidRDefault="00485324" w:rsidP="00485324">
      <w:r>
        <w:t>02.08.08-13.10.08  3^ Cp "Aquile" 66° Rgt  Fanteria "Trieste" di Forlì (Operazione Khora)</w:t>
      </w:r>
    </w:p>
    <w:p w:rsidR="00485324" w:rsidRDefault="00485324" w:rsidP="00485324">
      <w:r>
        <w:t>13.10.08-16.03.09  8° Rgt Alpini di Cividale - T.Col. Giuseppe Carfagna</w:t>
      </w:r>
    </w:p>
    <w:p w:rsidR="00485324" w:rsidRDefault="00485324" w:rsidP="00485324">
      <w:r>
        <w:t>** 6^ Cp “La Bella -  Cap. Fulvio Mengazzo + Team Rgt San Marco</w:t>
      </w:r>
    </w:p>
    <w:p w:rsidR="00485324" w:rsidRDefault="00485324" w:rsidP="00485324">
      <w:r>
        <w:t>** 216^ Cp “La Potente – Cap. Andrea Zanini</w:t>
      </w:r>
    </w:p>
    <w:p w:rsidR="00485324" w:rsidRDefault="00485324" w:rsidP="00485324">
      <w:r>
        <w:t>Aliquote Paracadutisti Folgore</w:t>
      </w:r>
    </w:p>
    <w:p w:rsidR="00485324" w:rsidRDefault="00485324" w:rsidP="00485324">
      <w:r>
        <w:t>Cellula CIMIC  - T.Col. Umberto Salvador</w:t>
      </w:r>
    </w:p>
    <w:p w:rsidR="00485324" w:rsidRDefault="00485324" w:rsidP="00485324">
      <w:r>
        <w:t>Cp 2° Rgt Genio Guastatori di Trento</w:t>
      </w:r>
    </w:p>
    <w:p w:rsidR="00485324" w:rsidRDefault="00485324" w:rsidP="00485324">
      <w:r>
        <w:t>Cp Trasmissioni</w:t>
      </w:r>
    </w:p>
    <w:p w:rsidR="00485324" w:rsidRDefault="00485324" w:rsidP="00485324"/>
    <w:p w:rsidR="00485324" w:rsidRDefault="00485324" w:rsidP="00485324">
      <w:r>
        <w:t>16.03.09-06.10.09  Cp del 183° Rgt Par. Nembo di Pistoia – Col. Marco Tuzzolino</w:t>
      </w:r>
    </w:p>
    <w:p w:rsidR="00485324" w:rsidRDefault="00485324" w:rsidP="00485324">
      <w:r>
        <w:t>componente 185° Rgt Par. RAO di Livorno  (comandante Base T.Col.Roberto Trubiani)</w:t>
      </w:r>
    </w:p>
    <w:p w:rsidR="00485324" w:rsidRDefault="00485324" w:rsidP="00485324">
      <w:r>
        <w:t>04.04.09-04.10.09 Cp 8° Rgt Genio Guastatori di Legnago</w:t>
      </w:r>
    </w:p>
    <w:p w:rsidR="00485324" w:rsidRDefault="00485324" w:rsidP="00485324">
      <w:r>
        <w:t>20.03.09-21.10.09 Cp 2° Rgt Trasmissioni di Bolzano</w:t>
      </w:r>
    </w:p>
    <w:p w:rsidR="00485324" w:rsidRDefault="00485324" w:rsidP="00485324"/>
    <w:p w:rsidR="00485324" w:rsidRDefault="00485324" w:rsidP="00485324"/>
    <w:p w:rsidR="00485324" w:rsidRDefault="00485324" w:rsidP="00485324">
      <w:r>
        <w:t>06.10.09-09.04.10 151° Rgt Fanteri “Sassari Dimonios” di Cagliari – T.Col. Francesco Bruno</w:t>
      </w:r>
    </w:p>
    <w:p w:rsidR="00485324" w:rsidRDefault="00485324" w:rsidP="00485324">
      <w:r>
        <w:t>04.10.09-12.04.10 Cp 5° Rgt Genio di Macomer</w:t>
      </w:r>
    </w:p>
    <w:p w:rsidR="00485324" w:rsidRDefault="00485324" w:rsidP="00485324">
      <w:r>
        <w:t>21.10.09-07.04.10 Cp 11° Rgt Trasmissioni di Civitavecchia</w:t>
      </w:r>
    </w:p>
    <w:p w:rsidR="00485324" w:rsidRDefault="00485324" w:rsidP="00485324"/>
    <w:p w:rsidR="00485324" w:rsidRDefault="00485324" w:rsidP="00485324">
      <w:r>
        <w:t>09.04.10-07.10.10  106^ Cp 2° Rgt Alpini di Cuneo – Cap. Matteo Mineo</w:t>
      </w:r>
    </w:p>
    <w:p w:rsidR="00485324" w:rsidRDefault="00485324" w:rsidP="00485324">
      <w:r>
        <w:t>12.04.10-28.10.10 Cp 32° Rgt Genio Guastatori di Torino</w:t>
      </w:r>
    </w:p>
    <w:p w:rsidR="00485324" w:rsidRDefault="00485324" w:rsidP="00485324">
      <w:r>
        <w:t>07.04.10-05.10.10 Cp 7° Rgt Trasmissioni di Sacile</w:t>
      </w:r>
    </w:p>
    <w:p w:rsidR="00485324" w:rsidRDefault="00485324" w:rsidP="00485324"/>
    <w:p w:rsidR="00485324" w:rsidRDefault="00485324" w:rsidP="00485324">
      <w:r>
        <w:t>07.10.10-04.04.11  8° Rgt Alpini di Cividale – Col. Andrea Piovera</w:t>
      </w:r>
    </w:p>
    <w:p w:rsidR="00485324" w:rsidRDefault="00485324" w:rsidP="00485324">
      <w:r>
        <w:t>28.10.10-21.05.11 Cp 2° Rgt Genio Guastatori di Trento</w:t>
      </w:r>
    </w:p>
    <w:p w:rsidR="00485324" w:rsidRDefault="00485324" w:rsidP="00485324">
      <w:r>
        <w:t>05.10.10-04.04.11 Cp 232° Rgt Trasmissioni di Avellino</w:t>
      </w:r>
    </w:p>
    <w:p w:rsidR="00485324" w:rsidRDefault="00485324" w:rsidP="00485324"/>
    <w:p w:rsidR="00485324" w:rsidRDefault="00485324" w:rsidP="00485324">
      <w:r>
        <w:lastRenderedPageBreak/>
        <w:t>04.04.11-27.09.11 183° Rgt Par. Nembo di Pistoia - Col. Marco Tuzzolino</w:t>
      </w:r>
    </w:p>
    <w:p w:rsidR="00485324" w:rsidRDefault="00485324" w:rsidP="00485324">
      <w:r>
        <w:t>04.04.11-29.09.11 Cp 10° Rgt Genio Guastatori di Cremona - Col. Pier Francesco Cacciagrano</w:t>
      </w:r>
    </w:p>
    <w:p w:rsidR="00485324" w:rsidRDefault="00485324" w:rsidP="00485324">
      <w:r>
        <w:t>04.04.11-28.09.11 Cp 11° Rgt Trasmissioni di Civitavecchia</w:t>
      </w:r>
    </w:p>
    <w:p w:rsidR="00485324" w:rsidRDefault="00485324" w:rsidP="00485324"/>
    <w:p w:rsidR="00485324" w:rsidRDefault="00485324" w:rsidP="00485324">
      <w:r>
        <w:t xml:space="preserve">27.09.11-27.03.12 151° Rgt Fanteria Sassari di Cagliari - Col. Luigi Viel </w:t>
      </w:r>
    </w:p>
    <w:p w:rsidR="00485324" w:rsidRDefault="00485324" w:rsidP="00485324">
      <w:r>
        <w:t>Cappellano militare: Don Marco Galati</w:t>
      </w:r>
    </w:p>
    <w:p w:rsidR="00485324" w:rsidRDefault="00485324" w:rsidP="00485324">
      <w:r>
        <w:t xml:space="preserve">29.09.11-27.03.12 Cp del 5° Rgt Genio Guastatori di Macomer </w:t>
      </w:r>
    </w:p>
    <w:p w:rsidR="00485324" w:rsidRDefault="00485324" w:rsidP="00485324">
      <w:r>
        <w:t>28.09.11-14.03.12 Cp 2° Rgt Trasmissioni di Bolzano</w:t>
      </w:r>
    </w:p>
    <w:p w:rsidR="00485324" w:rsidRDefault="00485324" w:rsidP="00485324"/>
    <w:p w:rsidR="00485324" w:rsidRPr="00C100B7" w:rsidRDefault="00485324" w:rsidP="00485324">
      <w:r>
        <w:t>27.</w:t>
      </w:r>
      <w:r w:rsidRPr="00C100B7">
        <w:t>03.12-10.09.12 Btg 8° Rgt Bersaglieri di Caserta - T.Col. Roberto Banci</w:t>
      </w:r>
    </w:p>
    <w:p w:rsidR="00485324" w:rsidRDefault="00485324" w:rsidP="00485324">
      <w:r>
        <w:t>27.03.12-10.09.12 Cp 21° Rgt Genio Guastatori di Caserta</w:t>
      </w:r>
    </w:p>
    <w:p w:rsidR="00485324" w:rsidRDefault="00485324" w:rsidP="00485324">
      <w:r>
        <w:t xml:space="preserve">14.03.12-10.09.12 Cp 7° Rgt Trasmissioni di Sacile </w:t>
      </w:r>
    </w:p>
    <w:p w:rsidR="00485324" w:rsidRDefault="00485324" w:rsidP="00485324"/>
    <w:p w:rsidR="00485324" w:rsidRPr="006C4B53" w:rsidRDefault="00485324" w:rsidP="00485324">
      <w:pPr>
        <w:rPr>
          <w:color w:val="70AD47" w:themeColor="accent6"/>
        </w:rPr>
      </w:pPr>
      <w:r w:rsidRPr="006C4B53">
        <w:rPr>
          <w:color w:val="70AD47" w:themeColor="accent6"/>
        </w:rPr>
        <w:t>Combat Out Post (COP)</w:t>
      </w:r>
    </w:p>
    <w:p w:rsidR="00485324" w:rsidRDefault="00485324" w:rsidP="00485324">
      <w:r>
        <w:t>"Croma" -  "Highlander" - "Mono" (chiusa il 12.07.12) - "Victor" - "Sigma"</w:t>
      </w:r>
    </w:p>
    <w:p w:rsidR="00485324" w:rsidRDefault="00485324" w:rsidP="00485324"/>
    <w:p w:rsidR="00485324" w:rsidRDefault="00485324" w:rsidP="00485324">
      <w:r>
        <w:t>Dal 10.09.12 trasferimento di responsabilità all' ANA (Afghan National Army) della Base Columbus e relativi COP.</w:t>
      </w:r>
    </w:p>
    <w:p w:rsidR="00485324" w:rsidRDefault="00485324" w:rsidP="00485324"/>
    <w:p w:rsidR="00485324" w:rsidRDefault="00485324" w:rsidP="00485324"/>
    <w:p w:rsidR="00485324" w:rsidRDefault="00485324" w:rsidP="00485324"/>
    <w:p w:rsidR="00485324" w:rsidRDefault="00485324" w:rsidP="00485324">
      <w:r w:rsidRPr="00F9037F">
        <w:rPr>
          <w:color w:val="7030A0"/>
        </w:rPr>
        <w:t>FOB:  Shouz</w:t>
      </w:r>
      <w:r w:rsidRPr="00101873">
        <w:rPr>
          <w:color w:val="7030A0"/>
        </w:rPr>
        <w:t xml:space="preserve"> base “Tarquinia”</w:t>
      </w:r>
      <w:r>
        <w:t xml:space="preserve"> </w:t>
      </w:r>
    </w:p>
    <w:p w:rsidR="00485324" w:rsidRDefault="00485324" w:rsidP="00485324">
      <w:r>
        <w:t>16.03.09-21.10.09  Cp del 187° Rgt Par.  Folgore di Siena</w:t>
      </w:r>
    </w:p>
    <w:p w:rsidR="00485324" w:rsidRDefault="00485324" w:rsidP="00485324">
      <w:r>
        <w:t>21.10.09-20.04.10  152° Rgt “Sassari” di Sassari</w:t>
      </w:r>
    </w:p>
    <w:p w:rsidR="00485324" w:rsidRDefault="00485324" w:rsidP="00485324"/>
    <w:p w:rsidR="00485324" w:rsidRDefault="00485324" w:rsidP="00485324"/>
    <w:p w:rsidR="00485324" w:rsidRPr="00050E01" w:rsidRDefault="00485324" w:rsidP="00485324">
      <w:pPr>
        <w:rPr>
          <w:color w:val="0000FF"/>
          <w:lang w:val="en-US"/>
        </w:rPr>
      </w:pPr>
      <w:r w:rsidRPr="00050E01">
        <w:rPr>
          <w:color w:val="0000FF"/>
          <w:lang w:val="en-US"/>
        </w:rPr>
        <w:t xml:space="preserve">Regional Command West (RC-W) Battle Group 3 </w:t>
      </w:r>
      <w:r w:rsidRPr="00050E01">
        <w:rPr>
          <w:b/>
          <w:color w:val="0000FF"/>
          <w:lang w:val="en-US"/>
        </w:rPr>
        <w:t>opera al Centro</w:t>
      </w:r>
      <w:r w:rsidRPr="00050E01">
        <w:rPr>
          <w:color w:val="0000FF"/>
          <w:lang w:val="en-US"/>
        </w:rPr>
        <w:t>:</w:t>
      </w:r>
    </w:p>
    <w:p w:rsidR="00485324" w:rsidRPr="00DD4B0C" w:rsidRDefault="00485324" w:rsidP="00485324">
      <w:pPr>
        <w:rPr>
          <w:color w:val="0000FF"/>
          <w:lang w:val="en-US"/>
        </w:rPr>
      </w:pPr>
      <w:r w:rsidRPr="00DD4B0C">
        <w:rPr>
          <w:color w:val="0000FF"/>
          <w:lang w:val="en-US"/>
        </w:rPr>
        <w:t>dal 01.01.13  Transition Support  Unit (TSU)</w:t>
      </w:r>
    </w:p>
    <w:p w:rsidR="00485324" w:rsidRPr="006F723B" w:rsidRDefault="00485324" w:rsidP="00485324">
      <w:pPr>
        <w:rPr>
          <w:color w:val="0000FF"/>
        </w:rPr>
      </w:pPr>
      <w:r w:rsidRPr="006F723B">
        <w:rPr>
          <w:color w:val="0000FF"/>
        </w:rPr>
        <w:t>TSU - Centre</w:t>
      </w:r>
    </w:p>
    <w:p w:rsidR="00485324" w:rsidRPr="006F723B" w:rsidRDefault="00485324" w:rsidP="00485324"/>
    <w:p w:rsidR="00485324" w:rsidRPr="00F9037F" w:rsidRDefault="00485324" w:rsidP="00485324">
      <w:pPr>
        <w:rPr>
          <w:color w:val="F79646"/>
        </w:rPr>
      </w:pPr>
      <w:r w:rsidRPr="00F9037F">
        <w:rPr>
          <w:color w:val="7030A0"/>
        </w:rPr>
        <w:t>FOB : Shindad</w:t>
      </w:r>
      <w:r>
        <w:rPr>
          <w:color w:val="7030A0"/>
        </w:rPr>
        <w:t xml:space="preserve"> base Lamarmora </w:t>
      </w:r>
      <w:r w:rsidRPr="00F9037F">
        <w:rPr>
          <w:color w:val="F79646"/>
        </w:rPr>
        <w:t>:</w:t>
      </w:r>
    </w:p>
    <w:p w:rsidR="00485324" w:rsidRDefault="00485324" w:rsidP="00485324">
      <w:r>
        <w:t>situato tra Herat e Farah</w:t>
      </w:r>
    </w:p>
    <w:p w:rsidR="00485324" w:rsidRDefault="00485324" w:rsidP="00485324">
      <w:r>
        <w:t>….07.09-26.11.09   Cp 183° Rgt Par. Nembo di Pistoia  per rinforzi elettorali  - Task Force “Grifon”</w:t>
      </w:r>
    </w:p>
    <w:p w:rsidR="00485324" w:rsidRDefault="00485324" w:rsidP="00485324">
      <w:r>
        <w:t>.....07.09-04.10.09  Cp 8° Rgt Genio Guastatori di Legnago</w:t>
      </w:r>
    </w:p>
    <w:p w:rsidR="00485324" w:rsidRDefault="00485324" w:rsidP="00485324">
      <w:r>
        <w:t>.....07.09-21.10.09  Cp 2° Rgt Trasmissioni di Bolzano</w:t>
      </w:r>
    </w:p>
    <w:p w:rsidR="00485324" w:rsidRDefault="00485324" w:rsidP="00485324"/>
    <w:p w:rsidR="00485324" w:rsidRDefault="00485324" w:rsidP="00485324">
      <w:r>
        <w:t>02.11.09-27.04.10 1° Rgt Bersaglieri di Cosenza – Task Force Center – Col. Francesco Maria Ceravolo</w:t>
      </w:r>
    </w:p>
    <w:p w:rsidR="00485324" w:rsidRDefault="00485324" w:rsidP="00485324">
      <w:r>
        <w:t>04.10.09-12.04.10 Cp 5° Rgt Genio di Macomer</w:t>
      </w:r>
    </w:p>
    <w:p w:rsidR="00485324" w:rsidRDefault="00485324" w:rsidP="00485324">
      <w:r>
        <w:t>21.10.09-07.04.10 Cp 11° Rgt Trasmissioni di Civitavecchia</w:t>
      </w:r>
    </w:p>
    <w:p w:rsidR="00485324" w:rsidRDefault="00485324" w:rsidP="00485324"/>
    <w:p w:rsidR="00485324" w:rsidRDefault="00485324" w:rsidP="00485324">
      <w:r>
        <w:t xml:space="preserve">27.04.10-25.11.10  3° Rgt Alpini di Pinerolo – Task Force Center - Col. Giulio Armando Lucia </w:t>
      </w:r>
    </w:p>
    <w:p w:rsidR="00485324" w:rsidRDefault="00485324" w:rsidP="00485324">
      <w:r>
        <w:t>27.04.10-25.11.10  133^ Cp Mortai Pesanti "La Nobile" - 3° Rgt Alpini</w:t>
      </w:r>
    </w:p>
    <w:p w:rsidR="00485324" w:rsidRDefault="00485324" w:rsidP="00485324">
      <w:r>
        <w:t>04.08.10-25.11.10  82° Rgt Fanteria “Torino” di Barletta (blindati Freccia) – Ten. Cosimo Perrini</w:t>
      </w:r>
    </w:p>
    <w:p w:rsidR="00485324" w:rsidRDefault="00485324" w:rsidP="00485324">
      <w:r>
        <w:t>12.04.10-28.10.10  Cp 32° Genio Guastatori di Torino</w:t>
      </w:r>
    </w:p>
    <w:p w:rsidR="00485324" w:rsidRDefault="00485324" w:rsidP="00485324">
      <w:r>
        <w:t>07.04.10-05.10.10  Cp 7° Rgt Trasmissioni di Sacile</w:t>
      </w:r>
    </w:p>
    <w:p w:rsidR="00485324" w:rsidRDefault="00485324" w:rsidP="00485324"/>
    <w:p w:rsidR="00485324" w:rsidRDefault="00485324" w:rsidP="00485324">
      <w:r>
        <w:t>25.11.10-04.04.11 5° Rgt Alpini di Vipiteno ( 44^ Cp l'Ardita - 47^ Cp l'Audace)– Col. Giovanni Coradello</w:t>
      </w:r>
    </w:p>
    <w:p w:rsidR="00485324" w:rsidRDefault="00485324" w:rsidP="00485324">
      <w:r>
        <w:lastRenderedPageBreak/>
        <w:t>25.11.10-14.04.11 2^ Cp 82° Rgt Fanteria “Torino” di Barletta (blindati Freccia) – Ten. Cosimo Perrini</w:t>
      </w:r>
    </w:p>
    <w:p w:rsidR="00485324" w:rsidRDefault="00485324" w:rsidP="00485324">
      <w:r>
        <w:t>28.10.10-21.05.11 Cp 2° Rgt Genio Guastatori di Trento – Ten. Massimo Piscitelli</w:t>
      </w:r>
    </w:p>
    <w:p w:rsidR="00485324" w:rsidRDefault="00485324" w:rsidP="00485324">
      <w:r>
        <w:t>05.10.10-04.04.11 Cp 232° Rgt Trasmissioni di Legnano</w:t>
      </w:r>
    </w:p>
    <w:p w:rsidR="00485324" w:rsidRDefault="00485324" w:rsidP="00485324">
      <w:r>
        <w:t>25.11.10-04.04.11 Nucleo Reparto Mezzi Mobili Campali di Maddaloni</w:t>
      </w:r>
    </w:p>
    <w:p w:rsidR="00485324" w:rsidRDefault="00485324" w:rsidP="00485324"/>
    <w:p w:rsidR="00485324" w:rsidRDefault="00485324" w:rsidP="00485324">
      <w:r>
        <w:t>04.04.11-28.09.11 11° Rgt Bersaglieri di Orcenigo (blindati Dardo) - Col. Salvatore Patane</w:t>
      </w:r>
    </w:p>
    <w:p w:rsidR="00485324" w:rsidRDefault="00485324" w:rsidP="00485324">
      <w:r>
        <w:t>14.04.11-29.09.11 3^  Cp 82° Rgt Fanteria "Torino" di Barletta (blindati Freccia)</w:t>
      </w:r>
      <w:r>
        <w:tab/>
      </w:r>
    </w:p>
    <w:p w:rsidR="00485324" w:rsidRDefault="00485324" w:rsidP="00485324">
      <w:r>
        <w:t>21.05.11-29.09.11 Cp 8° Rgt Genio Guastatori di Legnago</w:t>
      </w:r>
    </w:p>
    <w:p w:rsidR="00485324" w:rsidRDefault="00485324" w:rsidP="00485324">
      <w:r>
        <w:t>04.04.11-28.09.11 Cp 11° Rgt Trasmissioni di Civitavecchia</w:t>
      </w:r>
    </w:p>
    <w:p w:rsidR="00485324" w:rsidRDefault="00485324" w:rsidP="00485324"/>
    <w:p w:rsidR="00485324" w:rsidRDefault="00485324" w:rsidP="00485324">
      <w:r>
        <w:t>28.09.11-28.03.12 66° Rgt Fanteria Aeromobile "Trieste"  di Forlì - Col. Francesco Randacio</w:t>
      </w:r>
    </w:p>
    <w:p w:rsidR="00485324" w:rsidRDefault="00485324" w:rsidP="00485324">
      <w:r>
        <w:t>29.09.11-28.03.12 Cp del 5° Rgt Genio Guastatori di Macomer</w:t>
      </w:r>
    </w:p>
    <w:p w:rsidR="00485324" w:rsidRDefault="00485324" w:rsidP="00485324">
      <w:r>
        <w:t>08.09.11-14.03.12 Cp 2° Rgt Trasmissioni di Bolzano</w:t>
      </w:r>
    </w:p>
    <w:p w:rsidR="00485324" w:rsidRDefault="00485324" w:rsidP="00485324">
      <w:r>
        <w:t>29.09.11-28.03.12 Cp 9° Rgt Fanteria "Bari" di Trani (blindati Freccia)</w:t>
      </w:r>
    </w:p>
    <w:p w:rsidR="00485324" w:rsidRDefault="00485324" w:rsidP="00485324"/>
    <w:p w:rsidR="00485324" w:rsidRDefault="00485324" w:rsidP="00485324">
      <w:r>
        <w:t>28.03.12-14.09.12 82° Rgt Fanteria "Torino" di Barletta - Col. Fernando Paglialunga</w:t>
      </w:r>
    </w:p>
    <w:p w:rsidR="00485324" w:rsidRDefault="00485324" w:rsidP="00485324">
      <w:r>
        <w:t>28.03.12-14.09.12 Cp 21 Rgt Genio Guastatori di Caserta</w:t>
      </w:r>
    </w:p>
    <w:p w:rsidR="00485324" w:rsidRDefault="00485324" w:rsidP="00485324">
      <w:r>
        <w:t>14.03.12-14.09.12 Cp 7° Rgt Trasmissioni di Sacile</w:t>
      </w:r>
    </w:p>
    <w:p w:rsidR="00485324" w:rsidRDefault="00485324" w:rsidP="00485324">
      <w:r>
        <w:t>28.03.12-14.09.12 Cp 9° Rgt Fanteria "Bari" di Trani (blindati Freccia)</w:t>
      </w:r>
    </w:p>
    <w:p w:rsidR="00485324" w:rsidRDefault="00485324" w:rsidP="00485324"/>
    <w:p w:rsidR="00485324" w:rsidRDefault="00485324" w:rsidP="00485324">
      <w:r>
        <w:t>14.09.12-19.03.13 3° Rgt Alpini di Pinerolo - Col. Andrea Bertocchi</w:t>
      </w:r>
    </w:p>
    <w:p w:rsidR="00485324" w:rsidRDefault="00485324" w:rsidP="00485324">
      <w:r>
        <w:t>14.09.12-22.03.13 Cp 32° Rgt Genio Guastatori di Torino</w:t>
      </w:r>
    </w:p>
    <w:p w:rsidR="00485324" w:rsidRDefault="00485324" w:rsidP="00485324">
      <w:r>
        <w:t>14.09.12-24.03.13 Cp 9° Rgt Fanteria "Bari" di Trani (blindati Freccia)</w:t>
      </w:r>
    </w:p>
    <w:p w:rsidR="00485324" w:rsidRDefault="00485324" w:rsidP="00485324">
      <w:r>
        <w:t>14.09.12-13.03.13 Cp 232° Rgt Trasmissioni di Avellino</w:t>
      </w:r>
    </w:p>
    <w:p w:rsidR="00485324" w:rsidRDefault="00485324" w:rsidP="00485324"/>
    <w:p w:rsidR="00485324" w:rsidRDefault="00485324" w:rsidP="00485324">
      <w:r>
        <w:t>19.03.13-09.09.13 7° Rgt Alpini di Belluno - Col. Stefano Mega</w:t>
      </w:r>
    </w:p>
    <w:p w:rsidR="00485324" w:rsidRDefault="00485324" w:rsidP="00485324">
      <w:r>
        <w:t>22.03.13-09.09.13 Cp 82° Rgt Fanteria "Torino" di Barletta (blindati Freccia) - Cap. Cosimo Perrini</w:t>
      </w:r>
    </w:p>
    <w:p w:rsidR="00485324" w:rsidRDefault="00485324" w:rsidP="00485324">
      <w:r>
        <w:t>13.03.13-07.09.13 Cp 1° Rgt Trasmissioni di Milano</w:t>
      </w:r>
    </w:p>
    <w:p w:rsidR="00485324" w:rsidRDefault="00485324" w:rsidP="00485324">
      <w:r>
        <w:t xml:space="preserve">22.03.13-07.09.13 Cp 2° Rgt Genio Guastatori di Trento </w:t>
      </w:r>
    </w:p>
    <w:p w:rsidR="00485324" w:rsidRDefault="00485324" w:rsidP="00485324"/>
    <w:p w:rsidR="00485324" w:rsidRPr="0056707D" w:rsidRDefault="00485324" w:rsidP="00485324">
      <w:pPr>
        <w:rPr>
          <w:sz w:val="18"/>
          <w:szCs w:val="18"/>
        </w:rPr>
      </w:pPr>
      <w:r>
        <w:t xml:space="preserve">09.09.13-02.02.14 183° Rgt Par. "Nembo" di Pistoia - Col. Franco Merlino </w:t>
      </w:r>
      <w:r w:rsidRPr="0056707D">
        <w:rPr>
          <w:sz w:val="18"/>
          <w:szCs w:val="18"/>
        </w:rPr>
        <w:t xml:space="preserve">- rientrato in Italia </w:t>
      </w:r>
      <w:r>
        <w:rPr>
          <w:sz w:val="18"/>
          <w:szCs w:val="18"/>
        </w:rPr>
        <w:t xml:space="preserve">da Herat </w:t>
      </w:r>
      <w:r w:rsidRPr="0056707D">
        <w:rPr>
          <w:sz w:val="18"/>
          <w:szCs w:val="18"/>
        </w:rPr>
        <w:t>il 18.02.14</w:t>
      </w:r>
    </w:p>
    <w:p w:rsidR="00485324" w:rsidRDefault="00485324" w:rsidP="00485324">
      <w:r>
        <w:t>07.09.13-02.02.14  2^ Cp 4° Rgt Genio Guastatori di Palermo</w:t>
      </w:r>
    </w:p>
    <w:p w:rsidR="00485324" w:rsidRDefault="00485324" w:rsidP="00485324">
      <w:r>
        <w:t>07.09.13-02.02.14  Cp 5° Rgt Genio di Macomer</w:t>
      </w:r>
    </w:p>
    <w:p w:rsidR="00485324" w:rsidRDefault="00485324" w:rsidP="00485324">
      <w:r>
        <w:t>07.09.13-02.02.14  Cp 2° Rgt  Alpino Trasmissioni di Bolzano</w:t>
      </w:r>
    </w:p>
    <w:p w:rsidR="00485324" w:rsidRPr="001C0F5A" w:rsidRDefault="00485324" w:rsidP="00485324">
      <w:pPr>
        <w:rPr>
          <w:sz w:val="18"/>
          <w:szCs w:val="18"/>
        </w:rPr>
      </w:pPr>
      <w:r>
        <w:t xml:space="preserve">09.09.13-02.02.14  Cp 7° Rgt Bersaglieri di Altamura (blindati Freccia) - </w:t>
      </w:r>
      <w:r w:rsidRPr="001C0F5A">
        <w:rPr>
          <w:sz w:val="18"/>
          <w:szCs w:val="18"/>
        </w:rPr>
        <w:t>rientrato in Italia da Herat il 04.02.14</w:t>
      </w:r>
    </w:p>
    <w:p w:rsidR="00485324" w:rsidRDefault="00485324" w:rsidP="00485324"/>
    <w:p w:rsidR="00485324" w:rsidRPr="006F723B" w:rsidRDefault="00485324" w:rsidP="00485324">
      <w:pPr>
        <w:rPr>
          <w:lang w:val="en-US"/>
        </w:rPr>
      </w:pPr>
      <w:r w:rsidRPr="006F723B">
        <w:rPr>
          <w:lang w:val="en-US"/>
        </w:rPr>
        <w:t>28.01.14 Consegnata a: Afghan National Security Forces</w:t>
      </w:r>
    </w:p>
    <w:p w:rsidR="00485324" w:rsidRPr="006F723B" w:rsidRDefault="00485324" w:rsidP="00485324">
      <w:pPr>
        <w:rPr>
          <w:lang w:val="en-US"/>
        </w:rPr>
      </w:pPr>
    </w:p>
    <w:p w:rsidR="00485324" w:rsidRPr="001944AF" w:rsidRDefault="00485324" w:rsidP="00485324">
      <w:pPr>
        <w:rPr>
          <w:color w:val="70AD47" w:themeColor="accent6"/>
        </w:rPr>
      </w:pPr>
      <w:r w:rsidRPr="001944AF">
        <w:rPr>
          <w:color w:val="70AD47" w:themeColor="accent6"/>
        </w:rPr>
        <w:t>Combat Out Post (COP)</w:t>
      </w:r>
    </w:p>
    <w:p w:rsidR="00485324" w:rsidRDefault="00485324" w:rsidP="00485324">
      <w:r>
        <w:t>- "Monserrat" a Sabzah  consegnata agli afgani il 23.11.11</w:t>
      </w:r>
    </w:p>
    <w:p w:rsidR="00485324" w:rsidRPr="006F723B" w:rsidRDefault="00485324" w:rsidP="00485324">
      <w:pPr>
        <w:rPr>
          <w:lang w:val="en-US"/>
        </w:rPr>
      </w:pPr>
      <w:r w:rsidRPr="006F723B">
        <w:rPr>
          <w:lang w:val="en-US"/>
        </w:rPr>
        <w:t>- "Sabzak Pass"</w:t>
      </w:r>
    </w:p>
    <w:p w:rsidR="00485324" w:rsidRPr="006F723B" w:rsidRDefault="00485324" w:rsidP="00485324">
      <w:pPr>
        <w:rPr>
          <w:lang w:val="en-US"/>
        </w:rPr>
      </w:pPr>
      <w:r w:rsidRPr="006F723B">
        <w:rPr>
          <w:lang w:val="en-US"/>
        </w:rPr>
        <w:t xml:space="preserve">- "Safe House 1" a Sanogan </w:t>
      </w:r>
    </w:p>
    <w:p w:rsidR="00485324" w:rsidRPr="006F723B" w:rsidRDefault="00485324" w:rsidP="00485324">
      <w:pPr>
        <w:rPr>
          <w:lang w:val="en-US"/>
        </w:rPr>
      </w:pPr>
    </w:p>
    <w:p w:rsidR="00485324" w:rsidRPr="006F723B" w:rsidRDefault="00485324" w:rsidP="00485324">
      <w:pPr>
        <w:rPr>
          <w:lang w:val="en-US"/>
        </w:rPr>
      </w:pPr>
    </w:p>
    <w:p w:rsidR="00485324" w:rsidRPr="006F723B" w:rsidRDefault="00485324" w:rsidP="00485324">
      <w:pPr>
        <w:rPr>
          <w:color w:val="0000FF"/>
          <w:lang w:val="en-US"/>
        </w:rPr>
      </w:pPr>
      <w:r w:rsidRPr="006F723B">
        <w:rPr>
          <w:color w:val="0000FF"/>
          <w:lang w:val="en-US"/>
        </w:rPr>
        <w:t xml:space="preserve">Regional Command West (RC-W) Battle Group 2 </w:t>
      </w:r>
      <w:r w:rsidRPr="006F723B">
        <w:rPr>
          <w:b/>
          <w:color w:val="0000FF"/>
          <w:lang w:val="en-US"/>
        </w:rPr>
        <w:t>opera a Sud</w:t>
      </w:r>
      <w:r w:rsidRPr="006F723B">
        <w:rPr>
          <w:color w:val="0000FF"/>
          <w:lang w:val="en-US"/>
        </w:rPr>
        <w:t>:</w:t>
      </w:r>
    </w:p>
    <w:p w:rsidR="00485324" w:rsidRPr="006F723B" w:rsidRDefault="00485324" w:rsidP="00485324">
      <w:pPr>
        <w:rPr>
          <w:color w:val="0000FF"/>
          <w:lang w:val="en-US"/>
        </w:rPr>
      </w:pPr>
      <w:r w:rsidRPr="006F723B">
        <w:rPr>
          <w:color w:val="0000FF"/>
          <w:lang w:val="en-US"/>
        </w:rPr>
        <w:t>dal 01.01.13 Transition Support Unit (TSU)</w:t>
      </w:r>
    </w:p>
    <w:p w:rsidR="00485324" w:rsidRDefault="00485324" w:rsidP="00485324">
      <w:pPr>
        <w:rPr>
          <w:color w:val="0000FF"/>
        </w:rPr>
      </w:pPr>
      <w:r>
        <w:rPr>
          <w:color w:val="0000FF"/>
        </w:rPr>
        <w:t>TSU - South</w:t>
      </w:r>
    </w:p>
    <w:p w:rsidR="00485324" w:rsidRPr="00F9037F" w:rsidRDefault="00485324" w:rsidP="00485324">
      <w:pPr>
        <w:rPr>
          <w:color w:val="0000FF"/>
        </w:rPr>
      </w:pPr>
    </w:p>
    <w:p w:rsidR="00485324" w:rsidRPr="00F9037F" w:rsidRDefault="00485324" w:rsidP="00485324">
      <w:pPr>
        <w:rPr>
          <w:color w:val="E36C0A"/>
        </w:rPr>
      </w:pPr>
      <w:r w:rsidRPr="00F9037F">
        <w:rPr>
          <w:color w:val="E36C0A"/>
        </w:rPr>
        <w:t>Farah:</w:t>
      </w:r>
      <w:r w:rsidRPr="00F9037F">
        <w:rPr>
          <w:color w:val="E36C0A"/>
        </w:rPr>
        <w:tab/>
      </w:r>
    </w:p>
    <w:p w:rsidR="00485324" w:rsidRDefault="00485324" w:rsidP="00485324">
      <w:pPr>
        <w:rPr>
          <w:color w:val="7030A0"/>
        </w:rPr>
      </w:pPr>
      <w:r w:rsidRPr="009A19D8">
        <w:rPr>
          <w:color w:val="7030A0"/>
        </w:rPr>
        <w:lastRenderedPageBreak/>
        <w:t>Base “El Alamein”</w:t>
      </w:r>
      <w:r>
        <w:rPr>
          <w:color w:val="7030A0"/>
        </w:rPr>
        <w:t xml:space="preserve"> - Dimonios dal 29.09.11</w:t>
      </w:r>
    </w:p>
    <w:p w:rsidR="00485324" w:rsidRPr="009A19D8" w:rsidRDefault="00485324" w:rsidP="00485324">
      <w:pPr>
        <w:rPr>
          <w:color w:val="7030A0"/>
        </w:rPr>
      </w:pPr>
      <w:r>
        <w:rPr>
          <w:color w:val="7030A0"/>
        </w:rPr>
        <w:t>Chiusa il 27.10.13</w:t>
      </w:r>
      <w:r w:rsidRPr="009A19D8">
        <w:rPr>
          <w:color w:val="7030A0"/>
        </w:rPr>
        <w:t xml:space="preserve"> </w:t>
      </w:r>
    </w:p>
    <w:p w:rsidR="00485324" w:rsidRDefault="00485324" w:rsidP="00485324">
      <w:r w:rsidRPr="008B4531">
        <w:t>08.01.09-</w:t>
      </w:r>
      <w:r>
        <w:t xml:space="preserve"> 03.04.09 </w:t>
      </w:r>
      <w:r w:rsidRPr="008B4531">
        <w:t xml:space="preserve">7° Rgt Alpini </w:t>
      </w:r>
      <w:r>
        <w:t xml:space="preserve">di Belluno - </w:t>
      </w:r>
      <w:r w:rsidRPr="008B4531">
        <w:t>Magg. Massimo Iuliano</w:t>
      </w:r>
      <w:r>
        <w:t xml:space="preserve"> da cui dipendono:</w:t>
      </w:r>
    </w:p>
    <w:p w:rsidR="00485324" w:rsidRPr="006F723B" w:rsidRDefault="00485324" w:rsidP="00485324">
      <w:pPr>
        <w:rPr>
          <w:lang w:val="en-US"/>
        </w:rPr>
      </w:pPr>
      <w:r w:rsidRPr="006F723B">
        <w:rPr>
          <w:lang w:val="en-US"/>
        </w:rPr>
        <w:t>- Joint Tactical Air Controler</w:t>
      </w:r>
    </w:p>
    <w:p w:rsidR="00485324" w:rsidRPr="006F723B" w:rsidRDefault="00485324" w:rsidP="00485324">
      <w:pPr>
        <w:rPr>
          <w:lang w:val="en-US"/>
        </w:rPr>
      </w:pPr>
      <w:r w:rsidRPr="006F723B">
        <w:rPr>
          <w:lang w:val="en-US"/>
        </w:rPr>
        <w:t>- Cp Genio</w:t>
      </w:r>
    </w:p>
    <w:p w:rsidR="00485324" w:rsidRPr="006F723B" w:rsidRDefault="00485324" w:rsidP="00485324">
      <w:pPr>
        <w:rPr>
          <w:lang w:val="en-US"/>
        </w:rPr>
      </w:pPr>
      <w:r w:rsidRPr="006F723B">
        <w:rPr>
          <w:lang w:val="en-US"/>
        </w:rPr>
        <w:t>- EOD Esplosive Ordinance Disposal</w:t>
      </w:r>
    </w:p>
    <w:p w:rsidR="00485324" w:rsidRPr="006F723B" w:rsidRDefault="00485324" w:rsidP="00485324">
      <w:pPr>
        <w:rPr>
          <w:lang w:val="en-US"/>
        </w:rPr>
      </w:pPr>
      <w:r w:rsidRPr="006F723B">
        <w:rPr>
          <w:lang w:val="en-US"/>
        </w:rPr>
        <w:t>- IEDD Improvised Explosive Device</w:t>
      </w:r>
    </w:p>
    <w:p w:rsidR="00485324" w:rsidRDefault="00485324" w:rsidP="00485324">
      <w:r>
        <w:t xml:space="preserve">- </w:t>
      </w:r>
      <w:r w:rsidRPr="003812B0">
        <w:t>C</w:t>
      </w:r>
      <w:r>
        <w:t>p T</w:t>
      </w:r>
      <w:r w:rsidRPr="003812B0">
        <w:t>rasmiss</w:t>
      </w:r>
      <w:r>
        <w:t>i</w:t>
      </w:r>
      <w:r w:rsidRPr="003812B0">
        <w:t>oni</w:t>
      </w:r>
    </w:p>
    <w:p w:rsidR="00485324" w:rsidRPr="003812B0" w:rsidRDefault="00485324" w:rsidP="00485324">
      <w:r>
        <w:t>- Assetto Cinofili di Grosseto</w:t>
      </w:r>
    </w:p>
    <w:p w:rsidR="00485324" w:rsidRPr="006F723B" w:rsidRDefault="00485324" w:rsidP="00485324">
      <w:r>
        <w:t xml:space="preserve">- </w:t>
      </w:r>
      <w:r w:rsidRPr="003812B0">
        <w:t xml:space="preserve">Componente </w:t>
      </w:r>
      <w:r>
        <w:t>L</w:t>
      </w:r>
      <w:r w:rsidRPr="003812B0">
        <w:t>ogistica</w:t>
      </w:r>
      <w:r>
        <w:t xml:space="preserve">: Plot. </w:t>
      </w:r>
      <w:r w:rsidRPr="006F723B">
        <w:t>Combat Service Support  - Ten Fulvio Innisi</w:t>
      </w:r>
    </w:p>
    <w:p w:rsidR="00485324" w:rsidRDefault="00485324" w:rsidP="00485324">
      <w:r>
        <w:t>- ROLE 1</w:t>
      </w:r>
    </w:p>
    <w:p w:rsidR="00485324" w:rsidRDefault="00485324" w:rsidP="00485324"/>
    <w:p w:rsidR="00485324" w:rsidRDefault="00485324" w:rsidP="00485324">
      <w:r>
        <w:t>03.04.09-21.10.09</w:t>
      </w:r>
    </w:p>
    <w:p w:rsidR="00485324" w:rsidRDefault="00485324" w:rsidP="00485324">
      <w:r>
        <w:t>- 187° Rgt Par. Folgore di Livorno  - Col. Gabriele Toscani De Col</w:t>
      </w:r>
    </w:p>
    <w:p w:rsidR="00485324" w:rsidRDefault="00485324" w:rsidP="00485324">
      <w:r>
        <w:t>- Cp del 1° Rgt Bersaglieri di Cosenza (cingolati Dardo)  - Cap. Epifani</w:t>
      </w:r>
    </w:p>
    <w:p w:rsidR="00485324" w:rsidRDefault="00485324" w:rsidP="00485324">
      <w:r>
        <w:t>04.04.09-04.10.09 Cp 8° Rgt Genio Guastatori di Legnago</w:t>
      </w:r>
    </w:p>
    <w:p w:rsidR="00485324" w:rsidRDefault="00485324" w:rsidP="00485324">
      <w:r>
        <w:t>20.03.09-21.10.09 Cp 2° Rgt Trasmissioni di Bolzano</w:t>
      </w:r>
    </w:p>
    <w:p w:rsidR="00485324" w:rsidRPr="00A36E15" w:rsidRDefault="00485324" w:rsidP="00485324">
      <w:r w:rsidRPr="00A36E15">
        <w:t>Comandante Battle Group South: T.Col. Rodolfo Sganga</w:t>
      </w:r>
    </w:p>
    <w:p w:rsidR="00485324" w:rsidRPr="00A36E15" w:rsidRDefault="00485324" w:rsidP="00485324"/>
    <w:p w:rsidR="00485324" w:rsidRDefault="00485324" w:rsidP="00485324">
      <w:r>
        <w:t xml:space="preserve">21.10.09-20.04.10 </w:t>
      </w:r>
    </w:p>
    <w:p w:rsidR="00485324" w:rsidRDefault="00485324" w:rsidP="00485324">
      <w:r>
        <w:t>- 152° Rgt Fanteria “Sassari” di Sassari  – Col. Massimo Raccampo – Task Force South</w:t>
      </w:r>
    </w:p>
    <w:p w:rsidR="00485324" w:rsidRDefault="00485324" w:rsidP="00485324">
      <w:r>
        <w:t>- Cp del 1° Rgt Bersaglieri di Cosenza (cingolati Dardo)</w:t>
      </w:r>
    </w:p>
    <w:p w:rsidR="00485324" w:rsidRDefault="00485324" w:rsidP="00485324">
      <w:r>
        <w:t>04.10.09-12.04.10 Cp 5° Rgt Genio di Macomer</w:t>
      </w:r>
    </w:p>
    <w:p w:rsidR="00485324" w:rsidRDefault="00485324" w:rsidP="00485324">
      <w:r>
        <w:t>21.10.09-07.04.10 Cp 11° Rgt Trasmissioni di Civitavecchia</w:t>
      </w:r>
    </w:p>
    <w:p w:rsidR="00485324" w:rsidRDefault="00485324" w:rsidP="00485324">
      <w:r>
        <w:t>- 41° Rgt “Cordenos” di Sora</w:t>
      </w:r>
    </w:p>
    <w:p w:rsidR="00485324" w:rsidRDefault="00485324" w:rsidP="00485324">
      <w:r>
        <w:t>- Ufficiale veterinario: Magg. Lorenzo Tidu</w:t>
      </w:r>
    </w:p>
    <w:p w:rsidR="00485324" w:rsidRDefault="00485324" w:rsidP="00485324"/>
    <w:p w:rsidR="00485324" w:rsidRDefault="00485324" w:rsidP="00485324">
      <w:r>
        <w:t>20.04.10-15.10.10  108^ e 143^ Cp  del 9° Rgt Alpini dell’Aquila – Col. Franco Federici</w:t>
      </w:r>
    </w:p>
    <w:p w:rsidR="00485324" w:rsidRDefault="00485324" w:rsidP="00485324">
      <w:r>
        <w:t>12.04.10-28.10.10 Cp 32° Rgt Genio Guastatori di Torino</w:t>
      </w:r>
    </w:p>
    <w:p w:rsidR="00485324" w:rsidRDefault="00485324" w:rsidP="00485324">
      <w:r>
        <w:t>- IEDD 3° Rgt Genio Guastatori di Udine – 11° Rgt Genio Guastatori di Foggia</w:t>
      </w:r>
    </w:p>
    <w:p w:rsidR="00485324" w:rsidRDefault="00485324" w:rsidP="00485324">
      <w:r>
        <w:t>07.04.10-05.10.10 Cp 7° Rgt Trasmissioni di Sacile</w:t>
      </w:r>
    </w:p>
    <w:p w:rsidR="00485324" w:rsidRDefault="00485324" w:rsidP="00485324">
      <w:r>
        <w:t>- X Cp 8° Rgt Bersaglieri di Caserta (cingolati Dardo)</w:t>
      </w:r>
    </w:p>
    <w:p w:rsidR="00485324" w:rsidRDefault="00485324" w:rsidP="00485324">
      <w:r>
        <w:t>- Cappellano militare: Don Paolo Solidoro</w:t>
      </w:r>
    </w:p>
    <w:p w:rsidR="00485324" w:rsidRDefault="00485324" w:rsidP="00485324"/>
    <w:p w:rsidR="00485324" w:rsidRDefault="00485324" w:rsidP="00485324">
      <w:r>
        <w:t>15.10.10-26.03.11 Rgt Lagunari “Serenissima” di Venezia – Col. Giovanni Parmiggiani</w:t>
      </w:r>
    </w:p>
    <w:p w:rsidR="00485324" w:rsidRDefault="00485324" w:rsidP="00485324">
      <w:r>
        <w:t>- 32^ Cp “Uragano” del 3° Rgt Genio Guastatori di Udine - 11° Rgt Genio Guastatori di Foggia</w:t>
      </w:r>
    </w:p>
    <w:p w:rsidR="00485324" w:rsidRDefault="00485324" w:rsidP="00485324">
      <w:r>
        <w:t>-  2^  Cp dell’ 8° Rgt Bersaglieri di Caserta (cingolati Dardo)</w:t>
      </w:r>
    </w:p>
    <w:p w:rsidR="00485324" w:rsidRDefault="00485324" w:rsidP="00485324">
      <w:r>
        <w:t>05.10.10-04.04.11 2^  Cp del 232° Rgt Trasmissioni di Avellino</w:t>
      </w:r>
    </w:p>
    <w:p w:rsidR="00485324" w:rsidRDefault="00485324" w:rsidP="00485324">
      <w:r>
        <w:t>28.10.10-26.03.11 Cp 2° Rgt Genio Guastatori di Trento</w:t>
      </w:r>
    </w:p>
    <w:p w:rsidR="00485324" w:rsidRDefault="00485324" w:rsidP="00485324"/>
    <w:p w:rsidR="00485324" w:rsidRDefault="00485324" w:rsidP="00485324">
      <w:r>
        <w:t>26.03.11-06.10.11 187° Rgt Par. Folgore di Livorno - Col. Gianmarco Badialetti</w:t>
      </w:r>
    </w:p>
    <w:p w:rsidR="00485324" w:rsidRDefault="00485324" w:rsidP="00485324">
      <w:r>
        <w:t xml:space="preserve">26.03.11-29.09.11 </w:t>
      </w:r>
      <w:r w:rsidRPr="009D26B4">
        <w:t>Cp 11° Rgt Bersaglieri di Orcenico (cingolati Dardo)</w:t>
      </w:r>
      <w:r>
        <w:t xml:space="preserve"> </w:t>
      </w:r>
    </w:p>
    <w:p w:rsidR="00485324" w:rsidRDefault="00485324" w:rsidP="00485324">
      <w:r>
        <w:t>26.03.11-21.05.11 Cp 2° Rgt Genio Guastatori di Trento</w:t>
      </w:r>
    </w:p>
    <w:p w:rsidR="00485324" w:rsidRDefault="00485324" w:rsidP="00485324">
      <w:r>
        <w:t>21.05.11-28.09.11 Cp 8° Rgt Genio Guastatori di Legnago</w:t>
      </w:r>
    </w:p>
    <w:p w:rsidR="00485324" w:rsidRDefault="00485324" w:rsidP="00485324">
      <w:r>
        <w:t>04.04.11-28.09.11 Cp 11° Rgt Trasmissioni di Civitavecchia</w:t>
      </w:r>
    </w:p>
    <w:p w:rsidR="00485324" w:rsidRDefault="00485324" w:rsidP="00485324"/>
    <w:p w:rsidR="00485324" w:rsidRDefault="00485324" w:rsidP="00485324">
      <w:r>
        <w:t>06.10.11-06.04.12 152° Rgt Fanteria Sassari di Sassari - Col. Gianluca Carai</w:t>
      </w:r>
    </w:p>
    <w:p w:rsidR="00485324" w:rsidRDefault="00485324" w:rsidP="00485324">
      <w:r>
        <w:t>29.09.11-28.03.12  Cp del 5° Rgt Genio Guastatori di Macomer</w:t>
      </w:r>
    </w:p>
    <w:p w:rsidR="00485324" w:rsidRDefault="00485324" w:rsidP="00485324">
      <w:r>
        <w:t>28.09.11-14.03.12 Cp 2° Rgt Trasmissioni Bolzano</w:t>
      </w:r>
    </w:p>
    <w:p w:rsidR="00485324" w:rsidRPr="009D26B4" w:rsidRDefault="00485324" w:rsidP="00485324">
      <w:r>
        <w:t xml:space="preserve">29.09.11-06.04.12  </w:t>
      </w:r>
      <w:r w:rsidRPr="009D26B4">
        <w:t>2^ Cp "Torino"del 1° Rgt Granatieri di Sardegna di Roma (cingolati Dardo) - Cap. Andrea Pagliaroli</w:t>
      </w:r>
    </w:p>
    <w:p w:rsidR="00485324" w:rsidRPr="009D26B4" w:rsidRDefault="00485324" w:rsidP="00485324">
      <w:r w:rsidRPr="009D26B4">
        <w:lastRenderedPageBreak/>
        <w:t>29.09.11-06.04.12  Task Unit Bravo - Cap.c. David Burattini</w:t>
      </w:r>
    </w:p>
    <w:p w:rsidR="00485324" w:rsidRDefault="00485324" w:rsidP="00485324"/>
    <w:p w:rsidR="00485324" w:rsidRDefault="00485324" w:rsidP="00485324">
      <w:r>
        <w:t>06.04.12-20.09.12 19° Rgt Cavalleggeri Guide di Salerno - Col. Paolo Francesco D' Ianni</w:t>
      </w:r>
    </w:p>
    <w:p w:rsidR="00485324" w:rsidRDefault="00485324" w:rsidP="00485324">
      <w:r>
        <w:t>28.03.12-14.09.12 Cp 21° Rgt Genio Guastatori di Caserta</w:t>
      </w:r>
    </w:p>
    <w:p w:rsidR="00485324" w:rsidRDefault="00485324" w:rsidP="00485324">
      <w:r>
        <w:t>14.03.12-14.09.12 Cp 7° Rgt Trasmissioni di Sacile</w:t>
      </w:r>
    </w:p>
    <w:p w:rsidR="00485324" w:rsidRDefault="00485324" w:rsidP="00485324">
      <w:r>
        <w:t>06.04.12-14.09.12 Cp del 1° Rgt Granatieri di Sardegna di Roma (cingolati Dardo)</w:t>
      </w:r>
    </w:p>
    <w:p w:rsidR="00485324" w:rsidRDefault="00485324" w:rsidP="00485324"/>
    <w:p w:rsidR="00485324" w:rsidRDefault="00485324" w:rsidP="00485324">
      <w:r>
        <w:t>20.09.12-27.03.13 9° RGt Alpini dell'Aquila - Col. Riccardo Cristoni</w:t>
      </w:r>
    </w:p>
    <w:p w:rsidR="00485324" w:rsidRDefault="00485324" w:rsidP="00485324">
      <w:r>
        <w:t>14.09.12-22.03.13 Cp 32° Rgt Genio Guastatori di Torino</w:t>
      </w:r>
    </w:p>
    <w:p w:rsidR="00485324" w:rsidRDefault="00485324" w:rsidP="00485324">
      <w:r>
        <w:t>14.09.12-24.03.13 9^ Cp "Charlie Coy" dell' 8° Rgt Bersaglieri di Caserta (cingolati Dardo)</w:t>
      </w:r>
    </w:p>
    <w:p w:rsidR="00485324" w:rsidRDefault="00485324" w:rsidP="00485324">
      <w:r>
        <w:t>14.09.12-13.03.13 Cp 232° Rgt Trasmissioni di Avellino</w:t>
      </w:r>
    </w:p>
    <w:p w:rsidR="00485324" w:rsidRDefault="00485324" w:rsidP="00485324"/>
    <w:p w:rsidR="00485324" w:rsidRDefault="00485324" w:rsidP="00485324">
      <w:r>
        <w:t>27.03.13-10.08.13 8° Rgt Alpini di Cividale - Col. Michele Merola</w:t>
      </w:r>
    </w:p>
    <w:p w:rsidR="00485324" w:rsidRDefault="00485324" w:rsidP="00485324">
      <w:r>
        <w:t>24.03.13-09.09.13 3^ Cp Fucilieri "Ardita" del 6° Rgt Bersaglieri di Trapani (cingolati Dardo)</w:t>
      </w:r>
    </w:p>
    <w:p w:rsidR="00485324" w:rsidRDefault="00485324" w:rsidP="00485324">
      <w:r>
        <w:t>13.03.13-07.09.13 Cp 11° Rgt Trasmissioni di Civitavecchia</w:t>
      </w:r>
    </w:p>
    <w:p w:rsidR="00485324" w:rsidRDefault="00485324" w:rsidP="00485324">
      <w:r>
        <w:t>22.03.13-07.09.13 Cp 2° Rgt Genio Guastatori di Trento</w:t>
      </w:r>
    </w:p>
    <w:p w:rsidR="00485324" w:rsidRDefault="00485324" w:rsidP="00485324"/>
    <w:p w:rsidR="00485324" w:rsidRDefault="00485324" w:rsidP="00485324">
      <w:r>
        <w:t xml:space="preserve">10.08.13-27.10.13  6° Rgt Bersaglieri di Trapani- Col. Mauro Sindoni </w:t>
      </w:r>
    </w:p>
    <w:p w:rsidR="00485324" w:rsidRDefault="00485324" w:rsidP="00485324">
      <w:r>
        <w:t>07.09.13-27.10.13  Cp 4° Rgt Genio Guastatori di Palermo</w:t>
      </w:r>
    </w:p>
    <w:p w:rsidR="00485324" w:rsidRDefault="00485324" w:rsidP="00485324">
      <w:r>
        <w:t>07.09.13-27.10.13  Cp 2° Rgt Trasmissioni di Bolzano</w:t>
      </w:r>
    </w:p>
    <w:p w:rsidR="00485324" w:rsidRDefault="00485324" w:rsidP="00485324">
      <w:r>
        <w:t>09.09.13-27.10.13  Cp 1° Rgt Granatieri di Sardegna di Roma (cingolati Dardo)</w:t>
      </w:r>
    </w:p>
    <w:p w:rsidR="00485324" w:rsidRDefault="00485324" w:rsidP="00485324"/>
    <w:p w:rsidR="00485324" w:rsidRDefault="00485324" w:rsidP="00485324"/>
    <w:p w:rsidR="00485324" w:rsidRDefault="00485324" w:rsidP="00485324">
      <w:pPr>
        <w:rPr>
          <w:color w:val="E36C0A"/>
        </w:rPr>
      </w:pPr>
      <w:r w:rsidRPr="00E93941">
        <w:rPr>
          <w:color w:val="E36C0A"/>
        </w:rPr>
        <w:t>Basi avanzate:</w:t>
      </w:r>
      <w:r w:rsidRPr="00E93941">
        <w:rPr>
          <w:color w:val="E36C0A"/>
        </w:rPr>
        <w:tab/>
      </w:r>
    </w:p>
    <w:p w:rsidR="00485324" w:rsidRDefault="00485324" w:rsidP="00485324">
      <w:pPr>
        <w:rPr>
          <w:color w:val="E36C0A"/>
        </w:rPr>
      </w:pPr>
    </w:p>
    <w:p w:rsidR="00485324" w:rsidRDefault="00485324" w:rsidP="00485324">
      <w:r w:rsidRPr="00C776AC">
        <w:rPr>
          <w:color w:val="7030A0"/>
        </w:rPr>
        <w:t>FOB:  Bala Baluk Base “Tobruk</w:t>
      </w:r>
      <w:r w:rsidRPr="00101873">
        <w:rPr>
          <w:color w:val="7030A0"/>
        </w:rPr>
        <w:t>”</w:t>
      </w:r>
    </w:p>
    <w:p w:rsidR="00485324" w:rsidRDefault="00485324" w:rsidP="00485324">
      <w:r>
        <w:t>aperta il 09.02.09 da parte della Task Force Tobruk: 1^ Cp. 2° Rgt Genio Guastatori  di Trento</w:t>
      </w:r>
    </w:p>
    <w:p w:rsidR="00485324" w:rsidRDefault="00485324" w:rsidP="00485324">
      <w:r>
        <w:t>chiusa il 15.11.13</w:t>
      </w:r>
    </w:p>
    <w:p w:rsidR="00485324" w:rsidRDefault="00485324" w:rsidP="00485324"/>
    <w:p w:rsidR="00485324" w:rsidRDefault="00485324" w:rsidP="00485324">
      <w:r>
        <w:t>09.02.09-03.04.09 Cp 7° Rgt Alpini di Belluno</w:t>
      </w:r>
    </w:p>
    <w:p w:rsidR="00485324" w:rsidRDefault="00485324" w:rsidP="00485324">
      <w:r>
        <w:t>- Cp Genio</w:t>
      </w:r>
    </w:p>
    <w:p w:rsidR="00485324" w:rsidRDefault="00485324" w:rsidP="00485324">
      <w:r>
        <w:t>- Cp Trasporti</w:t>
      </w:r>
    </w:p>
    <w:p w:rsidR="00485324" w:rsidRDefault="00485324" w:rsidP="00485324"/>
    <w:p w:rsidR="00485324" w:rsidRDefault="00485324" w:rsidP="00485324">
      <w:r>
        <w:t>03.04.09-21.10.09 6^ Cp "Grifi" del 187° Rgt Par. Folgore  di Livorno (Comandante  Base: Cap. Gianluca Simonelli)</w:t>
      </w:r>
    </w:p>
    <w:p w:rsidR="00485324" w:rsidRDefault="00485324" w:rsidP="00485324">
      <w:r>
        <w:t>- Cp 8° Rgt Genio Guastatori di Legnago</w:t>
      </w:r>
    </w:p>
    <w:p w:rsidR="00485324" w:rsidRDefault="00485324" w:rsidP="00485324">
      <w:r>
        <w:t>- Cp 2° Rgt Trasmissioni Bolzano</w:t>
      </w:r>
    </w:p>
    <w:p w:rsidR="00485324" w:rsidRDefault="00485324" w:rsidP="00485324"/>
    <w:p w:rsidR="00485324" w:rsidRDefault="00485324" w:rsidP="00485324">
      <w:r>
        <w:t>21.10.09-20.04.10  Cp 152° Rgt  Fanteria “Sassari” di Sassari</w:t>
      </w:r>
    </w:p>
    <w:p w:rsidR="00485324" w:rsidRDefault="00485324" w:rsidP="00485324">
      <w:r>
        <w:t>- Cp 5° Rgt Genio di Macomer</w:t>
      </w:r>
    </w:p>
    <w:p w:rsidR="00485324" w:rsidRDefault="00485324" w:rsidP="00485324">
      <w:r>
        <w:t>- Cp 11° Rgt Trasmissioni di Civitavecchia</w:t>
      </w:r>
    </w:p>
    <w:p w:rsidR="00485324" w:rsidRDefault="00485324" w:rsidP="00485324"/>
    <w:p w:rsidR="00485324" w:rsidRDefault="00485324" w:rsidP="00485324">
      <w:r>
        <w:t>20.04.10-15.10.10 143^ Cp 9° Rgt Alpini dell’Aquila - Cap. Mario D'Angelo</w:t>
      </w:r>
    </w:p>
    <w:p w:rsidR="00485324" w:rsidRDefault="00485324" w:rsidP="00485324">
      <w:r>
        <w:t>- Cp 32° Rgt Genio Guastatori di Torino</w:t>
      </w:r>
    </w:p>
    <w:p w:rsidR="00485324" w:rsidRDefault="00485324" w:rsidP="00485324">
      <w:r>
        <w:t>- Cp 7° Rgt Trasmissioni di Sacile</w:t>
      </w:r>
    </w:p>
    <w:p w:rsidR="00485324" w:rsidRDefault="00485324" w:rsidP="00485324"/>
    <w:p w:rsidR="00485324" w:rsidRDefault="00485324" w:rsidP="00485324">
      <w:r>
        <w:t>15.10.10-26.03.11 1^ Cp "Marghera" del Rgt Lagunari “Serenissima” di Venezia</w:t>
      </w:r>
    </w:p>
    <w:p w:rsidR="00485324" w:rsidRDefault="00485324" w:rsidP="00485324">
      <w:r>
        <w:t>- Cp 2° Rgt Genio Guastatori di Trento</w:t>
      </w:r>
    </w:p>
    <w:p w:rsidR="00485324" w:rsidRDefault="00485324" w:rsidP="00485324">
      <w:r>
        <w:t>- Cp 232° Rgt Trasmissioni di Legnano</w:t>
      </w:r>
    </w:p>
    <w:p w:rsidR="00485324" w:rsidRDefault="00485324" w:rsidP="00485324"/>
    <w:p w:rsidR="00485324" w:rsidRDefault="00485324" w:rsidP="00485324">
      <w:r>
        <w:t>04.04.11-29.09.11 5^ Cp "Pipistrelli"  del 187° Rgt Par. Folgore di Livorno - Cap. Simone Diridoni</w:t>
      </w:r>
    </w:p>
    <w:p w:rsidR="00485324" w:rsidRDefault="00485324" w:rsidP="00485324">
      <w:r>
        <w:lastRenderedPageBreak/>
        <w:t>- Cp 8° Rgt Genio Guastatori di Legnago</w:t>
      </w:r>
    </w:p>
    <w:p w:rsidR="00485324" w:rsidRDefault="00485324" w:rsidP="00485324">
      <w:r>
        <w:t>- Cp 11° Rgt Trasmissioni di Civitavecchia</w:t>
      </w:r>
    </w:p>
    <w:p w:rsidR="00485324" w:rsidRDefault="00485324" w:rsidP="00485324">
      <w:r>
        <w:t xml:space="preserve"> </w:t>
      </w:r>
    </w:p>
    <w:p w:rsidR="00485324" w:rsidRDefault="00485324" w:rsidP="00485324">
      <w:r>
        <w:t>29.09.11-06.04.12  Cp 152° Rgt Fanteria Sassari di Sassari</w:t>
      </w:r>
    </w:p>
    <w:p w:rsidR="00485324" w:rsidRDefault="00485324" w:rsidP="00485324">
      <w:r>
        <w:t>- Cp 5° Rgt Genio di Macomer</w:t>
      </w:r>
    </w:p>
    <w:p w:rsidR="00485324" w:rsidRDefault="00485324" w:rsidP="00485324">
      <w:r>
        <w:t>- Cp 2° Rgt Trasmissioni di Bolzano</w:t>
      </w:r>
    </w:p>
    <w:p w:rsidR="00485324" w:rsidRDefault="00485324" w:rsidP="00485324"/>
    <w:p w:rsidR="00485324" w:rsidRDefault="00485324" w:rsidP="00485324">
      <w:r>
        <w:t>06.04.12-14.09.12 Cp 19° Rgt Cavalleggeri Guide di Salerno</w:t>
      </w:r>
    </w:p>
    <w:p w:rsidR="00485324" w:rsidRDefault="00485324" w:rsidP="00485324">
      <w:r>
        <w:t>- Cp 21° Rgt Genio Guastatori di Caserta</w:t>
      </w:r>
    </w:p>
    <w:p w:rsidR="00485324" w:rsidRDefault="00485324" w:rsidP="00485324">
      <w:r>
        <w:t>- Cp 7° Rgt Trasmissioni di Sacile</w:t>
      </w:r>
    </w:p>
    <w:p w:rsidR="00485324" w:rsidRDefault="00485324" w:rsidP="00485324"/>
    <w:p w:rsidR="00485324" w:rsidRDefault="00485324" w:rsidP="00485324">
      <w:r>
        <w:t>14.09.12-27.03.13 108^ Cp del 9° RGt Alpini dell'Aquila - Cap. Gianluca D'Amico</w:t>
      </w:r>
    </w:p>
    <w:p w:rsidR="00485324" w:rsidRDefault="00485324" w:rsidP="00485324">
      <w:r>
        <w:t>- Cp 32° Rgt Genio Guastatori di Torino</w:t>
      </w:r>
    </w:p>
    <w:p w:rsidR="00485324" w:rsidRDefault="00485324" w:rsidP="00485324">
      <w:r>
        <w:t>- Cp 232° Cp Trasmissioni di Avellino</w:t>
      </w:r>
    </w:p>
    <w:p w:rsidR="00485324" w:rsidRDefault="00485324" w:rsidP="00485324"/>
    <w:p w:rsidR="00485324" w:rsidRDefault="00485324" w:rsidP="00485324">
      <w:r>
        <w:t>27.03.13-10.08.13  6^ Cp "La Bella" dell' 8° Rgt Alpini di Cividale - Cap. Tommaso di Prima</w:t>
      </w:r>
    </w:p>
    <w:p w:rsidR="00485324" w:rsidRDefault="00485324" w:rsidP="00485324">
      <w:r>
        <w:t>- Cp 2° Rgt Genio Guastatori Trento</w:t>
      </w:r>
    </w:p>
    <w:p w:rsidR="00485324" w:rsidRDefault="00485324" w:rsidP="00485324">
      <w:r>
        <w:t>- Cp 11° Rgt Trasmissioni di Civitavecchia</w:t>
      </w:r>
    </w:p>
    <w:p w:rsidR="00485324" w:rsidRDefault="00485324" w:rsidP="00485324"/>
    <w:p w:rsidR="00485324" w:rsidRDefault="00485324" w:rsidP="00485324">
      <w:r>
        <w:t>10.08.13-15.11.13 Cp 6° Rgt Bersaglieri di Trapani</w:t>
      </w:r>
    </w:p>
    <w:p w:rsidR="00485324" w:rsidRDefault="00485324" w:rsidP="00485324">
      <w:r>
        <w:t>- Cp 4° Rgt Genio Guastatori di Palermo</w:t>
      </w:r>
    </w:p>
    <w:p w:rsidR="00485324" w:rsidRDefault="00485324" w:rsidP="00485324">
      <w:r>
        <w:t>- Cp 5° Rgt Genio Guastatori di Macomer</w:t>
      </w:r>
    </w:p>
    <w:p w:rsidR="00485324" w:rsidRDefault="00485324" w:rsidP="00485324">
      <w:r>
        <w:t>- Cp 2° Rgt Trasmissioni di Bolzano</w:t>
      </w:r>
    </w:p>
    <w:p w:rsidR="00485324" w:rsidRDefault="00485324" w:rsidP="00485324"/>
    <w:p w:rsidR="00485324" w:rsidRPr="00FB1131" w:rsidRDefault="00485324" w:rsidP="00485324">
      <w:pPr>
        <w:rPr>
          <w:color w:val="7030A0"/>
        </w:rPr>
      </w:pPr>
      <w:r w:rsidRPr="00FB1131">
        <w:rPr>
          <w:color w:val="7030A0"/>
        </w:rPr>
        <w:t>FOB:  Dela</w:t>
      </w:r>
      <w:r>
        <w:rPr>
          <w:color w:val="7030A0"/>
        </w:rPr>
        <w:t>h</w:t>
      </w:r>
      <w:r w:rsidRPr="00FB1131">
        <w:rPr>
          <w:color w:val="7030A0"/>
        </w:rPr>
        <w:t>ram Base “Karella”</w:t>
      </w:r>
    </w:p>
    <w:p w:rsidR="00485324" w:rsidRDefault="00485324" w:rsidP="00485324">
      <w:r>
        <w:t>13.10.08-16.03.09  Task Force “Lupi” 1° Rgt Bersaglieri di Cosenza</w:t>
      </w:r>
    </w:p>
    <w:p w:rsidR="00485324" w:rsidRPr="006F723B" w:rsidRDefault="00485324" w:rsidP="00485324">
      <w:pPr>
        <w:rPr>
          <w:lang w:val="en-US"/>
        </w:rPr>
      </w:pPr>
      <w:r>
        <w:tab/>
      </w:r>
      <w:r>
        <w:tab/>
        <w:t xml:space="preserve">        216^ Cp "La Potente" dell' 8* Rgt Alpini di Cividale - Ten. </w:t>
      </w:r>
      <w:r w:rsidRPr="006F723B">
        <w:rPr>
          <w:lang w:val="en-US"/>
        </w:rPr>
        <w:t xml:space="preserve">Alberto Torti </w:t>
      </w:r>
      <w:r w:rsidRPr="006F723B">
        <w:rPr>
          <w:lang w:val="en-US"/>
        </w:rPr>
        <w:tab/>
      </w:r>
      <w:r w:rsidRPr="006F723B">
        <w:rPr>
          <w:lang w:val="en-US"/>
        </w:rPr>
        <w:tab/>
      </w:r>
      <w:r w:rsidRPr="006F723B">
        <w:rPr>
          <w:lang w:val="en-US"/>
        </w:rPr>
        <w:tab/>
        <w:t xml:space="preserve">        (V.Com. 216^)</w:t>
      </w:r>
    </w:p>
    <w:p w:rsidR="00485324" w:rsidRPr="006F723B" w:rsidRDefault="00485324" w:rsidP="00485324">
      <w:pPr>
        <w:rPr>
          <w:lang w:val="en-US"/>
        </w:rPr>
      </w:pPr>
    </w:p>
    <w:p w:rsidR="00485324" w:rsidRPr="006F723B" w:rsidRDefault="00485324" w:rsidP="00485324">
      <w:pPr>
        <w:rPr>
          <w:lang w:val="en-US"/>
        </w:rPr>
      </w:pPr>
    </w:p>
    <w:p w:rsidR="00485324" w:rsidRPr="004E3676" w:rsidRDefault="00485324" w:rsidP="00485324">
      <w:pPr>
        <w:rPr>
          <w:color w:val="2C54FC"/>
          <w:lang w:val="en-US"/>
        </w:rPr>
      </w:pPr>
      <w:r w:rsidRPr="004E3676">
        <w:rPr>
          <w:color w:val="2C54FC"/>
          <w:lang w:val="en-US"/>
        </w:rPr>
        <w:t>Task Force Sout</w:t>
      </w:r>
      <w:r>
        <w:rPr>
          <w:color w:val="2C54FC"/>
          <w:lang w:val="en-US"/>
        </w:rPr>
        <w:t>h</w:t>
      </w:r>
      <w:r w:rsidRPr="004E3676">
        <w:rPr>
          <w:color w:val="2C54FC"/>
          <w:lang w:val="en-US"/>
        </w:rPr>
        <w:t>-East Battle Group 4</w:t>
      </w:r>
    </w:p>
    <w:p w:rsidR="00485324" w:rsidRDefault="00485324" w:rsidP="00485324">
      <w:r>
        <w:t>Gulistan: FOB “Ice”  - consegnata agli afghani 26.07.12</w:t>
      </w:r>
    </w:p>
    <w:p w:rsidR="00485324" w:rsidRDefault="00485324" w:rsidP="00485324">
      <w:r>
        <w:t>Bakwa: COP “Snow”  - smantellata  26.07.12</w:t>
      </w:r>
    </w:p>
    <w:p w:rsidR="00485324" w:rsidRDefault="00485324" w:rsidP="00485324">
      <w:r>
        <w:t>Por Chaman: FOB "Camp Lavaredo" - consegnata agli afghani l'11.12.12</w:t>
      </w:r>
    </w:p>
    <w:p w:rsidR="00485324" w:rsidRDefault="00485324" w:rsidP="00485324"/>
    <w:p w:rsidR="00485324" w:rsidRDefault="00485324" w:rsidP="00485324">
      <w:r>
        <w:t>01.09.10-09.02.11 7° Rgt Alpini di Belluno Col. Paolo Sfarra</w:t>
      </w:r>
    </w:p>
    <w:p w:rsidR="00485324" w:rsidRDefault="00485324" w:rsidP="00485324">
      <w:r>
        <w:t>FOB  “Ice” - T.Col. Antonio Arivella</w:t>
      </w:r>
    </w:p>
    <w:p w:rsidR="00485324" w:rsidRDefault="00485324" w:rsidP="00485324">
      <w:r>
        <w:t>- 1^ Cp del 2° Rgt Genio Guastatori Tobrouk di Trento – Cap. Salvatore Toscano</w:t>
      </w:r>
    </w:p>
    <w:p w:rsidR="00485324" w:rsidRDefault="00485324" w:rsidP="00485324">
      <w:r>
        <w:t>- Cp 232° Rgt Trasmissioni di Avellino</w:t>
      </w:r>
    </w:p>
    <w:p w:rsidR="00485324" w:rsidRDefault="00485324" w:rsidP="00485324">
      <w:r>
        <w:t>- Cp Comando e Supporti Tattici</w:t>
      </w:r>
    </w:p>
    <w:p w:rsidR="00485324" w:rsidRDefault="00485324" w:rsidP="00485324">
      <w:r>
        <w:t>COP "Snow" :</w:t>
      </w:r>
    </w:p>
    <w:p w:rsidR="00485324" w:rsidRDefault="00485324" w:rsidP="00485324">
      <w:r>
        <w:t xml:space="preserve">- Btg Feltre 66^ Cp Alpini Cap. Daniele Castriota e 125^ Cp Mortai </w:t>
      </w:r>
    </w:p>
    <w:p w:rsidR="00485324" w:rsidRDefault="00485324" w:rsidP="00485324">
      <w:r>
        <w:t xml:space="preserve">- 7^ Cp 2° Rgt Genio Guastatori di Trento - Cap. Chiara Giliberti </w:t>
      </w:r>
    </w:p>
    <w:p w:rsidR="00485324" w:rsidRDefault="00485324" w:rsidP="00485324"/>
    <w:p w:rsidR="00485324" w:rsidRDefault="00485324" w:rsidP="00485324">
      <w:r>
        <w:t>09.02.11-10.09.11 186° Rgt Folgore di Siena - Col. Lorenzo D'Addario</w:t>
      </w:r>
    </w:p>
    <w:p w:rsidR="00485324" w:rsidRDefault="00485324" w:rsidP="00485324">
      <w:r>
        <w:t>FOB  "Ice" - T.Col. Sergio Cardea</w:t>
      </w:r>
    </w:p>
    <w:p w:rsidR="00485324" w:rsidRDefault="00485324" w:rsidP="00485324">
      <w:r>
        <w:t>- 1^ Cp 2° Rgt Genio Guastatori Tobrouk di Trento - Cap. Salvatore Toscano (fino al 21.05.11)</w:t>
      </w:r>
    </w:p>
    <w:p w:rsidR="00485324" w:rsidRDefault="00485324" w:rsidP="00485324">
      <w:r>
        <w:t>- Cp 10° Rgt Genio Guastatori di Cremona</w:t>
      </w:r>
    </w:p>
    <w:p w:rsidR="00485324" w:rsidRDefault="00485324" w:rsidP="00485324">
      <w:r>
        <w:t xml:space="preserve">COP "Snow": </w:t>
      </w:r>
    </w:p>
    <w:p w:rsidR="00485324" w:rsidRDefault="00485324" w:rsidP="00485324">
      <w:r>
        <w:t>- 7^ Cp del 2° Rgt Genio Guastatori di Trento - Cap. Chiara Giliberti (fino al 21.05.11)</w:t>
      </w:r>
    </w:p>
    <w:p w:rsidR="00485324" w:rsidRDefault="00485324" w:rsidP="00485324">
      <w:r>
        <w:t>- Cp 10° Rgt Genio Guastatori di Cremona</w:t>
      </w:r>
    </w:p>
    <w:p w:rsidR="00485324" w:rsidRDefault="00485324" w:rsidP="00485324"/>
    <w:p w:rsidR="00485324" w:rsidRDefault="00485324" w:rsidP="00485324">
      <w:r>
        <w:t>10.09.11-14.03.12 Rgt San Marco di Brindisi - Task Force Leone - Cap.Vs. Giuseppe Panebianco</w:t>
      </w:r>
    </w:p>
    <w:p w:rsidR="00485324" w:rsidRDefault="00485324" w:rsidP="00485324">
      <w:r>
        <w:t>29.09.11-14.03.12 3^ Cp del 5° Rgt Genio Guastatori di Macomer</w:t>
      </w:r>
    </w:p>
    <w:p w:rsidR="00485324" w:rsidRDefault="00485324" w:rsidP="00485324">
      <w:r>
        <w:t>- FOB "Ice" Btg "Grado"  - Cap.Fr. Rolando Lamberti (anche vice Comandante Rgt S.Marco)</w:t>
      </w:r>
    </w:p>
    <w:p w:rsidR="00485324" w:rsidRDefault="00485324" w:rsidP="00485324">
      <w:r>
        <w:t xml:space="preserve">                     </w:t>
      </w:r>
      <w:r>
        <w:tab/>
      </w:r>
      <w:r>
        <w:tab/>
        <w:t xml:space="preserve">      </w:t>
      </w:r>
    </w:p>
    <w:p w:rsidR="00485324" w:rsidRDefault="00485324" w:rsidP="00485324">
      <w:r>
        <w:t>14.03.12-10.09.12 1° Rgt Bersaglieri di Cosenza- Col. Luciano Carlozzo</w:t>
      </w:r>
    </w:p>
    <w:p w:rsidR="00485324" w:rsidRDefault="00485324" w:rsidP="00485324">
      <w:r>
        <w:t>14.03.12-14.09.12 Cp 21° Genio Guastatori di Caserta - T.Col. Roberto D'Agostino</w:t>
      </w:r>
    </w:p>
    <w:p w:rsidR="00485324" w:rsidRDefault="00485324" w:rsidP="00485324">
      <w:r>
        <w:t>- FOB "Ice" 1° Rgt Bersaglieri - T.Col. Stefano Cavaliere</w:t>
      </w:r>
    </w:p>
    <w:p w:rsidR="00485324" w:rsidRDefault="00485324" w:rsidP="00485324"/>
    <w:p w:rsidR="00485324" w:rsidRDefault="00485324" w:rsidP="00485324">
      <w:r>
        <w:t>10.09.12-11.12.12  2° Rgt Alpini di Cuneo - Col. Cristiano Chiti</w:t>
      </w:r>
    </w:p>
    <w:p w:rsidR="00485324" w:rsidRDefault="00485324" w:rsidP="00485324">
      <w:r>
        <w:t>- 23^ Cp "La Gravida" Cap. Francesco Lamura</w:t>
      </w:r>
    </w:p>
    <w:p w:rsidR="00485324" w:rsidRDefault="00485324" w:rsidP="00485324">
      <w:r>
        <w:t>- 106^ Cp Mortai "Tempesta" - Cap. Massimiliano Lasi</w:t>
      </w:r>
    </w:p>
    <w:p w:rsidR="00485324" w:rsidRDefault="00485324" w:rsidP="00485324">
      <w:r>
        <w:t>14.09.12-11.12.12  9^ Cp  "Valanga" del 32° Rgt Genio Guastatori di Torino - Cap. Antonio Leotta</w:t>
      </w:r>
    </w:p>
    <w:p w:rsidR="00485324" w:rsidRDefault="00485324" w:rsidP="00485324">
      <w:r>
        <w:t>14.09.12-11.12.12  Cp 232° Rgt Trasmissioni Btg "Legnano" di Avellino - Cap. Erman Panarese</w:t>
      </w:r>
    </w:p>
    <w:p w:rsidR="00485324" w:rsidRPr="00E93941" w:rsidRDefault="00485324" w:rsidP="00485324"/>
    <w:p w:rsidR="00485324" w:rsidRDefault="00485324" w:rsidP="00485324">
      <w:pPr>
        <w:rPr>
          <w:color w:val="0000FF"/>
        </w:rPr>
      </w:pPr>
      <w:r>
        <w:rPr>
          <w:color w:val="0000FF"/>
        </w:rPr>
        <w:t>Comando ITALFOR Herat</w:t>
      </w:r>
    </w:p>
    <w:p w:rsidR="00485324" w:rsidRPr="003A0137" w:rsidRDefault="00485324" w:rsidP="00485324">
      <w:pPr>
        <w:rPr>
          <w:color w:val="FF6600"/>
          <w:sz w:val="18"/>
          <w:szCs w:val="18"/>
        </w:rPr>
      </w:pPr>
      <w:r>
        <w:rPr>
          <w:color w:val="FF6600"/>
          <w:sz w:val="18"/>
          <w:szCs w:val="18"/>
        </w:rPr>
        <w:t>A</w:t>
      </w:r>
      <w:r w:rsidRPr="003A0137">
        <w:rPr>
          <w:color w:val="FF6600"/>
          <w:sz w:val="18"/>
          <w:szCs w:val="18"/>
        </w:rPr>
        <w:t>ssetto nazionale interforze composto dal proprio Comando, dal "Infrastructure Management Center</w:t>
      </w:r>
      <w:r>
        <w:rPr>
          <w:color w:val="FF6600"/>
          <w:sz w:val="18"/>
          <w:szCs w:val="18"/>
        </w:rPr>
        <w:t>"</w:t>
      </w:r>
      <w:r w:rsidRPr="003A0137">
        <w:rPr>
          <w:color w:val="FF6600"/>
          <w:sz w:val="18"/>
          <w:szCs w:val="18"/>
        </w:rPr>
        <w:t xml:space="preserve"> con responsabi</w:t>
      </w:r>
      <w:r>
        <w:rPr>
          <w:color w:val="FF6600"/>
          <w:sz w:val="18"/>
          <w:szCs w:val="18"/>
        </w:rPr>
        <w:t>li</w:t>
      </w:r>
      <w:r w:rsidRPr="003A0137">
        <w:rPr>
          <w:color w:val="FF6600"/>
          <w:sz w:val="18"/>
          <w:szCs w:val="18"/>
        </w:rPr>
        <w:t>tà tecnico-infrastrutturali e dallo "Joint Multimodal Operations Unit</w:t>
      </w:r>
      <w:r>
        <w:rPr>
          <w:color w:val="FF6600"/>
          <w:sz w:val="18"/>
          <w:szCs w:val="18"/>
        </w:rPr>
        <w:t>"</w:t>
      </w:r>
      <w:r w:rsidRPr="003A0137">
        <w:rPr>
          <w:color w:val="FF6600"/>
          <w:sz w:val="18"/>
          <w:szCs w:val="18"/>
        </w:rPr>
        <w:t xml:space="preserve"> per la gestione degli imbarchi sui vettori aerei</w:t>
      </w:r>
      <w:r>
        <w:rPr>
          <w:color w:val="FF6600"/>
          <w:sz w:val="18"/>
          <w:szCs w:val="18"/>
        </w:rPr>
        <w:t>.</w:t>
      </w:r>
    </w:p>
    <w:p w:rsidR="00485324" w:rsidRDefault="00485324" w:rsidP="00485324">
      <w:r>
        <w:t>.....10.07-28.04.08  Col.pil. Roberto Camera</w:t>
      </w:r>
      <w:r>
        <w:tab/>
      </w:r>
      <w:r>
        <w:tab/>
      </w:r>
      <w:r>
        <w:tab/>
      </w:r>
      <w:r>
        <w:tab/>
      </w:r>
    </w:p>
    <w:p w:rsidR="00485324" w:rsidRDefault="00485324" w:rsidP="00485324">
      <w:r>
        <w:t>28.04.08-18.10.08  Col. Antonino Freni</w:t>
      </w:r>
      <w:r>
        <w:tab/>
      </w:r>
      <w:r>
        <w:tab/>
      </w:r>
      <w:r>
        <w:tab/>
      </w:r>
      <w:r>
        <w:tab/>
      </w:r>
      <w:r>
        <w:tab/>
      </w:r>
    </w:p>
    <w:p w:rsidR="00485324" w:rsidRDefault="00485324" w:rsidP="00485324">
      <w:r>
        <w:t>18.10.08-18.04.09  Col.pil. Francesco Crocitto</w:t>
      </w:r>
    </w:p>
    <w:p w:rsidR="00485324" w:rsidRDefault="00485324" w:rsidP="00485324">
      <w:r>
        <w:t>18.04.09-21.10.09  Col. Giammarinaro Gaspare</w:t>
      </w:r>
      <w:r>
        <w:tab/>
      </w:r>
      <w:r>
        <w:tab/>
      </w:r>
      <w:r>
        <w:tab/>
      </w:r>
      <w:r>
        <w:tab/>
      </w:r>
    </w:p>
    <w:p w:rsidR="00485324" w:rsidRDefault="00485324" w:rsidP="00485324">
      <w:r>
        <w:t>21.10.09-18.04.10  Col. Giorgio Cesari</w:t>
      </w:r>
    </w:p>
    <w:p w:rsidR="00485324" w:rsidRDefault="00485324" w:rsidP="00485324">
      <w:r>
        <w:t>18.04.10-18.10.10  Col. Giuseppe Maria Gionti</w:t>
      </w:r>
    </w:p>
    <w:p w:rsidR="00485324" w:rsidRDefault="00485324" w:rsidP="00485324">
      <w:r>
        <w:t>18.10.10-04.04.11  Col. Michele Cariglia</w:t>
      </w:r>
    </w:p>
    <w:p w:rsidR="00485324" w:rsidRDefault="00485324" w:rsidP="00485324">
      <w:r>
        <w:t>04.04.11-08.10.11  Col. Stelvio Baratelli</w:t>
      </w:r>
    </w:p>
    <w:p w:rsidR="00485324" w:rsidRDefault="00485324" w:rsidP="00485324">
      <w:r>
        <w:t>08.10.11-30.03.12  Col. Antonio Vecchioni</w:t>
      </w:r>
    </w:p>
    <w:p w:rsidR="00485324" w:rsidRDefault="00485324" w:rsidP="00485324">
      <w:r>
        <w:t>30.03.12-14.09.12  Col. Gianfranco Fedele</w:t>
      </w:r>
    </w:p>
    <w:p w:rsidR="00485324" w:rsidRDefault="00485324" w:rsidP="00485324">
      <w:r>
        <w:t>14.09.12-23.03.13  Col. Emanuele Biondini</w:t>
      </w:r>
    </w:p>
    <w:p w:rsidR="00485324" w:rsidRDefault="00485324" w:rsidP="00485324">
      <w:r>
        <w:t xml:space="preserve">23.03.13-08.09.13  Col. Franco Miana </w:t>
      </w:r>
    </w:p>
    <w:p w:rsidR="00485324" w:rsidRDefault="00485324" w:rsidP="00485324">
      <w:r>
        <w:t>08.09.13-17.02.14  Col. Riccardo Sciosci</w:t>
      </w:r>
    </w:p>
    <w:p w:rsidR="00485324" w:rsidRDefault="00485324" w:rsidP="00485324">
      <w:r w:rsidRPr="00086C52">
        <w:t>17.02.14-</w:t>
      </w:r>
      <w:r>
        <w:t>19.08.14</w:t>
      </w:r>
      <w:r w:rsidRPr="00086C52">
        <w:t xml:space="preserve">  Col. Giuseppe Lucarelli</w:t>
      </w:r>
    </w:p>
    <w:p w:rsidR="00485324" w:rsidRPr="00086C52" w:rsidRDefault="00485324" w:rsidP="00485324">
      <w:r>
        <w:t>19.08.14-28.12.14  T.Col. Michele Lombardi</w:t>
      </w:r>
    </w:p>
    <w:p w:rsidR="00485324" w:rsidRDefault="00485324" w:rsidP="00485324"/>
    <w:p w:rsidR="00485324" w:rsidRDefault="00485324" w:rsidP="00485324">
      <w:pPr>
        <w:ind w:firstLine="1"/>
        <w:rPr>
          <w:color w:val="538135" w:themeColor="accent6" w:themeShade="BF"/>
        </w:rPr>
      </w:pPr>
      <w:r w:rsidRPr="00504CEF">
        <w:rPr>
          <w:color w:val="538135" w:themeColor="accent6" w:themeShade="BF"/>
        </w:rPr>
        <w:t>Joint Multimodal Operations Units (JMOUs)</w:t>
      </w:r>
    </w:p>
    <w:p w:rsidR="00485324" w:rsidRDefault="00485324" w:rsidP="00485324">
      <w:r>
        <w:t>18.09.13-.............  T.Col. Michele Ionata</w:t>
      </w:r>
    </w:p>
    <w:p w:rsidR="00485324" w:rsidRDefault="00485324" w:rsidP="00485324"/>
    <w:p w:rsidR="00485324" w:rsidRDefault="00485324" w:rsidP="00485324">
      <w:pPr>
        <w:ind w:left="1416"/>
      </w:pPr>
    </w:p>
    <w:p w:rsidR="00485324" w:rsidRDefault="00485324" w:rsidP="00485324">
      <w:r>
        <w:rPr>
          <w:color w:val="0000FF"/>
        </w:rPr>
        <w:t xml:space="preserve">Centro Amministrativo d’Intendenza Interforze (CAI-I) </w:t>
      </w:r>
      <w:r>
        <w:tab/>
      </w:r>
    </w:p>
    <w:p w:rsidR="00485324" w:rsidRDefault="00485324" w:rsidP="00485324">
      <w:pPr>
        <w:rPr>
          <w:color w:val="0000FF"/>
        </w:rPr>
      </w:pPr>
      <w:r>
        <w:t xml:space="preserve">In attività dal 01.06.07-28.12.14 </w:t>
      </w:r>
      <w:r>
        <w:rPr>
          <w:color w:val="0000FF"/>
        </w:rPr>
        <w:tab/>
      </w:r>
    </w:p>
    <w:p w:rsidR="00485324" w:rsidRDefault="00485324" w:rsidP="00485324">
      <w:r>
        <w:t xml:space="preserve">Direttori: </w:t>
      </w:r>
    </w:p>
    <w:p w:rsidR="00485324" w:rsidRPr="00937DE5" w:rsidRDefault="00485324" w:rsidP="00485324">
      <w:r w:rsidRPr="00937DE5">
        <w:t>01.06.07-.....12.07 Col Gustavo Giuseppe Arena</w:t>
      </w:r>
    </w:p>
    <w:p w:rsidR="00485324" w:rsidRDefault="00485324" w:rsidP="00485324">
      <w:r>
        <w:t>.....12.07-28.06.08 Col. Maurizio D’Angelo</w:t>
      </w:r>
      <w:r>
        <w:tab/>
      </w:r>
      <w:r>
        <w:tab/>
      </w:r>
      <w:r>
        <w:tab/>
      </w:r>
    </w:p>
    <w:p w:rsidR="00485324" w:rsidRDefault="00485324" w:rsidP="00485324">
      <w:r>
        <w:t>28.06.08-16.12.08 Col. Martino Argentiero</w:t>
      </w:r>
      <w:r>
        <w:tab/>
      </w:r>
      <w:r>
        <w:tab/>
      </w:r>
      <w:r>
        <w:tab/>
      </w:r>
    </w:p>
    <w:p w:rsidR="00485324" w:rsidRDefault="00485324" w:rsidP="00485324">
      <w:r>
        <w:t>16.12.08-29.06.09 Col. Giuseppe Rinaldi</w:t>
      </w:r>
    </w:p>
    <w:p w:rsidR="00485324" w:rsidRDefault="00485324" w:rsidP="00485324">
      <w:r>
        <w:t>29.06.09-11.02.10 Col. Giuseppe Errico</w:t>
      </w:r>
    </w:p>
    <w:p w:rsidR="00485324" w:rsidRDefault="00485324" w:rsidP="00485324">
      <w:r>
        <w:t>11.02.10-18.10.10 Col. Sergio Walter Li Greci</w:t>
      </w:r>
    </w:p>
    <w:p w:rsidR="00485324" w:rsidRDefault="00485324" w:rsidP="00485324">
      <w:r>
        <w:t>18.10.10-10.02.11 Col. Giuseppe Rinaldi</w:t>
      </w:r>
    </w:p>
    <w:p w:rsidR="00485324" w:rsidRDefault="00485324" w:rsidP="00485324">
      <w:r>
        <w:t>10.02.11-09.08.11 Col. Luigi Parrella</w:t>
      </w:r>
    </w:p>
    <w:p w:rsidR="00485324" w:rsidRDefault="00485324" w:rsidP="00485324">
      <w:r>
        <w:t>09.08.11-08.02.12 Col. Guglielmo Sibilia</w:t>
      </w:r>
    </w:p>
    <w:p w:rsidR="00485324" w:rsidRDefault="00485324" w:rsidP="00485324">
      <w:r>
        <w:t>08.02.12-14.09.12 Col. Salvatore Esposito</w:t>
      </w:r>
      <w:r>
        <w:tab/>
      </w:r>
    </w:p>
    <w:p w:rsidR="00485324" w:rsidRDefault="00485324" w:rsidP="00485324">
      <w:r>
        <w:t>14.09.12-31.01.13 Col. Pasquale Izzo</w:t>
      </w:r>
    </w:p>
    <w:p w:rsidR="00485324" w:rsidRDefault="00485324" w:rsidP="00485324">
      <w:r>
        <w:lastRenderedPageBreak/>
        <w:t>31.01.13-23.07.13 Col. Maurizio Di Sabato</w:t>
      </w:r>
    </w:p>
    <w:p w:rsidR="00485324" w:rsidRDefault="00485324" w:rsidP="00485324">
      <w:r>
        <w:t>23.07.13-22.01.14 Col. Salvino Salamone</w:t>
      </w:r>
    </w:p>
    <w:p w:rsidR="00485324" w:rsidRDefault="00485324" w:rsidP="00485324">
      <w:r>
        <w:t>22.01.14-.....07.14 Col. Dario Zannoni</w:t>
      </w:r>
    </w:p>
    <w:p w:rsidR="00485324" w:rsidRDefault="00485324" w:rsidP="00485324">
      <w:r>
        <w:t>.....07.14-28.12.14 Col. Vito Rucci</w:t>
      </w:r>
      <w:r>
        <w:tab/>
      </w:r>
      <w:r>
        <w:tab/>
      </w:r>
    </w:p>
    <w:p w:rsidR="00485324" w:rsidRDefault="00485324" w:rsidP="00485324">
      <w:pPr>
        <w:ind w:left="1416"/>
      </w:pPr>
    </w:p>
    <w:p w:rsidR="00485324" w:rsidRDefault="00485324" w:rsidP="00485324">
      <w:pPr>
        <w:rPr>
          <w:color w:val="0000FF"/>
        </w:rPr>
      </w:pPr>
      <w:r>
        <w:rPr>
          <w:color w:val="0000FF"/>
        </w:rPr>
        <w:t xml:space="preserve">Operational Mentorig Liason Team </w:t>
      </w:r>
    </w:p>
    <w:p w:rsidR="00485324" w:rsidRPr="00484A5B" w:rsidRDefault="00485324" w:rsidP="00485324">
      <w:pPr>
        <w:rPr>
          <w:color w:val="538135" w:themeColor="accent6" w:themeShade="BF"/>
          <w:sz w:val="18"/>
          <w:szCs w:val="18"/>
        </w:rPr>
      </w:pPr>
      <w:r w:rsidRPr="00484A5B">
        <w:rPr>
          <w:color w:val="538135" w:themeColor="accent6" w:themeShade="BF"/>
          <w:sz w:val="18"/>
          <w:szCs w:val="18"/>
        </w:rPr>
        <w:t>addestramento e assistenza esercito afghano</w:t>
      </w:r>
    </w:p>
    <w:p w:rsidR="00485324" w:rsidRPr="006F723B" w:rsidRDefault="00485324" w:rsidP="00485324">
      <w:pPr>
        <w:rPr>
          <w:lang w:val="en-US"/>
        </w:rPr>
      </w:pPr>
      <w:r w:rsidRPr="006F723B">
        <w:rPr>
          <w:lang w:val="en-US"/>
        </w:rPr>
        <w:t>Sede:</w:t>
      </w:r>
    </w:p>
    <w:p w:rsidR="00485324" w:rsidRPr="006F723B" w:rsidRDefault="00485324" w:rsidP="00485324">
      <w:pPr>
        <w:rPr>
          <w:lang w:val="en-US"/>
        </w:rPr>
      </w:pPr>
      <w:r w:rsidRPr="006F723B">
        <w:rPr>
          <w:lang w:val="en-US"/>
        </w:rPr>
        <w:t>- Camp. Stone/Zafar a Herat</w:t>
      </w:r>
    </w:p>
    <w:p w:rsidR="00485324" w:rsidRDefault="00485324" w:rsidP="00485324">
      <w:r>
        <w:t>- Camp Sayar a Farah</w:t>
      </w:r>
    </w:p>
    <w:p w:rsidR="00485324" w:rsidRDefault="00485324" w:rsidP="00485324">
      <w:r>
        <w:t>.....08.06-12.01.07 OMLT  1 - Col. Hugo Correale</w:t>
      </w:r>
    </w:p>
    <w:p w:rsidR="00485324" w:rsidRDefault="00485324" w:rsidP="00485324">
      <w:r>
        <w:t>12.01.07-……..07 OMLT  2 - Col. Luigi Vinaccia</w:t>
      </w:r>
    </w:p>
    <w:p w:rsidR="00485324" w:rsidRDefault="00485324" w:rsidP="00485324">
      <w:r>
        <w:t xml:space="preserve">..........07-..........08 OMLT  3 - Col. Maggian Edoardo </w:t>
      </w:r>
    </w:p>
    <w:p w:rsidR="00485324" w:rsidRDefault="00485324" w:rsidP="00485324">
      <w:r>
        <w:t>.....06.08-10.12.08 OMLT  5 - Col. Gian Luca Giovannini</w:t>
      </w:r>
      <w:r>
        <w:tab/>
      </w:r>
      <w:r>
        <w:tab/>
      </w:r>
      <w:r>
        <w:tab/>
      </w:r>
      <w:r>
        <w:tab/>
        <w:t xml:space="preserve"> </w:t>
      </w:r>
    </w:p>
    <w:p w:rsidR="00485324" w:rsidRDefault="00485324" w:rsidP="00485324">
      <w:r>
        <w:t>10.12.08-03.04.09 OMLT  6 - Col. Ignazio Gamba</w:t>
      </w:r>
    </w:p>
    <w:p w:rsidR="00485324" w:rsidRDefault="00485324" w:rsidP="00485324">
      <w:r>
        <w:t>- Ufficiale medico: Magg. Alessandro Daniele</w:t>
      </w:r>
    </w:p>
    <w:p w:rsidR="00485324" w:rsidRDefault="00485324" w:rsidP="00485324">
      <w:r>
        <w:t>04.04.09-20.12.09 OMLT  7 - Col. Mastrovito Filippo (186° Rgt Folgore – CAPAR – Ranger 4° Alpini)</w:t>
      </w:r>
    </w:p>
    <w:p w:rsidR="00485324" w:rsidRDefault="00485324" w:rsidP="00485324">
      <w:r>
        <w:t>20.12.09-24.06.10 OMLT  8 - Col. Giorgio Cuzzelli</w:t>
      </w:r>
    </w:p>
    <w:p w:rsidR="00485324" w:rsidRDefault="00485324" w:rsidP="00485324">
      <w:r>
        <w:t>24.06.10-20.12.10 OMLT  9 - Col. Silvio Zagli</w:t>
      </w:r>
    </w:p>
    <w:p w:rsidR="00485324" w:rsidRDefault="00485324" w:rsidP="00485324">
      <w:r>
        <w:t>- Senior Medical Officer Mentor OMLT a Farah: Col. Graziano Giuseppe Parise</w:t>
      </w:r>
    </w:p>
    <w:p w:rsidR="00485324" w:rsidRDefault="00485324" w:rsidP="00485324">
      <w:r>
        <w:t>20.12.10-18.05.11 OMLT 10 - Col. Daniele Lia (Comando Supporti Tattici Forze Operative Terrestri)</w:t>
      </w:r>
    </w:p>
    <w:p w:rsidR="00485324" w:rsidRDefault="00485324" w:rsidP="00485324">
      <w:r>
        <w:t>18.05.11-15.10.11 OMLT 11 - Col. Giuseppe Levato ( 1° Comando Forze di Difesa)</w:t>
      </w:r>
    </w:p>
    <w:p w:rsidR="00485324" w:rsidRDefault="00485324" w:rsidP="00485324">
      <w:r>
        <w:t>15.10.11-16.04.12 OMLT 12 - Col. Paolo Fabbri (2° Comando Forze di Difesa di San Giorgio a Cremano - aliquota del S.Marco)</w:t>
      </w:r>
    </w:p>
    <w:p w:rsidR="00485324" w:rsidRDefault="00485324" w:rsidP="00485324"/>
    <w:p w:rsidR="00485324" w:rsidRPr="00ED183D" w:rsidRDefault="00485324" w:rsidP="00485324">
      <w:pPr>
        <w:rPr>
          <w:color w:val="0000FF"/>
        </w:rPr>
      </w:pPr>
      <w:r w:rsidRPr="00ED183D">
        <w:rPr>
          <w:color w:val="0000FF"/>
        </w:rPr>
        <w:t>- Military Advisory Team (MAT)</w:t>
      </w:r>
    </w:p>
    <w:p w:rsidR="00485324" w:rsidRPr="00484A5B" w:rsidRDefault="00485324" w:rsidP="00485324">
      <w:pPr>
        <w:rPr>
          <w:color w:val="538135" w:themeColor="accent6" w:themeShade="BF"/>
          <w:sz w:val="18"/>
          <w:szCs w:val="18"/>
        </w:rPr>
      </w:pPr>
      <w:r w:rsidRPr="00484A5B">
        <w:rPr>
          <w:color w:val="538135" w:themeColor="accent6" w:themeShade="BF"/>
          <w:sz w:val="18"/>
          <w:szCs w:val="18"/>
        </w:rPr>
        <w:t>addestramento e assistenza 207° ANA Corps afghano</w:t>
      </w:r>
    </w:p>
    <w:p w:rsidR="00485324" w:rsidRDefault="00485324" w:rsidP="00485324">
      <w:r>
        <w:t>16.04.12-21.11.12 MAT  I   - Col.Antonio Coppola (2° FOD Forze Operative Difesa)</w:t>
      </w:r>
    </w:p>
    <w:p w:rsidR="00485324" w:rsidRDefault="00485324" w:rsidP="00485324">
      <w:r>
        <w:t>21.11.12-18.04.13 MAT  II  - Col. Mario Nicola Greco (132° Rgt Carri di Cordenons inseriti nel 1° Comando Forze Difesa)</w:t>
      </w:r>
    </w:p>
    <w:p w:rsidR="00485324" w:rsidRDefault="00485324" w:rsidP="00485324">
      <w:r>
        <w:t xml:space="preserve">18.04.13-05.10.13 MAT  III - Col. Maurizio Sulig (2° FOD Forze Operative Difesa)  </w:t>
      </w:r>
    </w:p>
    <w:p w:rsidR="00485324" w:rsidRDefault="00485324" w:rsidP="00485324">
      <w:r>
        <w:t xml:space="preserve">05.10.13-10.03.14 MAT  IV - Col. Marco Avaro (2° FOD Forze Operative Difesa)  </w:t>
      </w:r>
    </w:p>
    <w:p w:rsidR="00485324" w:rsidRDefault="00485324" w:rsidP="00485324">
      <w:pPr>
        <w:rPr>
          <w:b/>
        </w:rPr>
      </w:pPr>
      <w:r>
        <w:t xml:space="preserve">10.03.14-10.08.14 MAT   V - Col. Ciro Chirico (2° FOD Forze Operative Difesa) - </w:t>
      </w:r>
      <w:r w:rsidRPr="003F3B32">
        <w:rPr>
          <w:b/>
        </w:rPr>
        <w:t>Fine Missione</w:t>
      </w:r>
    </w:p>
    <w:p w:rsidR="00485324" w:rsidRDefault="00485324" w:rsidP="00485324">
      <w:pPr>
        <w:rPr>
          <w:b/>
        </w:rPr>
      </w:pPr>
    </w:p>
    <w:p w:rsidR="00485324" w:rsidRPr="006F723B" w:rsidRDefault="00485324" w:rsidP="00485324">
      <w:pPr>
        <w:rPr>
          <w:color w:val="0000FF"/>
          <w:lang w:val="en-US"/>
        </w:rPr>
      </w:pPr>
      <w:r w:rsidRPr="006F723B">
        <w:rPr>
          <w:color w:val="0000FF"/>
          <w:lang w:val="en-US"/>
        </w:rPr>
        <w:t>Military Advisory Team/Regional Corps Battle School MAT/RCBS</w:t>
      </w:r>
    </w:p>
    <w:p w:rsidR="00485324" w:rsidRPr="00ED183D" w:rsidRDefault="00485324" w:rsidP="00485324">
      <w:pPr>
        <w:rPr>
          <w:color w:val="538135" w:themeColor="accent6" w:themeShade="BF"/>
          <w:sz w:val="18"/>
          <w:szCs w:val="18"/>
        </w:rPr>
      </w:pPr>
      <w:r w:rsidRPr="00ED183D">
        <w:rPr>
          <w:color w:val="538135" w:themeColor="accent6" w:themeShade="BF"/>
          <w:sz w:val="18"/>
          <w:szCs w:val="18"/>
        </w:rPr>
        <w:t>advisor  nella formazione e assistenza dei quadri delle unità dell'esercito afghano</w:t>
      </w:r>
    </w:p>
    <w:p w:rsidR="00485324" w:rsidRDefault="00485324" w:rsidP="00485324">
      <w:r>
        <w:t>23.08.14-28.12.14</w:t>
      </w:r>
      <w:r w:rsidRPr="00DA3E8E">
        <w:t xml:space="preserve">  Col. Leonardo Privitera  (2° FOD Forze Operative Difesa)</w:t>
      </w:r>
    </w:p>
    <w:p w:rsidR="00485324" w:rsidRPr="00DA3E8E" w:rsidRDefault="00485324" w:rsidP="00485324"/>
    <w:p w:rsidR="00485324" w:rsidRPr="00DA3E8E" w:rsidRDefault="00485324" w:rsidP="00485324"/>
    <w:p w:rsidR="00485324" w:rsidRPr="006F723B" w:rsidRDefault="00485324" w:rsidP="00485324">
      <w:pPr>
        <w:rPr>
          <w:color w:val="0000FF"/>
          <w:lang w:val="en-US"/>
        </w:rPr>
      </w:pPr>
      <w:r w:rsidRPr="006F723B">
        <w:rPr>
          <w:color w:val="0000FF"/>
          <w:lang w:val="en-US"/>
        </w:rPr>
        <w:t>Operations Coordination Center Advisor Team OCCAT</w:t>
      </w:r>
    </w:p>
    <w:p w:rsidR="00485324" w:rsidRPr="00ED183D" w:rsidRDefault="00485324" w:rsidP="00485324">
      <w:pPr>
        <w:rPr>
          <w:color w:val="538135" w:themeColor="accent6" w:themeShade="BF"/>
        </w:rPr>
      </w:pPr>
      <w:r w:rsidRPr="00ED183D">
        <w:rPr>
          <w:color w:val="538135" w:themeColor="accent6" w:themeShade="BF"/>
          <w:sz w:val="18"/>
          <w:szCs w:val="18"/>
        </w:rPr>
        <w:t>assistenza alle forze di sicurezza afghane nel coordinamento delle attività operative</w:t>
      </w:r>
      <w:r w:rsidRPr="00ED183D">
        <w:rPr>
          <w:color w:val="538135" w:themeColor="accent6" w:themeShade="BF"/>
        </w:rPr>
        <w:t>.</w:t>
      </w:r>
    </w:p>
    <w:p w:rsidR="00485324" w:rsidRPr="00ED183D" w:rsidRDefault="00485324" w:rsidP="00485324">
      <w:pPr>
        <w:rPr>
          <w:color w:val="538135" w:themeColor="accent6" w:themeShade="BF"/>
        </w:rPr>
      </w:pPr>
    </w:p>
    <w:p w:rsidR="00485324" w:rsidRDefault="00485324" w:rsidP="00485324">
      <w:r>
        <w:t>- Livello Provinciale OCC-P :</w:t>
      </w:r>
    </w:p>
    <w:p w:rsidR="00485324" w:rsidRPr="0086448C" w:rsidRDefault="00485324" w:rsidP="00485324">
      <w:r>
        <w:t>05.07.12-............. T.Col. Giovanni De Maio</w:t>
      </w:r>
    </w:p>
    <w:p w:rsidR="00485324" w:rsidRDefault="00485324" w:rsidP="00485324"/>
    <w:p w:rsidR="00485324" w:rsidRPr="0086448C" w:rsidRDefault="00485324" w:rsidP="00485324">
      <w:pPr>
        <w:rPr>
          <w:color w:val="0000FF"/>
        </w:rPr>
      </w:pPr>
      <w:r>
        <w:t>- Livello Regionale OCC-R :</w:t>
      </w:r>
    </w:p>
    <w:p w:rsidR="00485324" w:rsidRDefault="00485324" w:rsidP="00485324">
      <w:r>
        <w:t>.....11.12-16.04.13 Col. Maurizio Parri</w:t>
      </w:r>
    </w:p>
    <w:p w:rsidR="00485324" w:rsidRDefault="00485324" w:rsidP="00485324">
      <w:r>
        <w:t>16.04.13-07.10.13 Col. Fabrizio Stivoli</w:t>
      </w:r>
    </w:p>
    <w:p w:rsidR="00485324" w:rsidRDefault="00485324" w:rsidP="00485324">
      <w:r>
        <w:t>07.10.13-17.02.14 Col. Fabio Asso</w:t>
      </w:r>
    </w:p>
    <w:p w:rsidR="00485324" w:rsidRDefault="00485324" w:rsidP="00485324">
      <w:r>
        <w:t xml:space="preserve">-  staff del 2° Comando Forze Difesa di San Giorgio a Cremano </w:t>
      </w:r>
    </w:p>
    <w:p w:rsidR="00485324" w:rsidRDefault="00485324" w:rsidP="00485324">
      <w:r>
        <w:lastRenderedPageBreak/>
        <w:t xml:space="preserve">-  aliquota del 7° Rgt CC Trentino Alto Adige </w:t>
      </w:r>
    </w:p>
    <w:p w:rsidR="00485324" w:rsidRDefault="00485324" w:rsidP="00485324">
      <w:r w:rsidRPr="00CD201E">
        <w:t>17.02.14-</w:t>
      </w:r>
      <w:r>
        <w:t>07.08.14</w:t>
      </w:r>
      <w:r w:rsidRPr="00CD201E">
        <w:t xml:space="preserve"> Col. Gian Pietro Marrone</w:t>
      </w:r>
    </w:p>
    <w:p w:rsidR="00485324" w:rsidRDefault="00485324" w:rsidP="00485324">
      <w:r>
        <w:t>07.08.14-23.08.14 T.Col. Tommaso Lomonte</w:t>
      </w:r>
    </w:p>
    <w:p w:rsidR="00485324" w:rsidRDefault="00485324" w:rsidP="00485324"/>
    <w:p w:rsidR="00485324" w:rsidRPr="006F723B" w:rsidRDefault="00485324" w:rsidP="00485324">
      <w:pPr>
        <w:rPr>
          <w:color w:val="0000FF"/>
          <w:lang w:val="en-US"/>
        </w:rPr>
      </w:pPr>
      <w:r w:rsidRPr="006F723B">
        <w:rPr>
          <w:color w:val="0000FF"/>
          <w:lang w:val="en-US"/>
        </w:rPr>
        <w:t>Operations Coordination Center-Regional Advisor Team OCC-R AT</w:t>
      </w:r>
    </w:p>
    <w:p w:rsidR="00485324" w:rsidRDefault="00485324" w:rsidP="00485324">
      <w:r w:rsidRPr="00ED183D">
        <w:t>23.08.14-</w:t>
      </w:r>
      <w:r>
        <w:t xml:space="preserve">28.12.14 </w:t>
      </w:r>
      <w:r w:rsidRPr="00ED183D">
        <w:t>Col. Raffaele Privitera</w:t>
      </w:r>
    </w:p>
    <w:p w:rsidR="00485324" w:rsidRDefault="00485324" w:rsidP="00485324"/>
    <w:p w:rsidR="00485324" w:rsidRPr="00050E01" w:rsidRDefault="00485324" w:rsidP="00485324">
      <w:pPr>
        <w:rPr>
          <w:color w:val="0000FF"/>
        </w:rPr>
      </w:pPr>
      <w:r w:rsidRPr="00050E01">
        <w:rPr>
          <w:color w:val="0000FF"/>
        </w:rPr>
        <w:t>Regional Logistic Support Center-W  RLSC-W</w:t>
      </w:r>
    </w:p>
    <w:p w:rsidR="00485324" w:rsidRPr="002F7259" w:rsidRDefault="00485324" w:rsidP="00485324">
      <w:pPr>
        <w:rPr>
          <w:color w:val="538135" w:themeColor="accent6" w:themeShade="BF"/>
          <w:sz w:val="18"/>
          <w:szCs w:val="18"/>
        </w:rPr>
      </w:pPr>
      <w:r w:rsidRPr="002F7259">
        <w:rPr>
          <w:color w:val="538135" w:themeColor="accent6" w:themeShade="BF"/>
          <w:sz w:val="18"/>
          <w:szCs w:val="18"/>
        </w:rPr>
        <w:t>advisig al RLST afghano</w:t>
      </w:r>
    </w:p>
    <w:p w:rsidR="00485324" w:rsidRDefault="00485324" w:rsidP="00485324">
      <w:r>
        <w:t>23.08.14-28.12.14 T.Col. Erminio Cortellessa</w:t>
      </w:r>
    </w:p>
    <w:p w:rsidR="00485324" w:rsidRDefault="00485324" w:rsidP="00485324"/>
    <w:p w:rsidR="00485324" w:rsidRPr="006F723B" w:rsidRDefault="00485324" w:rsidP="00485324">
      <w:pPr>
        <w:rPr>
          <w:color w:val="0000FF"/>
          <w:lang w:val="en-US"/>
        </w:rPr>
      </w:pPr>
      <w:r w:rsidRPr="006F723B">
        <w:rPr>
          <w:color w:val="0000FF"/>
          <w:lang w:val="en-US"/>
        </w:rPr>
        <w:t>Regional Air Operation Coordination Centre-West (RAOCC-W)</w:t>
      </w:r>
    </w:p>
    <w:p w:rsidR="00485324" w:rsidRPr="00C64A36" w:rsidRDefault="00485324" w:rsidP="00485324">
      <w:r w:rsidRPr="00C64A36">
        <w:t>……..05-……..06</w:t>
      </w:r>
      <w:r>
        <w:t xml:space="preserve">  Col. Gian Mario Morresi</w:t>
      </w:r>
    </w:p>
    <w:p w:rsidR="00485324" w:rsidRDefault="00485324" w:rsidP="00485324">
      <w:r>
        <w:t>……..08</w:t>
      </w:r>
      <w:r w:rsidRPr="00101873">
        <w:t>-</w:t>
      </w:r>
      <w:r>
        <w:t xml:space="preserve">16.01.09 </w:t>
      </w:r>
      <w:r w:rsidRPr="00101873">
        <w:t xml:space="preserve"> T.Col. </w:t>
      </w:r>
      <w:r>
        <w:t>Valerio Vivaldi</w:t>
      </w:r>
    </w:p>
    <w:p w:rsidR="00485324" w:rsidRDefault="00485324" w:rsidP="00485324"/>
    <w:p w:rsidR="00485324" w:rsidRPr="00B3348B" w:rsidRDefault="00485324" w:rsidP="00485324">
      <w:pPr>
        <w:rPr>
          <w:color w:val="0000FF"/>
        </w:rPr>
      </w:pPr>
      <w:r>
        <w:t xml:space="preserve">20.04.10-.....04.12 </w:t>
      </w:r>
      <w:r w:rsidRPr="00B3348B">
        <w:rPr>
          <w:color w:val="3366FF"/>
        </w:rPr>
        <w:t>“</w:t>
      </w:r>
      <w:r w:rsidRPr="00B3348B">
        <w:rPr>
          <w:color w:val="0000FF"/>
        </w:rPr>
        <w:t xml:space="preserve">Radio Sada e Azadi West” </w:t>
      </w:r>
    </w:p>
    <w:p w:rsidR="00485324" w:rsidRDefault="00485324" w:rsidP="00485324">
      <w:r>
        <w:t>realizzata dal personale del 28° Rgt “Pavia” di Pesaro</w:t>
      </w:r>
    </w:p>
    <w:p w:rsidR="00485324" w:rsidRDefault="00485324" w:rsidP="00485324">
      <w:r>
        <w:t>Direttori:</w:t>
      </w:r>
    </w:p>
    <w:p w:rsidR="00485324" w:rsidRDefault="00485324" w:rsidP="00485324">
      <w:r>
        <w:t>20.04.10-.............. Magg. Andrea Fazio</w:t>
      </w:r>
    </w:p>
    <w:p w:rsidR="00485324" w:rsidRDefault="00485324" w:rsidP="00485324">
      <w:r>
        <w:t>.....01.11-.............. Cap. Alessandro Faraò</w:t>
      </w:r>
    </w:p>
    <w:p w:rsidR="00485324" w:rsidRDefault="00485324" w:rsidP="00485324">
      <w:r>
        <w:t>..........11-..........12 Cap. Angelo Arcangeli</w:t>
      </w:r>
    </w:p>
    <w:p w:rsidR="00485324" w:rsidRDefault="00485324" w:rsidP="00485324">
      <w:r>
        <w:t>Capi Redattori:</w:t>
      </w:r>
    </w:p>
    <w:p w:rsidR="00485324" w:rsidRDefault="00485324" w:rsidP="00485324">
      <w:r>
        <w:t>17.04.10-04.10.10 Ten. Sonia Mancini</w:t>
      </w:r>
    </w:p>
    <w:p w:rsidR="00485324" w:rsidRDefault="00485324" w:rsidP="00485324">
      <w:r>
        <w:t>04.10.10-.....03.11 S.Ten. Monia Savioli</w:t>
      </w:r>
    </w:p>
    <w:p w:rsidR="00485324" w:rsidRDefault="00485324" w:rsidP="00485324">
      <w:r>
        <w:t>.....03.11-.............  Ten. Fenesia Calluso</w:t>
      </w:r>
    </w:p>
    <w:p w:rsidR="00485324" w:rsidRPr="00B3348B" w:rsidRDefault="00485324" w:rsidP="00485324">
      <w:pPr>
        <w:rPr>
          <w:color w:val="0000FF"/>
        </w:rPr>
      </w:pPr>
      <w:r>
        <w:t xml:space="preserve">.....04.12-.............   </w:t>
      </w:r>
      <w:r w:rsidRPr="00B3348B">
        <w:rPr>
          <w:color w:val="0000FF"/>
        </w:rPr>
        <w:t>"Radio Bayan West"</w:t>
      </w:r>
    </w:p>
    <w:p w:rsidR="00485324" w:rsidRDefault="00485324" w:rsidP="00485324">
      <w:r>
        <w:t>Direttori:</w:t>
      </w:r>
    </w:p>
    <w:p w:rsidR="00485324" w:rsidRDefault="00485324" w:rsidP="00485324">
      <w:r>
        <w:t>.....10.12-..........13 Cap. Alessandro Faraò</w:t>
      </w:r>
    </w:p>
    <w:p w:rsidR="00485324" w:rsidRDefault="00485324" w:rsidP="00485324">
      <w:r>
        <w:t>..........13-18.02.14 Cap. Antonello Napoleone</w:t>
      </w:r>
    </w:p>
    <w:p w:rsidR="00485324" w:rsidRDefault="00485324" w:rsidP="00485324">
      <w:r>
        <w:t>18.02.14-.............  Cap. Alessandro Faraò</w:t>
      </w:r>
    </w:p>
    <w:p w:rsidR="00485324" w:rsidRDefault="00485324" w:rsidP="00485324"/>
    <w:p w:rsidR="00485324" w:rsidRDefault="00485324" w:rsidP="00485324">
      <w:r>
        <w:t>Capi redattori:</w:t>
      </w:r>
    </w:p>
    <w:p w:rsidR="00485324" w:rsidRDefault="00485324" w:rsidP="00485324">
      <w:r>
        <w:t>..........12-..........13 Cap. Andrea Spada</w:t>
      </w:r>
    </w:p>
    <w:p w:rsidR="00485324" w:rsidRDefault="00485324" w:rsidP="00485324">
      <w:r>
        <w:t xml:space="preserve">..........13-.............  Ten. Annalisa Iannetta                      </w:t>
      </w:r>
    </w:p>
    <w:p w:rsidR="00485324" w:rsidRDefault="00485324" w:rsidP="00485324"/>
    <w:p w:rsidR="00485324" w:rsidRDefault="00485324" w:rsidP="00485324">
      <w:r>
        <w:t xml:space="preserve">12.12.10 apre la redazione di </w:t>
      </w:r>
      <w:r w:rsidRPr="00CE5FA8">
        <w:rPr>
          <w:color w:val="0000FF"/>
        </w:rPr>
        <w:t>SKY Tg 24 a Herat</w:t>
      </w:r>
    </w:p>
    <w:p w:rsidR="00485324" w:rsidRDefault="00485324" w:rsidP="00485324">
      <w:r>
        <w:t>12.12.10-...............Redattore Riccardo Romani</w:t>
      </w:r>
    </w:p>
    <w:p w:rsidR="00485324" w:rsidRDefault="00485324" w:rsidP="00485324"/>
    <w:p w:rsidR="00485324" w:rsidRDefault="00485324" w:rsidP="00485324"/>
    <w:p w:rsidR="00485324" w:rsidRPr="00A02A78" w:rsidRDefault="00485324" w:rsidP="00485324">
      <w:pPr>
        <w:rPr>
          <w:b/>
          <w:sz w:val="28"/>
          <w:szCs w:val="28"/>
        </w:rPr>
      </w:pPr>
      <w:r w:rsidRPr="00A02A78">
        <w:rPr>
          <w:b/>
          <w:sz w:val="28"/>
          <w:szCs w:val="28"/>
        </w:rPr>
        <w:t>Battaglione Logistico di Manovra - BLM  (GSA)</w:t>
      </w:r>
    </w:p>
    <w:p w:rsidR="00485324" w:rsidRDefault="00485324" w:rsidP="00485324">
      <w:r w:rsidRPr="00F46369">
        <w:t>- Rgt Manovra/Trasporti</w:t>
      </w:r>
    </w:p>
    <w:p w:rsidR="00485324" w:rsidRDefault="00485324" w:rsidP="00485324">
      <w:r>
        <w:t>- 7° Rgt NBC "Cremona" di Civitavecchia</w:t>
      </w:r>
    </w:p>
    <w:p w:rsidR="00485324" w:rsidRDefault="00485324" w:rsidP="00485324">
      <w:r>
        <w:t>- Reparto Mezzi Mobili Campali di Maddaloni</w:t>
      </w:r>
    </w:p>
    <w:p w:rsidR="00485324" w:rsidRDefault="00485324" w:rsidP="00485324">
      <w:r>
        <w:t>- personale AM e MM</w:t>
      </w:r>
    </w:p>
    <w:p w:rsidR="00485324" w:rsidRDefault="00485324" w:rsidP="00485324"/>
    <w:p w:rsidR="00485324" w:rsidRDefault="00485324" w:rsidP="00485324">
      <w:r>
        <w:t>il BLM si articola su 3 plotoni:</w:t>
      </w:r>
    </w:p>
    <w:p w:rsidR="00485324" w:rsidRDefault="00485324" w:rsidP="00485324">
      <w:r>
        <w:t>- Pl trasporti e materiali (TRAMAT)</w:t>
      </w:r>
    </w:p>
    <w:p w:rsidR="00485324" w:rsidRDefault="00485324" w:rsidP="00485324">
      <w:r>
        <w:t>- Pl NBC</w:t>
      </w:r>
    </w:p>
    <w:p w:rsidR="00485324" w:rsidRDefault="00485324" w:rsidP="00485324">
      <w:r>
        <w:t>- Pl vettovagliamento</w:t>
      </w:r>
    </w:p>
    <w:p w:rsidR="00485324" w:rsidRPr="00F46369" w:rsidRDefault="00485324" w:rsidP="00485324"/>
    <w:p w:rsidR="00485324" w:rsidRPr="00BA4ABB" w:rsidRDefault="00485324" w:rsidP="00485324">
      <w:r w:rsidRPr="00BA4ABB">
        <w:t>G.S.A.:</w:t>
      </w:r>
    </w:p>
    <w:p w:rsidR="00485324" w:rsidRPr="007432FC" w:rsidRDefault="00485324" w:rsidP="00485324">
      <w:r w:rsidRPr="007432FC">
        <w:lastRenderedPageBreak/>
        <w:t>……</w:t>
      </w:r>
      <w:r>
        <w:t>.</w:t>
      </w:r>
      <w:r w:rsidRPr="007432FC">
        <w:t>….-</w:t>
      </w:r>
      <w:r>
        <w:t>04.05.08 10° Rgt Manovra di Persano - T.Col. Federico Porcaro</w:t>
      </w:r>
    </w:p>
    <w:p w:rsidR="00485324" w:rsidRDefault="00485324" w:rsidP="00485324">
      <w:r>
        <w:t>04.05.08-12.11.08 24° Rgt  Manovra Alpino di Merano - T.Col. Tommaso Tartaglione</w:t>
      </w:r>
      <w:r>
        <w:tab/>
      </w:r>
    </w:p>
    <w:p w:rsidR="00485324" w:rsidRDefault="00485324" w:rsidP="00485324">
      <w:r>
        <w:t>12.11.08-04.04-09 10° Rgt Trasporti di Bari   - T.Col. Pier Giuseppe Salamone</w:t>
      </w:r>
    </w:p>
    <w:p w:rsidR="00485324" w:rsidRDefault="00485324" w:rsidP="00485324">
      <w:r>
        <w:t>04.04.09-21.10.09  6° Rgt Manovra di Pisa  - Col. Gerardo Capezzuto</w:t>
      </w:r>
      <w:r>
        <w:tab/>
      </w:r>
    </w:p>
    <w:p w:rsidR="00485324" w:rsidRDefault="00485324" w:rsidP="00485324">
      <w:r>
        <w:t>21.10.09-14.05.10  1°  Rgt Manovra di Rivoli  – T.Col. Pietro Lo Giudice</w:t>
      </w:r>
      <w:r>
        <w:tab/>
      </w:r>
    </w:p>
    <w:p w:rsidR="00485324" w:rsidRDefault="00485324" w:rsidP="00485324">
      <w:r>
        <w:t>14.05.10-04.11.10  24° Rgt Manovra Alpino di Merano – T.Col. Mollica Giuseppe</w:t>
      </w:r>
    </w:p>
    <w:p w:rsidR="00485324" w:rsidRDefault="00485324" w:rsidP="00485324">
      <w:r>
        <w:t>04.11.10-04.04.11  10° Rgt Manovra di Persano</w:t>
      </w:r>
    </w:p>
    <w:p w:rsidR="00485324" w:rsidRDefault="00485324" w:rsidP="00485324">
      <w:r>
        <w:t>04.04.11-14.10.11  1°  Rgt Manovra  di Rivoli - T.Col. Mario Lo Sasso</w:t>
      </w:r>
    </w:p>
    <w:p w:rsidR="00485324" w:rsidRDefault="00485324" w:rsidP="00485324">
      <w:r>
        <w:t>14.10.11-31.03.12   6° Rgt Manovra di Pisa</w:t>
      </w:r>
    </w:p>
    <w:p w:rsidR="00485324" w:rsidRDefault="00485324" w:rsidP="00485324">
      <w:r>
        <w:t>31.03.12-14.09.12   .............</w:t>
      </w:r>
    </w:p>
    <w:p w:rsidR="00485324" w:rsidRDefault="00485324" w:rsidP="00485324">
      <w:r>
        <w:t>14.09.12-26.03.13  10° Rgt Manovra di Persano - T.Col. Beniamino Cascone</w:t>
      </w:r>
    </w:p>
    <w:p w:rsidR="00485324" w:rsidRDefault="00485324" w:rsidP="00485324">
      <w:r>
        <w:t>26.03.13-18.09.13  1° Rgt Manovra di Rivoli - T.Col. Marco Fiore</w:t>
      </w:r>
    </w:p>
    <w:p w:rsidR="00485324" w:rsidRDefault="00485324" w:rsidP="00485324">
      <w:r>
        <w:t>18.09.13-18.02.14  10° Rgt Manovra di Persano - T.Col. Carlo La Torre</w:t>
      </w:r>
    </w:p>
    <w:p w:rsidR="00485324" w:rsidRDefault="00485324" w:rsidP="00485324">
      <w:r>
        <w:t xml:space="preserve">                               10° Rgt Trasporti di Bari</w:t>
      </w:r>
    </w:p>
    <w:p w:rsidR="00485324" w:rsidRPr="00476E42" w:rsidRDefault="00485324" w:rsidP="00485324">
      <w:r w:rsidRPr="00476E42">
        <w:t>18.02.14-</w:t>
      </w:r>
      <w:r>
        <w:t xml:space="preserve">23.08.14 </w:t>
      </w:r>
      <w:r w:rsidRPr="00476E42">
        <w:t xml:space="preserve"> 6° Rgt Manovra di Pisa - T.Col. </w:t>
      </w:r>
      <w:r>
        <w:t xml:space="preserve">Fabio </w:t>
      </w:r>
      <w:r w:rsidRPr="00476E42">
        <w:t xml:space="preserve">Coroni   </w:t>
      </w:r>
    </w:p>
    <w:p w:rsidR="00485324" w:rsidRDefault="00485324" w:rsidP="00485324">
      <w:r>
        <w:t>23.08.14-28.12.14  Rgt Logistico "Garibaldi" di Persano - T.Col. Roberto Mancuso</w:t>
      </w:r>
    </w:p>
    <w:p w:rsidR="00485324" w:rsidRDefault="00485324" w:rsidP="00485324"/>
    <w:p w:rsidR="00485324" w:rsidRDefault="00485324" w:rsidP="00485324">
      <w:r>
        <w:t xml:space="preserve"> </w:t>
      </w:r>
    </w:p>
    <w:p w:rsidR="00485324" w:rsidRDefault="00485324" w:rsidP="00485324">
      <w:pPr>
        <w:ind w:left="2124"/>
      </w:pPr>
    </w:p>
    <w:p w:rsidR="00485324" w:rsidRDefault="00485324" w:rsidP="00485324">
      <w:pPr>
        <w:rPr>
          <w:b/>
        </w:rPr>
      </w:pPr>
      <w:r w:rsidRPr="001D6C9D">
        <w:rPr>
          <w:b/>
        </w:rPr>
        <w:t>Trasmissioni</w:t>
      </w:r>
      <w:r>
        <w:rPr>
          <w:b/>
        </w:rPr>
        <w:t xml:space="preserve"> (T.F. C4)</w:t>
      </w:r>
      <w:r w:rsidRPr="001D6C9D">
        <w:rPr>
          <w:b/>
        </w:rPr>
        <w:t>:</w:t>
      </w:r>
    </w:p>
    <w:p w:rsidR="00485324" w:rsidRDefault="00485324" w:rsidP="00485324">
      <w:r>
        <w:t>è disloccata a:</w:t>
      </w:r>
    </w:p>
    <w:p w:rsidR="00485324" w:rsidRDefault="00485324" w:rsidP="00485324">
      <w:r>
        <w:t>Herat "Camp Arena" - FSB e RC-W</w:t>
      </w:r>
    </w:p>
    <w:p w:rsidR="00485324" w:rsidRPr="00050E01" w:rsidRDefault="00485324" w:rsidP="00485324">
      <w:pPr>
        <w:rPr>
          <w:lang w:val="en-US"/>
        </w:rPr>
      </w:pPr>
      <w:r w:rsidRPr="00050E01">
        <w:rPr>
          <w:lang w:val="en-US"/>
        </w:rPr>
        <w:t>Herat "Camp Vianini" - PRT</w:t>
      </w:r>
    </w:p>
    <w:p w:rsidR="00485324" w:rsidRPr="00050E01" w:rsidRDefault="00485324" w:rsidP="00485324">
      <w:pPr>
        <w:rPr>
          <w:lang w:val="en-US"/>
        </w:rPr>
      </w:pPr>
      <w:r w:rsidRPr="00050E01">
        <w:rPr>
          <w:lang w:val="en-US"/>
        </w:rPr>
        <w:t>Herat "Camp Stone"  - OMLT</w:t>
      </w:r>
    </w:p>
    <w:p w:rsidR="00485324" w:rsidRPr="00050E01" w:rsidRDefault="00485324" w:rsidP="00485324">
      <w:pPr>
        <w:rPr>
          <w:lang w:val="en-US"/>
        </w:rPr>
      </w:pPr>
    </w:p>
    <w:p w:rsidR="00485324" w:rsidRDefault="00485324" w:rsidP="00485324">
      <w:r>
        <w:t>01.06.05-22.08.05 11° Rgt Trasmissioni di Civitavecchia - Cap. Gianluca Bonci</w:t>
      </w:r>
    </w:p>
    <w:p w:rsidR="00485324" w:rsidRDefault="00485324" w:rsidP="00485324">
      <w:r>
        <w:t>22.08.05-12.02.06  232° Rgt Trasmissioni di Avellino</w:t>
      </w:r>
    </w:p>
    <w:p w:rsidR="00485324" w:rsidRDefault="00485324" w:rsidP="00485324">
      <w:r>
        <w:t>.....07.06-.....12.06  2° Rgt Trasmissioni di Bolzano - Col. Camillo Sileo</w:t>
      </w:r>
    </w:p>
    <w:p w:rsidR="00485324" w:rsidRDefault="00485324" w:rsidP="00485324">
      <w:r w:rsidRPr="00CC6D90">
        <w:t>…</w:t>
      </w:r>
      <w:r>
        <w:t>……..-……..07  11° Rgt Trasmissioni di Civitavecchia</w:t>
      </w:r>
    </w:p>
    <w:p w:rsidR="00485324" w:rsidRPr="00CC6D90" w:rsidRDefault="00485324" w:rsidP="00485324">
      <w:r>
        <w:t>…..…07-….09.07  1°  Rgt Trasmissioni di Milano</w:t>
      </w:r>
    </w:p>
    <w:p w:rsidR="00485324" w:rsidRDefault="00485324" w:rsidP="00485324">
      <w:r>
        <w:t>19.01.09-20.03.09  2^ Cp 7° Rgt Trasmissioni di Sacile  - T.Col. Carlo Fabiani</w:t>
      </w:r>
    </w:p>
    <w:p w:rsidR="00485324" w:rsidRDefault="00485324" w:rsidP="00485324">
      <w:r>
        <w:t>20.03.09-21.10.09  2° Rgt Trasmissioni di Bolzano  - T.Col. Patrizio Frangipane</w:t>
      </w:r>
    </w:p>
    <w:p w:rsidR="00485324" w:rsidRDefault="00485324" w:rsidP="00485324">
      <w:r>
        <w:t>21.10.09-07.04.10  11° Rgt Trasmissioni di Civitavecchia - T.Col. Giovanni Gagliano</w:t>
      </w:r>
    </w:p>
    <w:p w:rsidR="00485324" w:rsidRDefault="00485324" w:rsidP="00485324">
      <w:r>
        <w:t>07.04.10-05.10.10  7° Rgt Trasmissioni Btg Rolle di Sacile – T.Col. Maurizio D’Alterio</w:t>
      </w:r>
    </w:p>
    <w:p w:rsidR="00485324" w:rsidRDefault="00485324" w:rsidP="00485324">
      <w:r>
        <w:t>05.10.10-04.04.11  232° Rgt Trasmissioni Btg Legnano di Avellino – T.Col. Angelo Tuccillo</w:t>
      </w:r>
    </w:p>
    <w:p w:rsidR="00485324" w:rsidRDefault="00485324" w:rsidP="00485324">
      <w:r>
        <w:t>04.04.11-28.09.11  11° Rgt Trasmissioni di Civitavecchia - T.Col. Luciano Antoci</w:t>
      </w:r>
    </w:p>
    <w:p w:rsidR="00485324" w:rsidRDefault="00485324" w:rsidP="00485324">
      <w:r>
        <w:t>28.09.11-14.03.12  2° Rgt Trasmissioni Alpini di Bolzano - T.Col. Alessandro Rugolo</w:t>
      </w:r>
    </w:p>
    <w:p w:rsidR="00485324" w:rsidRDefault="00485324" w:rsidP="00485324">
      <w:r>
        <w:t>14.03.12-14.09.12  7° Rgt Trasmissioni di Sacile Btg "Predil" - T.Col. Edmondo De Cristofaro</w:t>
      </w:r>
    </w:p>
    <w:p w:rsidR="00485324" w:rsidRDefault="00485324" w:rsidP="00485324">
      <w:r>
        <w:t>14.09.12-13.03.13  3 Cp 232° Rgt Trasmissioni Btg "Legnano" di Avellino - T.Col. Davide Pilatti</w:t>
      </w:r>
    </w:p>
    <w:p w:rsidR="00485324" w:rsidRDefault="00485324" w:rsidP="00485324">
      <w:r>
        <w:t xml:space="preserve">                               1 Cp 1° Rgt Trasmissioni di Milano</w:t>
      </w:r>
    </w:p>
    <w:p w:rsidR="00485324" w:rsidRDefault="00485324" w:rsidP="00485324">
      <w:r>
        <w:t>13.03.13-07.09.13  11° Rgt Trasmissioni di Civitavecchia - T.Col. Antonio Alessandro Valzano</w:t>
      </w:r>
    </w:p>
    <w:p w:rsidR="00485324" w:rsidRDefault="00485324" w:rsidP="00485324">
      <w:r>
        <w:tab/>
      </w:r>
      <w:r>
        <w:tab/>
      </w:r>
      <w:r>
        <w:tab/>
        <w:t>- Btg Tonale</w:t>
      </w:r>
    </w:p>
    <w:p w:rsidR="00485324" w:rsidRDefault="00485324" w:rsidP="00485324">
      <w:r>
        <w:tab/>
      </w:r>
      <w:r>
        <w:tab/>
      </w:r>
      <w:r>
        <w:tab/>
        <w:t>- Cp del 1° Rgt Trasmissioni di Milano</w:t>
      </w:r>
    </w:p>
    <w:p w:rsidR="00485324" w:rsidRDefault="00485324" w:rsidP="00485324">
      <w:r>
        <w:tab/>
      </w:r>
      <w:r>
        <w:tab/>
      </w:r>
      <w:r>
        <w:tab/>
        <w:t>- personale del 33° Rgt Treviso</w:t>
      </w:r>
    </w:p>
    <w:p w:rsidR="00485324" w:rsidRDefault="00485324" w:rsidP="00485324">
      <w:r>
        <w:tab/>
      </w:r>
      <w:r>
        <w:tab/>
      </w:r>
      <w:r>
        <w:tab/>
        <w:t>- assesti specialistici dell'Aeronautica</w:t>
      </w:r>
    </w:p>
    <w:p w:rsidR="00485324" w:rsidRDefault="00485324" w:rsidP="00485324">
      <w:r>
        <w:t>07.09.13-02.03.14  Btg "Gardena" del 2° Rgt Trasmissioni Alpino di Bolzano - T.Col. Roberto Baldisserri</w:t>
      </w:r>
    </w:p>
    <w:p w:rsidR="00485324" w:rsidRDefault="00485324" w:rsidP="00485324">
      <w:r>
        <w:t xml:space="preserve">                                   - 3^ Cp 1° Rgt Trasmissioni di Milano</w:t>
      </w:r>
    </w:p>
    <w:p w:rsidR="00485324" w:rsidRDefault="00485324" w:rsidP="00485324">
      <w:r>
        <w:tab/>
      </w:r>
      <w:r>
        <w:tab/>
      </w:r>
      <w:r>
        <w:tab/>
        <w:t>- personale del 33° Rgt Treviso</w:t>
      </w:r>
    </w:p>
    <w:p w:rsidR="00485324" w:rsidRDefault="00485324" w:rsidP="00485324">
      <w:r>
        <w:tab/>
      </w:r>
      <w:r>
        <w:tab/>
        <w:t xml:space="preserve">            - assesti specialistici dell'Aeronautica</w:t>
      </w:r>
    </w:p>
    <w:p w:rsidR="00485324" w:rsidRDefault="00485324" w:rsidP="00485324">
      <w:r>
        <w:t>02.03.14-15.08.14  7° Rgt Trasmissioni di Sacile - T.Col. Giovanni Di Giovanni</w:t>
      </w:r>
    </w:p>
    <w:p w:rsidR="00485324" w:rsidRDefault="00485324" w:rsidP="00485324">
      <w:r>
        <w:lastRenderedPageBreak/>
        <w:tab/>
      </w:r>
      <w:r>
        <w:tab/>
      </w:r>
      <w:r>
        <w:tab/>
        <w:t>- personale del 33° Rgt Treviso</w:t>
      </w:r>
    </w:p>
    <w:p w:rsidR="00485324" w:rsidRDefault="00485324" w:rsidP="00485324">
      <w:r>
        <w:t>15.08.14-28.12.14  Cp 232° Rgt Trasmissioni di Avellino - Cap. Gianluca Corvaglia</w:t>
      </w:r>
    </w:p>
    <w:p w:rsidR="00485324" w:rsidRDefault="00485324" w:rsidP="00485324">
      <w:r>
        <w:tab/>
      </w:r>
      <w:r>
        <w:tab/>
      </w:r>
      <w:r>
        <w:tab/>
        <w:t>- personale del 33° Rgt Treviso</w:t>
      </w:r>
    </w:p>
    <w:p w:rsidR="00485324" w:rsidRDefault="00485324" w:rsidP="00485324">
      <w:r>
        <w:tab/>
      </w:r>
      <w:r>
        <w:tab/>
      </w:r>
      <w:r>
        <w:tab/>
        <w:t>- assesti specialistici dell'Aeronautica</w:t>
      </w:r>
    </w:p>
    <w:p w:rsidR="00485324" w:rsidRDefault="00485324" w:rsidP="00485324"/>
    <w:p w:rsidR="00485324" w:rsidRPr="00D667D2" w:rsidRDefault="00485324" w:rsidP="00485324">
      <w:r w:rsidRPr="00D667D2">
        <w:rPr>
          <w:b/>
          <w:sz w:val="28"/>
          <w:szCs w:val="28"/>
        </w:rPr>
        <w:t>Genio Multinational Engineer Group</w:t>
      </w:r>
      <w:r w:rsidRPr="00D667D2">
        <w:t xml:space="preserve"> (MNEG) a Herat-Shindand-Farah- Bala Boluk</w:t>
      </w:r>
    </w:p>
    <w:p w:rsidR="00485324" w:rsidRDefault="00485324" w:rsidP="00485324">
      <w:r>
        <w:t>- Team IED</w:t>
      </w:r>
    </w:p>
    <w:p w:rsidR="00485324" w:rsidRDefault="00485324" w:rsidP="00485324">
      <w:r>
        <w:t>- Team Cinofili</w:t>
      </w:r>
    </w:p>
    <w:p w:rsidR="00485324" w:rsidRDefault="00485324" w:rsidP="00485324">
      <w:r>
        <w:t>.....08.05-.....02.06  6° Rgt Genio di Roma - Rgt Genio Ferrovieri Castelmaggiore</w:t>
      </w:r>
    </w:p>
    <w:p w:rsidR="00485324" w:rsidRDefault="00485324" w:rsidP="00485324">
      <w:r>
        <w:t>28.02.07-05.07.07  10° Rgt Genio Guastatori di Cremona - EOD - Cap. Saverio Cucinotta</w:t>
      </w:r>
    </w:p>
    <w:p w:rsidR="00485324" w:rsidRDefault="00485324" w:rsidP="00485324">
      <w:r>
        <w:t xml:space="preserve">13.10.08-04.04.09  2° Rgt Genio Guastatori di Trento </w:t>
      </w:r>
    </w:p>
    <w:p w:rsidR="00485324" w:rsidRDefault="00485324" w:rsidP="00485324">
      <w:r w:rsidRPr="003D18B2">
        <w:t>04.04.09-04.10.09  8° Rgt Genio Gua</w:t>
      </w:r>
      <w:r>
        <w:t>statori Folgore di Legnago  - Ten. Emanuele Malberti</w:t>
      </w:r>
    </w:p>
    <w:p w:rsidR="00485324" w:rsidRDefault="00485324" w:rsidP="00485324">
      <w:r>
        <w:t>04.10.09-12.04.10  5° Rgt Genio di Macomer Btg “Bolsena” – T.Col. Gianfranco Altea</w:t>
      </w:r>
    </w:p>
    <w:p w:rsidR="00485324" w:rsidRDefault="00485324" w:rsidP="00485324">
      <w:r>
        <w:t>12.04.10-28.10.10  32° Rgt Genio Guastatori 30° Btg  di Torino – T.Col. Luca Bajata</w:t>
      </w:r>
    </w:p>
    <w:p w:rsidR="00485324" w:rsidRDefault="00485324" w:rsidP="00485324">
      <w:r>
        <w:tab/>
      </w:r>
      <w:r>
        <w:tab/>
        <w:t xml:space="preserve">        - Nucleo EOD - Ten. Stefano Zonzin</w:t>
      </w:r>
    </w:p>
    <w:p w:rsidR="00485324" w:rsidRDefault="00485324" w:rsidP="00485324">
      <w:r>
        <w:tab/>
      </w:r>
      <w:r>
        <w:tab/>
        <w:t xml:space="preserve">        - aliquote del 21° Rgt Genio Guastatori di Caserta</w:t>
      </w:r>
    </w:p>
    <w:p w:rsidR="00485324" w:rsidRDefault="00485324" w:rsidP="00485324">
      <w:r>
        <w:tab/>
      </w:r>
      <w:r>
        <w:tab/>
        <w:t xml:space="preserve">        - aliquote del 2° Rgt Genio Pontieri di Piacenza</w:t>
      </w:r>
    </w:p>
    <w:p w:rsidR="00485324" w:rsidRDefault="00485324" w:rsidP="00485324">
      <w:r>
        <w:tab/>
      </w:r>
      <w:r>
        <w:tab/>
        <w:t xml:space="preserve">        - aliquote del 3° Rgt Guastatori di Udine</w:t>
      </w:r>
    </w:p>
    <w:p w:rsidR="00485324" w:rsidRDefault="00485324" w:rsidP="00485324">
      <w:r>
        <w:tab/>
      </w:r>
      <w:r>
        <w:tab/>
        <w:t xml:space="preserve">        - aliquote del 11° Rgt Guastatori di Foggia</w:t>
      </w:r>
    </w:p>
    <w:p w:rsidR="00485324" w:rsidRDefault="00485324" w:rsidP="00485324">
      <w:r>
        <w:t>28.10.10-21.05.11  2° Rgt Genio Guastatori di Trento – Col. Pierluigi Scaratti</w:t>
      </w:r>
    </w:p>
    <w:p w:rsidR="00485324" w:rsidRDefault="00485324" w:rsidP="00485324">
      <w:r>
        <w:tab/>
      </w:r>
      <w:r>
        <w:tab/>
        <w:t xml:space="preserve">        -  Assetti Speciali ACRT del 3° Rgt Genio di Udine (Advanced Combat Engineer Reconnaisance Team)</w:t>
      </w:r>
    </w:p>
    <w:p w:rsidR="00485324" w:rsidRDefault="00485324" w:rsidP="00485324">
      <w:r>
        <w:t>21.05.11-28.09.11  8° Rgt Genio Guastatori Folgore di Legnago - Col. Pasquale Varesano</w:t>
      </w:r>
    </w:p>
    <w:p w:rsidR="00485324" w:rsidRDefault="00485324" w:rsidP="00485324">
      <w:r>
        <w:t xml:space="preserve">                               - 10° Rgt Genio Guastatori di Cremona - Col. Pier Francesco Cacciagrano</w:t>
      </w:r>
    </w:p>
    <w:p w:rsidR="00485324" w:rsidRDefault="00485324" w:rsidP="00485324">
      <w:r>
        <w:t>28.09.11-28.03.12  5° Rgt Genio Guastatori di Macomer - Col. Maurizio Mascarino</w:t>
      </w:r>
    </w:p>
    <w:p w:rsidR="00485324" w:rsidRDefault="00485324" w:rsidP="00485324">
      <w:r>
        <w:t>28.03.12-14.09.12  21° Rgt Genio Guastatori di Caserta - Col. Gianpaolo Mirra</w:t>
      </w:r>
    </w:p>
    <w:p w:rsidR="00485324" w:rsidRDefault="00485324" w:rsidP="00485324">
      <w:r>
        <w:t>14.09.12-22.03.13  3 Cp 32° Rgt Genio Alpino Guastatori di Torino - Col. Ovidio Esposito</w:t>
      </w:r>
    </w:p>
    <w:p w:rsidR="00485324" w:rsidRDefault="00485324" w:rsidP="00485324">
      <w:r>
        <w:t xml:space="preserve">                               -1 Cp 3 Rgt Genio Guastatori di Udine</w:t>
      </w:r>
    </w:p>
    <w:p w:rsidR="00485324" w:rsidRDefault="00485324" w:rsidP="00485324">
      <w:r>
        <w:t>22.03.13-07.09.13  2° Rgt Genio Guastatori di Trento - Col. Giovanni Fioretto</w:t>
      </w:r>
    </w:p>
    <w:p w:rsidR="00485324" w:rsidRDefault="00485324" w:rsidP="00485324">
      <w:r>
        <w:tab/>
      </w:r>
      <w:r>
        <w:tab/>
        <w:t xml:space="preserve">        - Btg "Iseo" - T.Col. Giuseppe Bossa</w:t>
      </w:r>
    </w:p>
    <w:p w:rsidR="00485324" w:rsidRDefault="00485324" w:rsidP="00485324">
      <w:r>
        <w:tab/>
      </w:r>
      <w:r>
        <w:tab/>
        <w:t xml:space="preserve">        - aliquote del 6° Rgt Genio di Roma </w:t>
      </w:r>
    </w:p>
    <w:p w:rsidR="00485324" w:rsidRDefault="00485324" w:rsidP="00485324">
      <w:r>
        <w:t>07.09.13-17.02.14  4° Rgt Genio Guastatori di Palermo - Col. Bruno Pisciotta</w:t>
      </w:r>
    </w:p>
    <w:p w:rsidR="00485324" w:rsidRDefault="00485324" w:rsidP="00485324">
      <w:r>
        <w:tab/>
      </w:r>
      <w:r>
        <w:tab/>
        <w:t xml:space="preserve">        - 1^ Cp Btg "Bolsena" 5° Rgt Genio Guastatori di Macomer</w:t>
      </w:r>
    </w:p>
    <w:p w:rsidR="00485324" w:rsidRDefault="00485324" w:rsidP="00485324">
      <w:r>
        <w:tab/>
      </w:r>
      <w:r>
        <w:tab/>
        <w:t xml:space="preserve">        -  Cp 8° Rgt Genio Guastatori Folgore di Legnago</w:t>
      </w:r>
    </w:p>
    <w:p w:rsidR="00485324" w:rsidRDefault="00485324" w:rsidP="00485324">
      <w:r w:rsidRPr="00603EC9">
        <w:t>17.02.14-</w:t>
      </w:r>
      <w:r>
        <w:t>07.08.14</w:t>
      </w:r>
      <w:r w:rsidRPr="00603EC9">
        <w:t xml:space="preserve">  Btg "Bolsena" 5° Rgt Genio Guastatori di Macomer - T.Col. Stefano Messina</w:t>
      </w:r>
    </w:p>
    <w:p w:rsidR="00485324" w:rsidRDefault="00485324" w:rsidP="00485324">
      <w:r>
        <w:t>dal 07.08.14 termina la missione della Task Force Genio (MNEG), resta solo una compagnia a Herat</w:t>
      </w:r>
    </w:p>
    <w:p w:rsidR="00485324" w:rsidRDefault="00485324" w:rsidP="00485324">
      <w:r>
        <w:t>07.08.14-28.12.14 Cp 21° Rgt Genio "Timavo" Guastatori di Caserta - Ten. Alfonso Cerrato</w:t>
      </w:r>
    </w:p>
    <w:p w:rsidR="00485324" w:rsidRDefault="00485324" w:rsidP="00485324"/>
    <w:p w:rsidR="00485324" w:rsidRDefault="00485324" w:rsidP="00485324"/>
    <w:p w:rsidR="00485324" w:rsidRDefault="00485324" w:rsidP="00485324"/>
    <w:p w:rsidR="00485324" w:rsidRDefault="00485324" w:rsidP="00485324">
      <w:r>
        <w:t>14.06.11-.....06.14  Political Adviser Rappresentante civile NATO - Gianluca Cazzaniga</w:t>
      </w:r>
    </w:p>
    <w:p w:rsidR="00485324" w:rsidRDefault="00485324" w:rsidP="00485324">
      <w:r w:rsidRPr="00050E01">
        <w:t>15.07.14-.....01.16  Political Advisor NATO SCR - Angeli Angelo</w:t>
      </w:r>
    </w:p>
    <w:p w:rsidR="00485324" w:rsidRPr="00166603" w:rsidRDefault="00485324" w:rsidP="00485324">
      <w:pPr>
        <w:rPr>
          <w:lang w:val="en-US"/>
        </w:rPr>
      </w:pPr>
      <w:r w:rsidRPr="00166603">
        <w:rPr>
          <w:lang w:val="en-US"/>
        </w:rPr>
        <w:t>2008-2010 Spokesman Andrea Angeli</w:t>
      </w:r>
    </w:p>
    <w:p w:rsidR="00485324" w:rsidRPr="00166603" w:rsidRDefault="00485324" w:rsidP="00485324">
      <w:pPr>
        <w:rPr>
          <w:lang w:val="en-US"/>
        </w:rPr>
      </w:pPr>
    </w:p>
    <w:p w:rsidR="00485324" w:rsidRPr="00166603" w:rsidRDefault="00485324" w:rsidP="00485324">
      <w:pPr>
        <w:rPr>
          <w:lang w:val="en-US"/>
        </w:rPr>
      </w:pPr>
    </w:p>
    <w:p w:rsidR="00485324" w:rsidRPr="00166603" w:rsidRDefault="00485324" w:rsidP="00485324">
      <w:pPr>
        <w:rPr>
          <w:lang w:val="en-US"/>
        </w:rPr>
      </w:pPr>
    </w:p>
    <w:p w:rsidR="00485324" w:rsidRPr="00166603" w:rsidRDefault="00485324" w:rsidP="00485324">
      <w:pPr>
        <w:rPr>
          <w:lang w:val="en-US"/>
        </w:rPr>
      </w:pPr>
      <w:r w:rsidRPr="00166603">
        <w:rPr>
          <w:lang w:val="en-US"/>
        </w:rPr>
        <w:tab/>
      </w:r>
    </w:p>
    <w:p w:rsidR="00485324" w:rsidRPr="00166603" w:rsidRDefault="00485324" w:rsidP="00485324">
      <w:pPr>
        <w:rPr>
          <w:lang w:val="en-US"/>
        </w:rPr>
      </w:pPr>
    </w:p>
    <w:p w:rsidR="00485324" w:rsidRPr="006F723B" w:rsidRDefault="00485324" w:rsidP="00485324">
      <w:pPr>
        <w:rPr>
          <w:color w:val="FF00FF"/>
          <w:lang w:val="en-US"/>
        </w:rPr>
      </w:pPr>
      <w:r w:rsidRPr="006F723B">
        <w:rPr>
          <w:color w:val="FF00FF"/>
          <w:lang w:val="en-US"/>
        </w:rPr>
        <w:t xml:space="preserve">PRT: Provincial Reconstruction Team </w:t>
      </w:r>
    </w:p>
    <w:p w:rsidR="00485324" w:rsidRPr="00166603" w:rsidRDefault="00485324" w:rsidP="00485324">
      <w:pPr>
        <w:rPr>
          <w:color w:val="FF00FF"/>
        </w:rPr>
      </w:pPr>
      <w:r w:rsidRPr="00166603">
        <w:rPr>
          <w:color w:val="FF00FF"/>
        </w:rPr>
        <w:t>Sede a Herat Camp Vianini</w:t>
      </w:r>
    </w:p>
    <w:p w:rsidR="00485324" w:rsidRDefault="00485324" w:rsidP="00485324">
      <w:r>
        <w:lastRenderedPageBreak/>
        <w:t>a Comando Italiano:</w:t>
      </w:r>
    </w:p>
    <w:p w:rsidR="00485324" w:rsidRDefault="00485324" w:rsidP="00485324">
      <w:r>
        <w:t>05.03.05-30.06.05 Col. Aldo Guaccio</w:t>
      </w:r>
      <w:r>
        <w:tab/>
      </w:r>
      <w:r>
        <w:tab/>
      </w:r>
      <w:r>
        <w:tab/>
      </w:r>
      <w:r>
        <w:tab/>
      </w:r>
      <w:r>
        <w:tab/>
      </w:r>
    </w:p>
    <w:p w:rsidR="00485324" w:rsidRDefault="00485324" w:rsidP="00485324">
      <w:r>
        <w:t>30.06.05-28.11.05 Col. Amedeo Sperotto</w:t>
      </w:r>
      <w:r>
        <w:tab/>
      </w:r>
      <w:r>
        <w:tab/>
      </w:r>
      <w:r>
        <w:tab/>
      </w:r>
      <w:r>
        <w:tab/>
      </w:r>
    </w:p>
    <w:p w:rsidR="00485324" w:rsidRDefault="00485324" w:rsidP="00485324">
      <w:r>
        <w:t>28.11.05-17.05.06 Col. Dario Ranieri</w:t>
      </w:r>
      <w:r>
        <w:tab/>
      </w:r>
      <w:r>
        <w:tab/>
      </w:r>
      <w:r>
        <w:tab/>
      </w:r>
      <w:r>
        <w:tab/>
      </w:r>
      <w:r>
        <w:tab/>
      </w:r>
    </w:p>
    <w:p w:rsidR="00485324" w:rsidRDefault="00485324" w:rsidP="00485324">
      <w:r>
        <w:t>17.05.06-10.10.06 Col. Antonio Zambuco</w:t>
      </w:r>
      <w:r>
        <w:tab/>
      </w:r>
      <w:r>
        <w:tab/>
      </w:r>
      <w:r>
        <w:tab/>
      </w:r>
      <w:r>
        <w:tab/>
      </w:r>
    </w:p>
    <w:p w:rsidR="00485324" w:rsidRDefault="00485324" w:rsidP="00485324">
      <w:r>
        <w:t>10.10.06-15.03.07 Col. Filippo Ferrandu</w:t>
      </w:r>
      <w:r>
        <w:tab/>
      </w:r>
      <w:r>
        <w:tab/>
      </w:r>
      <w:r>
        <w:tab/>
      </w:r>
      <w:r>
        <w:tab/>
      </w:r>
      <w:r>
        <w:tab/>
      </w:r>
    </w:p>
    <w:p w:rsidR="00485324" w:rsidRDefault="00485324" w:rsidP="00485324">
      <w:r>
        <w:t>15.03.07-12.07.07 Col. Pierluigi Monteduro</w:t>
      </w:r>
      <w:r>
        <w:tab/>
        <w:t xml:space="preserve"> - V.Comandante T.Col. Raffaele Schena</w:t>
      </w:r>
      <w:r>
        <w:tab/>
      </w:r>
      <w:r>
        <w:tab/>
      </w:r>
    </w:p>
    <w:p w:rsidR="00485324" w:rsidRDefault="00485324" w:rsidP="00485324">
      <w:r>
        <w:t>12.07.07-05.12.07 Col. Roberto De Masi - V.Comandante Fabio Vies</w:t>
      </w:r>
      <w:r>
        <w:tab/>
      </w:r>
      <w:r>
        <w:tab/>
      </w:r>
      <w:r>
        <w:tab/>
      </w:r>
      <w:r>
        <w:tab/>
      </w:r>
    </w:p>
    <w:p w:rsidR="00485324" w:rsidRDefault="00485324" w:rsidP="00485324">
      <w:r>
        <w:t>05.12.07-22.04.08 Col. Massimo Bettini</w:t>
      </w:r>
      <w:r>
        <w:tab/>
      </w:r>
      <w:r>
        <w:tab/>
      </w:r>
      <w:r>
        <w:tab/>
      </w:r>
      <w:r>
        <w:tab/>
      </w:r>
      <w:r>
        <w:tab/>
      </w:r>
    </w:p>
    <w:p w:rsidR="00485324" w:rsidRDefault="00485324" w:rsidP="00485324">
      <w:r>
        <w:t xml:space="preserve">22.04.08-13.10.08 Col. Giuseppe Levato </w:t>
      </w:r>
      <w:r>
        <w:tab/>
      </w:r>
      <w:r>
        <w:tab/>
      </w:r>
      <w:r>
        <w:tab/>
      </w:r>
      <w:r>
        <w:tab/>
      </w:r>
      <w:r>
        <w:tab/>
      </w:r>
    </w:p>
    <w:p w:rsidR="00485324" w:rsidRDefault="00485324" w:rsidP="00485324">
      <w:r>
        <w:t>13.10.08-05.04.09 Col. Luca Covelli</w:t>
      </w:r>
      <w:r>
        <w:tab/>
        <w:t xml:space="preserve"> - V.Comandante Magg. Alessandro Dovera</w:t>
      </w:r>
      <w:r>
        <w:tab/>
      </w:r>
      <w:r>
        <w:tab/>
      </w:r>
      <w:r>
        <w:tab/>
      </w:r>
    </w:p>
    <w:p w:rsidR="00485324" w:rsidRDefault="00485324" w:rsidP="00485324">
      <w:r>
        <w:t>05.04.09-11.10.09 Col. Michele Brandonisio</w:t>
      </w:r>
    </w:p>
    <w:p w:rsidR="00485324" w:rsidRDefault="00485324" w:rsidP="00485324">
      <w:r>
        <w:t>11.10.09-20.04.10 Col. Claudio Dei</w:t>
      </w:r>
    </w:p>
    <w:p w:rsidR="00485324" w:rsidRDefault="00485324" w:rsidP="00485324">
      <w:r>
        <w:t>20.04.10-07.10.10 Col. Emmanuele Aresu</w:t>
      </w:r>
    </w:p>
    <w:p w:rsidR="00485324" w:rsidRDefault="00485324" w:rsidP="00485324">
      <w:r>
        <w:t>07.10.10-04.04.11 Col. Antonino Inturri – V.Comandante T.Col. Davide Scalabrin</w:t>
      </w:r>
    </w:p>
    <w:p w:rsidR="00485324" w:rsidRDefault="00485324" w:rsidP="00485324">
      <w:r>
        <w:t>04.04.11-04.10.11 Col. Pomella Paolo</w:t>
      </w:r>
    </w:p>
    <w:p w:rsidR="00485324" w:rsidRDefault="00485324" w:rsidP="00485324">
      <w:r>
        <w:t>04.10.11-03.04.12 Col. Giacinto Parrotta</w:t>
      </w:r>
    </w:p>
    <w:p w:rsidR="00485324" w:rsidRDefault="00485324" w:rsidP="00485324">
      <w:r>
        <w:t>03.04.12-14.09.12 Col. Francesco Principe</w:t>
      </w:r>
    </w:p>
    <w:p w:rsidR="00485324" w:rsidRDefault="00485324" w:rsidP="00485324">
      <w:r>
        <w:t>14.09.12-19.03.13 Col. Aldo Costigliolo</w:t>
      </w:r>
    </w:p>
    <w:p w:rsidR="00485324" w:rsidRDefault="00485324" w:rsidP="00485324">
      <w:r>
        <w:t>19.03.13-08.09.13 Col. Giuseppe Maria Gionti</w:t>
      </w:r>
    </w:p>
    <w:p w:rsidR="00485324" w:rsidRDefault="00485324" w:rsidP="00485324">
      <w:r>
        <w:t>08.09.13-25.03</w:t>
      </w:r>
      <w:r w:rsidRPr="00603EC9">
        <w:t>.14</w:t>
      </w:r>
      <w:r>
        <w:t xml:space="preserve"> Col. Vincenzo Grasso</w:t>
      </w:r>
    </w:p>
    <w:p w:rsidR="00485324" w:rsidRDefault="00485324" w:rsidP="00485324"/>
    <w:p w:rsidR="00485324" w:rsidRPr="00D57400" w:rsidRDefault="00485324" w:rsidP="00485324">
      <w:pPr>
        <w:rPr>
          <w:color w:val="538135" w:themeColor="accent6" w:themeShade="BF"/>
        </w:rPr>
      </w:pPr>
      <w:r w:rsidRPr="00D57400">
        <w:rPr>
          <w:color w:val="538135" w:themeColor="accent6" w:themeShade="BF"/>
        </w:rPr>
        <w:t>25.03.14 il PRT Chiude</w:t>
      </w:r>
    </w:p>
    <w:p w:rsidR="00485324" w:rsidRDefault="00485324" w:rsidP="00485324"/>
    <w:p w:rsidR="00485324" w:rsidRDefault="00485324" w:rsidP="00485324">
      <w:pPr>
        <w:ind w:firstLine="2"/>
      </w:pPr>
      <w:r>
        <w:t xml:space="preserve">Tak Force Puma 9° Rgt Alpini a supporto </w:t>
      </w:r>
      <w:r w:rsidRPr="00333344">
        <w:rPr>
          <w:b/>
        </w:rPr>
        <w:t>elezioni presidenziali</w:t>
      </w:r>
      <w:r>
        <w:t xml:space="preserve"> del 18.9.05 </w:t>
      </w:r>
    </w:p>
    <w:p w:rsidR="00485324" w:rsidRPr="00A86943" w:rsidRDefault="00485324" w:rsidP="00485324">
      <w:pPr>
        <w:ind w:firstLine="2"/>
      </w:pPr>
      <w:r w:rsidRPr="00A86943">
        <w:t>29.07.05-5.11.05</w:t>
      </w:r>
      <w:r>
        <w:t xml:space="preserve">  Cap. Mario Bozzi</w:t>
      </w:r>
    </w:p>
    <w:p w:rsidR="00485324" w:rsidRPr="00A86943" w:rsidRDefault="00485324" w:rsidP="00485324">
      <w:pPr>
        <w:ind w:left="1416"/>
        <w:rPr>
          <w:color w:val="FF00FF"/>
        </w:rPr>
      </w:pPr>
    </w:p>
    <w:p w:rsidR="00485324" w:rsidRPr="00050E01" w:rsidRDefault="00485324" w:rsidP="00485324">
      <w:pPr>
        <w:ind w:firstLine="2"/>
        <w:rPr>
          <w:b/>
        </w:rPr>
      </w:pPr>
      <w:r w:rsidRPr="00050E01">
        <w:rPr>
          <w:b/>
        </w:rPr>
        <w:t>Operazione Praesidium Task Force LINCE :</w:t>
      </w:r>
    </w:p>
    <w:p w:rsidR="00485324" w:rsidRPr="006F723B" w:rsidRDefault="00485324" w:rsidP="00485324">
      <w:pPr>
        <w:ind w:firstLine="2"/>
      </w:pPr>
      <w:r w:rsidRPr="006F723B">
        <w:t>05.03.05-30.06.05  9° Rgt Alpini "L'Aquila"</w:t>
      </w:r>
    </w:p>
    <w:p w:rsidR="00485324" w:rsidRPr="006F723B" w:rsidRDefault="00485324" w:rsidP="00485324">
      <w:pPr>
        <w:ind w:firstLine="2"/>
      </w:pPr>
      <w:r w:rsidRPr="006F723B">
        <w:t>- Cappellano militare: Don Giorgio Nencini</w:t>
      </w:r>
    </w:p>
    <w:p w:rsidR="00485324" w:rsidRPr="00A36E15" w:rsidRDefault="00485324" w:rsidP="00485324">
      <w:pPr>
        <w:ind w:firstLine="2"/>
      </w:pPr>
      <w:r w:rsidRPr="00A36E15">
        <w:t>- Ufficiale medico: Magg. Vincenzo Adinolfi</w:t>
      </w:r>
    </w:p>
    <w:p w:rsidR="00485324" w:rsidRPr="00F13F94" w:rsidRDefault="00485324" w:rsidP="00485324">
      <w:pPr>
        <w:ind w:firstLine="2"/>
      </w:pPr>
      <w:r w:rsidRPr="006F723B">
        <w:t xml:space="preserve">30.06.05-28.11.05  3° Rgt Alpini di Pinerolo - Task Force Ghepardo - Cap. </w:t>
      </w:r>
      <w:r w:rsidRPr="00F13F94">
        <w:t>Stefano Peroncini</w:t>
      </w:r>
    </w:p>
    <w:p w:rsidR="00485324" w:rsidRDefault="00485324" w:rsidP="00485324">
      <w:pPr>
        <w:ind w:firstLine="2"/>
      </w:pPr>
      <w:r>
        <w:t>23.11.05-22.04.06  8° Rgt Alpini di Cividale - 6^ e 216^ Cp</w:t>
      </w:r>
    </w:p>
    <w:p w:rsidR="00485324" w:rsidRDefault="00485324" w:rsidP="00485324">
      <w:pPr>
        <w:ind w:firstLine="2"/>
      </w:pPr>
      <w:r>
        <w:t>- Cappellano militare: Don Giuseppe Faraci</w:t>
      </w:r>
      <w:r>
        <w:tab/>
      </w:r>
      <w:r>
        <w:tab/>
      </w:r>
      <w:r>
        <w:tab/>
      </w:r>
      <w:r>
        <w:tab/>
      </w:r>
      <w:r>
        <w:tab/>
      </w:r>
      <w:r>
        <w:tab/>
      </w:r>
    </w:p>
    <w:p w:rsidR="00485324" w:rsidRDefault="00485324" w:rsidP="00485324">
      <w:pPr>
        <w:ind w:firstLine="2"/>
      </w:pPr>
      <w:r>
        <w:t>23.04.06-05.11.06  5° Rgt Artiglieria Contraerea “Pescara” di Rovigo</w:t>
      </w:r>
      <w:r>
        <w:tab/>
      </w:r>
      <w:r>
        <w:tab/>
      </w:r>
      <w:r>
        <w:tab/>
      </w:r>
    </w:p>
    <w:p w:rsidR="00485324" w:rsidRDefault="00485324" w:rsidP="00485324">
      <w:pPr>
        <w:ind w:firstLine="2"/>
      </w:pPr>
      <w:r>
        <w:t>06.10.06-28.02.07  3° Rgt Artiglieria Terrestre di Tolmezzo</w:t>
      </w:r>
      <w:r>
        <w:tab/>
      </w:r>
    </w:p>
    <w:p w:rsidR="00485324" w:rsidRDefault="00485324" w:rsidP="00485324">
      <w:pPr>
        <w:ind w:firstLine="2"/>
      </w:pPr>
      <w:r>
        <w:t>28.02.07-05.07.07  151° Rgt  Fanteria “Sassari“ di Cagliari</w:t>
      </w:r>
    </w:p>
    <w:p w:rsidR="00485324" w:rsidRDefault="00485324" w:rsidP="00485324">
      <w:pPr>
        <w:ind w:firstLine="2"/>
      </w:pPr>
      <w:r>
        <w:t>05.07.07-05.12.07  152° Rgt  Fanteria “Sassari” di Sassari</w:t>
      </w:r>
    </w:p>
    <w:p w:rsidR="00485324" w:rsidRPr="006F723B" w:rsidRDefault="00485324" w:rsidP="00485324">
      <w:pPr>
        <w:ind w:firstLine="2"/>
        <w:rPr>
          <w:lang w:val="en-US"/>
        </w:rPr>
      </w:pPr>
      <w:r w:rsidRPr="006F723B">
        <w:rPr>
          <w:lang w:val="en-US"/>
        </w:rPr>
        <w:t>- Quik Reaction Forces:</w:t>
      </w:r>
    </w:p>
    <w:p w:rsidR="00485324" w:rsidRPr="006F723B" w:rsidRDefault="00485324" w:rsidP="00485324">
      <w:pPr>
        <w:ind w:firstLine="2"/>
        <w:rPr>
          <w:lang w:val="en-US"/>
        </w:rPr>
      </w:pPr>
      <w:r w:rsidRPr="006F723B">
        <w:rPr>
          <w:lang w:val="en-US"/>
        </w:rPr>
        <w:t>***** Task Force "Cinghiali" Blindati Lince</w:t>
      </w:r>
    </w:p>
    <w:p w:rsidR="00485324" w:rsidRDefault="00485324" w:rsidP="00485324">
      <w:pPr>
        <w:ind w:firstLine="2"/>
      </w:pPr>
      <w:r>
        <w:t>***** Task Force "Vampiri" Blindati Dardo</w:t>
      </w:r>
    </w:p>
    <w:p w:rsidR="00485324" w:rsidRDefault="00485324" w:rsidP="00485324">
      <w:pPr>
        <w:ind w:firstLine="2"/>
      </w:pPr>
      <w:r>
        <w:t>- Cappellano militare: Padre Mariano Asunis</w:t>
      </w:r>
    </w:p>
    <w:p w:rsidR="00485324" w:rsidRDefault="00485324" w:rsidP="00485324">
      <w:pPr>
        <w:ind w:firstLine="2"/>
      </w:pPr>
      <w:r>
        <w:t>05.12.07-22.04.08  132° Rgt Carri di Tauriano</w:t>
      </w:r>
      <w:r>
        <w:tab/>
      </w:r>
      <w:r>
        <w:tab/>
      </w:r>
      <w:r>
        <w:tab/>
      </w:r>
    </w:p>
    <w:p w:rsidR="00485324" w:rsidRDefault="00485324" w:rsidP="00485324">
      <w:pPr>
        <w:ind w:firstLine="2"/>
      </w:pPr>
      <w:r>
        <w:t>22.04.08-13.10.08  66° Rgt Aeromobile “Trieste” di Forlì</w:t>
      </w:r>
      <w:r>
        <w:tab/>
      </w:r>
    </w:p>
    <w:p w:rsidR="00485324" w:rsidRDefault="00485324" w:rsidP="00485324">
      <w:pPr>
        <w:ind w:firstLine="2"/>
      </w:pPr>
      <w:r>
        <w:t>- Cappellano militare : Don Angelo Pavesi</w:t>
      </w:r>
      <w:r>
        <w:tab/>
      </w:r>
      <w:r>
        <w:tab/>
      </w:r>
      <w:r>
        <w:tab/>
      </w:r>
    </w:p>
    <w:p w:rsidR="00485324" w:rsidRDefault="00485324" w:rsidP="00485324">
      <w:pPr>
        <w:ind w:firstLine="2"/>
      </w:pPr>
      <w:r>
        <w:t xml:space="preserve">13.10.08-03.04.09  8° Rgt Alpini di Cividale </w:t>
      </w:r>
    </w:p>
    <w:p w:rsidR="00485324" w:rsidRDefault="00485324" w:rsidP="00485324">
      <w:pPr>
        <w:ind w:firstLine="2"/>
      </w:pPr>
      <w:r>
        <w:t>03.04.09-11.10.09 Aliquote del 185° Rgt Par. RAO e del 9° Rgt Par. Col Moschin</w:t>
      </w:r>
      <w:r w:rsidRPr="001F149C">
        <w:t xml:space="preserve"> </w:t>
      </w:r>
      <w:r>
        <w:t>di Livorno</w:t>
      </w:r>
    </w:p>
    <w:p w:rsidR="00485324" w:rsidRDefault="00485324" w:rsidP="00485324">
      <w:pPr>
        <w:ind w:firstLine="2"/>
      </w:pPr>
      <w:r>
        <w:t>11.10.09-20.04.10  131° Rgt Carri di Persano</w:t>
      </w:r>
    </w:p>
    <w:p w:rsidR="00485324" w:rsidRDefault="00485324" w:rsidP="00485324">
      <w:pPr>
        <w:ind w:firstLine="2"/>
      </w:pPr>
      <w:r>
        <w:t>20.04.10-07.10.10  1° Rgt Artiglieria da Montagna di Fossano</w:t>
      </w:r>
    </w:p>
    <w:p w:rsidR="00485324" w:rsidRDefault="00485324" w:rsidP="00485324">
      <w:pPr>
        <w:ind w:firstLine="2"/>
      </w:pPr>
      <w:r>
        <w:t>07.10.10-04.04.11  3° Rgt Artiglieria da Montagna di Tolmezzo</w:t>
      </w:r>
    </w:p>
    <w:p w:rsidR="00485324" w:rsidRDefault="00485324" w:rsidP="00485324">
      <w:pPr>
        <w:ind w:firstLine="2"/>
      </w:pPr>
      <w:r>
        <w:t>04.04.11-04.10.11  132° Rgt Artiglieria Terrestre di Maniago</w:t>
      </w:r>
    </w:p>
    <w:p w:rsidR="00485324" w:rsidRDefault="00485324" w:rsidP="00485324">
      <w:pPr>
        <w:ind w:firstLine="2"/>
      </w:pPr>
      <w:r>
        <w:lastRenderedPageBreak/>
        <w:t>04.10.11-03.04.12  3° Rgt Bersaglieri di Capo Teulada</w:t>
      </w:r>
    </w:p>
    <w:p w:rsidR="00485324" w:rsidRDefault="00485324" w:rsidP="00485324">
      <w:pPr>
        <w:ind w:firstLine="2"/>
      </w:pPr>
      <w:r>
        <w:t>03.04.12-14.09.12  8° Rgt Artiglieria "Pasubio" di Persano</w:t>
      </w:r>
    </w:p>
    <w:p w:rsidR="00485324" w:rsidRPr="000721B0" w:rsidRDefault="00485324" w:rsidP="00485324">
      <w:pPr>
        <w:ind w:firstLine="2"/>
      </w:pPr>
      <w:r w:rsidRPr="000721B0">
        <w:t>- Cellula S3: Col. Francesco Savero Barbella</w:t>
      </w:r>
    </w:p>
    <w:p w:rsidR="00485324" w:rsidRDefault="00485324" w:rsidP="00485324">
      <w:pPr>
        <w:ind w:firstLine="2"/>
      </w:pPr>
      <w:r>
        <w:t>14.09.12-19.03.13 1° Rgt Artiglieria da Montagna di Fossano</w:t>
      </w:r>
    </w:p>
    <w:p w:rsidR="00485324" w:rsidRDefault="00485324" w:rsidP="00485324">
      <w:pPr>
        <w:ind w:firstLine="2"/>
      </w:pPr>
      <w:r>
        <w:t>19.03.13-08.09.03 3° Rgt Artiglieria da Montagna di Tolmezzo</w:t>
      </w:r>
    </w:p>
    <w:p w:rsidR="00485324" w:rsidRDefault="00485324" w:rsidP="00485324">
      <w:pPr>
        <w:ind w:firstLine="2"/>
      </w:pPr>
      <w:r>
        <w:t>08.09.13-18.02.14  Cimic Group Motta di Livenza</w:t>
      </w:r>
    </w:p>
    <w:p w:rsidR="00485324" w:rsidRDefault="00485324" w:rsidP="00485324">
      <w:pPr>
        <w:ind w:firstLine="2"/>
      </w:pPr>
      <w:r>
        <w:tab/>
      </w:r>
      <w:r>
        <w:tab/>
      </w:r>
      <w:r>
        <w:tab/>
      </w:r>
      <w:r>
        <w:tab/>
      </w:r>
    </w:p>
    <w:p w:rsidR="00485324" w:rsidRDefault="00485324" w:rsidP="00485324">
      <w:pPr>
        <w:rPr>
          <w:b/>
        </w:rPr>
      </w:pPr>
      <w:r>
        <w:rPr>
          <w:b/>
        </w:rPr>
        <w:t>Guardia di Finanza:</w:t>
      </w:r>
    </w:p>
    <w:p w:rsidR="00485324" w:rsidRDefault="00485324" w:rsidP="00485324">
      <w:pPr>
        <w:rPr>
          <w:color w:val="0000FF"/>
          <w:sz w:val="18"/>
          <w:szCs w:val="18"/>
        </w:rPr>
      </w:pPr>
      <w:r>
        <w:t xml:space="preserve">08.11.06-12.06.13 </w:t>
      </w:r>
      <w:r w:rsidRPr="005B7744">
        <w:t xml:space="preserve">Task Force </w:t>
      </w:r>
      <w:r w:rsidRPr="00BB254A">
        <w:t>Grifo</w:t>
      </w:r>
      <w:r w:rsidRPr="00BB254A">
        <w:rPr>
          <w:color w:val="0000FF"/>
          <w:sz w:val="18"/>
          <w:szCs w:val="18"/>
        </w:rPr>
        <w:t xml:space="preserve"> </w:t>
      </w:r>
    </w:p>
    <w:p w:rsidR="00485324" w:rsidRPr="00BB254A" w:rsidRDefault="00485324" w:rsidP="00485324">
      <w:pPr>
        <w:rPr>
          <w:color w:val="0000FF"/>
          <w:sz w:val="18"/>
          <w:szCs w:val="18"/>
        </w:rPr>
      </w:pPr>
      <w:r w:rsidRPr="00BB254A">
        <w:rPr>
          <w:color w:val="0000FF"/>
          <w:sz w:val="18"/>
          <w:szCs w:val="18"/>
        </w:rPr>
        <w:t>addestramento Polizia di Frontiera “Afghan Border Police ABP” e Funzionari Dogana:</w:t>
      </w:r>
      <w:r w:rsidRPr="00BB254A">
        <w:rPr>
          <w:color w:val="0000FF"/>
          <w:sz w:val="18"/>
          <w:szCs w:val="18"/>
        </w:rPr>
        <w:tab/>
      </w:r>
      <w:r w:rsidRPr="00BB254A">
        <w:rPr>
          <w:color w:val="0000FF"/>
          <w:sz w:val="18"/>
          <w:szCs w:val="18"/>
        </w:rPr>
        <w:tab/>
      </w:r>
    </w:p>
    <w:p w:rsidR="00485324" w:rsidRPr="00D07F7B" w:rsidRDefault="00485324" w:rsidP="00485324">
      <w:r w:rsidRPr="00D07F7B">
        <w:t>08.11.06-29.03.07   T.F. 1 Col. Massimo Ricciardi</w:t>
      </w:r>
    </w:p>
    <w:p w:rsidR="00485324" w:rsidRPr="00D07F7B" w:rsidRDefault="00485324" w:rsidP="00485324">
      <w:r w:rsidRPr="00D07F7B">
        <w:t>29.03.07-……….    T.F. 2 T.Col. Paolo Tagliaferri</w:t>
      </w:r>
      <w:r w:rsidRPr="00D07F7B">
        <w:tab/>
      </w:r>
      <w:r w:rsidRPr="00D07F7B">
        <w:tab/>
      </w:r>
      <w:r w:rsidRPr="00D07F7B">
        <w:tab/>
      </w:r>
    </w:p>
    <w:p w:rsidR="00485324" w:rsidRPr="00D07F7B" w:rsidRDefault="00485324" w:rsidP="00485324">
      <w:r w:rsidRPr="00D07F7B">
        <w:t>………..-………     T.F. 3 T.Col. Francesco Lamberti</w:t>
      </w:r>
      <w:r w:rsidRPr="00D07F7B">
        <w:tab/>
      </w:r>
      <w:r w:rsidRPr="00D07F7B">
        <w:tab/>
      </w:r>
      <w:r w:rsidRPr="00D07F7B">
        <w:tab/>
      </w:r>
      <w:r w:rsidRPr="00D07F7B">
        <w:tab/>
      </w:r>
      <w:r w:rsidRPr="00D07F7B">
        <w:tab/>
      </w:r>
      <w:r w:rsidRPr="00D07F7B">
        <w:tab/>
      </w:r>
    </w:p>
    <w:p w:rsidR="00485324" w:rsidRDefault="00485324" w:rsidP="00485324">
      <w:r w:rsidRPr="00D07F7B">
        <w:t>............  -08.05.08   T.F. 4 T.Col. Marco Favarin</w:t>
      </w:r>
      <w:r w:rsidRPr="00D07F7B">
        <w:tab/>
      </w:r>
      <w:r>
        <w:tab/>
      </w:r>
      <w:r>
        <w:tab/>
      </w:r>
    </w:p>
    <w:p w:rsidR="00485324" w:rsidRDefault="00485324" w:rsidP="00485324">
      <w:r>
        <w:t>08.05.08-16.09.08   T.F. 5 T.Col. Armando Ceci</w:t>
      </w:r>
      <w:r>
        <w:tab/>
      </w:r>
      <w:r>
        <w:tab/>
      </w:r>
      <w:r>
        <w:tab/>
      </w:r>
    </w:p>
    <w:p w:rsidR="00485324" w:rsidRDefault="00485324" w:rsidP="00485324">
      <w:r>
        <w:t>16.09.08-……..09   T.F. 6 T.Col. Alessandro Morelli</w:t>
      </w:r>
    </w:p>
    <w:p w:rsidR="00485324" w:rsidRDefault="00485324" w:rsidP="00485324">
      <w:r>
        <w:t>……..09-09.11.09   T.F. 7 T.Col. Giuseppe Liberti</w:t>
      </w:r>
    </w:p>
    <w:p w:rsidR="00485324" w:rsidRDefault="00485324" w:rsidP="00485324">
      <w:r>
        <w:t>09.11.09-..........10   T.F. 8 T.Col. Stefano Izzo</w:t>
      </w:r>
    </w:p>
    <w:p w:rsidR="00485324" w:rsidRDefault="00485324" w:rsidP="00485324">
      <w:r>
        <w:t>..........10-..........11   T.F. 9</w:t>
      </w:r>
      <w:r w:rsidRPr="00BB5DE1">
        <w:t xml:space="preserve"> </w:t>
      </w:r>
      <w:r>
        <w:t>T.Col. Armando Ceci</w:t>
      </w:r>
    </w:p>
    <w:p w:rsidR="00485324" w:rsidRDefault="00485324" w:rsidP="00485324">
      <w:r>
        <w:t>..........11-.....07.11   T.F.10</w:t>
      </w:r>
      <w:r w:rsidRPr="00BB5DE1">
        <w:t xml:space="preserve"> </w:t>
      </w:r>
    </w:p>
    <w:p w:rsidR="00485324" w:rsidRDefault="00485324" w:rsidP="00485324">
      <w:r>
        <w:t>.....07.11-31.03.12   T.F.11 Magg. Alessandro Troisi</w:t>
      </w:r>
    </w:p>
    <w:p w:rsidR="00485324" w:rsidRDefault="00485324" w:rsidP="00485324">
      <w:r>
        <w:t>31.03.12-..........12   T.F.12 T.Col. Sergio De Francesco</w:t>
      </w:r>
    </w:p>
    <w:p w:rsidR="00485324" w:rsidRDefault="00485324" w:rsidP="00485324">
      <w:r>
        <w:t>..........12-12.06.13   T.F.13 T.Col. Paolo Tagliaferri</w:t>
      </w:r>
    </w:p>
    <w:p w:rsidR="00485324" w:rsidRDefault="00485324" w:rsidP="00485324">
      <w:r>
        <w:tab/>
      </w:r>
      <w:r>
        <w:tab/>
      </w:r>
      <w:r>
        <w:tab/>
      </w:r>
    </w:p>
    <w:p w:rsidR="00485324" w:rsidRDefault="00485324" w:rsidP="00485324">
      <w:pPr>
        <w:ind w:left="2124"/>
      </w:pPr>
    </w:p>
    <w:p w:rsidR="00485324" w:rsidRDefault="00485324" w:rsidP="00485324">
      <w:pPr>
        <w:rPr>
          <w:b/>
          <w:lang w:val="en-GB"/>
        </w:rPr>
      </w:pPr>
      <w:r w:rsidRPr="00F50F0C">
        <w:rPr>
          <w:b/>
          <w:lang w:val="en-GB"/>
        </w:rPr>
        <w:t>Joint Special Operations Task Group “Condor-A” - Forze Speciali</w:t>
      </w:r>
    </w:p>
    <w:p w:rsidR="00485324" w:rsidRPr="006F723B" w:rsidRDefault="00485324" w:rsidP="00485324">
      <w:pPr>
        <w:rPr>
          <w:b/>
          <w:lang w:val="en-US"/>
        </w:rPr>
      </w:pPr>
      <w:r>
        <w:rPr>
          <w:b/>
          <w:lang w:val="en-GB"/>
        </w:rPr>
        <w:t>Task Force 45:</w:t>
      </w:r>
    </w:p>
    <w:p w:rsidR="00485324" w:rsidRPr="006F723B" w:rsidRDefault="00485324" w:rsidP="00485324">
      <w:pPr>
        <w:rPr>
          <w:lang w:val="en-US"/>
        </w:rPr>
      </w:pPr>
      <w:r w:rsidRPr="006F723B">
        <w:rPr>
          <w:lang w:val="en-US"/>
        </w:rPr>
        <w:t>- 9° Rgt Par. “Col Moschin” (Condor 34)</w:t>
      </w:r>
    </w:p>
    <w:p w:rsidR="00485324" w:rsidRDefault="00485324" w:rsidP="00485324">
      <w:r>
        <w:t xml:space="preserve">- 4° Rtg Alpini “M.Cervino” </w:t>
      </w:r>
    </w:p>
    <w:p w:rsidR="00485324" w:rsidRDefault="00485324" w:rsidP="00485324">
      <w:r>
        <w:t>- 17° Stormo Incursori Aeronautica (Icaro 30)</w:t>
      </w:r>
    </w:p>
    <w:p w:rsidR="00485324" w:rsidRDefault="00485324" w:rsidP="00485324">
      <w:r>
        <w:t xml:space="preserve">- G.O.I. Gruppo Operativo Incursori del Comsubin </w:t>
      </w:r>
    </w:p>
    <w:p w:rsidR="00485324" w:rsidRDefault="00485324" w:rsidP="00485324">
      <w:r>
        <w:t>- Raggruppamento Subacquei ed Incursori "Teseo Tesei" (Caimano 69)</w:t>
      </w:r>
    </w:p>
    <w:p w:rsidR="00485324" w:rsidRDefault="00485324" w:rsidP="00485324">
      <w:r>
        <w:t>- G.I.S. Gruppo Intervento Speciale Arma Carabinieri</w:t>
      </w:r>
    </w:p>
    <w:p w:rsidR="00485324" w:rsidRDefault="00485324" w:rsidP="00485324">
      <w:r>
        <w:t>- Specialisti del S.Marco</w:t>
      </w:r>
    </w:p>
    <w:p w:rsidR="00485324" w:rsidRDefault="00485324" w:rsidP="00485324">
      <w:r>
        <w:t>- Task Force C4 (trasmissioni)</w:t>
      </w:r>
    </w:p>
    <w:p w:rsidR="00485324" w:rsidRDefault="00485324" w:rsidP="00485324">
      <w:r>
        <w:t>- 26° R.E.O.S. Reparto Elicotteri Operazioni Speciali dell'Esercito</w:t>
      </w:r>
    </w:p>
    <w:p w:rsidR="00485324" w:rsidRDefault="00485324" w:rsidP="00485324">
      <w:r>
        <w:t>- 185° Rgt Par. Ricognizione Acquisizione Obbiettivi "Folgore" (fino al 2008)</w:t>
      </w:r>
    </w:p>
    <w:p w:rsidR="00485324" w:rsidRDefault="00485324" w:rsidP="00485324"/>
    <w:p w:rsidR="00485324" w:rsidRPr="001E45E7" w:rsidRDefault="00485324" w:rsidP="00485324">
      <w:r>
        <w:t>Sempre presenti da inizio missione.</w:t>
      </w:r>
    </w:p>
    <w:p w:rsidR="00485324" w:rsidRDefault="00485324" w:rsidP="00485324">
      <w:r>
        <w:t>….07.06 -  attuale  “Operazione Sarissa”</w:t>
      </w:r>
    </w:p>
    <w:p w:rsidR="00485324" w:rsidRDefault="00485324" w:rsidP="00485324"/>
    <w:p w:rsidR="00485324" w:rsidRDefault="00485324" w:rsidP="00485324">
      <w:r>
        <w:t>La T.F. 45 è composta da 2 Task Unit:</w:t>
      </w:r>
    </w:p>
    <w:p w:rsidR="00485324" w:rsidRDefault="00485324" w:rsidP="00485324">
      <w:r>
        <w:t>- Task Unit "Alfa" (TU-A) con base a Herat</w:t>
      </w:r>
    </w:p>
    <w:p w:rsidR="00485324" w:rsidRDefault="00485324" w:rsidP="00485324">
      <w:r>
        <w:t>- Task Unit "Bravo" (TU-B) con base a Farah</w:t>
      </w:r>
    </w:p>
    <w:p w:rsidR="00485324" w:rsidRDefault="00485324" w:rsidP="00485324"/>
    <w:p w:rsidR="00485324" w:rsidRPr="008C071D" w:rsidRDefault="00485324" w:rsidP="00485324">
      <w:pPr>
        <w:rPr>
          <w:color w:val="70AD47" w:themeColor="accent6"/>
        </w:rPr>
      </w:pPr>
      <w:r w:rsidRPr="008C071D">
        <w:rPr>
          <w:color w:val="70AD47" w:themeColor="accent6"/>
        </w:rPr>
        <w:t>Basi:</w:t>
      </w:r>
    </w:p>
    <w:p w:rsidR="00485324" w:rsidRPr="008E606F" w:rsidRDefault="00485324" w:rsidP="00485324">
      <w:pPr>
        <w:rPr>
          <w:color w:val="008000"/>
        </w:rPr>
      </w:pPr>
      <w:r w:rsidRPr="008E606F">
        <w:rPr>
          <w:color w:val="008000"/>
        </w:rPr>
        <w:t>- Herat</w:t>
      </w:r>
    </w:p>
    <w:p w:rsidR="00485324" w:rsidRDefault="00485324" w:rsidP="00485324">
      <w:r w:rsidRPr="00A23854">
        <w:t>base di supporto avanzata "Camp Arena"/ Forward Support Base (FSB)</w:t>
      </w:r>
    </w:p>
    <w:p w:rsidR="00485324" w:rsidRPr="006F723B" w:rsidRDefault="00485324" w:rsidP="00485324">
      <w:pPr>
        <w:rPr>
          <w:lang w:val="en-US"/>
        </w:rPr>
      </w:pPr>
      <w:r w:rsidRPr="006F723B">
        <w:rPr>
          <w:lang w:val="en-US"/>
        </w:rPr>
        <w:t>Task Unit "Alfa"</w:t>
      </w:r>
    </w:p>
    <w:p w:rsidR="00485324" w:rsidRPr="006F723B" w:rsidRDefault="00485324" w:rsidP="00485324">
      <w:pPr>
        <w:rPr>
          <w:lang w:val="en-US"/>
        </w:rPr>
      </w:pPr>
      <w:r w:rsidRPr="006F723B">
        <w:rPr>
          <w:lang w:val="en-US"/>
        </w:rPr>
        <w:t xml:space="preserve">Comando Task Force 45 </w:t>
      </w:r>
    </w:p>
    <w:p w:rsidR="00485324" w:rsidRPr="006F723B" w:rsidRDefault="00485324" w:rsidP="00485324">
      <w:pPr>
        <w:rPr>
          <w:color w:val="008000"/>
        </w:rPr>
      </w:pPr>
      <w:r w:rsidRPr="008E606F">
        <w:rPr>
          <w:color w:val="008000"/>
        </w:rPr>
        <w:t>-</w:t>
      </w:r>
      <w:r w:rsidRPr="006F723B">
        <w:rPr>
          <w:color w:val="008000"/>
        </w:rPr>
        <w:t xml:space="preserve"> Farah</w:t>
      </w:r>
    </w:p>
    <w:p w:rsidR="00485324" w:rsidRDefault="00485324" w:rsidP="00485324">
      <w:r>
        <w:t>base operativa avanzata "El Alamein"/ Forward Operative Base (FOB)</w:t>
      </w:r>
    </w:p>
    <w:p w:rsidR="00485324" w:rsidRDefault="00485324" w:rsidP="00485324">
      <w:r>
        <w:lastRenderedPageBreak/>
        <w:t>Task Unit "Bravo"</w:t>
      </w:r>
    </w:p>
    <w:p w:rsidR="00485324" w:rsidRDefault="00485324" w:rsidP="00485324"/>
    <w:p w:rsidR="00485324" w:rsidRDefault="00485324" w:rsidP="00485324">
      <w:r>
        <w:t>Comandanti JSOTG "Condor-A":</w:t>
      </w:r>
    </w:p>
    <w:p w:rsidR="00485324" w:rsidRPr="00E76D23" w:rsidRDefault="00485324" w:rsidP="00485324">
      <w:r w:rsidRPr="00E76D23">
        <w:t>..........07-27.09.08  Col.Germano Sarsale</w:t>
      </w:r>
    </w:p>
    <w:p w:rsidR="00485324" w:rsidRPr="00E76D23" w:rsidRDefault="00485324" w:rsidP="00485324">
      <w:r w:rsidRPr="00E76D23">
        <w:t>27.09.08-..........09  T.Col. Giosuè Silvestro Marzocchella</w:t>
      </w:r>
    </w:p>
    <w:p w:rsidR="00485324" w:rsidRPr="00E76D23" w:rsidRDefault="00485324" w:rsidP="00485324">
      <w:r w:rsidRPr="00E76D23">
        <w:t>30.01.09-28.07.09  Col. Germano Sarsale</w:t>
      </w:r>
    </w:p>
    <w:p w:rsidR="00485324" w:rsidRPr="00E76D23" w:rsidRDefault="00485324" w:rsidP="00485324">
      <w:r w:rsidRPr="00E76D23">
        <w:t>..........09-..........11  T.Col. Giovanni Sidoni</w:t>
      </w:r>
    </w:p>
    <w:p w:rsidR="00485324" w:rsidRPr="00E76D23" w:rsidRDefault="00485324" w:rsidP="00485324">
      <w:r w:rsidRPr="00E76D23">
        <w:t>..........11-..........12  T.Col. Pietro Addis</w:t>
      </w:r>
    </w:p>
    <w:p w:rsidR="00485324" w:rsidRPr="00E76D23" w:rsidRDefault="00485324" w:rsidP="00485324">
      <w:r w:rsidRPr="00E76D23">
        <w:t>..........12-.....09.12  T.Col. Alessandro Tufano</w:t>
      </w:r>
    </w:p>
    <w:p w:rsidR="00485324" w:rsidRPr="00E76D23" w:rsidRDefault="00485324" w:rsidP="00485324">
      <w:r w:rsidRPr="00E76D23">
        <w:t>.....09.12-.....03.13  T.Col. Giovanni Sidoni</w:t>
      </w:r>
    </w:p>
    <w:p w:rsidR="00485324" w:rsidRPr="00E76D23" w:rsidRDefault="00485324" w:rsidP="00485324">
      <w:r w:rsidRPr="00E76D23">
        <w:t>.....03.13-.....10.13  T.Col. Giuliano Angelucci</w:t>
      </w:r>
    </w:p>
    <w:p w:rsidR="00485324" w:rsidRPr="00FC1076" w:rsidRDefault="00485324" w:rsidP="00485324">
      <w:pPr>
        <w:rPr>
          <w:color w:val="FF0000"/>
        </w:rPr>
      </w:pPr>
      <w:r w:rsidRPr="00E76D23">
        <w:t>.....10.13-.....02.14  T.Col. Giovanni Piantadosi</w:t>
      </w:r>
    </w:p>
    <w:p w:rsidR="00485324" w:rsidRDefault="00485324" w:rsidP="00485324"/>
    <w:p w:rsidR="00485324" w:rsidRDefault="00485324" w:rsidP="00485324">
      <w:r>
        <w:t>Operazioni effettuate dalla JSOTG:</w:t>
      </w:r>
    </w:p>
    <w:p w:rsidR="00485324" w:rsidRDefault="00485324" w:rsidP="00485324">
      <w:r>
        <w:t>18.09.06-23.09.06 "Wyconda Pincer" a Bala Buluk e Pusht  (Farah)</w:t>
      </w:r>
    </w:p>
    <w:p w:rsidR="00485324" w:rsidRDefault="00485324" w:rsidP="00485324">
      <w:r>
        <w:t>27.09.06-04.10.06 "Wyconda Pincer 2" a Bala Buluk e Pusht</w:t>
      </w:r>
    </w:p>
    <w:p w:rsidR="00485324" w:rsidRDefault="00485324" w:rsidP="00485324">
      <w:r>
        <w:t>01.10-06-.............  "Wyconda Rib" in Gulistan (Farah)</w:t>
      </w:r>
    </w:p>
    <w:p w:rsidR="00485324" w:rsidRPr="006F723B" w:rsidRDefault="00485324" w:rsidP="00485324">
      <w:pPr>
        <w:rPr>
          <w:lang w:val="en-US"/>
        </w:rPr>
      </w:pPr>
      <w:r w:rsidRPr="006F723B">
        <w:rPr>
          <w:lang w:val="en-US"/>
        </w:rPr>
        <w:t>.....03.07-.....03.07  "Tiger Achilles" in Gulistan</w:t>
      </w:r>
    </w:p>
    <w:p w:rsidR="00485324" w:rsidRPr="006F723B" w:rsidRDefault="00485324" w:rsidP="00485324">
      <w:pPr>
        <w:rPr>
          <w:lang w:val="en-US"/>
        </w:rPr>
      </w:pPr>
      <w:r w:rsidRPr="006F723B">
        <w:rPr>
          <w:lang w:val="en-US"/>
        </w:rPr>
        <w:t>.....09.07-.....09.07  "Palk Watel" a Helmad e Farah</w:t>
      </w:r>
    </w:p>
    <w:p w:rsidR="00485324" w:rsidRDefault="00485324" w:rsidP="00485324">
      <w:r>
        <w:t>01.11.07-21.11.07  "Battaglia del Gulistan" in Gulistan</w:t>
      </w:r>
    </w:p>
    <w:p w:rsidR="00485324" w:rsidRDefault="00485324" w:rsidP="00485324">
      <w:r>
        <w:t>.....08.08-.....08.08  "Esercitazione anti-guerriglia" a Helmand e Kandahar</w:t>
      </w:r>
    </w:p>
    <w:p w:rsidR="00485324" w:rsidRDefault="00485324" w:rsidP="00485324">
      <w:r>
        <w:t>30.05.11-30.05.11  "Battaglia di Herat"</w:t>
      </w:r>
    </w:p>
    <w:p w:rsidR="00485324" w:rsidRDefault="00485324" w:rsidP="00485324">
      <w:r>
        <w:t>03.11.11-03.11.11  "Liberazione ostaggi" a Herat</w:t>
      </w:r>
    </w:p>
    <w:p w:rsidR="00485324" w:rsidRDefault="00485324" w:rsidP="00485324">
      <w:r>
        <w:t>03.03.12-03.03.12  "Blitz sequestro esplosivi" a Herat</w:t>
      </w:r>
    </w:p>
    <w:p w:rsidR="00485324" w:rsidRPr="00E76D23" w:rsidRDefault="00485324" w:rsidP="00485324">
      <w:r w:rsidRPr="00E76D23">
        <w:t>.....08.13-.....08.13  "Operazione Zindom &amp; Markazee 13"</w:t>
      </w:r>
    </w:p>
    <w:p w:rsidR="00485324" w:rsidRPr="00E76D23" w:rsidRDefault="00485324" w:rsidP="00485324">
      <w:r w:rsidRPr="00E76D23">
        <w:t>.....08.13-..............  "Operazione Zindom e Janobee 29"</w:t>
      </w:r>
    </w:p>
    <w:p w:rsidR="00485324" w:rsidRPr="00A2477A" w:rsidRDefault="00485324" w:rsidP="00485324">
      <w:pPr>
        <w:rPr>
          <w:color w:val="FF0000"/>
        </w:rPr>
      </w:pPr>
    </w:p>
    <w:p w:rsidR="00485324" w:rsidRDefault="00485324" w:rsidP="00485324">
      <w:pPr>
        <w:rPr>
          <w:b/>
        </w:rPr>
      </w:pPr>
      <w:r>
        <w:rPr>
          <w:b/>
        </w:rPr>
        <w:t>CIMIC</w:t>
      </w:r>
    </w:p>
    <w:p w:rsidR="00485324" w:rsidRDefault="00485324" w:rsidP="00485324">
      <w:r>
        <w:t xml:space="preserve">05.02.05-25.03.14 </w:t>
      </w:r>
      <w:r w:rsidRPr="00AB5966">
        <w:t>Cimic Group South</w:t>
      </w:r>
      <w:r>
        <w:t xml:space="preserve"> di Livenza</w:t>
      </w:r>
    </w:p>
    <w:p w:rsidR="00485324" w:rsidRDefault="00485324" w:rsidP="00485324">
      <w:r>
        <w:t>….04.05-….09.05 T.Col. Corrado Cofini</w:t>
      </w:r>
    </w:p>
    <w:p w:rsidR="00485324" w:rsidRDefault="00485324" w:rsidP="00485324">
      <w:r>
        <w:t>….09.05-….01.06 Magg. Corrado Valle</w:t>
      </w:r>
    </w:p>
    <w:p w:rsidR="00485324" w:rsidRDefault="00485324" w:rsidP="00485324">
      <w:r>
        <w:t>….02.06-….05.06 Magg. Mario Di Leva</w:t>
      </w:r>
    </w:p>
    <w:p w:rsidR="00485324" w:rsidRDefault="00485324" w:rsidP="00485324">
      <w:r>
        <w:t>….05.06-….08.06 Magg. Mauro Altieri</w:t>
      </w:r>
    </w:p>
    <w:p w:rsidR="00485324" w:rsidRDefault="00485324" w:rsidP="00485324">
      <w:r>
        <w:t>….09.06-….12.06 Cap. Mirko Radi</w:t>
      </w:r>
    </w:p>
    <w:p w:rsidR="00485324" w:rsidRDefault="00485324" w:rsidP="00485324">
      <w:r>
        <w:t>….01.07-….04.07 Magg. Marco Fornasaris</w:t>
      </w:r>
    </w:p>
    <w:p w:rsidR="00485324" w:rsidRDefault="00485324" w:rsidP="00485324">
      <w:r>
        <w:t>….05.07-….09.07 T.Col. Vincenzo Carini</w:t>
      </w:r>
    </w:p>
    <w:p w:rsidR="00485324" w:rsidRDefault="00485324" w:rsidP="00485324">
      <w:r>
        <w:t>….10.07-….03.08 Magg. Luca Di fazio</w:t>
      </w:r>
    </w:p>
    <w:p w:rsidR="00485324" w:rsidRDefault="00485324" w:rsidP="00485324">
      <w:r>
        <w:t>….04.08-….08.08 Cap. Versistiano Traversi</w:t>
      </w:r>
    </w:p>
    <w:p w:rsidR="00485324" w:rsidRDefault="00485324" w:rsidP="00485324">
      <w:r>
        <w:t>….09.08-….08.09 Cap. Mirko Radi</w:t>
      </w:r>
    </w:p>
    <w:p w:rsidR="00485324" w:rsidRDefault="00485324" w:rsidP="00485324">
      <w:r>
        <w:t>….04.09-….10.09 Cap. Manuel Solastri</w:t>
      </w:r>
    </w:p>
    <w:p w:rsidR="00485324" w:rsidRDefault="00485324" w:rsidP="00485324">
      <w:r>
        <w:t>….10.09-18.10.10 T.Col. Fabrizio Zacchè</w:t>
      </w:r>
    </w:p>
    <w:p w:rsidR="00485324" w:rsidRDefault="00485324" w:rsidP="00485324">
      <w:r>
        <w:t>18.10.10-..........11 T.Col. Pio Sabetta</w:t>
      </w:r>
    </w:p>
    <w:p w:rsidR="00485324" w:rsidRDefault="00485324" w:rsidP="00485324">
      <w:r>
        <w:t>..........11-..........11 T.Col. Mario Di Leva</w:t>
      </w:r>
    </w:p>
    <w:p w:rsidR="00485324" w:rsidRDefault="00485324" w:rsidP="00485324"/>
    <w:p w:rsidR="00485324" w:rsidRDefault="00485324" w:rsidP="00485324"/>
    <w:p w:rsidR="00485324" w:rsidRPr="00050E01" w:rsidRDefault="00485324" w:rsidP="00485324">
      <w:pPr>
        <w:rPr>
          <w:b/>
        </w:rPr>
      </w:pPr>
      <w:r w:rsidRPr="00050E01">
        <w:rPr>
          <w:b/>
        </w:rPr>
        <w:t>Public Information Officer (PIO)</w:t>
      </w:r>
    </w:p>
    <w:p w:rsidR="00485324" w:rsidRPr="00CE173F" w:rsidRDefault="00485324" w:rsidP="00485324">
      <w:r w:rsidRPr="00050E01">
        <w:t xml:space="preserve">22.04.08-09.10.08 Cap. </w:t>
      </w:r>
      <w:r>
        <w:t>Carmelo Abisso</w:t>
      </w:r>
    </w:p>
    <w:p w:rsidR="00485324" w:rsidRDefault="00485324" w:rsidP="00485324">
      <w:pPr>
        <w:rPr>
          <w:b/>
        </w:rPr>
      </w:pPr>
      <w:r>
        <w:t>09.10.08-03.04.09 Cap. Antonio Bernardo</w:t>
      </w:r>
    </w:p>
    <w:p w:rsidR="00485324" w:rsidRDefault="00485324" w:rsidP="00485324">
      <w:r>
        <w:t>03.04.09-21.10.09 Magg. Marco Amoriello B.Folgore</w:t>
      </w:r>
    </w:p>
    <w:p w:rsidR="00485324" w:rsidRDefault="00485324" w:rsidP="00485324">
      <w:r>
        <w:t>21.10.09-20.04.10 T.Col. Marco Mele B.Sassari</w:t>
      </w:r>
    </w:p>
    <w:p w:rsidR="00485324" w:rsidRDefault="00485324" w:rsidP="00485324">
      <w:r>
        <w:t>20.04.10-18.10.10 Magg. Mario Renna B.Taurinense</w:t>
      </w:r>
    </w:p>
    <w:p w:rsidR="00485324" w:rsidRDefault="00485324" w:rsidP="00485324">
      <w:r>
        <w:lastRenderedPageBreak/>
        <w:t>18.10.10-04.04.11 Magg. Igor Piani B.Julia</w:t>
      </w:r>
    </w:p>
    <w:p w:rsidR="00485324" w:rsidRDefault="00485324" w:rsidP="00485324">
      <w:r>
        <w:t>31.03.12-14.09.12 Col. Francesco Tirino B.Garibaldi</w:t>
      </w:r>
    </w:p>
    <w:p w:rsidR="00485324" w:rsidRDefault="00485324" w:rsidP="00485324">
      <w:r>
        <w:t>14.09.12-24.03.13 Magg. Mario Renna B.Taurinense</w:t>
      </w:r>
    </w:p>
    <w:p w:rsidR="00485324" w:rsidRDefault="00485324" w:rsidP="00485324">
      <w:r>
        <w:t>24.03.13-09.09.13 Col. Enrico Attilio Mattina B.Julia</w:t>
      </w:r>
    </w:p>
    <w:p w:rsidR="00485324" w:rsidRDefault="00485324" w:rsidP="00485324">
      <w:r>
        <w:t>09.09.13-18.02.14 Col. Massimo Giraudo B.Aosta</w:t>
      </w:r>
    </w:p>
    <w:p w:rsidR="00485324" w:rsidRDefault="00485324" w:rsidP="00485324">
      <w:r w:rsidRPr="00BB52E8">
        <w:t>18.02.14-</w:t>
      </w:r>
      <w:r>
        <w:t>23.08.14</w:t>
      </w:r>
      <w:r w:rsidRPr="00BB52E8">
        <w:t xml:space="preserve"> T.Col. Marco Mele B. Sassari</w:t>
      </w:r>
    </w:p>
    <w:p w:rsidR="00485324" w:rsidRDefault="00485324" w:rsidP="00485324">
      <w:r>
        <w:t>23.08.14-.....11.14 T.Col. Patrizio Frattolillo B.Garibaldi</w:t>
      </w:r>
    </w:p>
    <w:p w:rsidR="00485324" w:rsidRPr="00BB52E8" w:rsidRDefault="00485324" w:rsidP="00485324">
      <w:r>
        <w:t>.....11.14-28.11.14 T.Col. Gennaro Troise</w:t>
      </w:r>
    </w:p>
    <w:p w:rsidR="00485324" w:rsidRDefault="00485324" w:rsidP="00485324"/>
    <w:p w:rsidR="00485324" w:rsidRDefault="00485324" w:rsidP="00485324">
      <w:pPr>
        <w:ind w:left="2124"/>
      </w:pPr>
    </w:p>
    <w:p w:rsidR="00485324" w:rsidRPr="003331E1" w:rsidRDefault="00485324" w:rsidP="00485324">
      <w:pPr>
        <w:rPr>
          <w:b/>
          <w:sz w:val="28"/>
          <w:szCs w:val="28"/>
        </w:rPr>
      </w:pPr>
      <w:r w:rsidRPr="003331E1">
        <w:rPr>
          <w:b/>
          <w:sz w:val="28"/>
          <w:szCs w:val="28"/>
        </w:rPr>
        <w:t>Carabinieri</w:t>
      </w:r>
      <w:r>
        <w:rPr>
          <w:b/>
          <w:sz w:val="28"/>
          <w:szCs w:val="28"/>
        </w:rPr>
        <w:t>:</w:t>
      </w:r>
    </w:p>
    <w:p w:rsidR="00485324" w:rsidRPr="0092037A" w:rsidRDefault="00485324" w:rsidP="00485324">
      <w:pPr>
        <w:rPr>
          <w:b/>
          <w:color w:val="FFC000"/>
        </w:rPr>
      </w:pPr>
      <w:r w:rsidRPr="0092037A">
        <w:rPr>
          <w:b/>
          <w:color w:val="FFC000"/>
        </w:rPr>
        <w:t xml:space="preserve"> P.M. </w:t>
      </w:r>
    </w:p>
    <w:p w:rsidR="00485324" w:rsidRDefault="00485324" w:rsidP="00485324">
      <w:r w:rsidRPr="0083476D">
        <w:t>2006</w:t>
      </w:r>
      <w:r>
        <w:t xml:space="preserve"> 7° Rgt Carabinieri T.A.A. di Laives  </w:t>
      </w:r>
    </w:p>
    <w:p w:rsidR="00485324" w:rsidRPr="0083476D" w:rsidRDefault="00485324" w:rsidP="00485324">
      <w:r>
        <w:t>….10.08-….03.09  13° Rgt “Friuli Venezia Giulia” di Gorizia - Mar. Angelo Salzillo</w:t>
      </w:r>
    </w:p>
    <w:p w:rsidR="00485324" w:rsidRDefault="00485324" w:rsidP="00485324">
      <w:r>
        <w:t>….03.09</w:t>
      </w:r>
      <w:r w:rsidRPr="000901C0">
        <w:t>-</w:t>
      </w:r>
      <w:r>
        <w:t xml:space="preserve">..............  Magg. Luca Volpi </w:t>
      </w:r>
    </w:p>
    <w:p w:rsidR="00485324" w:rsidRDefault="00485324" w:rsidP="00485324">
      <w:r>
        <w:t>..........10-..............  Cap. Gianluca Capuano</w:t>
      </w:r>
    </w:p>
    <w:p w:rsidR="00485324" w:rsidRDefault="00485324" w:rsidP="00485324">
      <w:r>
        <w:t>..........11-.....02.12  Mar.Ord. Michele Franchetto</w:t>
      </w:r>
    </w:p>
    <w:p w:rsidR="00485324" w:rsidRPr="00050E01" w:rsidRDefault="00485324" w:rsidP="00485324">
      <w:pPr>
        <w:rPr>
          <w:lang w:val="en-US"/>
        </w:rPr>
      </w:pPr>
      <w:r w:rsidRPr="00050E01">
        <w:rPr>
          <w:lang w:val="en-US"/>
        </w:rPr>
        <w:t>.....02.12-.....08.12  Cap. Massimiliano Bolis</w:t>
      </w:r>
    </w:p>
    <w:p w:rsidR="00485324" w:rsidRPr="00050E01" w:rsidRDefault="00485324" w:rsidP="00485324">
      <w:pPr>
        <w:rPr>
          <w:lang w:val="en-US"/>
        </w:rPr>
      </w:pPr>
    </w:p>
    <w:p w:rsidR="00485324" w:rsidRPr="006F723B" w:rsidRDefault="00485324" w:rsidP="00485324">
      <w:pPr>
        <w:rPr>
          <w:b/>
          <w:color w:val="FFC000"/>
          <w:lang w:val="en-US"/>
        </w:rPr>
      </w:pPr>
      <w:r w:rsidRPr="006F723B">
        <w:rPr>
          <w:b/>
          <w:color w:val="FFC000"/>
          <w:lang w:val="en-US"/>
        </w:rPr>
        <w:t>Police Operational Mentor and Liaison Team (POMLT)</w:t>
      </w:r>
    </w:p>
    <w:p w:rsidR="00485324" w:rsidRPr="00186438" w:rsidRDefault="00485324" w:rsidP="00485324">
      <w:pPr>
        <w:rPr>
          <w:color w:val="0000FF"/>
          <w:sz w:val="18"/>
          <w:szCs w:val="18"/>
        </w:rPr>
      </w:pPr>
      <w:r w:rsidRPr="00186438">
        <w:rPr>
          <w:color w:val="0000FF"/>
          <w:sz w:val="18"/>
          <w:szCs w:val="18"/>
        </w:rPr>
        <w:t>addestramento Polizia Distrettuale Afghana- Operano con le insegne di EUROGENDFOR</w:t>
      </w:r>
    </w:p>
    <w:p w:rsidR="00485324" w:rsidRPr="002249B3" w:rsidRDefault="00485324" w:rsidP="00485324">
      <w:pPr>
        <w:rPr>
          <w:color w:val="FF6600"/>
        </w:rPr>
      </w:pPr>
      <w:r w:rsidRPr="002249B3">
        <w:rPr>
          <w:color w:val="FF6600"/>
        </w:rPr>
        <w:t>- Police Advisory Team (PAT)</w:t>
      </w:r>
    </w:p>
    <w:p w:rsidR="00485324" w:rsidRPr="003331E1" w:rsidRDefault="00485324" w:rsidP="00485324">
      <w:r w:rsidRPr="003331E1">
        <w:t xml:space="preserve">1° Rgt </w:t>
      </w:r>
      <w:r>
        <w:t xml:space="preserve">Carabinieri </w:t>
      </w:r>
      <w:r w:rsidRPr="003331E1">
        <w:t>Paracadutisti “Tuscania”</w:t>
      </w:r>
    </w:p>
    <w:p w:rsidR="00485324" w:rsidRDefault="00485324" w:rsidP="00485324">
      <w:r w:rsidRPr="003331E1">
        <w:t xml:space="preserve">13° Rgt “Friuli </w:t>
      </w:r>
      <w:r>
        <w:t>V</w:t>
      </w:r>
      <w:r w:rsidRPr="003331E1">
        <w:t>enezia Giulia”</w:t>
      </w:r>
      <w:r>
        <w:t xml:space="preserve"> di Gorizia</w:t>
      </w:r>
    </w:p>
    <w:p w:rsidR="00485324" w:rsidRPr="003331E1" w:rsidRDefault="00485324" w:rsidP="00485324">
      <w:r>
        <w:t>7° Rgt Carabinieri T.A.A. di Laives</w:t>
      </w:r>
    </w:p>
    <w:p w:rsidR="00485324" w:rsidRDefault="00485324" w:rsidP="00485324">
      <w:pPr>
        <w:rPr>
          <w:color w:val="000000"/>
        </w:rPr>
      </w:pPr>
    </w:p>
    <w:p w:rsidR="00485324" w:rsidRDefault="00485324" w:rsidP="00485324">
      <w:pPr>
        <w:rPr>
          <w:color w:val="000000"/>
        </w:rPr>
      </w:pPr>
      <w:r>
        <w:rPr>
          <w:color w:val="000000"/>
        </w:rPr>
        <w:t>- Herat addestramento Comando Regionale Afghan Uniform Police (Aup)</w:t>
      </w:r>
    </w:p>
    <w:p w:rsidR="00485324" w:rsidRDefault="00485324" w:rsidP="00485324">
      <w:pPr>
        <w:rPr>
          <w:color w:val="000000"/>
        </w:rPr>
      </w:pPr>
      <w:r>
        <w:rPr>
          <w:color w:val="000000"/>
        </w:rPr>
        <w:t>- Herat a livello Provinciale</w:t>
      </w:r>
    </w:p>
    <w:p w:rsidR="00485324" w:rsidRDefault="00485324" w:rsidP="00485324">
      <w:pPr>
        <w:rPr>
          <w:color w:val="000000"/>
        </w:rPr>
      </w:pPr>
      <w:r>
        <w:rPr>
          <w:color w:val="000000"/>
        </w:rPr>
        <w:t>- dal gennaio 2011 a Farah</w:t>
      </w:r>
    </w:p>
    <w:p w:rsidR="00485324" w:rsidRDefault="00485324" w:rsidP="00485324">
      <w:pPr>
        <w:rPr>
          <w:color w:val="000000"/>
        </w:rPr>
      </w:pPr>
    </w:p>
    <w:p w:rsidR="00485324" w:rsidRDefault="00485324" w:rsidP="00485324">
      <w:pPr>
        <w:rPr>
          <w:color w:val="000000"/>
        </w:rPr>
      </w:pPr>
      <w:r>
        <w:rPr>
          <w:color w:val="000000"/>
        </w:rPr>
        <w:t>Herat Comando Regionale:</w:t>
      </w:r>
    </w:p>
    <w:p w:rsidR="00485324" w:rsidRDefault="00485324" w:rsidP="00485324">
      <w:r w:rsidRPr="009E254F">
        <w:t>29.10.09-</w:t>
      </w:r>
      <w:r>
        <w:t xml:space="preserve">.............  T.Col. Claudio Cappello - </w:t>
      </w:r>
      <w:r w:rsidRPr="003331E1">
        <w:t xml:space="preserve">1° Rgt </w:t>
      </w:r>
      <w:r>
        <w:t xml:space="preserve">Carabinieri </w:t>
      </w:r>
      <w:r w:rsidRPr="003331E1">
        <w:t>Paracadutisti “Tuscania”</w:t>
      </w:r>
    </w:p>
    <w:p w:rsidR="00485324" w:rsidRDefault="00485324" w:rsidP="00485324">
      <w:r>
        <w:t>..........10-.............  T.Col. Guido Ruggeri</w:t>
      </w:r>
    </w:p>
    <w:p w:rsidR="00485324" w:rsidRDefault="00485324" w:rsidP="00485324">
      <w:r>
        <w:t xml:space="preserve">..........11-..........11 Magg. Antonio Bruno  - </w:t>
      </w:r>
      <w:r w:rsidRPr="003331E1">
        <w:t xml:space="preserve">1° Rgt </w:t>
      </w:r>
      <w:r>
        <w:t xml:space="preserve">Carabinieri </w:t>
      </w:r>
      <w:r w:rsidRPr="003331E1">
        <w:t>Paracadutisti “Tuscania”</w:t>
      </w:r>
    </w:p>
    <w:p w:rsidR="00485324" w:rsidRDefault="00485324" w:rsidP="00485324">
      <w:r>
        <w:t xml:space="preserve">..........11-18.02.12 T.Col. Salvatore Demontis - </w:t>
      </w:r>
      <w:r w:rsidRPr="003331E1">
        <w:t xml:space="preserve">1° Rgt </w:t>
      </w:r>
      <w:r>
        <w:t xml:space="preserve">Carabinieri </w:t>
      </w:r>
      <w:r w:rsidRPr="003331E1">
        <w:t>Paracadutisti “Tuscania”</w:t>
      </w:r>
    </w:p>
    <w:p w:rsidR="00485324" w:rsidRDefault="00485324" w:rsidP="00485324">
      <w:r>
        <w:t xml:space="preserve">18.02.12-03.07.12 T.Col. Claudio Cappello - </w:t>
      </w:r>
      <w:r w:rsidRPr="003331E1">
        <w:t xml:space="preserve">1° Rgt </w:t>
      </w:r>
      <w:r>
        <w:t xml:space="preserve">Carabinieri </w:t>
      </w:r>
      <w:r w:rsidRPr="003331E1">
        <w:t>Paracadutisti “Tuscania”</w:t>
      </w:r>
    </w:p>
    <w:p w:rsidR="00485324" w:rsidRDefault="00485324" w:rsidP="00485324">
      <w:r>
        <w:t>03.07.12-10.11.12 Magg. Guido Caponnetto</w:t>
      </w:r>
    </w:p>
    <w:p w:rsidR="00485324" w:rsidRPr="003331E1" w:rsidRDefault="00485324" w:rsidP="00485324">
      <w:r>
        <w:t xml:space="preserve">10.11.12-10.03.13 T.Col. Salvatore Demontis - </w:t>
      </w:r>
      <w:r w:rsidRPr="003331E1">
        <w:t xml:space="preserve">1° Rgt </w:t>
      </w:r>
      <w:r>
        <w:t xml:space="preserve">Carabinieri </w:t>
      </w:r>
      <w:r w:rsidRPr="003331E1">
        <w:t>Paracadutisti “Tuscania”</w:t>
      </w:r>
    </w:p>
    <w:p w:rsidR="00485324" w:rsidRDefault="00485324" w:rsidP="00485324">
      <w:r>
        <w:t xml:space="preserve">10.03.13-11.08.13 T.Col. Gianluca Feroce - </w:t>
      </w:r>
      <w:r w:rsidRPr="003331E1">
        <w:t xml:space="preserve">1° Rgt </w:t>
      </w:r>
      <w:r>
        <w:t xml:space="preserve">Carabinieri </w:t>
      </w:r>
      <w:r w:rsidRPr="003331E1">
        <w:t>Paracadutisti “Tuscania”</w:t>
      </w:r>
    </w:p>
    <w:p w:rsidR="00485324" w:rsidRDefault="00485324" w:rsidP="00485324">
      <w:r>
        <w:t xml:space="preserve">11.08.13-16.12.13 T.Col. Salvatore Demontis - </w:t>
      </w:r>
      <w:r w:rsidRPr="003331E1">
        <w:t xml:space="preserve">1° Rgt </w:t>
      </w:r>
      <w:r>
        <w:t xml:space="preserve">Carabinieri </w:t>
      </w:r>
      <w:r w:rsidRPr="003331E1">
        <w:t>Paracadutisti “Tuscania”</w:t>
      </w:r>
    </w:p>
    <w:p w:rsidR="00485324" w:rsidRDefault="00485324" w:rsidP="00485324">
      <w:r>
        <w:t xml:space="preserve">16.12.13-14.04.14  Magg. Massimiliano Bolis - </w:t>
      </w:r>
      <w:r w:rsidRPr="003331E1">
        <w:t xml:space="preserve">1° Rgt </w:t>
      </w:r>
      <w:r>
        <w:t xml:space="preserve">Carabinieri </w:t>
      </w:r>
      <w:r w:rsidRPr="003331E1">
        <w:t>Paracadutisti “Tuscania”</w:t>
      </w:r>
    </w:p>
    <w:p w:rsidR="00485324" w:rsidRDefault="00485324" w:rsidP="00485324">
      <w:r>
        <w:t xml:space="preserve">14.04.14-24.08.14 T.Col. Patrizio La Spada - </w:t>
      </w:r>
      <w:r w:rsidRPr="003331E1">
        <w:t xml:space="preserve">1° Rgt </w:t>
      </w:r>
      <w:r>
        <w:t xml:space="preserve">Carabinieri </w:t>
      </w:r>
      <w:r w:rsidRPr="003331E1">
        <w:t>Paracadutisti “Tuscania”</w:t>
      </w:r>
    </w:p>
    <w:p w:rsidR="00485324" w:rsidRDefault="00485324" w:rsidP="00485324">
      <w:r>
        <w:t>24.08.14-28.12.14 T.Col. Guido Caponetto</w:t>
      </w:r>
    </w:p>
    <w:p w:rsidR="00485324" w:rsidRDefault="00485324" w:rsidP="00485324"/>
    <w:p w:rsidR="00485324" w:rsidRDefault="00485324" w:rsidP="00485324">
      <w:r>
        <w:t>Herat Comando provinciale:</w:t>
      </w:r>
    </w:p>
    <w:p w:rsidR="00485324" w:rsidRDefault="00485324" w:rsidP="00485324">
      <w:r>
        <w:t xml:space="preserve">...........11-..........11 Ten. Rolando Tommasini - </w:t>
      </w:r>
      <w:r w:rsidRPr="003331E1">
        <w:t xml:space="preserve">1° Rgt </w:t>
      </w:r>
      <w:r>
        <w:t xml:space="preserve">Carabinieri </w:t>
      </w:r>
      <w:r w:rsidRPr="003331E1">
        <w:t>Paracadutisti “Tuscania”</w:t>
      </w:r>
    </w:p>
    <w:p w:rsidR="00485324" w:rsidRDefault="00485324" w:rsidP="00485324"/>
    <w:p w:rsidR="00485324" w:rsidRDefault="00485324" w:rsidP="00485324">
      <w:r>
        <w:t>Farah Comando provinciale:</w:t>
      </w:r>
    </w:p>
    <w:p w:rsidR="00485324" w:rsidRPr="003331E1" w:rsidRDefault="00485324" w:rsidP="00485324">
      <w:r>
        <w:t xml:space="preserve">...........11-..........11 Cap. Antonio Spinnato - </w:t>
      </w:r>
      <w:r w:rsidRPr="003331E1">
        <w:t xml:space="preserve">1° Rgt </w:t>
      </w:r>
      <w:r>
        <w:t xml:space="preserve">Carabinieri </w:t>
      </w:r>
      <w:r w:rsidRPr="003331E1">
        <w:t>Paracadutisti “Tuscania”</w:t>
      </w:r>
    </w:p>
    <w:p w:rsidR="00485324" w:rsidRDefault="00485324" w:rsidP="00485324"/>
    <w:p w:rsidR="00485324" w:rsidRPr="0073201D" w:rsidRDefault="00485324" w:rsidP="00485324">
      <w:pPr>
        <w:rPr>
          <w:b/>
          <w:color w:val="FFC000"/>
        </w:rPr>
      </w:pPr>
      <w:r w:rsidRPr="0073201D">
        <w:rPr>
          <w:b/>
          <w:color w:val="FFC000"/>
        </w:rPr>
        <w:t xml:space="preserve">Addestramento Polizia </w:t>
      </w:r>
      <w:r>
        <w:rPr>
          <w:b/>
          <w:color w:val="FFC000"/>
        </w:rPr>
        <w:t xml:space="preserve"> </w:t>
      </w:r>
      <w:r w:rsidRPr="0073201D">
        <w:rPr>
          <w:b/>
          <w:color w:val="FFC000"/>
        </w:rPr>
        <w:t>Afg</w:t>
      </w:r>
      <w:r>
        <w:rPr>
          <w:b/>
          <w:color w:val="FFC000"/>
        </w:rPr>
        <w:t>h</w:t>
      </w:r>
      <w:r w:rsidRPr="0073201D">
        <w:rPr>
          <w:b/>
          <w:color w:val="FFC000"/>
        </w:rPr>
        <w:t>ana</w:t>
      </w:r>
      <w:r>
        <w:rPr>
          <w:b/>
          <w:color w:val="FFC000"/>
        </w:rPr>
        <w:t xml:space="preserve">  - "Training Unit Carabinieri" CCTU</w:t>
      </w:r>
    </w:p>
    <w:p w:rsidR="00485324" w:rsidRPr="0073201D" w:rsidRDefault="00485324" w:rsidP="00485324">
      <w:pPr>
        <w:rPr>
          <w:color w:val="7030A0"/>
        </w:rPr>
      </w:pPr>
      <w:r w:rsidRPr="0073201D">
        <w:rPr>
          <w:color w:val="7030A0"/>
        </w:rPr>
        <w:lastRenderedPageBreak/>
        <w:t>Base USA di Adraskan:</w:t>
      </w:r>
    </w:p>
    <w:p w:rsidR="00485324" w:rsidRDefault="00485324" w:rsidP="00485324">
      <w:r>
        <w:t xml:space="preserve">28.07.08-04.04.09  Col. Antonio Frassinetto </w:t>
      </w:r>
    </w:p>
    <w:p w:rsidR="00485324" w:rsidRDefault="00485324" w:rsidP="00485324">
      <w:r>
        <w:t>04.04.09-06.10.09  Ten.Col. Stefano Iasson</w:t>
      </w:r>
      <w:r w:rsidRPr="000901C0">
        <w:tab/>
      </w:r>
      <w:r>
        <w:t>1° Rgt Par. “Tuscania” di Livorno</w:t>
      </w:r>
    </w:p>
    <w:p w:rsidR="00485324" w:rsidRPr="009E254F" w:rsidRDefault="00485324" w:rsidP="00485324"/>
    <w:p w:rsidR="00485324" w:rsidRDefault="00485324" w:rsidP="00485324"/>
    <w:p w:rsidR="00485324" w:rsidRPr="006F723B" w:rsidRDefault="00485324" w:rsidP="00485324">
      <w:pPr>
        <w:rPr>
          <w:b/>
          <w:color w:val="538135" w:themeColor="accent6" w:themeShade="BF"/>
          <w:lang w:val="en-US"/>
        </w:rPr>
      </w:pPr>
      <w:r w:rsidRPr="006F723B">
        <w:rPr>
          <w:b/>
          <w:color w:val="538135" w:themeColor="accent6" w:themeShade="BF"/>
          <w:lang w:val="en-US"/>
        </w:rPr>
        <w:t>NATO  Training Mission - Afghanistan” (NTM-A)</w:t>
      </w:r>
    </w:p>
    <w:p w:rsidR="00485324" w:rsidRDefault="00485324" w:rsidP="00485324">
      <w:r w:rsidRPr="00F03CA0">
        <w:t>21.11.09-</w:t>
      </w:r>
      <w:r>
        <w:t>03.10.14</w:t>
      </w:r>
    </w:p>
    <w:p w:rsidR="00485324" w:rsidRDefault="00485324" w:rsidP="00485324"/>
    <w:p w:rsidR="00485324" w:rsidRPr="009F3112" w:rsidRDefault="00485324" w:rsidP="00485324">
      <w:pPr>
        <w:rPr>
          <w:b/>
          <w:color w:val="3366FF"/>
        </w:rPr>
      </w:pPr>
      <w:r>
        <w:rPr>
          <w:b/>
          <w:color w:val="3366FF"/>
        </w:rPr>
        <w:t xml:space="preserve">* </w:t>
      </w:r>
      <w:r w:rsidRPr="009F3112">
        <w:rPr>
          <w:b/>
          <w:color w:val="3366FF"/>
        </w:rPr>
        <w:t>Carabinieri:</w:t>
      </w:r>
    </w:p>
    <w:p w:rsidR="00485324" w:rsidRPr="000B3F63" w:rsidRDefault="00485324" w:rsidP="00485324">
      <w:pPr>
        <w:rPr>
          <w:b/>
        </w:rPr>
      </w:pPr>
      <w:r w:rsidRPr="000B3F63">
        <w:rPr>
          <w:b/>
        </w:rPr>
        <w:t>Responsabile formazione Polizia Afghana:</w:t>
      </w:r>
    </w:p>
    <w:p w:rsidR="00485324" w:rsidRDefault="00485324" w:rsidP="00485324">
      <w:r>
        <w:t xml:space="preserve">06.10.09-.....10.10 Gen. Carmelo Burgio </w:t>
      </w:r>
    </w:p>
    <w:p w:rsidR="00485324" w:rsidRDefault="00485324" w:rsidP="00485324">
      <w:r>
        <w:t>.....10.10-01.10.12 Gen. Sebastiano Comitini</w:t>
      </w:r>
    </w:p>
    <w:p w:rsidR="00485324" w:rsidRDefault="00485324" w:rsidP="00485324"/>
    <w:p w:rsidR="00485324" w:rsidRDefault="00485324" w:rsidP="00485324">
      <w:r>
        <w:t xml:space="preserve">- </w:t>
      </w:r>
      <w:r w:rsidRPr="003331E1">
        <w:t>Arma Territoriale</w:t>
      </w:r>
    </w:p>
    <w:p w:rsidR="00485324" w:rsidRPr="00F03CA0" w:rsidRDefault="00485324" w:rsidP="00485324">
      <w:r>
        <w:t>- 2^ Brigata Mobile:</w:t>
      </w:r>
    </w:p>
    <w:p w:rsidR="00485324" w:rsidRPr="003331E1" w:rsidRDefault="00485324" w:rsidP="00485324">
      <w:r>
        <w:t xml:space="preserve">  </w:t>
      </w:r>
      <w:r w:rsidRPr="003331E1">
        <w:t xml:space="preserve">1° Rgt </w:t>
      </w:r>
      <w:r>
        <w:t xml:space="preserve">Carabinieri </w:t>
      </w:r>
      <w:r w:rsidRPr="003331E1">
        <w:t>Paracadutisti “Tuscania”</w:t>
      </w:r>
    </w:p>
    <w:p w:rsidR="00485324" w:rsidRDefault="00485324" w:rsidP="00485324">
      <w:r>
        <w:t xml:space="preserve">  </w:t>
      </w:r>
      <w:r w:rsidRPr="003331E1">
        <w:t xml:space="preserve">13° Rgt “Friuli </w:t>
      </w:r>
      <w:r>
        <w:t>V</w:t>
      </w:r>
      <w:r w:rsidRPr="003331E1">
        <w:t>enezia Giulia”</w:t>
      </w:r>
      <w:r>
        <w:t xml:space="preserve"> di Gorizia</w:t>
      </w:r>
    </w:p>
    <w:p w:rsidR="00485324" w:rsidRPr="006F723B" w:rsidRDefault="00485324" w:rsidP="00485324">
      <w:pPr>
        <w:rPr>
          <w:lang w:val="en-US"/>
        </w:rPr>
      </w:pPr>
      <w:r>
        <w:t xml:space="preserve">  </w:t>
      </w:r>
      <w:r w:rsidRPr="006F723B">
        <w:rPr>
          <w:lang w:val="en-US"/>
        </w:rPr>
        <w:t>7° Rgt Carabinieri di Laives</w:t>
      </w:r>
    </w:p>
    <w:p w:rsidR="00485324" w:rsidRPr="006F723B" w:rsidRDefault="00485324" w:rsidP="00485324">
      <w:pPr>
        <w:rPr>
          <w:lang w:val="en-US"/>
        </w:rPr>
      </w:pPr>
    </w:p>
    <w:p w:rsidR="00485324" w:rsidRPr="006F723B" w:rsidRDefault="00485324" w:rsidP="00485324">
      <w:pPr>
        <w:rPr>
          <w:lang w:val="en-US"/>
        </w:rPr>
      </w:pPr>
    </w:p>
    <w:p w:rsidR="00485324" w:rsidRPr="006F723B" w:rsidRDefault="00485324" w:rsidP="00485324">
      <w:pPr>
        <w:rPr>
          <w:b/>
          <w:lang w:val="en-US"/>
        </w:rPr>
      </w:pPr>
      <w:r w:rsidRPr="006F723B">
        <w:rPr>
          <w:b/>
          <w:lang w:val="en-US"/>
        </w:rPr>
        <w:t>Police Speciality Training Center:</w:t>
      </w:r>
    </w:p>
    <w:p w:rsidR="00485324" w:rsidRPr="006F723B" w:rsidRDefault="00485324" w:rsidP="00485324">
      <w:pPr>
        <w:rPr>
          <w:color w:val="C45911" w:themeColor="accent2" w:themeShade="BF"/>
          <w:lang w:val="en-US"/>
        </w:rPr>
      </w:pPr>
      <w:r w:rsidRPr="006F723B">
        <w:rPr>
          <w:color w:val="C45911" w:themeColor="accent2" w:themeShade="BF"/>
          <w:lang w:val="en-US"/>
        </w:rPr>
        <w:t>- a Herat  08.12.09-03.10.12:</w:t>
      </w:r>
    </w:p>
    <w:p w:rsidR="00485324" w:rsidRDefault="00485324" w:rsidP="00485324">
      <w:pPr>
        <w:rPr>
          <w:color w:val="3366FF"/>
          <w:lang w:val="en-US"/>
        </w:rPr>
      </w:pPr>
      <w:r w:rsidRPr="003628D2">
        <w:rPr>
          <w:color w:val="7B7B7B" w:themeColor="accent3" w:themeShade="BF"/>
          <w:lang w:val="en-US"/>
        </w:rPr>
        <w:t>Speciality Training Team (STT)</w:t>
      </w:r>
      <w:r>
        <w:rPr>
          <w:color w:val="3366FF"/>
          <w:lang w:val="en-US"/>
        </w:rPr>
        <w:t xml:space="preserve"> </w:t>
      </w:r>
    </w:p>
    <w:p w:rsidR="00485324" w:rsidRPr="00A36E15" w:rsidRDefault="00485324" w:rsidP="00485324">
      <w:pPr>
        <w:rPr>
          <w:color w:val="3366FF"/>
        </w:rPr>
      </w:pPr>
      <w:r w:rsidRPr="00A36E15">
        <w:rPr>
          <w:color w:val="0000FF"/>
          <w:sz w:val="18"/>
          <w:szCs w:val="18"/>
        </w:rPr>
        <w:t>-   Addestramento Afghan Uniform Police</w:t>
      </w:r>
    </w:p>
    <w:p w:rsidR="00485324" w:rsidRDefault="00485324" w:rsidP="00485324">
      <w:r>
        <w:t>08.12.09-.....08.10 T.Col. Michele Facciorusso</w:t>
      </w:r>
    </w:p>
    <w:p w:rsidR="00485324" w:rsidRDefault="00485324" w:rsidP="00485324">
      <w:r>
        <w:t>.....02.11-.....12.11 T.Col. Alessandro Mappa</w:t>
      </w:r>
    </w:p>
    <w:p w:rsidR="00485324" w:rsidRDefault="00485324" w:rsidP="00485324">
      <w:r>
        <w:t>.....12.11-.....06.12 T.Col. Luca Volpi</w:t>
      </w:r>
    </w:p>
    <w:p w:rsidR="00485324" w:rsidRDefault="00485324" w:rsidP="00485324">
      <w:r>
        <w:t>.....06.12-03.10.12 T.Col. Armando Sisinni</w:t>
      </w:r>
    </w:p>
    <w:p w:rsidR="00485324" w:rsidRDefault="00485324" w:rsidP="00485324">
      <w:pPr>
        <w:rPr>
          <w:color w:val="548DD4"/>
        </w:rPr>
      </w:pPr>
    </w:p>
    <w:p w:rsidR="00485324" w:rsidRPr="00413A82" w:rsidRDefault="00485324" w:rsidP="00485324">
      <w:pPr>
        <w:rPr>
          <w:color w:val="C45911" w:themeColor="accent2" w:themeShade="BF"/>
        </w:rPr>
      </w:pPr>
      <w:r w:rsidRPr="00413A82">
        <w:rPr>
          <w:color w:val="C45911" w:themeColor="accent2" w:themeShade="BF"/>
        </w:rPr>
        <w:t>- a Adraskan nella Base USA</w:t>
      </w:r>
      <w:r>
        <w:rPr>
          <w:color w:val="C45911" w:themeColor="accent2" w:themeShade="BF"/>
        </w:rPr>
        <w:t xml:space="preserve">  22.11.08-01.10.12</w:t>
      </w:r>
      <w:r w:rsidRPr="00413A82">
        <w:rPr>
          <w:color w:val="C45911" w:themeColor="accent2" w:themeShade="BF"/>
        </w:rPr>
        <w:t xml:space="preserve">: </w:t>
      </w:r>
    </w:p>
    <w:p w:rsidR="00485324" w:rsidRDefault="00485324" w:rsidP="00485324">
      <w:pPr>
        <w:rPr>
          <w:color w:val="525252" w:themeColor="accent3" w:themeShade="80"/>
          <w:lang w:val="en-US"/>
        </w:rPr>
      </w:pPr>
      <w:r w:rsidRPr="00B7747B">
        <w:rPr>
          <w:color w:val="525252" w:themeColor="accent3" w:themeShade="80"/>
          <w:lang w:val="en-US"/>
        </w:rPr>
        <w:t>Speciality Training Team</w:t>
      </w:r>
      <w:r>
        <w:rPr>
          <w:color w:val="525252" w:themeColor="accent3" w:themeShade="80"/>
          <w:lang w:val="en-US"/>
        </w:rPr>
        <w:t xml:space="preserve"> (STT)</w:t>
      </w:r>
    </w:p>
    <w:p w:rsidR="00485324" w:rsidRDefault="00485324" w:rsidP="00485324">
      <w:pPr>
        <w:rPr>
          <w:color w:val="525252" w:themeColor="accent3" w:themeShade="80"/>
          <w:lang w:val="en-US"/>
        </w:rPr>
      </w:pPr>
      <w:r w:rsidRPr="00186438">
        <w:rPr>
          <w:color w:val="0000FF"/>
          <w:sz w:val="18"/>
          <w:szCs w:val="18"/>
          <w:lang w:val="en-US"/>
        </w:rPr>
        <w:t xml:space="preserve">- </w:t>
      </w:r>
      <w:r w:rsidRPr="006F723B">
        <w:rPr>
          <w:color w:val="0000FF"/>
          <w:sz w:val="18"/>
          <w:szCs w:val="18"/>
          <w:lang w:val="en-US"/>
        </w:rPr>
        <w:t>Addestramento dell’Afghan National Civil Order Police (ANCOP</w:t>
      </w:r>
      <w:r>
        <w:rPr>
          <w:color w:val="525252" w:themeColor="accent3" w:themeShade="80"/>
          <w:lang w:val="en-US"/>
        </w:rPr>
        <w:t xml:space="preserve"> </w:t>
      </w:r>
    </w:p>
    <w:p w:rsidR="00485324" w:rsidRDefault="00485324" w:rsidP="00485324">
      <w:r w:rsidRPr="003D18B2">
        <w:t>06.10.09-…</w:t>
      </w:r>
      <w:r>
        <w:t>…..10</w:t>
      </w:r>
      <w:r w:rsidRPr="003D18B2">
        <w:t xml:space="preserve">   T.Col. Leonardo Albanesi</w:t>
      </w:r>
    </w:p>
    <w:p w:rsidR="00485324" w:rsidRDefault="00485324" w:rsidP="00485324">
      <w:r>
        <w:t>……..10-..........11   Cap. Alessandro Criscitiello</w:t>
      </w:r>
    </w:p>
    <w:p w:rsidR="00485324" w:rsidRDefault="00485324" w:rsidP="00485324">
      <w:r>
        <w:t>..........11-01.10.12   T.Col. Alessandro Lingeri</w:t>
      </w:r>
    </w:p>
    <w:p w:rsidR="00485324" w:rsidRDefault="00485324" w:rsidP="00485324"/>
    <w:p w:rsidR="00485324" w:rsidRDefault="00485324" w:rsidP="00485324">
      <w:r>
        <w:t>dal 08.12.09 sotto il Comando EUROGENDFOR di Vicenza</w:t>
      </w:r>
    </w:p>
    <w:p w:rsidR="00485324" w:rsidRDefault="00485324" w:rsidP="00485324"/>
    <w:p w:rsidR="00485324" w:rsidRDefault="00485324" w:rsidP="00485324"/>
    <w:p w:rsidR="00485324" w:rsidRPr="00A36E15" w:rsidRDefault="00485324" w:rsidP="00485324">
      <w:pPr>
        <w:rPr>
          <w:b/>
          <w:color w:val="3366FF"/>
          <w:lang w:val="en-US"/>
        </w:rPr>
      </w:pPr>
      <w:r w:rsidRPr="00A36E15">
        <w:rPr>
          <w:b/>
          <w:color w:val="3366FF"/>
          <w:lang w:val="en-US"/>
        </w:rPr>
        <w:t>* Aviazione:</w:t>
      </w:r>
    </w:p>
    <w:p w:rsidR="00485324" w:rsidRPr="006F723B" w:rsidRDefault="00485324" w:rsidP="00485324">
      <w:pPr>
        <w:rPr>
          <w:color w:val="C45911" w:themeColor="accent2" w:themeShade="BF"/>
          <w:lang w:val="en-US"/>
        </w:rPr>
      </w:pPr>
      <w:r w:rsidRPr="006F723B">
        <w:rPr>
          <w:color w:val="C45911" w:themeColor="accent2" w:themeShade="BF"/>
          <w:lang w:val="en-US"/>
        </w:rPr>
        <w:t>- a Shindand  02.11.10-03.10.14:</w:t>
      </w:r>
    </w:p>
    <w:p w:rsidR="00485324" w:rsidRPr="006F723B" w:rsidRDefault="00485324" w:rsidP="00485324">
      <w:pPr>
        <w:rPr>
          <w:b/>
          <w:lang w:val="en-US"/>
        </w:rPr>
      </w:pPr>
      <w:r w:rsidRPr="006F723B">
        <w:rPr>
          <w:b/>
          <w:lang w:val="en-US"/>
        </w:rPr>
        <w:t>Nato Air Training Command :</w:t>
      </w:r>
    </w:p>
    <w:p w:rsidR="00485324" w:rsidRPr="006F723B" w:rsidRDefault="00485324" w:rsidP="00485324">
      <w:pPr>
        <w:rPr>
          <w:lang w:val="en-US"/>
        </w:rPr>
      </w:pPr>
      <w:r w:rsidRPr="006F723B">
        <w:rPr>
          <w:lang w:val="en-US"/>
        </w:rPr>
        <w:t>-  ASAAT Airbase Support Air Advisor Team (dal 02.11.10)</w:t>
      </w:r>
    </w:p>
    <w:p w:rsidR="00485324" w:rsidRPr="006F723B" w:rsidRDefault="00485324" w:rsidP="00485324">
      <w:pPr>
        <w:rPr>
          <w:lang w:val="en-US"/>
        </w:rPr>
      </w:pPr>
      <w:r w:rsidRPr="006F723B">
        <w:rPr>
          <w:lang w:val="en-US"/>
        </w:rPr>
        <w:t>-  MI17AAT Air Advisory Team (da luglio 2011)</w:t>
      </w:r>
    </w:p>
    <w:p w:rsidR="00485324" w:rsidRPr="00186438" w:rsidRDefault="00485324" w:rsidP="00485324">
      <w:pPr>
        <w:rPr>
          <w:color w:val="3366FF"/>
          <w:sz w:val="18"/>
          <w:szCs w:val="18"/>
        </w:rPr>
      </w:pPr>
      <w:r w:rsidRPr="00186438">
        <w:rPr>
          <w:color w:val="3366FF"/>
          <w:sz w:val="18"/>
          <w:szCs w:val="18"/>
        </w:rPr>
        <w:t>attività di formazione personale Aeronautica afghana presso "838th AEAG USAF" nell'aeroporto di Shindand.</w:t>
      </w:r>
    </w:p>
    <w:p w:rsidR="00485324" w:rsidRPr="00186438" w:rsidRDefault="00485324" w:rsidP="00485324">
      <w:pPr>
        <w:rPr>
          <w:color w:val="3366FF"/>
          <w:sz w:val="18"/>
          <w:szCs w:val="18"/>
        </w:rPr>
      </w:pPr>
      <w:r w:rsidRPr="00186438">
        <w:rPr>
          <w:color w:val="3366FF"/>
          <w:sz w:val="18"/>
          <w:szCs w:val="18"/>
        </w:rPr>
        <w:t>Operatori di bordo e piloti militari italiani sono inseriti nell'ambito dell'addestramento dell'Aeronautica afghana sull'elicottero Mi-17.</w:t>
      </w:r>
    </w:p>
    <w:p w:rsidR="00485324" w:rsidRDefault="00485324" w:rsidP="00485324">
      <w:r>
        <w:t>02.11.10-28.04.11 Col. Girolamo Iadicicco</w:t>
      </w:r>
    </w:p>
    <w:p w:rsidR="00485324" w:rsidRDefault="00485324" w:rsidP="00485324">
      <w:r>
        <w:t>28.04.11-16.10.11 Col. Francesco Grassi</w:t>
      </w:r>
    </w:p>
    <w:p w:rsidR="00485324" w:rsidRDefault="00485324" w:rsidP="00485324">
      <w:r>
        <w:t>16.10.11-28.04.12 Col. Luigi Casali</w:t>
      </w:r>
    </w:p>
    <w:p w:rsidR="00485324" w:rsidRDefault="00485324" w:rsidP="00485324">
      <w:r>
        <w:t>28.04.12-30.10.12 Col. Efrem Moioli</w:t>
      </w:r>
    </w:p>
    <w:p w:rsidR="00485324" w:rsidRDefault="00485324" w:rsidP="00485324">
      <w:r>
        <w:t>30.10.12-10.05.13 Col. Luciano Ippoliti</w:t>
      </w:r>
    </w:p>
    <w:p w:rsidR="00485324" w:rsidRDefault="00485324" w:rsidP="00485324">
      <w:r>
        <w:t>10.05.13-04.12.13 Col. Luca Vitali</w:t>
      </w:r>
    </w:p>
    <w:p w:rsidR="00485324" w:rsidRDefault="00485324" w:rsidP="00485324">
      <w:r>
        <w:lastRenderedPageBreak/>
        <w:t>04.12.13-05.06.14 Col. Ivan Mignogna</w:t>
      </w:r>
    </w:p>
    <w:p w:rsidR="00485324" w:rsidRDefault="00485324" w:rsidP="00485324">
      <w:r>
        <w:t xml:space="preserve">05.06.14-03.10.14 Col. Livio Generali  - </w:t>
      </w:r>
      <w:r w:rsidRPr="00F708D7">
        <w:rPr>
          <w:b/>
          <w:color w:val="FF0000"/>
        </w:rPr>
        <w:t>Termina la missione</w:t>
      </w:r>
    </w:p>
    <w:p w:rsidR="00485324" w:rsidRDefault="00485324" w:rsidP="00485324"/>
    <w:p w:rsidR="00485324" w:rsidRDefault="00485324" w:rsidP="00485324"/>
    <w:p w:rsidR="00485324" w:rsidRPr="00767F15" w:rsidRDefault="00485324" w:rsidP="00485324">
      <w:pPr>
        <w:rPr>
          <w:b/>
          <w:color w:val="538135" w:themeColor="accent6" w:themeShade="BF"/>
        </w:rPr>
      </w:pPr>
      <w:r w:rsidRPr="00767F15">
        <w:rPr>
          <w:b/>
          <w:color w:val="538135" w:themeColor="accent6" w:themeShade="BF"/>
        </w:rPr>
        <w:t>Operazione Redeployment</w:t>
      </w:r>
      <w:r>
        <w:rPr>
          <w:b/>
          <w:color w:val="538135" w:themeColor="accent6" w:themeShade="BF"/>
        </w:rPr>
        <w:t xml:space="preserve"> - Piano "Itaca 2"</w:t>
      </w:r>
      <w:r w:rsidRPr="00767F15">
        <w:rPr>
          <w:b/>
          <w:color w:val="538135" w:themeColor="accent6" w:themeShade="BF"/>
        </w:rPr>
        <w:t>:</w:t>
      </w:r>
    </w:p>
    <w:p w:rsidR="00485324" w:rsidRPr="00767F15" w:rsidRDefault="00485324" w:rsidP="00485324">
      <w:pPr>
        <w:rPr>
          <w:color w:val="0000FF"/>
          <w:sz w:val="18"/>
          <w:szCs w:val="18"/>
        </w:rPr>
      </w:pPr>
      <w:r w:rsidRPr="00767F15">
        <w:rPr>
          <w:color w:val="0000FF"/>
          <w:sz w:val="18"/>
          <w:szCs w:val="18"/>
        </w:rPr>
        <w:t>ritiro dall'Afghanistan</w:t>
      </w:r>
      <w:r>
        <w:rPr>
          <w:color w:val="0000FF"/>
          <w:sz w:val="18"/>
          <w:szCs w:val="18"/>
        </w:rPr>
        <w:t xml:space="preserve"> - Cellula Interforze RSOM Reception Staging Onward Movement gestita da Italfor</w:t>
      </w:r>
    </w:p>
    <w:p w:rsidR="00485324" w:rsidRPr="00511274" w:rsidRDefault="00485324" w:rsidP="00485324">
      <w:pPr>
        <w:rPr>
          <w:b/>
        </w:rPr>
      </w:pPr>
      <w:r w:rsidRPr="00511274">
        <w:rPr>
          <w:b/>
        </w:rPr>
        <w:t xml:space="preserve">- Comando Operazioni: </w:t>
      </w:r>
    </w:p>
    <w:p w:rsidR="00485324" w:rsidRDefault="00485324" w:rsidP="00485324">
      <w:r>
        <w:t>10.09.13-............. Col. Nino Monaco (46^ Aerobrigata)</w:t>
      </w:r>
    </w:p>
    <w:p w:rsidR="00485324" w:rsidRPr="00511274" w:rsidRDefault="00485324" w:rsidP="00485324">
      <w:pPr>
        <w:rPr>
          <w:b/>
        </w:rPr>
      </w:pPr>
      <w:r w:rsidRPr="00511274">
        <w:rPr>
          <w:b/>
        </w:rPr>
        <w:t>- Sicurezza:</w:t>
      </w:r>
    </w:p>
    <w:p w:rsidR="00485324" w:rsidRDefault="00485324" w:rsidP="00485324">
      <w:r>
        <w:t>10.09.13-............. Col. Carlo Zontilli</w:t>
      </w:r>
    </w:p>
    <w:p w:rsidR="00485324" w:rsidRPr="00511274" w:rsidRDefault="00485324" w:rsidP="00485324">
      <w:pPr>
        <w:rPr>
          <w:b/>
        </w:rPr>
      </w:pPr>
      <w:r w:rsidRPr="00511274">
        <w:rPr>
          <w:b/>
        </w:rPr>
        <w:t xml:space="preserve">- Amministrazione e Logistica: </w:t>
      </w:r>
    </w:p>
    <w:p w:rsidR="00485324" w:rsidRDefault="00485324" w:rsidP="00485324">
      <w:r>
        <w:t xml:space="preserve">10.09.13-17.02.14 Col. Riccardo Sciosci </w:t>
      </w:r>
    </w:p>
    <w:p w:rsidR="00485324" w:rsidRDefault="00485324" w:rsidP="00485324">
      <w:r w:rsidRPr="00BB52E8">
        <w:t>17.02.14-</w:t>
      </w:r>
      <w:r>
        <w:t>19.08.14</w:t>
      </w:r>
      <w:r w:rsidRPr="00BB52E8">
        <w:t xml:space="preserve"> Col. Giuseppe Lucarelli </w:t>
      </w:r>
    </w:p>
    <w:p w:rsidR="00485324" w:rsidRPr="00BB52E8" w:rsidRDefault="00485324" w:rsidP="00485324">
      <w:r>
        <w:t>19.08.14-28.12.14 T.Col. Michele Lombardi</w:t>
      </w:r>
    </w:p>
    <w:p w:rsidR="00485324" w:rsidRPr="003D18B2" w:rsidRDefault="00485324" w:rsidP="00485324"/>
    <w:p w:rsidR="00485324" w:rsidRDefault="00485324" w:rsidP="00485324"/>
    <w:p w:rsidR="00485324" w:rsidRPr="0011604A" w:rsidRDefault="00485324" w:rsidP="00485324">
      <w:pPr>
        <w:rPr>
          <w:b/>
          <w:color w:val="FF0000"/>
          <w:sz w:val="18"/>
          <w:szCs w:val="18"/>
        </w:rPr>
      </w:pPr>
      <w:r w:rsidRPr="0011604A">
        <w:rPr>
          <w:b/>
          <w:color w:val="FF0000"/>
          <w:sz w:val="18"/>
          <w:szCs w:val="18"/>
        </w:rPr>
        <w:t>Buste intestate:</w:t>
      </w:r>
    </w:p>
    <w:p w:rsidR="00485324" w:rsidRPr="00DD746F" w:rsidRDefault="00485324" w:rsidP="00485324">
      <w:pPr>
        <w:rPr>
          <w:b/>
          <w:sz w:val="18"/>
          <w:szCs w:val="18"/>
        </w:rPr>
      </w:pPr>
      <w:r w:rsidRPr="00DD746F">
        <w:rPr>
          <w:b/>
          <w:sz w:val="18"/>
          <w:szCs w:val="18"/>
        </w:rPr>
        <w:t>Esercito:</w:t>
      </w:r>
    </w:p>
    <w:p w:rsidR="00485324" w:rsidRPr="006F723B" w:rsidRDefault="00485324" w:rsidP="00485324">
      <w:pPr>
        <w:rPr>
          <w:sz w:val="18"/>
          <w:szCs w:val="18"/>
        </w:rPr>
      </w:pPr>
      <w:r w:rsidRPr="006F723B">
        <w:rPr>
          <w:sz w:val="18"/>
          <w:szCs w:val="18"/>
        </w:rPr>
        <w:t xml:space="preserve">International Security Assistance Force Regional Command -West Comando Contingente Nazionale Italfor Herat </w:t>
      </w:r>
    </w:p>
    <w:p w:rsidR="00485324" w:rsidRPr="006F723B" w:rsidRDefault="00485324" w:rsidP="00485324">
      <w:pPr>
        <w:rPr>
          <w:sz w:val="18"/>
          <w:szCs w:val="18"/>
        </w:rPr>
      </w:pPr>
      <w:r w:rsidRPr="006F723B">
        <w:rPr>
          <w:sz w:val="18"/>
          <w:szCs w:val="18"/>
        </w:rPr>
        <w:t>International Security Assistance Force Regional Command -West Comando Contingente Nazionale Italfor Herat NSE</w:t>
      </w:r>
    </w:p>
    <w:p w:rsidR="00485324" w:rsidRPr="00DD746F" w:rsidRDefault="00485324" w:rsidP="00485324">
      <w:pPr>
        <w:pStyle w:val="NormaleWeb"/>
        <w:spacing w:before="0" w:after="0"/>
        <w:rPr>
          <w:sz w:val="18"/>
          <w:szCs w:val="18"/>
          <w:lang w:val="en-US"/>
        </w:rPr>
      </w:pPr>
      <w:r w:rsidRPr="00DD746F">
        <w:rPr>
          <w:sz w:val="18"/>
          <w:szCs w:val="18"/>
          <w:lang w:val="en-US"/>
        </w:rPr>
        <w:t>International Security Assistance Force Regional Command -West Comando Contingente Nazionale Herat (Afghanistan)</w:t>
      </w:r>
    </w:p>
    <w:p w:rsidR="00485324" w:rsidRPr="00DD746F" w:rsidRDefault="00485324" w:rsidP="00485324">
      <w:pPr>
        <w:rPr>
          <w:sz w:val="18"/>
          <w:szCs w:val="18"/>
          <w:lang w:val="en-US"/>
        </w:rPr>
      </w:pPr>
      <w:r w:rsidRPr="00DD746F">
        <w:rPr>
          <w:sz w:val="18"/>
          <w:szCs w:val="18"/>
          <w:lang w:val="en-US"/>
        </w:rPr>
        <w:t>International Security Assistance Force Regional Command-</w:t>
      </w:r>
      <w:r>
        <w:rPr>
          <w:sz w:val="18"/>
          <w:szCs w:val="18"/>
          <w:lang w:val="en-US"/>
        </w:rPr>
        <w:t xml:space="preserve"> </w:t>
      </w:r>
      <w:r w:rsidRPr="00DD746F">
        <w:rPr>
          <w:sz w:val="18"/>
          <w:szCs w:val="18"/>
          <w:lang w:val="en-US"/>
        </w:rPr>
        <w:t>West Joint Task Force C4 Comando</w:t>
      </w:r>
    </w:p>
    <w:p w:rsidR="00485324" w:rsidRPr="006F723B" w:rsidRDefault="00485324" w:rsidP="00485324">
      <w:pPr>
        <w:pStyle w:val="NormaleWeb"/>
        <w:spacing w:before="0" w:after="0"/>
        <w:rPr>
          <w:sz w:val="18"/>
          <w:szCs w:val="18"/>
        </w:rPr>
      </w:pPr>
      <w:r w:rsidRPr="006F723B">
        <w:rPr>
          <w:sz w:val="18"/>
          <w:szCs w:val="18"/>
        </w:rPr>
        <w:t>3 Artiglieria Da Montagna Julia</w:t>
      </w:r>
    </w:p>
    <w:p w:rsidR="00485324" w:rsidRPr="006F723B" w:rsidRDefault="00485324" w:rsidP="00485324">
      <w:pPr>
        <w:pStyle w:val="NormaleWeb"/>
        <w:spacing w:before="0" w:after="0"/>
        <w:rPr>
          <w:rFonts w:ascii="Edwardian Script ITC" w:hAnsi="Edwardian Script ITC"/>
          <w:sz w:val="20"/>
          <w:szCs w:val="20"/>
        </w:rPr>
      </w:pPr>
      <w:r w:rsidRPr="006F723B">
        <w:rPr>
          <w:rFonts w:ascii="Edwardian Script ITC" w:hAnsi="Edwardian Script ITC"/>
          <w:sz w:val="20"/>
          <w:szCs w:val="20"/>
        </w:rPr>
        <w:t>3° Reggimento Bersaglieri - Il Comandante</w:t>
      </w:r>
    </w:p>
    <w:p w:rsidR="00485324" w:rsidRPr="006F723B" w:rsidRDefault="00485324" w:rsidP="00485324">
      <w:pPr>
        <w:pStyle w:val="NormaleWeb"/>
        <w:spacing w:before="0" w:after="0"/>
        <w:rPr>
          <w:sz w:val="18"/>
          <w:szCs w:val="18"/>
        </w:rPr>
      </w:pPr>
      <w:r w:rsidRPr="006F723B">
        <w:rPr>
          <w:sz w:val="18"/>
          <w:szCs w:val="18"/>
        </w:rPr>
        <w:t xml:space="preserve">3° Reggimento Bersaglieri "Maiora Viribus Audere" </w:t>
      </w:r>
    </w:p>
    <w:p w:rsidR="00485324" w:rsidRPr="006F723B" w:rsidRDefault="00485324" w:rsidP="00485324">
      <w:pPr>
        <w:pStyle w:val="NormaleWeb"/>
        <w:spacing w:before="0" w:after="0"/>
        <w:rPr>
          <w:sz w:val="18"/>
          <w:szCs w:val="18"/>
        </w:rPr>
      </w:pPr>
      <w:r w:rsidRPr="006F723B">
        <w:rPr>
          <w:sz w:val="18"/>
          <w:szCs w:val="18"/>
        </w:rPr>
        <w:t>8° Reggimento Alpini Julia Afghanistan</w:t>
      </w:r>
    </w:p>
    <w:p w:rsidR="00485324" w:rsidRPr="006F723B" w:rsidRDefault="00485324" w:rsidP="00485324">
      <w:pPr>
        <w:pStyle w:val="NormaleWeb"/>
        <w:spacing w:before="0" w:after="0"/>
        <w:rPr>
          <w:sz w:val="18"/>
          <w:szCs w:val="18"/>
        </w:rPr>
      </w:pPr>
      <w:r w:rsidRPr="006F723B">
        <w:rPr>
          <w:sz w:val="18"/>
          <w:szCs w:val="18"/>
        </w:rPr>
        <w:t>8° Reggimento Alpini "O là o Rompi"</w:t>
      </w:r>
    </w:p>
    <w:p w:rsidR="00485324" w:rsidRPr="006F723B" w:rsidRDefault="00485324" w:rsidP="00485324">
      <w:pPr>
        <w:pStyle w:val="NormaleWeb"/>
        <w:spacing w:before="0" w:after="0"/>
        <w:rPr>
          <w:sz w:val="18"/>
          <w:szCs w:val="18"/>
        </w:rPr>
      </w:pPr>
      <w:r w:rsidRPr="006F723B">
        <w:rPr>
          <w:sz w:val="18"/>
          <w:szCs w:val="18"/>
        </w:rPr>
        <w:t>9° Reggimento Alpini "Ad ardua super alpes Patria vocat"</w:t>
      </w:r>
    </w:p>
    <w:p w:rsidR="00485324" w:rsidRPr="00DD746F" w:rsidRDefault="00485324" w:rsidP="00485324">
      <w:pPr>
        <w:rPr>
          <w:sz w:val="18"/>
          <w:szCs w:val="18"/>
        </w:rPr>
      </w:pPr>
      <w:r w:rsidRPr="00DD746F">
        <w:rPr>
          <w:sz w:val="18"/>
          <w:szCs w:val="18"/>
        </w:rPr>
        <w:t>66° Reggimento f.Aeromobile “Trieste”  "Osando Vinco" Medaglia d'Oro al v.m  Viale Roma, 151 - 47100 Forlì - Il Comandante</w:t>
      </w:r>
    </w:p>
    <w:p w:rsidR="00485324" w:rsidRPr="00DD746F" w:rsidRDefault="00485324" w:rsidP="00485324">
      <w:pPr>
        <w:rPr>
          <w:sz w:val="18"/>
          <w:szCs w:val="18"/>
        </w:rPr>
      </w:pPr>
      <w:r w:rsidRPr="00DD746F">
        <w:rPr>
          <w:sz w:val="18"/>
          <w:szCs w:val="18"/>
        </w:rPr>
        <w:t>187° Regg.to Paracadutisti "Folgore"</w:t>
      </w:r>
    </w:p>
    <w:p w:rsidR="00485324" w:rsidRPr="00DD746F" w:rsidRDefault="00485324" w:rsidP="00485324">
      <w:pPr>
        <w:rPr>
          <w:b/>
          <w:sz w:val="18"/>
          <w:szCs w:val="18"/>
        </w:rPr>
      </w:pPr>
      <w:r w:rsidRPr="00DD746F">
        <w:rPr>
          <w:sz w:val="18"/>
          <w:szCs w:val="18"/>
        </w:rPr>
        <w:t>Reparto Comando e Supporti attici "Folgore"</w:t>
      </w:r>
    </w:p>
    <w:p w:rsidR="00485324" w:rsidRPr="00DD746F" w:rsidRDefault="00485324" w:rsidP="00485324">
      <w:pPr>
        <w:rPr>
          <w:sz w:val="18"/>
          <w:szCs w:val="18"/>
        </w:rPr>
      </w:pPr>
      <w:r w:rsidRPr="00DD746F">
        <w:rPr>
          <w:sz w:val="18"/>
          <w:szCs w:val="18"/>
        </w:rPr>
        <w:t>Brigata Paracadutisti</w:t>
      </w:r>
    </w:p>
    <w:p w:rsidR="00485324" w:rsidRPr="00DD746F" w:rsidRDefault="00485324" w:rsidP="00485324">
      <w:pPr>
        <w:rPr>
          <w:sz w:val="18"/>
          <w:szCs w:val="18"/>
        </w:rPr>
      </w:pPr>
      <w:r w:rsidRPr="00DD746F">
        <w:rPr>
          <w:sz w:val="18"/>
          <w:szCs w:val="18"/>
        </w:rPr>
        <w:t xml:space="preserve">Brigata Paracadutisti </w:t>
      </w:r>
      <w:r w:rsidRPr="00DD746F">
        <w:rPr>
          <w:b/>
          <w:sz w:val="18"/>
          <w:szCs w:val="18"/>
        </w:rPr>
        <w:t>Folgore</w:t>
      </w:r>
    </w:p>
    <w:p w:rsidR="00485324" w:rsidRPr="00DD746F" w:rsidRDefault="00485324" w:rsidP="00485324">
      <w:pPr>
        <w:rPr>
          <w:rFonts w:ascii="Blackmoor LET" w:hAnsi="Blackmoor LET"/>
          <w:sz w:val="18"/>
          <w:szCs w:val="18"/>
        </w:rPr>
      </w:pPr>
      <w:r w:rsidRPr="00DD746F">
        <w:rPr>
          <w:sz w:val="18"/>
          <w:szCs w:val="18"/>
        </w:rPr>
        <w:t xml:space="preserve">Brigata Paracadutisti </w:t>
      </w:r>
      <w:r w:rsidRPr="00DD746F">
        <w:rPr>
          <w:rFonts w:ascii="Blackmoor LET" w:hAnsi="Blackmoor LET"/>
          <w:sz w:val="18"/>
          <w:szCs w:val="18"/>
        </w:rPr>
        <w:t>Folgore</w:t>
      </w:r>
    </w:p>
    <w:p w:rsidR="00485324" w:rsidRPr="006F723B" w:rsidRDefault="00485324" w:rsidP="00485324">
      <w:pPr>
        <w:rPr>
          <w:rFonts w:ascii="Edwardian Script ITC" w:hAnsi="Edwardian Script ITC"/>
          <w:sz w:val="20"/>
          <w:szCs w:val="20"/>
          <w:lang w:val="en-US"/>
        </w:rPr>
      </w:pPr>
      <w:r w:rsidRPr="006F723B">
        <w:rPr>
          <w:rFonts w:ascii="Edwardian Script ITC" w:hAnsi="Edwardian Script ITC"/>
          <w:sz w:val="20"/>
          <w:szCs w:val="20"/>
          <w:lang w:val="en-US"/>
        </w:rPr>
        <w:t>Regional Command West  Il Comandante</w:t>
      </w:r>
    </w:p>
    <w:p w:rsidR="00485324" w:rsidRPr="006F723B" w:rsidRDefault="00485324" w:rsidP="00485324">
      <w:pPr>
        <w:rPr>
          <w:rFonts w:ascii="Edwardian Script ITC" w:hAnsi="Edwardian Script ITC"/>
          <w:sz w:val="20"/>
          <w:szCs w:val="20"/>
          <w:lang w:val="en-US"/>
        </w:rPr>
      </w:pPr>
      <w:r w:rsidRPr="006F723B">
        <w:rPr>
          <w:rFonts w:ascii="Edwardian Script ITC" w:hAnsi="Edwardian Script ITC"/>
          <w:sz w:val="20"/>
          <w:szCs w:val="20"/>
          <w:lang w:val="en-US"/>
        </w:rPr>
        <w:t>Regional Command West "Task Force SOUTH - Il Comandante</w:t>
      </w:r>
    </w:p>
    <w:p w:rsidR="00485324" w:rsidRPr="00DD746F" w:rsidRDefault="00485324" w:rsidP="00485324">
      <w:pPr>
        <w:rPr>
          <w:rFonts w:ascii="Edwardian Script ITC" w:hAnsi="Edwardian Script ITC"/>
          <w:sz w:val="20"/>
          <w:szCs w:val="20"/>
        </w:rPr>
      </w:pPr>
      <w:r w:rsidRPr="00DD746F">
        <w:rPr>
          <w:rFonts w:ascii="Edwardian Script ITC" w:hAnsi="Edwardian Script ITC"/>
          <w:sz w:val="20"/>
          <w:szCs w:val="20"/>
        </w:rPr>
        <w:t>Provincial Reconstruction Team Il Comandante</w:t>
      </w:r>
    </w:p>
    <w:p w:rsidR="00485324" w:rsidRPr="00DD746F" w:rsidRDefault="00485324" w:rsidP="00485324">
      <w:pPr>
        <w:rPr>
          <w:sz w:val="18"/>
          <w:szCs w:val="18"/>
        </w:rPr>
      </w:pPr>
      <w:r w:rsidRPr="00DD746F">
        <w:rPr>
          <w:sz w:val="18"/>
          <w:szCs w:val="18"/>
        </w:rPr>
        <w:t>Operazione Italfor - Kabul Centro Amministrativo di Intendenza C.M.P. Polo Grandi utenti Via Emilia 270 56100 Ospedaletto Pisa</w:t>
      </w:r>
    </w:p>
    <w:p w:rsidR="00485324" w:rsidRPr="00DD746F" w:rsidRDefault="00485324" w:rsidP="00485324">
      <w:pPr>
        <w:rPr>
          <w:sz w:val="18"/>
          <w:szCs w:val="18"/>
          <w:lang w:val="en-GB"/>
        </w:rPr>
      </w:pPr>
      <w:r w:rsidRPr="00DD746F">
        <w:rPr>
          <w:sz w:val="18"/>
          <w:szCs w:val="18"/>
          <w:lang w:val="en-GB"/>
        </w:rPr>
        <w:t>Task Force Lince Provincial Reconstruction Team  Herat Afghanistan</w:t>
      </w:r>
    </w:p>
    <w:p w:rsidR="00485324" w:rsidRPr="00DD746F" w:rsidRDefault="00485324" w:rsidP="00485324">
      <w:pPr>
        <w:rPr>
          <w:b/>
          <w:sz w:val="18"/>
          <w:szCs w:val="18"/>
        </w:rPr>
      </w:pPr>
      <w:r w:rsidRPr="00DD746F">
        <w:rPr>
          <w:b/>
          <w:sz w:val="18"/>
          <w:szCs w:val="18"/>
        </w:rPr>
        <w:t>Carabinieri:</w:t>
      </w:r>
    </w:p>
    <w:p w:rsidR="00485324" w:rsidRPr="00050E01" w:rsidRDefault="00485324" w:rsidP="00485324">
      <w:pPr>
        <w:rPr>
          <w:sz w:val="18"/>
          <w:szCs w:val="18"/>
        </w:rPr>
      </w:pPr>
      <w:r w:rsidRPr="00050E01">
        <w:rPr>
          <w:sz w:val="18"/>
          <w:szCs w:val="18"/>
        </w:rPr>
        <w:t>Italian Military Police Company  RC-West Herat Afghanistan</w:t>
      </w:r>
    </w:p>
    <w:p w:rsidR="00485324" w:rsidRPr="00DD746F" w:rsidRDefault="00485324" w:rsidP="00485324">
      <w:pPr>
        <w:rPr>
          <w:sz w:val="18"/>
          <w:szCs w:val="18"/>
        </w:rPr>
      </w:pPr>
      <w:r w:rsidRPr="00DD746F">
        <w:rPr>
          <w:sz w:val="18"/>
          <w:szCs w:val="18"/>
        </w:rPr>
        <w:t>Marina:</w:t>
      </w:r>
    </w:p>
    <w:p w:rsidR="00485324" w:rsidRPr="00DD746F" w:rsidRDefault="00485324" w:rsidP="00485324">
      <w:pPr>
        <w:rPr>
          <w:sz w:val="18"/>
          <w:szCs w:val="18"/>
        </w:rPr>
      </w:pPr>
      <w:r w:rsidRPr="00DD746F">
        <w:rPr>
          <w:sz w:val="18"/>
          <w:szCs w:val="18"/>
        </w:rPr>
        <w:t>MARINA MILITARE</w:t>
      </w:r>
    </w:p>
    <w:p w:rsidR="00485324" w:rsidRPr="00AC34CE" w:rsidRDefault="00485324" w:rsidP="00485324">
      <w:pPr>
        <w:rPr>
          <w:color w:val="FF0000"/>
          <w:sz w:val="18"/>
          <w:szCs w:val="18"/>
        </w:rPr>
      </w:pPr>
    </w:p>
    <w:p w:rsidR="00485324" w:rsidRPr="006378F4" w:rsidRDefault="00485324" w:rsidP="00485324">
      <w:pPr>
        <w:rPr>
          <w:b/>
          <w:color w:val="FF0000"/>
          <w:sz w:val="18"/>
          <w:szCs w:val="18"/>
        </w:rPr>
      </w:pPr>
      <w:r w:rsidRPr="006378F4">
        <w:rPr>
          <w:b/>
          <w:color w:val="FF0000"/>
          <w:sz w:val="18"/>
          <w:szCs w:val="18"/>
        </w:rPr>
        <w:t xml:space="preserve">Timbri amministrativi: </w:t>
      </w:r>
    </w:p>
    <w:p w:rsidR="00485324" w:rsidRPr="004229EF" w:rsidRDefault="00485324" w:rsidP="00485324">
      <w:pPr>
        <w:rPr>
          <w:b/>
          <w:sz w:val="18"/>
          <w:szCs w:val="18"/>
        </w:rPr>
      </w:pPr>
      <w:r w:rsidRPr="004229EF">
        <w:rPr>
          <w:b/>
          <w:sz w:val="18"/>
          <w:szCs w:val="18"/>
        </w:rPr>
        <w:t>Esercito:</w:t>
      </w:r>
    </w:p>
    <w:p w:rsidR="00485324" w:rsidRPr="004229EF" w:rsidRDefault="00485324" w:rsidP="00485324">
      <w:pPr>
        <w:rPr>
          <w:sz w:val="18"/>
          <w:szCs w:val="18"/>
        </w:rPr>
      </w:pPr>
      <w:r w:rsidRPr="004229EF">
        <w:rPr>
          <w:sz w:val="18"/>
          <w:szCs w:val="18"/>
        </w:rPr>
        <w:t xml:space="preserve">1° Reggimento Bersaglieri Ufficio Maggiorità e Personale </w:t>
      </w:r>
    </w:p>
    <w:p w:rsidR="00485324" w:rsidRPr="006F723B" w:rsidRDefault="00485324" w:rsidP="00485324">
      <w:pPr>
        <w:rPr>
          <w:sz w:val="18"/>
          <w:szCs w:val="18"/>
        </w:rPr>
      </w:pPr>
      <w:r w:rsidRPr="004229EF">
        <w:rPr>
          <w:sz w:val="18"/>
          <w:szCs w:val="18"/>
        </w:rPr>
        <w:t>1° Reggimento Bersaglieri 1° Btg. b. "La Marmora" 3^ Compagnia "Lupi"</w:t>
      </w:r>
    </w:p>
    <w:p w:rsidR="00485324" w:rsidRPr="006F723B" w:rsidRDefault="00485324" w:rsidP="00485324">
      <w:pPr>
        <w:rPr>
          <w:sz w:val="18"/>
          <w:szCs w:val="18"/>
        </w:rPr>
      </w:pPr>
      <w:r w:rsidRPr="006F723B">
        <w:rPr>
          <w:sz w:val="18"/>
          <w:szCs w:val="18"/>
        </w:rPr>
        <w:t>3° Reggimento Bersaglieri</w:t>
      </w:r>
    </w:p>
    <w:p w:rsidR="00485324" w:rsidRPr="006F723B" w:rsidRDefault="00485324" w:rsidP="00485324">
      <w:pPr>
        <w:rPr>
          <w:sz w:val="18"/>
          <w:szCs w:val="18"/>
        </w:rPr>
      </w:pPr>
      <w:r w:rsidRPr="006F723B">
        <w:rPr>
          <w:sz w:val="18"/>
          <w:szCs w:val="18"/>
        </w:rPr>
        <w:t>4° Reggimento Alpini Paracadutisti</w:t>
      </w:r>
    </w:p>
    <w:p w:rsidR="00485324" w:rsidRPr="006F723B" w:rsidRDefault="00485324" w:rsidP="00485324">
      <w:pPr>
        <w:rPr>
          <w:sz w:val="18"/>
          <w:szCs w:val="18"/>
        </w:rPr>
      </w:pPr>
      <w:r w:rsidRPr="006F723B">
        <w:rPr>
          <w:sz w:val="18"/>
          <w:szCs w:val="18"/>
        </w:rPr>
        <w:t>4° Regg. Alpini Ranger "Monte Cervino" Herat – Afganistan</w:t>
      </w:r>
    </w:p>
    <w:p w:rsidR="00485324" w:rsidRPr="006F723B" w:rsidRDefault="00485324" w:rsidP="00485324">
      <w:pPr>
        <w:rPr>
          <w:sz w:val="18"/>
          <w:szCs w:val="18"/>
        </w:rPr>
      </w:pPr>
      <w:r w:rsidRPr="006F723B">
        <w:rPr>
          <w:sz w:val="18"/>
          <w:szCs w:val="18"/>
        </w:rPr>
        <w:t>8° Reggimento Alpini</w:t>
      </w:r>
    </w:p>
    <w:p w:rsidR="00485324" w:rsidRPr="004229EF" w:rsidRDefault="00485324" w:rsidP="00485324">
      <w:pPr>
        <w:rPr>
          <w:sz w:val="18"/>
          <w:szCs w:val="18"/>
        </w:rPr>
      </w:pPr>
      <w:r w:rsidRPr="004229EF">
        <w:rPr>
          <w:sz w:val="18"/>
          <w:szCs w:val="18"/>
        </w:rPr>
        <w:t>9° Reggimento Alpini Brigata Alpina Taurinense</w:t>
      </w:r>
    </w:p>
    <w:p w:rsidR="00485324" w:rsidRPr="004229EF" w:rsidRDefault="00485324" w:rsidP="00485324">
      <w:pPr>
        <w:rPr>
          <w:sz w:val="18"/>
          <w:szCs w:val="18"/>
        </w:rPr>
      </w:pPr>
      <w:r w:rsidRPr="004229EF">
        <w:rPr>
          <w:sz w:val="18"/>
          <w:szCs w:val="18"/>
        </w:rPr>
        <w:t>9° Reggimento Alpini il Comandante</w:t>
      </w:r>
    </w:p>
    <w:p w:rsidR="00485324" w:rsidRPr="006F723B" w:rsidRDefault="00485324" w:rsidP="00485324">
      <w:pPr>
        <w:rPr>
          <w:sz w:val="18"/>
          <w:szCs w:val="18"/>
        </w:rPr>
      </w:pPr>
      <w:r w:rsidRPr="006F723B">
        <w:rPr>
          <w:sz w:val="18"/>
          <w:szCs w:val="18"/>
        </w:rPr>
        <w:t>32^ Compagnia Genio Guastatori * Usque ad Finem</w:t>
      </w:r>
    </w:p>
    <w:p w:rsidR="00485324" w:rsidRPr="004229EF" w:rsidRDefault="00485324" w:rsidP="00485324">
      <w:pPr>
        <w:rPr>
          <w:sz w:val="18"/>
          <w:szCs w:val="18"/>
        </w:rPr>
      </w:pPr>
      <w:r w:rsidRPr="004229EF">
        <w:rPr>
          <w:sz w:val="18"/>
          <w:szCs w:val="18"/>
        </w:rPr>
        <w:t xml:space="preserve">66° Reggimento f.Aeromobile “Trieste” </w:t>
      </w:r>
    </w:p>
    <w:p w:rsidR="00485324" w:rsidRPr="004229EF" w:rsidRDefault="00485324" w:rsidP="00485324">
      <w:pPr>
        <w:rPr>
          <w:sz w:val="18"/>
          <w:szCs w:val="18"/>
        </w:rPr>
      </w:pPr>
      <w:r w:rsidRPr="004229EF">
        <w:rPr>
          <w:sz w:val="18"/>
          <w:szCs w:val="18"/>
        </w:rPr>
        <w:t>66° Reggimento f.Aeromobile “Trieste”  "Osando Vinco" Medaglia d'Oro al v.m. 3^ Compagnia "Aquile"</w:t>
      </w:r>
    </w:p>
    <w:p w:rsidR="00485324" w:rsidRPr="004229EF" w:rsidRDefault="00485324" w:rsidP="00485324">
      <w:pPr>
        <w:rPr>
          <w:sz w:val="18"/>
          <w:szCs w:val="18"/>
        </w:rPr>
      </w:pPr>
      <w:r w:rsidRPr="004229EF">
        <w:rPr>
          <w:sz w:val="18"/>
          <w:szCs w:val="18"/>
        </w:rPr>
        <w:t>152° Reggimento F.”Sassari” Nucleo Posta e Viaggi</w:t>
      </w:r>
    </w:p>
    <w:p w:rsidR="00485324" w:rsidRPr="006F723B" w:rsidRDefault="00485324" w:rsidP="00485324">
      <w:pPr>
        <w:rPr>
          <w:sz w:val="18"/>
          <w:szCs w:val="18"/>
        </w:rPr>
      </w:pPr>
      <w:r w:rsidRPr="006F723B">
        <w:rPr>
          <w:sz w:val="18"/>
          <w:szCs w:val="18"/>
        </w:rPr>
        <w:t>183° Reggimento Paracadutisti "Nembo"  Data.........Prot.n. .......</w:t>
      </w:r>
    </w:p>
    <w:p w:rsidR="00485324" w:rsidRPr="004229EF" w:rsidRDefault="00485324" w:rsidP="00485324">
      <w:pPr>
        <w:rPr>
          <w:sz w:val="18"/>
          <w:szCs w:val="18"/>
        </w:rPr>
      </w:pPr>
      <w:r w:rsidRPr="004229EF">
        <w:rPr>
          <w:sz w:val="18"/>
          <w:szCs w:val="18"/>
        </w:rPr>
        <w:t>187° Reggimento Paracadutisti “Folgore” Task Force Farah</w:t>
      </w:r>
    </w:p>
    <w:p w:rsidR="00485324" w:rsidRPr="00A36E15" w:rsidRDefault="00485324" w:rsidP="00485324">
      <w:pPr>
        <w:rPr>
          <w:sz w:val="18"/>
          <w:szCs w:val="18"/>
        </w:rPr>
      </w:pPr>
      <w:r w:rsidRPr="00A36E15">
        <w:rPr>
          <w:sz w:val="18"/>
          <w:szCs w:val="18"/>
        </w:rPr>
        <w:t>Comando Task Force Lince Operazione Praesidium Provincial Reconstruction Team (PRT) di Herat Afghanistan -Comando</w:t>
      </w:r>
    </w:p>
    <w:p w:rsidR="00485324" w:rsidRPr="00050E01" w:rsidRDefault="00485324" w:rsidP="00485324">
      <w:pPr>
        <w:rPr>
          <w:sz w:val="18"/>
          <w:szCs w:val="18"/>
        </w:rPr>
      </w:pPr>
      <w:r w:rsidRPr="00050E01">
        <w:rPr>
          <w:sz w:val="18"/>
          <w:szCs w:val="18"/>
        </w:rPr>
        <w:t>Comando Task Force Lince Operazione Praesidium Provincial Reconstruction Team (PRT) Herat  Afghanistan Cellula - S1</w:t>
      </w:r>
    </w:p>
    <w:p w:rsidR="00485324" w:rsidRPr="004229EF" w:rsidRDefault="00485324" w:rsidP="00485324">
      <w:pPr>
        <w:rPr>
          <w:sz w:val="18"/>
          <w:szCs w:val="18"/>
        </w:rPr>
      </w:pPr>
      <w:r w:rsidRPr="004229EF">
        <w:rPr>
          <w:sz w:val="18"/>
          <w:szCs w:val="18"/>
        </w:rPr>
        <w:t>Comando del Contingente Italiano Centro Amministrativo di Intendenza Interforze Herat  Afghanistan</w:t>
      </w:r>
    </w:p>
    <w:p w:rsidR="00485324" w:rsidRPr="004229EF" w:rsidRDefault="00485324" w:rsidP="00485324">
      <w:pPr>
        <w:rPr>
          <w:sz w:val="18"/>
          <w:szCs w:val="18"/>
        </w:rPr>
      </w:pPr>
      <w:r w:rsidRPr="004229EF">
        <w:rPr>
          <w:sz w:val="18"/>
          <w:szCs w:val="18"/>
        </w:rPr>
        <w:lastRenderedPageBreak/>
        <w:t>Comando 183° Reggimento Paracadutisti Nembo</w:t>
      </w:r>
    </w:p>
    <w:p w:rsidR="00485324" w:rsidRDefault="00485324" w:rsidP="00485324">
      <w:pPr>
        <w:rPr>
          <w:sz w:val="18"/>
          <w:szCs w:val="18"/>
        </w:rPr>
      </w:pPr>
      <w:r w:rsidRPr="004229EF">
        <w:rPr>
          <w:sz w:val="18"/>
          <w:szCs w:val="18"/>
        </w:rPr>
        <w:t>Comando OP. ISAF - TF Centre</w:t>
      </w:r>
    </w:p>
    <w:p w:rsidR="00485324" w:rsidRPr="00DD746F" w:rsidRDefault="00485324" w:rsidP="00485324">
      <w:pPr>
        <w:rPr>
          <w:sz w:val="18"/>
          <w:szCs w:val="18"/>
        </w:rPr>
      </w:pPr>
      <w:r w:rsidRPr="00DD746F">
        <w:rPr>
          <w:sz w:val="18"/>
          <w:szCs w:val="18"/>
        </w:rPr>
        <w:t xml:space="preserve">Comando - TSU - Centre Operazione ISAF - </w:t>
      </w:r>
    </w:p>
    <w:p w:rsidR="00485324" w:rsidRPr="004229EF" w:rsidRDefault="00485324" w:rsidP="00485324">
      <w:pPr>
        <w:rPr>
          <w:sz w:val="18"/>
          <w:szCs w:val="18"/>
        </w:rPr>
      </w:pPr>
      <w:r w:rsidRPr="004229EF">
        <w:rPr>
          <w:sz w:val="18"/>
          <w:szCs w:val="18"/>
        </w:rPr>
        <w:t>Comando Brigata Alpina "Julia" Ufficio del Cappellano</w:t>
      </w:r>
    </w:p>
    <w:p w:rsidR="00485324" w:rsidRPr="004229EF" w:rsidRDefault="00485324" w:rsidP="00485324">
      <w:pPr>
        <w:rPr>
          <w:sz w:val="18"/>
          <w:szCs w:val="18"/>
          <w:lang w:val="en-US"/>
        </w:rPr>
      </w:pPr>
      <w:r w:rsidRPr="006F723B">
        <w:rPr>
          <w:sz w:val="18"/>
          <w:szCs w:val="18"/>
          <w:lang w:val="en-US"/>
        </w:rPr>
        <w:t>Task Force Lince Operazione Presidium Provinci</w:t>
      </w:r>
      <w:r w:rsidRPr="004229EF">
        <w:rPr>
          <w:sz w:val="18"/>
          <w:szCs w:val="18"/>
          <w:lang w:val="en-US"/>
        </w:rPr>
        <w:t>al Reconstruction Team</w:t>
      </w:r>
    </w:p>
    <w:p w:rsidR="00485324" w:rsidRPr="004229EF" w:rsidRDefault="00485324" w:rsidP="00485324">
      <w:pPr>
        <w:rPr>
          <w:sz w:val="18"/>
          <w:szCs w:val="18"/>
          <w:lang w:val="en-GB"/>
        </w:rPr>
      </w:pPr>
      <w:r w:rsidRPr="004229EF">
        <w:rPr>
          <w:sz w:val="18"/>
          <w:szCs w:val="18"/>
          <w:lang w:val="en-US"/>
        </w:rPr>
        <w:t xml:space="preserve">Task Group Aves “Fenice” </w:t>
      </w:r>
      <w:r w:rsidRPr="004229EF">
        <w:rPr>
          <w:sz w:val="18"/>
          <w:szCs w:val="18"/>
          <w:lang w:val="en-GB"/>
        </w:rPr>
        <w:t>Task Force Lince Operazione Presidium Provincial Reconstruction Team Comando</w:t>
      </w:r>
    </w:p>
    <w:p w:rsidR="00485324" w:rsidRPr="004229EF" w:rsidRDefault="00485324" w:rsidP="00485324">
      <w:pPr>
        <w:rPr>
          <w:sz w:val="18"/>
          <w:szCs w:val="18"/>
          <w:lang w:val="en-GB"/>
        </w:rPr>
      </w:pPr>
      <w:r w:rsidRPr="004229EF">
        <w:rPr>
          <w:sz w:val="18"/>
          <w:szCs w:val="18"/>
          <w:lang w:val="en-GB"/>
        </w:rPr>
        <w:t>Task Force Lince Operazione Presidium Provincial Reconstruction Team Servizio Postale Militare</w:t>
      </w:r>
    </w:p>
    <w:p w:rsidR="00485324" w:rsidRPr="004229EF" w:rsidRDefault="00485324" w:rsidP="00485324">
      <w:pPr>
        <w:rPr>
          <w:sz w:val="18"/>
          <w:szCs w:val="18"/>
          <w:lang w:val="en-GB"/>
        </w:rPr>
      </w:pPr>
      <w:r w:rsidRPr="004229EF">
        <w:rPr>
          <w:sz w:val="18"/>
          <w:szCs w:val="18"/>
          <w:lang w:val="en-GB"/>
        </w:rPr>
        <w:t>Task Force Lince Operazione Presidium Provincial Reconstruction Team Herat Afghanistan Cellula S1</w:t>
      </w:r>
    </w:p>
    <w:p w:rsidR="00485324" w:rsidRPr="004229EF" w:rsidRDefault="00485324" w:rsidP="00485324">
      <w:pPr>
        <w:rPr>
          <w:sz w:val="18"/>
          <w:szCs w:val="18"/>
          <w:lang w:val="en-GB"/>
        </w:rPr>
      </w:pPr>
      <w:r w:rsidRPr="004229EF">
        <w:rPr>
          <w:sz w:val="18"/>
          <w:szCs w:val="18"/>
          <w:lang w:val="en-GB"/>
        </w:rPr>
        <w:t xml:space="preserve">Task Force Lince Operazione Presidium Provincial Reconstruction Team (PRT) di Herat </w:t>
      </w:r>
    </w:p>
    <w:p w:rsidR="00485324" w:rsidRPr="006F723B" w:rsidRDefault="00485324" w:rsidP="00485324">
      <w:pPr>
        <w:rPr>
          <w:sz w:val="18"/>
          <w:szCs w:val="18"/>
          <w:lang w:val="en-US"/>
        </w:rPr>
      </w:pPr>
      <w:r w:rsidRPr="006F723B">
        <w:rPr>
          <w:sz w:val="18"/>
          <w:szCs w:val="18"/>
          <w:lang w:val="en-US"/>
        </w:rPr>
        <w:t>Task Force Lince Operazione Presidium</w:t>
      </w:r>
    </w:p>
    <w:p w:rsidR="00485324" w:rsidRDefault="00485324" w:rsidP="00485324">
      <w:pPr>
        <w:rPr>
          <w:sz w:val="18"/>
          <w:szCs w:val="18"/>
          <w:lang w:val="en-GB"/>
        </w:rPr>
      </w:pPr>
      <w:r w:rsidRPr="004229EF">
        <w:rPr>
          <w:sz w:val="18"/>
          <w:szCs w:val="18"/>
          <w:lang w:val="en-GB"/>
        </w:rPr>
        <w:t>Task Force Lince Operazione Presidium Provincial Reconstruction Team Cellula S4</w:t>
      </w:r>
    </w:p>
    <w:p w:rsidR="00485324" w:rsidRDefault="00485324" w:rsidP="00485324">
      <w:pPr>
        <w:rPr>
          <w:sz w:val="18"/>
          <w:szCs w:val="18"/>
          <w:lang w:val="en-GB"/>
        </w:rPr>
      </w:pPr>
      <w:r w:rsidRPr="004229EF">
        <w:rPr>
          <w:sz w:val="18"/>
          <w:szCs w:val="18"/>
          <w:lang w:val="en-GB"/>
        </w:rPr>
        <w:t>Task Force Lince Operazione Presidium Provincial Reconstruction Team Cellula S</w:t>
      </w:r>
      <w:r>
        <w:rPr>
          <w:sz w:val="18"/>
          <w:szCs w:val="18"/>
          <w:lang w:val="en-GB"/>
        </w:rPr>
        <w:t>5</w:t>
      </w:r>
    </w:p>
    <w:p w:rsidR="00485324" w:rsidRPr="004229EF" w:rsidRDefault="00485324" w:rsidP="00485324">
      <w:pPr>
        <w:rPr>
          <w:sz w:val="18"/>
          <w:szCs w:val="18"/>
          <w:lang w:val="en-US"/>
        </w:rPr>
      </w:pPr>
      <w:r w:rsidRPr="006F723B">
        <w:rPr>
          <w:sz w:val="18"/>
          <w:szCs w:val="18"/>
          <w:lang w:val="en-US"/>
        </w:rPr>
        <w:t>Task Force Lince Operazione Presidium Provinci</w:t>
      </w:r>
      <w:r w:rsidRPr="004229EF">
        <w:rPr>
          <w:sz w:val="18"/>
          <w:szCs w:val="18"/>
          <w:lang w:val="en-US"/>
        </w:rPr>
        <w:t>al Reconstruction Team - Cimic Center</w:t>
      </w:r>
    </w:p>
    <w:p w:rsidR="00485324" w:rsidRPr="004229EF" w:rsidRDefault="00485324" w:rsidP="00485324">
      <w:pPr>
        <w:rPr>
          <w:sz w:val="18"/>
          <w:szCs w:val="18"/>
          <w:lang w:val="en-US"/>
        </w:rPr>
      </w:pPr>
      <w:r w:rsidRPr="006F723B">
        <w:rPr>
          <w:sz w:val="18"/>
          <w:szCs w:val="18"/>
          <w:lang w:val="en-US"/>
        </w:rPr>
        <w:t>Task Force Lince Operazione Presidium Provinci</w:t>
      </w:r>
      <w:r w:rsidRPr="004229EF">
        <w:rPr>
          <w:sz w:val="18"/>
          <w:szCs w:val="18"/>
          <w:lang w:val="en-US"/>
        </w:rPr>
        <w:t>al Reconstruction Team - Cimic Center -  data ...... Prot.N° .....</w:t>
      </w:r>
    </w:p>
    <w:p w:rsidR="00485324" w:rsidRPr="004229EF" w:rsidRDefault="00485324" w:rsidP="00485324">
      <w:pPr>
        <w:rPr>
          <w:sz w:val="18"/>
          <w:szCs w:val="18"/>
          <w:lang w:val="en-GB"/>
        </w:rPr>
      </w:pPr>
      <w:r w:rsidRPr="004229EF">
        <w:rPr>
          <w:sz w:val="18"/>
          <w:szCs w:val="18"/>
          <w:lang w:val="en-GB"/>
        </w:rPr>
        <w:t>Task Force Lince Operazione Presidium Provincial Reconstruction Team Servizio Sanitario ROLE 1</w:t>
      </w:r>
    </w:p>
    <w:p w:rsidR="00485324" w:rsidRPr="004229EF" w:rsidRDefault="00485324" w:rsidP="00485324">
      <w:pPr>
        <w:rPr>
          <w:sz w:val="18"/>
          <w:szCs w:val="18"/>
          <w:lang w:val="en-US"/>
        </w:rPr>
      </w:pPr>
      <w:r w:rsidRPr="006F723B">
        <w:rPr>
          <w:sz w:val="18"/>
          <w:szCs w:val="18"/>
          <w:lang w:val="en-US"/>
        </w:rPr>
        <w:t>Task Force Lince Operazione Presidium Provinci</w:t>
      </w:r>
      <w:r w:rsidRPr="004229EF">
        <w:rPr>
          <w:sz w:val="18"/>
          <w:szCs w:val="18"/>
          <w:lang w:val="en-US"/>
        </w:rPr>
        <w:t>al Reconstruction Team - Nucleo C.A.I.</w:t>
      </w:r>
    </w:p>
    <w:p w:rsidR="00485324" w:rsidRPr="004229EF" w:rsidRDefault="00485324" w:rsidP="00485324">
      <w:pPr>
        <w:rPr>
          <w:sz w:val="18"/>
          <w:szCs w:val="18"/>
          <w:lang w:val="en-GB"/>
        </w:rPr>
      </w:pPr>
      <w:r w:rsidRPr="004229EF">
        <w:rPr>
          <w:sz w:val="18"/>
          <w:szCs w:val="18"/>
          <w:lang w:val="en-GB"/>
        </w:rPr>
        <w:t>Task Force Lince Provincial Reconstruction Team Op.Praesidium Herat Afghanistan</w:t>
      </w:r>
    </w:p>
    <w:p w:rsidR="00485324" w:rsidRPr="004229EF" w:rsidRDefault="00485324" w:rsidP="00485324">
      <w:pPr>
        <w:rPr>
          <w:sz w:val="18"/>
          <w:szCs w:val="18"/>
          <w:lang w:val="en-GB"/>
        </w:rPr>
      </w:pPr>
      <w:r w:rsidRPr="004229EF">
        <w:rPr>
          <w:sz w:val="18"/>
          <w:szCs w:val="18"/>
          <w:lang w:val="en-GB"/>
        </w:rPr>
        <w:t>Task Force Lince Provincial Reconstruction Team  Herat Afghanistan</w:t>
      </w:r>
    </w:p>
    <w:p w:rsidR="00485324" w:rsidRPr="004229EF" w:rsidRDefault="00485324" w:rsidP="00485324">
      <w:pPr>
        <w:rPr>
          <w:sz w:val="18"/>
          <w:szCs w:val="18"/>
          <w:lang w:val="en-US"/>
        </w:rPr>
      </w:pPr>
      <w:r w:rsidRPr="004229EF">
        <w:rPr>
          <w:sz w:val="18"/>
          <w:szCs w:val="18"/>
          <w:lang w:val="en-US"/>
        </w:rPr>
        <w:t>Task Force 45, OP. Sarissa Afghanistan</w:t>
      </w:r>
    </w:p>
    <w:p w:rsidR="00485324" w:rsidRPr="004229EF" w:rsidRDefault="00485324" w:rsidP="00485324">
      <w:pPr>
        <w:rPr>
          <w:sz w:val="18"/>
          <w:szCs w:val="18"/>
          <w:lang w:val="en-GB"/>
        </w:rPr>
      </w:pPr>
      <w:r w:rsidRPr="004229EF">
        <w:rPr>
          <w:sz w:val="18"/>
          <w:szCs w:val="18"/>
          <w:lang w:val="en-GB"/>
        </w:rPr>
        <w:t>Task Force “Farah” Comando</w:t>
      </w:r>
    </w:p>
    <w:p w:rsidR="00485324" w:rsidRPr="006F723B" w:rsidRDefault="00485324" w:rsidP="00485324">
      <w:pPr>
        <w:rPr>
          <w:sz w:val="18"/>
          <w:szCs w:val="18"/>
          <w:lang w:val="en-US"/>
        </w:rPr>
      </w:pPr>
      <w:r w:rsidRPr="006F723B">
        <w:rPr>
          <w:sz w:val="18"/>
          <w:szCs w:val="18"/>
          <w:lang w:val="en-US"/>
        </w:rPr>
        <w:t>Task Force Nord</w:t>
      </w:r>
    </w:p>
    <w:p w:rsidR="00485324" w:rsidRPr="004229EF" w:rsidRDefault="00485324" w:rsidP="00485324">
      <w:pPr>
        <w:rPr>
          <w:sz w:val="18"/>
          <w:szCs w:val="18"/>
          <w:lang w:val="en-US"/>
        </w:rPr>
      </w:pPr>
      <w:r w:rsidRPr="004229EF">
        <w:rPr>
          <w:sz w:val="18"/>
          <w:szCs w:val="18"/>
          <w:lang w:val="en-US"/>
        </w:rPr>
        <w:t>Task Force North</w:t>
      </w:r>
    </w:p>
    <w:p w:rsidR="00485324" w:rsidRPr="006F723B" w:rsidRDefault="00485324" w:rsidP="00485324">
      <w:pPr>
        <w:rPr>
          <w:sz w:val="18"/>
          <w:szCs w:val="18"/>
          <w:lang w:val="en-US"/>
        </w:rPr>
      </w:pPr>
      <w:r w:rsidRPr="006F723B">
        <w:rPr>
          <w:sz w:val="18"/>
          <w:szCs w:val="18"/>
          <w:lang w:val="en-US"/>
        </w:rPr>
        <w:t>Task Force Center</w:t>
      </w:r>
    </w:p>
    <w:p w:rsidR="00485324" w:rsidRPr="006F723B" w:rsidRDefault="00485324" w:rsidP="00485324">
      <w:pPr>
        <w:rPr>
          <w:sz w:val="18"/>
          <w:szCs w:val="18"/>
          <w:lang w:val="en-US"/>
        </w:rPr>
      </w:pPr>
      <w:r w:rsidRPr="006F723B">
        <w:rPr>
          <w:sz w:val="18"/>
          <w:szCs w:val="18"/>
          <w:lang w:val="en-US"/>
        </w:rPr>
        <w:t>Task Force South East</w:t>
      </w:r>
    </w:p>
    <w:p w:rsidR="00485324" w:rsidRPr="006F723B" w:rsidRDefault="00485324" w:rsidP="00485324">
      <w:pPr>
        <w:rPr>
          <w:sz w:val="18"/>
          <w:szCs w:val="18"/>
          <w:lang w:val="en-US"/>
        </w:rPr>
      </w:pPr>
      <w:r w:rsidRPr="006F723B">
        <w:rPr>
          <w:sz w:val="18"/>
          <w:szCs w:val="18"/>
          <w:lang w:val="en-US"/>
        </w:rPr>
        <w:t>Task Force South East Bakwa</w:t>
      </w:r>
    </w:p>
    <w:p w:rsidR="00485324" w:rsidRPr="006F723B" w:rsidRDefault="00485324" w:rsidP="00485324">
      <w:pPr>
        <w:rPr>
          <w:sz w:val="18"/>
          <w:szCs w:val="18"/>
          <w:lang w:val="en-US"/>
        </w:rPr>
      </w:pPr>
      <w:r w:rsidRPr="006F723B">
        <w:rPr>
          <w:sz w:val="18"/>
          <w:szCs w:val="18"/>
          <w:lang w:val="en-US"/>
        </w:rPr>
        <w:t>Task Force South East - Il Comandante</w:t>
      </w:r>
    </w:p>
    <w:p w:rsidR="00485324" w:rsidRPr="004229EF" w:rsidRDefault="00485324" w:rsidP="00485324">
      <w:pPr>
        <w:rPr>
          <w:sz w:val="18"/>
          <w:szCs w:val="18"/>
        </w:rPr>
      </w:pPr>
      <w:r w:rsidRPr="004229EF">
        <w:rPr>
          <w:sz w:val="18"/>
          <w:szCs w:val="18"/>
        </w:rPr>
        <w:t>Task Force Genio   Data ...... Prot.N. ...... Cod.Id. ...... Ind.Cl. ......</w:t>
      </w:r>
    </w:p>
    <w:p w:rsidR="00485324" w:rsidRPr="004229EF" w:rsidRDefault="00485324" w:rsidP="00485324">
      <w:pPr>
        <w:rPr>
          <w:sz w:val="18"/>
          <w:szCs w:val="18"/>
        </w:rPr>
      </w:pPr>
      <w:r w:rsidRPr="004229EF">
        <w:rPr>
          <w:sz w:val="18"/>
          <w:szCs w:val="18"/>
        </w:rPr>
        <w:t>Task Force C4 - Comando   Data arrivo .... Nr protocollo .... Posizione ....</w:t>
      </w:r>
    </w:p>
    <w:p w:rsidR="00485324" w:rsidRPr="006F723B" w:rsidRDefault="00485324" w:rsidP="00485324">
      <w:pPr>
        <w:rPr>
          <w:sz w:val="18"/>
          <w:szCs w:val="18"/>
        </w:rPr>
      </w:pPr>
      <w:r w:rsidRPr="006F723B">
        <w:rPr>
          <w:sz w:val="18"/>
          <w:szCs w:val="18"/>
        </w:rPr>
        <w:t>TF Centre Comando OP. ISAF</w:t>
      </w:r>
    </w:p>
    <w:p w:rsidR="00485324" w:rsidRPr="004229EF" w:rsidRDefault="00485324" w:rsidP="00485324">
      <w:pPr>
        <w:rPr>
          <w:sz w:val="18"/>
          <w:szCs w:val="18"/>
        </w:rPr>
      </w:pPr>
      <w:r w:rsidRPr="004229EF">
        <w:rPr>
          <w:sz w:val="18"/>
          <w:szCs w:val="18"/>
        </w:rPr>
        <w:t>Regional Command West Comando Contingente Nazionale</w:t>
      </w:r>
    </w:p>
    <w:p w:rsidR="00485324" w:rsidRPr="006F723B" w:rsidRDefault="00485324" w:rsidP="00485324">
      <w:pPr>
        <w:rPr>
          <w:sz w:val="18"/>
          <w:szCs w:val="18"/>
          <w:lang w:val="en-US"/>
        </w:rPr>
      </w:pPr>
      <w:r w:rsidRPr="006F723B">
        <w:rPr>
          <w:sz w:val="18"/>
          <w:szCs w:val="18"/>
          <w:lang w:val="en-US"/>
        </w:rPr>
        <w:t>Regional Command West Herat Afghanistan</w:t>
      </w:r>
    </w:p>
    <w:p w:rsidR="00485324" w:rsidRPr="004229EF" w:rsidRDefault="00485324" w:rsidP="00485324">
      <w:pPr>
        <w:rPr>
          <w:sz w:val="18"/>
          <w:szCs w:val="18"/>
          <w:lang w:val="en-GB"/>
        </w:rPr>
      </w:pPr>
      <w:r w:rsidRPr="004229EF">
        <w:rPr>
          <w:sz w:val="18"/>
          <w:szCs w:val="18"/>
          <w:lang w:val="en-GB"/>
        </w:rPr>
        <w:t>Regional Command West – Italfor Herat</w:t>
      </w:r>
    </w:p>
    <w:p w:rsidR="00485324" w:rsidRPr="004229EF" w:rsidRDefault="00485324" w:rsidP="00485324">
      <w:pPr>
        <w:rPr>
          <w:sz w:val="18"/>
          <w:szCs w:val="18"/>
          <w:lang w:val="en-GB"/>
        </w:rPr>
      </w:pPr>
      <w:r w:rsidRPr="004229EF">
        <w:rPr>
          <w:sz w:val="18"/>
          <w:szCs w:val="18"/>
          <w:lang w:val="en-GB"/>
        </w:rPr>
        <w:t>Regional Command West Com Front Office Herat</w:t>
      </w:r>
    </w:p>
    <w:p w:rsidR="00485324" w:rsidRPr="004229EF" w:rsidRDefault="00485324" w:rsidP="00485324">
      <w:pPr>
        <w:rPr>
          <w:sz w:val="18"/>
          <w:szCs w:val="18"/>
          <w:lang w:val="en-GB"/>
        </w:rPr>
      </w:pPr>
      <w:r w:rsidRPr="004229EF">
        <w:rPr>
          <w:sz w:val="18"/>
          <w:szCs w:val="18"/>
          <w:lang w:val="en-GB"/>
        </w:rPr>
        <w:t>Regional Command West Commanding General – Herat</w:t>
      </w:r>
    </w:p>
    <w:p w:rsidR="00485324" w:rsidRPr="004229EF" w:rsidRDefault="00485324" w:rsidP="00485324">
      <w:pPr>
        <w:rPr>
          <w:sz w:val="18"/>
          <w:szCs w:val="18"/>
          <w:lang w:val="en-US"/>
        </w:rPr>
      </w:pPr>
      <w:r w:rsidRPr="004229EF">
        <w:rPr>
          <w:sz w:val="18"/>
          <w:szCs w:val="18"/>
          <w:lang w:val="en-US"/>
        </w:rPr>
        <w:t>Regional Command West Task Force North</w:t>
      </w:r>
    </w:p>
    <w:p w:rsidR="00485324" w:rsidRPr="004229EF" w:rsidRDefault="00485324" w:rsidP="00485324">
      <w:pPr>
        <w:rPr>
          <w:sz w:val="18"/>
          <w:szCs w:val="18"/>
          <w:lang w:val="en-US"/>
        </w:rPr>
      </w:pPr>
      <w:r w:rsidRPr="004229EF">
        <w:rPr>
          <w:sz w:val="18"/>
          <w:szCs w:val="18"/>
          <w:lang w:val="en-US"/>
        </w:rPr>
        <w:t>Regional Command West Task Force Centre - Afghanistan - ISAF XVIII</w:t>
      </w:r>
    </w:p>
    <w:p w:rsidR="00485324" w:rsidRPr="004229EF" w:rsidRDefault="00485324" w:rsidP="00485324">
      <w:pPr>
        <w:rPr>
          <w:sz w:val="18"/>
          <w:szCs w:val="18"/>
          <w:lang w:val="en-US"/>
        </w:rPr>
      </w:pPr>
      <w:r w:rsidRPr="004229EF">
        <w:rPr>
          <w:sz w:val="18"/>
          <w:szCs w:val="18"/>
          <w:lang w:val="en-US"/>
        </w:rPr>
        <w:t>Regional Command West Task Force “South”</w:t>
      </w:r>
    </w:p>
    <w:p w:rsidR="00485324" w:rsidRPr="004229EF" w:rsidRDefault="00485324" w:rsidP="00485324">
      <w:pPr>
        <w:rPr>
          <w:sz w:val="18"/>
          <w:szCs w:val="18"/>
          <w:lang w:val="en-US"/>
        </w:rPr>
      </w:pPr>
      <w:r w:rsidRPr="004229EF">
        <w:rPr>
          <w:sz w:val="18"/>
          <w:szCs w:val="18"/>
          <w:lang w:val="en-US"/>
        </w:rPr>
        <w:t>Regional Command West Task Force “South” Comando</w:t>
      </w:r>
    </w:p>
    <w:p w:rsidR="00485324" w:rsidRPr="004229EF" w:rsidRDefault="00485324" w:rsidP="00485324">
      <w:pPr>
        <w:rPr>
          <w:sz w:val="18"/>
          <w:szCs w:val="18"/>
          <w:lang w:val="en-US"/>
        </w:rPr>
      </w:pPr>
      <w:r w:rsidRPr="004229EF">
        <w:rPr>
          <w:sz w:val="18"/>
          <w:szCs w:val="18"/>
          <w:lang w:val="en-US"/>
        </w:rPr>
        <w:t>Regional Command West Task Force “South” Cellula S1</w:t>
      </w:r>
    </w:p>
    <w:p w:rsidR="00485324" w:rsidRPr="004229EF" w:rsidRDefault="00485324" w:rsidP="00485324">
      <w:pPr>
        <w:rPr>
          <w:sz w:val="18"/>
          <w:szCs w:val="18"/>
          <w:lang w:val="en-US"/>
        </w:rPr>
      </w:pPr>
      <w:r w:rsidRPr="004229EF">
        <w:rPr>
          <w:sz w:val="18"/>
          <w:szCs w:val="18"/>
          <w:lang w:val="en-US"/>
        </w:rPr>
        <w:t>Regional Command West Task Force “South” – Protocollo Generale Nr……/…..di Prot. in data ….</w:t>
      </w:r>
    </w:p>
    <w:p w:rsidR="00485324" w:rsidRPr="004229EF" w:rsidRDefault="00485324" w:rsidP="00485324">
      <w:pPr>
        <w:rPr>
          <w:sz w:val="18"/>
          <w:szCs w:val="18"/>
          <w:lang w:val="en-US"/>
        </w:rPr>
      </w:pPr>
      <w:r w:rsidRPr="004229EF">
        <w:rPr>
          <w:sz w:val="18"/>
          <w:szCs w:val="18"/>
          <w:lang w:val="en-US"/>
        </w:rPr>
        <w:t>Regional Command West Task Force South (TF S)</w:t>
      </w:r>
    </w:p>
    <w:p w:rsidR="00485324" w:rsidRPr="004229EF" w:rsidRDefault="00485324" w:rsidP="00485324">
      <w:pPr>
        <w:rPr>
          <w:sz w:val="18"/>
          <w:szCs w:val="18"/>
          <w:lang w:val="en-GB"/>
        </w:rPr>
      </w:pPr>
      <w:r w:rsidRPr="004229EF">
        <w:rPr>
          <w:sz w:val="18"/>
          <w:szCs w:val="18"/>
          <w:lang w:val="en-GB"/>
        </w:rPr>
        <w:t>Regional Command West Task Force South-East</w:t>
      </w:r>
    </w:p>
    <w:p w:rsidR="00485324" w:rsidRPr="004229EF" w:rsidRDefault="00485324" w:rsidP="00485324">
      <w:pPr>
        <w:rPr>
          <w:sz w:val="18"/>
          <w:szCs w:val="18"/>
          <w:lang w:val="en-GB"/>
        </w:rPr>
      </w:pPr>
      <w:r w:rsidRPr="004229EF">
        <w:rPr>
          <w:sz w:val="18"/>
          <w:szCs w:val="18"/>
          <w:lang w:val="en-GB"/>
        </w:rPr>
        <w:t>Regional Command West Task Force South-East (su base 1° Reggimento Bersaglieri)</w:t>
      </w:r>
    </w:p>
    <w:p w:rsidR="00485324" w:rsidRPr="004229EF" w:rsidRDefault="00485324" w:rsidP="00485324">
      <w:pPr>
        <w:rPr>
          <w:sz w:val="18"/>
          <w:szCs w:val="18"/>
          <w:lang w:val="en-US"/>
        </w:rPr>
      </w:pPr>
      <w:r w:rsidRPr="004229EF">
        <w:rPr>
          <w:sz w:val="18"/>
          <w:szCs w:val="18"/>
          <w:lang w:val="en-US"/>
        </w:rPr>
        <w:t>Regional Command West Task Force Genio</w:t>
      </w:r>
    </w:p>
    <w:p w:rsidR="00485324" w:rsidRPr="004229EF" w:rsidRDefault="00485324" w:rsidP="00485324">
      <w:pPr>
        <w:rPr>
          <w:sz w:val="18"/>
          <w:szCs w:val="18"/>
          <w:lang w:val="en-GB"/>
        </w:rPr>
      </w:pPr>
      <w:r w:rsidRPr="004229EF">
        <w:rPr>
          <w:sz w:val="18"/>
          <w:szCs w:val="18"/>
          <w:lang w:val="en-GB"/>
        </w:rPr>
        <w:t>Regional Command West Task Force "Victor"    Data ...... Prot.N° ...... Ind.Cl.  .........</w:t>
      </w:r>
    </w:p>
    <w:p w:rsidR="00485324" w:rsidRPr="004229EF" w:rsidRDefault="00485324" w:rsidP="00485324">
      <w:pPr>
        <w:rPr>
          <w:sz w:val="18"/>
          <w:szCs w:val="18"/>
          <w:lang w:val="en-GB"/>
        </w:rPr>
      </w:pPr>
      <w:r w:rsidRPr="004229EF">
        <w:rPr>
          <w:sz w:val="18"/>
          <w:szCs w:val="18"/>
          <w:lang w:val="en-GB"/>
        </w:rPr>
        <w:t xml:space="preserve">Regional Command West Task Force Victor    </w:t>
      </w:r>
    </w:p>
    <w:p w:rsidR="00485324" w:rsidRPr="006F723B" w:rsidRDefault="00485324" w:rsidP="00485324">
      <w:pPr>
        <w:rPr>
          <w:sz w:val="18"/>
          <w:szCs w:val="18"/>
          <w:lang w:val="en-US"/>
        </w:rPr>
      </w:pPr>
      <w:r w:rsidRPr="006F723B">
        <w:rPr>
          <w:sz w:val="18"/>
          <w:szCs w:val="18"/>
          <w:lang w:val="en-US"/>
        </w:rPr>
        <w:t>Regional Command West GSA I</w:t>
      </w:r>
    </w:p>
    <w:p w:rsidR="00485324" w:rsidRPr="004229EF" w:rsidRDefault="00485324" w:rsidP="00485324">
      <w:pPr>
        <w:rPr>
          <w:sz w:val="18"/>
          <w:szCs w:val="18"/>
          <w:lang w:val="en-US"/>
        </w:rPr>
      </w:pPr>
      <w:r w:rsidRPr="004229EF">
        <w:rPr>
          <w:sz w:val="18"/>
          <w:szCs w:val="18"/>
          <w:lang w:val="en-US"/>
        </w:rPr>
        <w:t>Regional Command West ISTAR Task Force Victor</w:t>
      </w:r>
    </w:p>
    <w:p w:rsidR="00485324" w:rsidRPr="004229EF" w:rsidRDefault="00485324" w:rsidP="00485324">
      <w:pPr>
        <w:rPr>
          <w:sz w:val="18"/>
          <w:szCs w:val="18"/>
          <w:lang w:val="en-US"/>
        </w:rPr>
      </w:pPr>
      <w:r w:rsidRPr="004229EF">
        <w:rPr>
          <w:sz w:val="18"/>
          <w:szCs w:val="18"/>
          <w:lang w:val="en-US"/>
        </w:rPr>
        <w:t>Regional Command West T.F. Victor</w:t>
      </w:r>
    </w:p>
    <w:p w:rsidR="00485324" w:rsidRPr="004229EF" w:rsidRDefault="00485324" w:rsidP="00485324">
      <w:pPr>
        <w:rPr>
          <w:sz w:val="18"/>
          <w:szCs w:val="18"/>
          <w:lang w:val="en-US"/>
        </w:rPr>
      </w:pPr>
      <w:r w:rsidRPr="004229EF">
        <w:rPr>
          <w:sz w:val="18"/>
          <w:szCs w:val="18"/>
          <w:lang w:val="en-US"/>
        </w:rPr>
        <w:t>Regional Command West Joint Task Force C4</w:t>
      </w:r>
    </w:p>
    <w:p w:rsidR="00485324" w:rsidRPr="004229EF" w:rsidRDefault="00485324" w:rsidP="00485324">
      <w:pPr>
        <w:rPr>
          <w:sz w:val="18"/>
          <w:szCs w:val="18"/>
          <w:lang w:val="en-US"/>
        </w:rPr>
      </w:pPr>
      <w:r w:rsidRPr="004229EF">
        <w:rPr>
          <w:sz w:val="18"/>
          <w:szCs w:val="18"/>
          <w:lang w:val="en-US"/>
        </w:rPr>
        <w:t>Regional Command West Joint Task Force C4 - Comando</w:t>
      </w:r>
    </w:p>
    <w:p w:rsidR="00485324" w:rsidRPr="004229EF" w:rsidRDefault="00485324" w:rsidP="00485324">
      <w:pPr>
        <w:rPr>
          <w:sz w:val="18"/>
          <w:szCs w:val="18"/>
          <w:lang w:val="en-US"/>
        </w:rPr>
      </w:pPr>
      <w:r w:rsidRPr="004229EF">
        <w:rPr>
          <w:sz w:val="18"/>
          <w:szCs w:val="18"/>
          <w:lang w:val="en-US"/>
        </w:rPr>
        <w:t>Regional Command West Operational Mentoring Liaison Team VIII Command</w:t>
      </w:r>
    </w:p>
    <w:p w:rsidR="00485324" w:rsidRPr="004229EF" w:rsidRDefault="00485324" w:rsidP="00485324">
      <w:pPr>
        <w:rPr>
          <w:sz w:val="18"/>
          <w:szCs w:val="18"/>
          <w:lang w:val="en-US"/>
        </w:rPr>
      </w:pPr>
      <w:r w:rsidRPr="004229EF">
        <w:rPr>
          <w:sz w:val="18"/>
          <w:szCs w:val="18"/>
          <w:lang w:val="en-US"/>
        </w:rPr>
        <w:t>Regional Command West Operations Coordination Center Advisor Team</w:t>
      </w:r>
    </w:p>
    <w:p w:rsidR="00485324" w:rsidRPr="004229EF" w:rsidRDefault="00485324" w:rsidP="00485324">
      <w:pPr>
        <w:rPr>
          <w:sz w:val="18"/>
          <w:szCs w:val="18"/>
          <w:lang w:val="en-US"/>
        </w:rPr>
      </w:pPr>
      <w:r w:rsidRPr="004229EF">
        <w:rPr>
          <w:sz w:val="18"/>
          <w:szCs w:val="18"/>
          <w:lang w:val="en-US"/>
        </w:rPr>
        <w:t>Regional Command West O.M.L.T. Command  DATA...... PROT.N. ......... COD.CL .....</w:t>
      </w:r>
    </w:p>
    <w:p w:rsidR="00485324" w:rsidRDefault="00485324" w:rsidP="00485324">
      <w:pPr>
        <w:rPr>
          <w:sz w:val="18"/>
          <w:szCs w:val="18"/>
          <w:lang w:val="en-GB"/>
        </w:rPr>
      </w:pPr>
      <w:r w:rsidRPr="004229EF">
        <w:rPr>
          <w:sz w:val="18"/>
          <w:szCs w:val="18"/>
          <w:lang w:val="en-GB"/>
        </w:rPr>
        <w:t>Regional Command West O.M.L.T. – Command</w:t>
      </w:r>
    </w:p>
    <w:p w:rsidR="00485324" w:rsidRPr="004229EF" w:rsidRDefault="00485324" w:rsidP="00485324">
      <w:pPr>
        <w:rPr>
          <w:sz w:val="18"/>
          <w:szCs w:val="18"/>
          <w:lang w:val="en-GB"/>
        </w:rPr>
      </w:pPr>
      <w:r>
        <w:rPr>
          <w:sz w:val="18"/>
          <w:szCs w:val="18"/>
          <w:lang w:val="en-GB"/>
        </w:rPr>
        <w:t>Regional Command West 207° RCAC WEST/IT OMLT (VI)</w:t>
      </w:r>
    </w:p>
    <w:p w:rsidR="00485324" w:rsidRPr="004229EF" w:rsidRDefault="00485324" w:rsidP="00485324">
      <w:pPr>
        <w:rPr>
          <w:sz w:val="18"/>
          <w:szCs w:val="18"/>
          <w:lang w:val="en-GB"/>
        </w:rPr>
      </w:pPr>
      <w:r w:rsidRPr="004229EF">
        <w:rPr>
          <w:sz w:val="18"/>
          <w:szCs w:val="18"/>
          <w:lang w:val="en-GB"/>
        </w:rPr>
        <w:t>Regional Command West Transition Support Unit "South" Cellula S1   Protocollo n° ..... del ......</w:t>
      </w:r>
    </w:p>
    <w:p w:rsidR="00485324" w:rsidRPr="004229EF" w:rsidRDefault="00485324" w:rsidP="00485324">
      <w:pPr>
        <w:rPr>
          <w:sz w:val="18"/>
          <w:szCs w:val="18"/>
          <w:lang w:val="en-GB"/>
        </w:rPr>
      </w:pPr>
      <w:r w:rsidRPr="004229EF">
        <w:rPr>
          <w:sz w:val="18"/>
          <w:szCs w:val="18"/>
          <w:lang w:val="en-GB"/>
        </w:rPr>
        <w:t>Regional Command West Transition Support Unith South</w:t>
      </w:r>
    </w:p>
    <w:p w:rsidR="00485324" w:rsidRPr="004229EF" w:rsidRDefault="00485324" w:rsidP="00485324">
      <w:pPr>
        <w:rPr>
          <w:sz w:val="18"/>
          <w:szCs w:val="18"/>
          <w:lang w:val="en-GB"/>
        </w:rPr>
      </w:pPr>
      <w:r w:rsidRPr="004229EF">
        <w:rPr>
          <w:sz w:val="18"/>
          <w:szCs w:val="18"/>
          <w:lang w:val="en-GB"/>
        </w:rPr>
        <w:t>Regional Command West Transition Support Unit Comando  per copia conforme ..........</w:t>
      </w:r>
    </w:p>
    <w:p w:rsidR="00485324" w:rsidRPr="004229EF" w:rsidRDefault="00485324" w:rsidP="00485324">
      <w:pPr>
        <w:rPr>
          <w:sz w:val="18"/>
          <w:szCs w:val="18"/>
          <w:lang w:val="en-GB"/>
        </w:rPr>
      </w:pPr>
      <w:r w:rsidRPr="004229EF">
        <w:rPr>
          <w:sz w:val="18"/>
          <w:szCs w:val="18"/>
          <w:lang w:val="en-GB"/>
        </w:rPr>
        <w:t>Regional Command West TSU "South" - Comando</w:t>
      </w:r>
    </w:p>
    <w:p w:rsidR="00485324" w:rsidRPr="004229EF" w:rsidRDefault="00485324" w:rsidP="00485324">
      <w:pPr>
        <w:rPr>
          <w:sz w:val="18"/>
          <w:szCs w:val="18"/>
          <w:lang w:val="en-GB"/>
        </w:rPr>
      </w:pPr>
      <w:r w:rsidRPr="004229EF">
        <w:rPr>
          <w:sz w:val="18"/>
          <w:szCs w:val="18"/>
          <w:lang w:val="en-GB"/>
        </w:rPr>
        <w:t>Regional Command West TSU South</w:t>
      </w:r>
    </w:p>
    <w:p w:rsidR="00485324" w:rsidRPr="004229EF" w:rsidRDefault="00485324" w:rsidP="00485324">
      <w:pPr>
        <w:rPr>
          <w:sz w:val="18"/>
          <w:szCs w:val="18"/>
          <w:lang w:val="en-GB"/>
        </w:rPr>
      </w:pPr>
      <w:r w:rsidRPr="004229EF">
        <w:rPr>
          <w:sz w:val="18"/>
          <w:szCs w:val="18"/>
          <w:lang w:val="en-GB"/>
        </w:rPr>
        <w:t>Regional Command W - Herat - Afghanistan</w:t>
      </w:r>
    </w:p>
    <w:p w:rsidR="00485324" w:rsidRPr="006F723B" w:rsidRDefault="00485324" w:rsidP="00485324">
      <w:pPr>
        <w:rPr>
          <w:sz w:val="18"/>
          <w:szCs w:val="18"/>
        </w:rPr>
      </w:pPr>
      <w:r w:rsidRPr="006F723B">
        <w:rPr>
          <w:sz w:val="18"/>
          <w:szCs w:val="18"/>
        </w:rPr>
        <w:t>RC-W Support Group  data arrivo ...... numero protocollo ...... assegnatario pratica ........</w:t>
      </w:r>
    </w:p>
    <w:p w:rsidR="00485324" w:rsidRPr="004229EF" w:rsidRDefault="00485324" w:rsidP="00485324">
      <w:pPr>
        <w:rPr>
          <w:color w:val="FF0000"/>
          <w:sz w:val="18"/>
          <w:szCs w:val="18"/>
          <w:lang w:val="en-US"/>
        </w:rPr>
      </w:pPr>
      <w:r w:rsidRPr="004229EF">
        <w:rPr>
          <w:sz w:val="18"/>
          <w:szCs w:val="18"/>
          <w:lang w:val="en-US"/>
        </w:rPr>
        <w:t xml:space="preserve">R.C. – W  R.P.S.E. </w:t>
      </w:r>
      <w:r w:rsidRPr="004229EF">
        <w:rPr>
          <w:color w:val="FF0000"/>
          <w:sz w:val="18"/>
          <w:szCs w:val="18"/>
          <w:lang w:val="en-US"/>
        </w:rPr>
        <w:t>Harat</w:t>
      </w:r>
    </w:p>
    <w:p w:rsidR="00485324" w:rsidRPr="006F723B" w:rsidRDefault="00485324" w:rsidP="00485324">
      <w:pPr>
        <w:rPr>
          <w:sz w:val="18"/>
          <w:szCs w:val="18"/>
        </w:rPr>
      </w:pPr>
      <w:r w:rsidRPr="006F723B">
        <w:rPr>
          <w:sz w:val="18"/>
          <w:szCs w:val="18"/>
        </w:rPr>
        <w:t>RC - C  + scritta in arabo</w:t>
      </w:r>
    </w:p>
    <w:p w:rsidR="00485324" w:rsidRPr="004229EF" w:rsidRDefault="00485324" w:rsidP="00485324">
      <w:pPr>
        <w:rPr>
          <w:sz w:val="18"/>
          <w:szCs w:val="18"/>
        </w:rPr>
      </w:pPr>
      <w:r w:rsidRPr="004229EF">
        <w:rPr>
          <w:sz w:val="18"/>
          <w:szCs w:val="18"/>
        </w:rPr>
        <w:t>Regional Area Coordinator-W Comando Contingente Nazionale</w:t>
      </w:r>
    </w:p>
    <w:p w:rsidR="00485324" w:rsidRPr="004229EF" w:rsidRDefault="00485324" w:rsidP="00485324">
      <w:pPr>
        <w:rPr>
          <w:sz w:val="18"/>
          <w:szCs w:val="18"/>
          <w:lang w:val="en-GB"/>
        </w:rPr>
      </w:pPr>
      <w:r w:rsidRPr="004229EF">
        <w:rPr>
          <w:sz w:val="18"/>
          <w:szCs w:val="18"/>
          <w:lang w:val="en-GB"/>
        </w:rPr>
        <w:t>Regional Area Coordinator-W Herat Afghanistan</w:t>
      </w:r>
    </w:p>
    <w:p w:rsidR="00485324" w:rsidRPr="004229EF" w:rsidRDefault="00485324" w:rsidP="00485324">
      <w:pPr>
        <w:rPr>
          <w:sz w:val="18"/>
          <w:szCs w:val="18"/>
        </w:rPr>
      </w:pPr>
      <w:r w:rsidRPr="004229EF">
        <w:rPr>
          <w:sz w:val="18"/>
          <w:szCs w:val="18"/>
        </w:rPr>
        <w:t>Regional Area Coordinator-W Comandante del Contingente Nazionale</w:t>
      </w:r>
    </w:p>
    <w:p w:rsidR="00485324" w:rsidRPr="004229EF" w:rsidRDefault="00485324" w:rsidP="00485324">
      <w:pPr>
        <w:rPr>
          <w:sz w:val="18"/>
          <w:szCs w:val="18"/>
          <w:lang w:val="en-GB"/>
        </w:rPr>
      </w:pPr>
      <w:r w:rsidRPr="004229EF">
        <w:rPr>
          <w:sz w:val="18"/>
          <w:szCs w:val="18"/>
          <w:lang w:val="en-GB"/>
        </w:rPr>
        <w:t>Provincial Reconstruction Team Herat Task Force “Lince” Commander Military Assistant</w:t>
      </w:r>
    </w:p>
    <w:p w:rsidR="00485324" w:rsidRDefault="00485324" w:rsidP="00485324">
      <w:pPr>
        <w:rPr>
          <w:sz w:val="18"/>
          <w:szCs w:val="18"/>
          <w:lang w:val="en-GB"/>
        </w:rPr>
      </w:pPr>
      <w:r w:rsidRPr="004229EF">
        <w:rPr>
          <w:sz w:val="18"/>
          <w:szCs w:val="18"/>
          <w:lang w:val="en-GB"/>
        </w:rPr>
        <w:lastRenderedPageBreak/>
        <w:t>Provincial Reconstruction Team Task Force Lince</w:t>
      </w:r>
    </w:p>
    <w:p w:rsidR="00485324" w:rsidRDefault="00485324" w:rsidP="00485324">
      <w:pPr>
        <w:rPr>
          <w:sz w:val="18"/>
          <w:szCs w:val="18"/>
          <w:lang w:val="en-GB"/>
        </w:rPr>
      </w:pPr>
      <w:r w:rsidRPr="004229EF">
        <w:rPr>
          <w:sz w:val="18"/>
          <w:szCs w:val="18"/>
          <w:lang w:val="en-GB"/>
        </w:rPr>
        <w:t>Provincial Reconstruction Team Herat Afghanistan marzo-settembre 2012  8° Rgt Artiglieria Ter. "Pasubio"</w:t>
      </w:r>
    </w:p>
    <w:p w:rsidR="00485324" w:rsidRPr="00DD746F" w:rsidRDefault="00485324" w:rsidP="00485324">
      <w:pPr>
        <w:rPr>
          <w:sz w:val="18"/>
          <w:szCs w:val="18"/>
          <w:lang w:val="en-GB"/>
        </w:rPr>
      </w:pPr>
      <w:r w:rsidRPr="00DD746F">
        <w:rPr>
          <w:sz w:val="18"/>
          <w:szCs w:val="18"/>
          <w:lang w:val="en-GB"/>
        </w:rPr>
        <w:t>PRT Provincial Reconstruction Team Task Force Lince</w:t>
      </w:r>
    </w:p>
    <w:p w:rsidR="00485324" w:rsidRPr="004229EF" w:rsidRDefault="00485324" w:rsidP="00485324">
      <w:pPr>
        <w:rPr>
          <w:sz w:val="18"/>
          <w:szCs w:val="18"/>
          <w:lang w:val="en-US"/>
        </w:rPr>
      </w:pPr>
      <w:r w:rsidRPr="004229EF">
        <w:rPr>
          <w:sz w:val="18"/>
          <w:szCs w:val="18"/>
          <w:lang w:val="en-US"/>
        </w:rPr>
        <w:t>Senior O.M.L.T. IT-ARMI </w:t>
      </w:r>
    </w:p>
    <w:p w:rsidR="00485324" w:rsidRDefault="00485324" w:rsidP="00485324">
      <w:pPr>
        <w:rPr>
          <w:sz w:val="18"/>
          <w:szCs w:val="18"/>
          <w:lang w:val="en-GB"/>
        </w:rPr>
      </w:pPr>
      <w:r w:rsidRPr="004229EF">
        <w:rPr>
          <w:sz w:val="18"/>
          <w:szCs w:val="18"/>
          <w:lang w:val="en-GB"/>
        </w:rPr>
        <w:t>O.M.L.T.  R.C.-West Herat Afghanistan</w:t>
      </w:r>
    </w:p>
    <w:p w:rsidR="00485324" w:rsidRPr="00DD746F" w:rsidRDefault="00485324" w:rsidP="00485324">
      <w:pPr>
        <w:rPr>
          <w:sz w:val="18"/>
          <w:szCs w:val="18"/>
          <w:lang w:val="en-GB"/>
        </w:rPr>
      </w:pPr>
      <w:r w:rsidRPr="00DD746F">
        <w:rPr>
          <w:sz w:val="18"/>
          <w:szCs w:val="18"/>
          <w:lang w:val="en-GB"/>
        </w:rPr>
        <w:t>OMLT VIII/G1</w:t>
      </w:r>
    </w:p>
    <w:p w:rsidR="00485324" w:rsidRPr="004229EF" w:rsidRDefault="00485324" w:rsidP="00485324">
      <w:pPr>
        <w:rPr>
          <w:sz w:val="18"/>
          <w:szCs w:val="18"/>
          <w:lang w:val="en-GB"/>
        </w:rPr>
      </w:pPr>
      <w:r w:rsidRPr="004229EF">
        <w:rPr>
          <w:sz w:val="18"/>
          <w:szCs w:val="18"/>
          <w:lang w:val="en-GB"/>
        </w:rPr>
        <w:t>Joint Special Operations Task Group “Condor-A” Comando</w:t>
      </w:r>
    </w:p>
    <w:p w:rsidR="00485324" w:rsidRPr="004229EF" w:rsidRDefault="00485324" w:rsidP="00485324">
      <w:pPr>
        <w:rPr>
          <w:sz w:val="18"/>
          <w:szCs w:val="18"/>
          <w:lang w:val="en-GB"/>
        </w:rPr>
      </w:pPr>
      <w:r w:rsidRPr="004229EF">
        <w:rPr>
          <w:sz w:val="18"/>
          <w:szCs w:val="18"/>
          <w:lang w:val="en-GB"/>
        </w:rPr>
        <w:t>Joint Special Operations Task Group “Condor-A” Head Quarter</w:t>
      </w:r>
    </w:p>
    <w:p w:rsidR="00485324" w:rsidRPr="004229EF" w:rsidRDefault="00485324" w:rsidP="00485324">
      <w:pPr>
        <w:rPr>
          <w:sz w:val="18"/>
          <w:szCs w:val="18"/>
          <w:lang w:val="en-GB"/>
        </w:rPr>
      </w:pPr>
      <w:r w:rsidRPr="004229EF">
        <w:rPr>
          <w:sz w:val="18"/>
          <w:szCs w:val="18"/>
          <w:lang w:val="en-GB"/>
        </w:rPr>
        <w:t>Prot. N. JSOTG/J1/...............</w:t>
      </w:r>
    </w:p>
    <w:p w:rsidR="00485324" w:rsidRPr="004229EF" w:rsidRDefault="00485324" w:rsidP="00485324">
      <w:pPr>
        <w:rPr>
          <w:sz w:val="18"/>
          <w:szCs w:val="18"/>
          <w:lang w:val="en-GB"/>
        </w:rPr>
      </w:pPr>
      <w:r w:rsidRPr="004229EF">
        <w:rPr>
          <w:sz w:val="18"/>
          <w:szCs w:val="18"/>
          <w:lang w:val="en-GB"/>
        </w:rPr>
        <w:t>Prot. N. ........Italfor/Herat/NSE/J1</w:t>
      </w:r>
    </w:p>
    <w:p w:rsidR="00485324" w:rsidRPr="004229EF" w:rsidRDefault="00485324" w:rsidP="00485324">
      <w:pPr>
        <w:rPr>
          <w:sz w:val="18"/>
          <w:szCs w:val="18"/>
        </w:rPr>
      </w:pPr>
      <w:r w:rsidRPr="004229EF">
        <w:rPr>
          <w:sz w:val="18"/>
          <w:szCs w:val="18"/>
        </w:rPr>
        <w:t>IX Reggimento d’Assalto Paracadutisti “Col Moschin”</w:t>
      </w:r>
    </w:p>
    <w:p w:rsidR="00485324" w:rsidRPr="004229EF" w:rsidRDefault="00485324" w:rsidP="00485324">
      <w:pPr>
        <w:rPr>
          <w:sz w:val="18"/>
          <w:szCs w:val="18"/>
          <w:lang w:val="en-GB"/>
        </w:rPr>
      </w:pPr>
      <w:r w:rsidRPr="004229EF">
        <w:rPr>
          <w:sz w:val="18"/>
          <w:szCs w:val="18"/>
          <w:lang w:val="en-GB"/>
        </w:rPr>
        <w:t>Italfor/Herat/JNSE</w:t>
      </w:r>
    </w:p>
    <w:p w:rsidR="00485324" w:rsidRPr="004229EF" w:rsidRDefault="00485324" w:rsidP="00485324">
      <w:pPr>
        <w:rPr>
          <w:sz w:val="18"/>
          <w:szCs w:val="18"/>
          <w:lang w:val="en-GB"/>
        </w:rPr>
      </w:pPr>
      <w:r w:rsidRPr="004229EF">
        <w:rPr>
          <w:sz w:val="18"/>
          <w:szCs w:val="18"/>
          <w:lang w:val="en-GB"/>
        </w:rPr>
        <w:t>Italfor Herat NSE</w:t>
      </w:r>
    </w:p>
    <w:p w:rsidR="00485324" w:rsidRPr="006F723B" w:rsidRDefault="00485324" w:rsidP="00485324">
      <w:pPr>
        <w:rPr>
          <w:sz w:val="18"/>
          <w:szCs w:val="18"/>
        </w:rPr>
      </w:pPr>
      <w:r w:rsidRPr="006F723B">
        <w:rPr>
          <w:sz w:val="18"/>
          <w:szCs w:val="18"/>
        </w:rPr>
        <w:t>Italfor - Herat Ufficio Assistenza Spirituale - il Cappellano Militare</w:t>
      </w:r>
    </w:p>
    <w:p w:rsidR="00485324" w:rsidRPr="006F723B" w:rsidRDefault="00485324" w:rsidP="00485324">
      <w:pPr>
        <w:rPr>
          <w:sz w:val="18"/>
          <w:szCs w:val="18"/>
        </w:rPr>
      </w:pPr>
      <w:r w:rsidRPr="006F723B">
        <w:rPr>
          <w:sz w:val="18"/>
          <w:szCs w:val="18"/>
        </w:rPr>
        <w:t>Italfor Herat Afghanistan</w:t>
      </w:r>
    </w:p>
    <w:p w:rsidR="00485324" w:rsidRPr="006F723B" w:rsidRDefault="00485324" w:rsidP="00485324">
      <w:pPr>
        <w:rPr>
          <w:sz w:val="18"/>
          <w:szCs w:val="18"/>
        </w:rPr>
      </w:pPr>
      <w:r w:rsidRPr="004229EF">
        <w:rPr>
          <w:sz w:val="18"/>
          <w:szCs w:val="18"/>
        </w:rPr>
        <w:t>International Security Assistance Force Comando</w:t>
      </w:r>
      <w:r>
        <w:rPr>
          <w:sz w:val="18"/>
          <w:szCs w:val="18"/>
        </w:rPr>
        <w:t xml:space="preserve"> Sanitario di Contingente Cellula Veterinaria</w:t>
      </w:r>
    </w:p>
    <w:p w:rsidR="00485324" w:rsidRPr="004229EF" w:rsidRDefault="00485324" w:rsidP="00485324">
      <w:pPr>
        <w:rPr>
          <w:sz w:val="18"/>
          <w:szCs w:val="18"/>
        </w:rPr>
      </w:pPr>
      <w:r w:rsidRPr="004229EF">
        <w:rPr>
          <w:sz w:val="18"/>
          <w:szCs w:val="18"/>
        </w:rPr>
        <w:t>International Security Assistance Force Comando del Contingente Italiano Italfor Herat Afghanistan Gruppo Supporto di Aderenza</w:t>
      </w:r>
    </w:p>
    <w:p w:rsidR="00485324" w:rsidRPr="006F723B" w:rsidRDefault="00485324" w:rsidP="00485324">
      <w:pPr>
        <w:rPr>
          <w:sz w:val="18"/>
          <w:szCs w:val="18"/>
        </w:rPr>
      </w:pPr>
      <w:r w:rsidRPr="006F723B">
        <w:rPr>
          <w:sz w:val="18"/>
          <w:szCs w:val="18"/>
        </w:rPr>
        <w:t>International Security Assistance Force Regional Area Coordinator-W Comandante del  Contingente Nazionale</w:t>
      </w:r>
    </w:p>
    <w:p w:rsidR="00485324" w:rsidRPr="006F723B" w:rsidRDefault="00485324" w:rsidP="00485324">
      <w:pPr>
        <w:rPr>
          <w:sz w:val="18"/>
          <w:szCs w:val="18"/>
        </w:rPr>
      </w:pPr>
      <w:r w:rsidRPr="006F723B">
        <w:rPr>
          <w:sz w:val="18"/>
          <w:szCs w:val="18"/>
        </w:rPr>
        <w:t>International Security Assistance Force Regional Command-W Comando Contingente Nazionale</w:t>
      </w:r>
    </w:p>
    <w:p w:rsidR="00485324" w:rsidRPr="004229EF" w:rsidRDefault="00485324" w:rsidP="00485324">
      <w:pPr>
        <w:rPr>
          <w:sz w:val="18"/>
          <w:szCs w:val="18"/>
          <w:lang w:val="en-GB"/>
        </w:rPr>
      </w:pPr>
      <w:r w:rsidRPr="004229EF">
        <w:rPr>
          <w:sz w:val="18"/>
          <w:szCs w:val="18"/>
          <w:lang w:val="en-GB"/>
        </w:rPr>
        <w:t>International Security Assistance Force Regional Command-West Ita/Spa Battle Group</w:t>
      </w:r>
    </w:p>
    <w:p w:rsidR="00485324" w:rsidRPr="004229EF" w:rsidRDefault="00485324" w:rsidP="00485324">
      <w:pPr>
        <w:rPr>
          <w:sz w:val="18"/>
          <w:szCs w:val="18"/>
          <w:lang w:val="en-US"/>
        </w:rPr>
      </w:pPr>
      <w:r w:rsidRPr="004229EF">
        <w:rPr>
          <w:sz w:val="18"/>
          <w:szCs w:val="18"/>
          <w:lang w:val="en-US"/>
        </w:rPr>
        <w:t>International Security Assistance Force Regional Command-West Commanding General</w:t>
      </w:r>
    </w:p>
    <w:p w:rsidR="00485324" w:rsidRPr="004229EF" w:rsidRDefault="00485324" w:rsidP="00485324">
      <w:pPr>
        <w:rPr>
          <w:sz w:val="18"/>
          <w:szCs w:val="18"/>
          <w:lang w:val="en-US"/>
        </w:rPr>
      </w:pPr>
      <w:r w:rsidRPr="004229EF">
        <w:rPr>
          <w:sz w:val="18"/>
          <w:szCs w:val="18"/>
          <w:lang w:val="en-US"/>
        </w:rPr>
        <w:t>International Security Assistance Force Regional Command-West Commander</w:t>
      </w:r>
    </w:p>
    <w:p w:rsidR="00485324" w:rsidRPr="006F723B" w:rsidRDefault="00485324" w:rsidP="00485324">
      <w:pPr>
        <w:rPr>
          <w:sz w:val="18"/>
          <w:szCs w:val="18"/>
          <w:lang w:val="en-US"/>
        </w:rPr>
      </w:pPr>
      <w:r w:rsidRPr="006F723B">
        <w:rPr>
          <w:sz w:val="18"/>
          <w:szCs w:val="18"/>
          <w:lang w:val="en-US"/>
        </w:rPr>
        <w:t>International Security Assistance Force Regional Command-West Italfor Herat - Afghanistan Gruppo Supporto di -Aderenza Interforze</w:t>
      </w:r>
    </w:p>
    <w:p w:rsidR="00485324" w:rsidRPr="006F723B" w:rsidRDefault="00485324" w:rsidP="00485324">
      <w:pPr>
        <w:rPr>
          <w:sz w:val="18"/>
          <w:szCs w:val="18"/>
          <w:lang w:val="en-US"/>
        </w:rPr>
      </w:pPr>
      <w:r w:rsidRPr="006F723B">
        <w:rPr>
          <w:sz w:val="18"/>
          <w:szCs w:val="18"/>
          <w:lang w:val="en-US"/>
        </w:rPr>
        <w:t>International Security Assistance Force Regional Command-West Italfor</w:t>
      </w:r>
    </w:p>
    <w:p w:rsidR="00485324" w:rsidRPr="006F723B" w:rsidRDefault="00485324" w:rsidP="00485324">
      <w:pPr>
        <w:rPr>
          <w:sz w:val="18"/>
          <w:szCs w:val="18"/>
          <w:lang w:val="en-US"/>
        </w:rPr>
      </w:pPr>
      <w:r w:rsidRPr="004229EF">
        <w:rPr>
          <w:sz w:val="18"/>
          <w:szCs w:val="18"/>
          <w:lang w:val="en-US"/>
        </w:rPr>
        <w:t xml:space="preserve">International Security Assistance Force Regional Command-West Comando Contingente Nazionale  </w:t>
      </w:r>
    </w:p>
    <w:p w:rsidR="00485324" w:rsidRPr="004229EF" w:rsidRDefault="00485324" w:rsidP="00485324">
      <w:pPr>
        <w:rPr>
          <w:sz w:val="18"/>
          <w:szCs w:val="18"/>
          <w:lang w:val="en-US"/>
        </w:rPr>
      </w:pPr>
      <w:r w:rsidRPr="004229EF">
        <w:rPr>
          <w:sz w:val="18"/>
          <w:szCs w:val="18"/>
          <w:lang w:val="en-US"/>
        </w:rPr>
        <w:t>International Security Assistance Force Regional Command-West Comando Contingente Nazionale Her</w:t>
      </w:r>
      <w:r>
        <w:rPr>
          <w:sz w:val="18"/>
          <w:szCs w:val="18"/>
          <w:lang w:val="en-US"/>
        </w:rPr>
        <w:t>a</w:t>
      </w:r>
      <w:r w:rsidRPr="004229EF">
        <w:rPr>
          <w:sz w:val="18"/>
          <w:szCs w:val="18"/>
          <w:lang w:val="en-US"/>
        </w:rPr>
        <w:t>t (Afghanistan)</w:t>
      </w:r>
    </w:p>
    <w:p w:rsidR="00485324" w:rsidRPr="004229EF" w:rsidRDefault="00485324" w:rsidP="00485324">
      <w:pPr>
        <w:rPr>
          <w:sz w:val="18"/>
          <w:szCs w:val="18"/>
          <w:lang w:val="en-US"/>
        </w:rPr>
      </w:pPr>
      <w:r w:rsidRPr="004229EF">
        <w:rPr>
          <w:sz w:val="18"/>
          <w:szCs w:val="18"/>
          <w:lang w:val="en-US"/>
        </w:rPr>
        <w:t>International Security Assistance Force Regional Command-West J1-Branch</w:t>
      </w:r>
    </w:p>
    <w:p w:rsidR="00485324" w:rsidRPr="004229EF" w:rsidRDefault="00485324" w:rsidP="00485324">
      <w:pPr>
        <w:rPr>
          <w:sz w:val="18"/>
          <w:szCs w:val="18"/>
          <w:lang w:val="en-US"/>
        </w:rPr>
      </w:pPr>
      <w:r w:rsidRPr="004229EF">
        <w:rPr>
          <w:sz w:val="18"/>
          <w:szCs w:val="18"/>
          <w:lang w:val="en-US"/>
        </w:rPr>
        <w:t>International Security Assistance Force Regional Command-West Herat - Afghanistan</w:t>
      </w:r>
    </w:p>
    <w:p w:rsidR="00485324" w:rsidRPr="004229EF" w:rsidRDefault="00485324" w:rsidP="00485324">
      <w:pPr>
        <w:rPr>
          <w:sz w:val="18"/>
          <w:szCs w:val="18"/>
          <w:lang w:val="en-GB"/>
        </w:rPr>
      </w:pPr>
      <w:r w:rsidRPr="004229EF">
        <w:rPr>
          <w:sz w:val="18"/>
          <w:szCs w:val="18"/>
          <w:lang w:val="en-GB"/>
        </w:rPr>
        <w:t>International Security Assistance Force Regional Command-West Task Force Support Group Herat Afghanistan</w:t>
      </w:r>
    </w:p>
    <w:p w:rsidR="00485324" w:rsidRPr="004229EF" w:rsidRDefault="00485324" w:rsidP="00485324">
      <w:pPr>
        <w:rPr>
          <w:sz w:val="18"/>
          <w:szCs w:val="18"/>
          <w:lang w:val="en-US"/>
        </w:rPr>
      </w:pPr>
      <w:r w:rsidRPr="004229EF">
        <w:rPr>
          <w:sz w:val="18"/>
          <w:szCs w:val="18"/>
          <w:lang w:val="en-US"/>
        </w:rPr>
        <w:t>International Security Assistance Force Regional Command-West Task Force Genio</w:t>
      </w:r>
    </w:p>
    <w:p w:rsidR="00485324" w:rsidRPr="004229EF" w:rsidRDefault="00485324" w:rsidP="00485324">
      <w:pPr>
        <w:rPr>
          <w:sz w:val="18"/>
          <w:szCs w:val="18"/>
          <w:lang w:val="en-US"/>
        </w:rPr>
      </w:pPr>
      <w:r w:rsidRPr="004229EF">
        <w:rPr>
          <w:sz w:val="18"/>
          <w:szCs w:val="18"/>
          <w:lang w:val="en-US"/>
        </w:rPr>
        <w:t>International Security Assistance Force Regional Command-West HQ Task Force Genio</w:t>
      </w:r>
    </w:p>
    <w:p w:rsidR="00485324" w:rsidRPr="004229EF" w:rsidRDefault="00485324" w:rsidP="00485324">
      <w:pPr>
        <w:rPr>
          <w:sz w:val="18"/>
          <w:szCs w:val="18"/>
          <w:lang w:val="en-US"/>
        </w:rPr>
      </w:pPr>
      <w:r w:rsidRPr="004229EF">
        <w:rPr>
          <w:sz w:val="18"/>
          <w:szCs w:val="18"/>
          <w:lang w:val="en-US"/>
        </w:rPr>
        <w:t>International Security Assistance Force Regional Command-West Italfor Herat Afghanistan Battaglione Logistico di Manovra</w:t>
      </w:r>
    </w:p>
    <w:p w:rsidR="00485324" w:rsidRDefault="00485324" w:rsidP="00485324">
      <w:pPr>
        <w:rPr>
          <w:sz w:val="18"/>
          <w:szCs w:val="18"/>
          <w:lang w:val="en-US"/>
        </w:rPr>
      </w:pPr>
      <w:r w:rsidRPr="004229EF">
        <w:rPr>
          <w:sz w:val="18"/>
          <w:szCs w:val="18"/>
          <w:lang w:val="en-US"/>
        </w:rPr>
        <w:t>International Security Assistance Force Regional Command-West Comando Contingente Nazionale Italfor Herat</w:t>
      </w:r>
    </w:p>
    <w:p w:rsidR="00485324" w:rsidRPr="004229EF" w:rsidRDefault="00485324" w:rsidP="00485324">
      <w:pPr>
        <w:rPr>
          <w:sz w:val="18"/>
          <w:szCs w:val="18"/>
          <w:lang w:val="en-US"/>
        </w:rPr>
      </w:pPr>
      <w:r w:rsidRPr="004229EF">
        <w:rPr>
          <w:sz w:val="18"/>
          <w:szCs w:val="18"/>
          <w:lang w:val="en-US"/>
        </w:rPr>
        <w:t>International Security Assistance Force Regional Command-West Comando Contingente Nazionale Italfor Herat</w:t>
      </w:r>
      <w:r>
        <w:rPr>
          <w:sz w:val="18"/>
          <w:szCs w:val="18"/>
          <w:lang w:val="en-US"/>
        </w:rPr>
        <w:t xml:space="preserve"> Prot. N: ..... ITALFOR/HERAT/NSE/J/</w:t>
      </w:r>
    </w:p>
    <w:p w:rsidR="00485324" w:rsidRPr="004229EF" w:rsidRDefault="00485324" w:rsidP="00485324">
      <w:pPr>
        <w:rPr>
          <w:sz w:val="18"/>
          <w:szCs w:val="18"/>
          <w:lang w:val="en-US"/>
        </w:rPr>
      </w:pPr>
      <w:r w:rsidRPr="004229EF">
        <w:rPr>
          <w:sz w:val="18"/>
          <w:szCs w:val="18"/>
          <w:lang w:val="en-US"/>
        </w:rPr>
        <w:t>International Security Assistance Force Regional Command-West Comando Contingente Nazionale Italfor Herat ISAF XXI</w:t>
      </w:r>
    </w:p>
    <w:p w:rsidR="00485324" w:rsidRPr="004229EF" w:rsidRDefault="00485324" w:rsidP="00485324">
      <w:pPr>
        <w:rPr>
          <w:sz w:val="18"/>
          <w:szCs w:val="18"/>
          <w:lang w:val="en-US"/>
        </w:rPr>
      </w:pPr>
      <w:r w:rsidRPr="004229EF">
        <w:rPr>
          <w:sz w:val="18"/>
          <w:szCs w:val="18"/>
          <w:lang w:val="en-US"/>
        </w:rPr>
        <w:t>International Security Assistance Force Regional Command-West Joint Task Force C4</w:t>
      </w:r>
    </w:p>
    <w:p w:rsidR="00485324" w:rsidRPr="004229EF" w:rsidRDefault="00485324" w:rsidP="00485324">
      <w:pPr>
        <w:rPr>
          <w:sz w:val="18"/>
          <w:szCs w:val="18"/>
          <w:lang w:val="en-US"/>
        </w:rPr>
      </w:pPr>
      <w:r w:rsidRPr="004229EF">
        <w:rPr>
          <w:sz w:val="18"/>
          <w:szCs w:val="18"/>
          <w:lang w:val="en-US"/>
        </w:rPr>
        <w:t>International Security Assistance Force Regional Command-West Joint Task Force C4 Comando</w:t>
      </w:r>
    </w:p>
    <w:p w:rsidR="00485324" w:rsidRPr="004229EF" w:rsidRDefault="00485324" w:rsidP="00485324">
      <w:pPr>
        <w:rPr>
          <w:sz w:val="18"/>
          <w:szCs w:val="18"/>
          <w:lang w:val="en-GB"/>
        </w:rPr>
      </w:pPr>
      <w:r w:rsidRPr="004229EF">
        <w:rPr>
          <w:sz w:val="18"/>
          <w:szCs w:val="18"/>
          <w:lang w:val="en-GB"/>
        </w:rPr>
        <w:t>International Security Assistance Force Regional Command-W  Comando Contingente Nazionale - Task Force C4</w:t>
      </w:r>
    </w:p>
    <w:p w:rsidR="00485324" w:rsidRPr="006F723B" w:rsidRDefault="00485324" w:rsidP="00485324">
      <w:pPr>
        <w:rPr>
          <w:sz w:val="18"/>
          <w:szCs w:val="18"/>
          <w:lang w:val="en-US"/>
        </w:rPr>
      </w:pPr>
      <w:r w:rsidRPr="006F723B">
        <w:rPr>
          <w:sz w:val="18"/>
          <w:szCs w:val="18"/>
          <w:lang w:val="en-US"/>
        </w:rPr>
        <w:t>International Security Assistance Force Regional Command-West ITA/SPA Battle Group</w:t>
      </w:r>
    </w:p>
    <w:p w:rsidR="00485324" w:rsidRPr="004229EF" w:rsidRDefault="00485324" w:rsidP="00485324">
      <w:pPr>
        <w:rPr>
          <w:sz w:val="18"/>
          <w:szCs w:val="18"/>
          <w:lang w:val="en-US"/>
        </w:rPr>
      </w:pPr>
      <w:r w:rsidRPr="004229EF">
        <w:rPr>
          <w:sz w:val="18"/>
          <w:szCs w:val="18"/>
          <w:lang w:val="en-US"/>
        </w:rPr>
        <w:t>International Security Assistance Force Regional Command-West Battle Group "South" Farah Afghanistan</w:t>
      </w:r>
    </w:p>
    <w:p w:rsidR="00485324" w:rsidRPr="006F723B" w:rsidRDefault="00485324" w:rsidP="00485324">
      <w:pPr>
        <w:rPr>
          <w:sz w:val="18"/>
          <w:szCs w:val="18"/>
          <w:lang w:val="en-US"/>
        </w:rPr>
      </w:pPr>
      <w:r w:rsidRPr="006F723B">
        <w:rPr>
          <w:sz w:val="18"/>
          <w:szCs w:val="18"/>
          <w:lang w:val="en-US"/>
        </w:rPr>
        <w:t>International Security Assistance Force Regional Command-West Task Force Center</w:t>
      </w:r>
    </w:p>
    <w:p w:rsidR="00485324" w:rsidRPr="006F723B" w:rsidRDefault="00485324" w:rsidP="00485324">
      <w:pPr>
        <w:rPr>
          <w:sz w:val="18"/>
          <w:szCs w:val="18"/>
          <w:lang w:val="en-US"/>
        </w:rPr>
      </w:pPr>
      <w:r w:rsidRPr="006F723B">
        <w:rPr>
          <w:sz w:val="18"/>
          <w:szCs w:val="18"/>
          <w:lang w:val="en-US"/>
        </w:rPr>
        <w:t>International Security Assistance Force Regional Command-West Task Force Centre</w:t>
      </w:r>
    </w:p>
    <w:p w:rsidR="00485324" w:rsidRPr="004229EF" w:rsidRDefault="00485324" w:rsidP="00485324">
      <w:pPr>
        <w:rPr>
          <w:sz w:val="18"/>
          <w:szCs w:val="18"/>
          <w:lang w:val="en-US"/>
        </w:rPr>
      </w:pPr>
      <w:r w:rsidRPr="004229EF">
        <w:rPr>
          <w:sz w:val="18"/>
          <w:szCs w:val="18"/>
          <w:lang w:val="en-US"/>
        </w:rPr>
        <w:t>International Security Assistance Force Regional Command-West Comando Sanitario di Contingente</w:t>
      </w:r>
    </w:p>
    <w:p w:rsidR="00485324" w:rsidRPr="004229EF" w:rsidRDefault="00485324" w:rsidP="00485324">
      <w:pPr>
        <w:rPr>
          <w:sz w:val="18"/>
          <w:szCs w:val="18"/>
          <w:lang w:val="en-US"/>
        </w:rPr>
      </w:pPr>
      <w:r w:rsidRPr="004229EF">
        <w:rPr>
          <w:sz w:val="18"/>
          <w:szCs w:val="18"/>
          <w:lang w:val="en-US"/>
        </w:rPr>
        <w:t>International Security Assistance Force Regional Command-West Comando Sanitario di Contingente ROLE 1</w:t>
      </w:r>
    </w:p>
    <w:p w:rsidR="00485324" w:rsidRPr="004229EF" w:rsidRDefault="00485324" w:rsidP="00485324">
      <w:pPr>
        <w:rPr>
          <w:sz w:val="18"/>
          <w:szCs w:val="18"/>
          <w:lang w:val="en-GB"/>
        </w:rPr>
      </w:pPr>
      <w:r w:rsidRPr="004229EF">
        <w:rPr>
          <w:sz w:val="18"/>
          <w:szCs w:val="18"/>
          <w:lang w:val="en-GB"/>
        </w:rPr>
        <w:t>International Security Assistant Force Regional Command-West Regional Command Italfor Herat – GSA-I  Role 1</w:t>
      </w:r>
    </w:p>
    <w:p w:rsidR="00485324" w:rsidRPr="004229EF" w:rsidRDefault="00485324" w:rsidP="00485324">
      <w:pPr>
        <w:rPr>
          <w:sz w:val="18"/>
          <w:szCs w:val="18"/>
          <w:lang w:val="en-GB"/>
        </w:rPr>
      </w:pPr>
      <w:r w:rsidRPr="004229EF">
        <w:rPr>
          <w:sz w:val="18"/>
          <w:szCs w:val="18"/>
          <w:lang w:val="en-GB"/>
        </w:rPr>
        <w:t>International Security Assistant Force Regional Command-West Italfor Herat  GSA-I  Role 1</w:t>
      </w:r>
    </w:p>
    <w:p w:rsidR="00485324" w:rsidRPr="004229EF" w:rsidRDefault="00485324" w:rsidP="00485324">
      <w:pPr>
        <w:rPr>
          <w:sz w:val="18"/>
          <w:szCs w:val="18"/>
          <w:lang w:val="en-GB"/>
        </w:rPr>
      </w:pPr>
      <w:r w:rsidRPr="004229EF">
        <w:rPr>
          <w:sz w:val="18"/>
          <w:szCs w:val="18"/>
          <w:lang w:val="en-GB"/>
        </w:rPr>
        <w:t>International Security Assistance Force Task Force North Cellula S1</w:t>
      </w:r>
    </w:p>
    <w:p w:rsidR="00485324" w:rsidRPr="004229EF" w:rsidRDefault="00485324" w:rsidP="00485324">
      <w:pPr>
        <w:rPr>
          <w:sz w:val="18"/>
          <w:szCs w:val="18"/>
          <w:lang w:val="en-US"/>
        </w:rPr>
      </w:pPr>
      <w:r w:rsidRPr="004229EF">
        <w:rPr>
          <w:sz w:val="18"/>
          <w:szCs w:val="18"/>
          <w:lang w:val="en-US"/>
        </w:rPr>
        <w:t>International Security Assistance Force Task Force North</w:t>
      </w:r>
    </w:p>
    <w:p w:rsidR="00485324" w:rsidRDefault="00485324" w:rsidP="00485324">
      <w:pPr>
        <w:rPr>
          <w:sz w:val="18"/>
          <w:szCs w:val="18"/>
          <w:lang w:val="en-US"/>
        </w:rPr>
      </w:pPr>
      <w:r w:rsidRPr="004229EF">
        <w:rPr>
          <w:sz w:val="18"/>
          <w:szCs w:val="18"/>
          <w:lang w:val="en-US"/>
        </w:rPr>
        <w:t>International Security Assistance Force Task Force Genio Comado</w:t>
      </w:r>
    </w:p>
    <w:p w:rsidR="00485324" w:rsidRPr="00DD746F" w:rsidRDefault="00485324" w:rsidP="00485324">
      <w:pPr>
        <w:rPr>
          <w:sz w:val="18"/>
          <w:szCs w:val="18"/>
          <w:lang w:val="en-US"/>
        </w:rPr>
      </w:pPr>
      <w:r w:rsidRPr="00DD746F">
        <w:rPr>
          <w:sz w:val="18"/>
          <w:szCs w:val="18"/>
          <w:lang w:val="en-US"/>
        </w:rPr>
        <w:t>International Security Assistance Force Transition Support Unit Cen</w:t>
      </w:r>
      <w:r>
        <w:rPr>
          <w:sz w:val="18"/>
          <w:szCs w:val="18"/>
          <w:lang w:val="en-US"/>
        </w:rPr>
        <w:t>ter</w:t>
      </w:r>
      <w:r w:rsidRPr="00DD746F">
        <w:rPr>
          <w:sz w:val="18"/>
          <w:szCs w:val="18"/>
          <w:lang w:val="en-US"/>
        </w:rPr>
        <w:t xml:space="preserve"> </w:t>
      </w:r>
    </w:p>
    <w:p w:rsidR="00485324" w:rsidRDefault="00485324" w:rsidP="00485324">
      <w:pPr>
        <w:rPr>
          <w:sz w:val="18"/>
          <w:szCs w:val="18"/>
          <w:lang w:val="en-US"/>
        </w:rPr>
      </w:pPr>
      <w:r>
        <w:rPr>
          <w:sz w:val="18"/>
          <w:szCs w:val="18"/>
          <w:lang w:val="en-US"/>
        </w:rPr>
        <w:t>I</w:t>
      </w:r>
      <w:r w:rsidRPr="00DD746F">
        <w:rPr>
          <w:sz w:val="18"/>
          <w:szCs w:val="18"/>
          <w:lang w:val="en-US"/>
        </w:rPr>
        <w:t>nternational Security Assistance Force Transition Support Unit Centre Comando</w:t>
      </w:r>
    </w:p>
    <w:p w:rsidR="00485324" w:rsidRDefault="00485324" w:rsidP="00485324">
      <w:pPr>
        <w:rPr>
          <w:sz w:val="18"/>
          <w:szCs w:val="18"/>
          <w:lang w:val="en-US"/>
        </w:rPr>
      </w:pPr>
      <w:r>
        <w:rPr>
          <w:sz w:val="18"/>
          <w:szCs w:val="18"/>
          <w:lang w:val="en-US"/>
        </w:rPr>
        <w:t>I</w:t>
      </w:r>
      <w:r w:rsidRPr="00DD746F">
        <w:rPr>
          <w:sz w:val="18"/>
          <w:szCs w:val="18"/>
          <w:lang w:val="en-US"/>
        </w:rPr>
        <w:t>nternational Security Assistance Force</w:t>
      </w:r>
      <w:r>
        <w:rPr>
          <w:sz w:val="18"/>
          <w:szCs w:val="18"/>
          <w:lang w:val="en-US"/>
        </w:rPr>
        <w:t xml:space="preserve"> Train Advise Assist Command - (West) Comando Contingente Nazionale Italfor</w:t>
      </w:r>
    </w:p>
    <w:p w:rsidR="00485324" w:rsidRPr="00DD746F" w:rsidRDefault="00485324" w:rsidP="00485324">
      <w:pPr>
        <w:rPr>
          <w:sz w:val="18"/>
          <w:szCs w:val="18"/>
          <w:lang w:val="en-US"/>
        </w:rPr>
      </w:pPr>
      <w:r w:rsidRPr="006F723B">
        <w:rPr>
          <w:sz w:val="18"/>
          <w:szCs w:val="18"/>
          <w:lang w:val="en-US"/>
        </w:rPr>
        <w:t>International Security Assistance Force Train Advise Assist Command - (West) Italfor Herat</w:t>
      </w:r>
    </w:p>
    <w:p w:rsidR="00485324" w:rsidRPr="004229EF" w:rsidRDefault="00485324" w:rsidP="00485324">
      <w:pPr>
        <w:rPr>
          <w:sz w:val="18"/>
          <w:szCs w:val="18"/>
          <w:lang w:val="en-US"/>
        </w:rPr>
      </w:pPr>
      <w:r w:rsidRPr="004229EF">
        <w:rPr>
          <w:sz w:val="18"/>
          <w:szCs w:val="18"/>
          <w:lang w:val="en-US"/>
        </w:rPr>
        <w:t>International Security Force Task Force North</w:t>
      </w:r>
    </w:p>
    <w:p w:rsidR="00485324" w:rsidRPr="004229EF" w:rsidRDefault="00485324" w:rsidP="00485324">
      <w:pPr>
        <w:rPr>
          <w:sz w:val="18"/>
          <w:szCs w:val="18"/>
          <w:lang w:val="en-US"/>
        </w:rPr>
      </w:pPr>
      <w:r w:rsidRPr="004229EF">
        <w:rPr>
          <w:sz w:val="18"/>
          <w:szCs w:val="18"/>
          <w:lang w:val="en-US"/>
        </w:rPr>
        <w:t>ISAF - Regional Command West 207° ANA Corps Military Advisor Team (MAT II) Comando</w:t>
      </w:r>
    </w:p>
    <w:p w:rsidR="00485324" w:rsidRPr="004229EF" w:rsidRDefault="00485324" w:rsidP="00485324">
      <w:pPr>
        <w:rPr>
          <w:sz w:val="18"/>
          <w:szCs w:val="18"/>
          <w:lang w:val="en-US"/>
        </w:rPr>
      </w:pPr>
      <w:r w:rsidRPr="004229EF">
        <w:rPr>
          <w:sz w:val="18"/>
          <w:szCs w:val="18"/>
          <w:lang w:val="en-US"/>
        </w:rPr>
        <w:t>ISAF - Regional Command West 207° ANA Corps Military Advisor Team (MAT III) Comando</w:t>
      </w:r>
    </w:p>
    <w:p w:rsidR="00485324" w:rsidRPr="006F723B" w:rsidRDefault="00485324" w:rsidP="00485324">
      <w:pPr>
        <w:rPr>
          <w:sz w:val="18"/>
          <w:szCs w:val="18"/>
        </w:rPr>
      </w:pPr>
      <w:r w:rsidRPr="006F723B">
        <w:rPr>
          <w:sz w:val="18"/>
          <w:szCs w:val="18"/>
        </w:rPr>
        <w:t>ISAF - Afghanistan Regional Command West Comando Contingente Nazionale Centro Amministrativo d'Intendenza Interforze</w:t>
      </w:r>
    </w:p>
    <w:p w:rsidR="00485324" w:rsidRPr="004229EF" w:rsidRDefault="00485324" w:rsidP="00485324">
      <w:pPr>
        <w:rPr>
          <w:sz w:val="18"/>
          <w:szCs w:val="18"/>
          <w:lang w:val="en-GB"/>
        </w:rPr>
      </w:pPr>
      <w:r w:rsidRPr="004229EF">
        <w:rPr>
          <w:sz w:val="18"/>
          <w:szCs w:val="18"/>
          <w:lang w:val="en-GB"/>
        </w:rPr>
        <w:t>I.S.A.F. Italfor Herat GSA – Role 1</w:t>
      </w:r>
    </w:p>
    <w:p w:rsidR="00485324" w:rsidRPr="004229EF" w:rsidRDefault="00485324" w:rsidP="00485324">
      <w:pPr>
        <w:rPr>
          <w:sz w:val="18"/>
          <w:szCs w:val="18"/>
          <w:lang w:val="en-GB"/>
        </w:rPr>
      </w:pPr>
      <w:r w:rsidRPr="004229EF">
        <w:rPr>
          <w:sz w:val="18"/>
          <w:szCs w:val="18"/>
          <w:lang w:val="en-GB"/>
        </w:rPr>
        <w:t>IT/SP Battle Group</w:t>
      </w:r>
    </w:p>
    <w:p w:rsidR="00485324" w:rsidRPr="004229EF" w:rsidRDefault="00485324" w:rsidP="00485324">
      <w:pPr>
        <w:rPr>
          <w:sz w:val="18"/>
          <w:szCs w:val="18"/>
          <w:lang w:val="en-GB"/>
        </w:rPr>
      </w:pPr>
      <w:r w:rsidRPr="004229EF">
        <w:rPr>
          <w:sz w:val="18"/>
          <w:szCs w:val="18"/>
          <w:lang w:val="en-GB"/>
        </w:rPr>
        <w:t>IT-PRT CIMIC Centre CIMIC Group South</w:t>
      </w:r>
    </w:p>
    <w:p w:rsidR="00485324" w:rsidRPr="004229EF" w:rsidRDefault="00485324" w:rsidP="00485324">
      <w:pPr>
        <w:rPr>
          <w:sz w:val="18"/>
          <w:szCs w:val="18"/>
          <w:lang w:val="en-GB"/>
        </w:rPr>
      </w:pPr>
      <w:r w:rsidRPr="004229EF">
        <w:rPr>
          <w:sz w:val="18"/>
          <w:szCs w:val="18"/>
          <w:lang w:val="en-GB"/>
        </w:rPr>
        <w:t>IT-PRT HRT CIMIC Centre</w:t>
      </w:r>
    </w:p>
    <w:p w:rsidR="00485324" w:rsidRPr="004229EF" w:rsidRDefault="00485324" w:rsidP="00485324">
      <w:pPr>
        <w:rPr>
          <w:sz w:val="18"/>
          <w:szCs w:val="18"/>
          <w:lang w:val="en-GB"/>
        </w:rPr>
      </w:pPr>
      <w:r w:rsidRPr="004229EF">
        <w:rPr>
          <w:sz w:val="18"/>
          <w:szCs w:val="18"/>
          <w:lang w:val="en-GB"/>
        </w:rPr>
        <w:t>IT PRT - Cimic Detachment</w:t>
      </w:r>
    </w:p>
    <w:p w:rsidR="00485324" w:rsidRDefault="00485324" w:rsidP="00485324">
      <w:pPr>
        <w:rPr>
          <w:sz w:val="18"/>
          <w:szCs w:val="18"/>
          <w:lang w:val="en-GB"/>
        </w:rPr>
      </w:pPr>
      <w:r w:rsidRPr="004229EF">
        <w:rPr>
          <w:sz w:val="18"/>
          <w:szCs w:val="18"/>
          <w:lang w:val="en-GB"/>
        </w:rPr>
        <w:t>IT Provincial Reconstruction Team Cimic Detachment Herat (Afghanistan) Comando</w:t>
      </w:r>
    </w:p>
    <w:p w:rsidR="00485324" w:rsidRPr="00DD746F" w:rsidRDefault="00485324" w:rsidP="00485324">
      <w:pPr>
        <w:rPr>
          <w:sz w:val="18"/>
          <w:szCs w:val="18"/>
          <w:lang w:val="en-GB"/>
        </w:rPr>
      </w:pPr>
      <w:r w:rsidRPr="00DD746F">
        <w:rPr>
          <w:sz w:val="18"/>
          <w:szCs w:val="18"/>
          <w:lang w:val="en-GB"/>
        </w:rPr>
        <w:t>Operational Mentor Liaison Team</w:t>
      </w:r>
    </w:p>
    <w:p w:rsidR="00485324" w:rsidRPr="004229EF" w:rsidRDefault="00485324" w:rsidP="00485324">
      <w:pPr>
        <w:rPr>
          <w:sz w:val="18"/>
          <w:szCs w:val="18"/>
          <w:lang w:val="en-GB"/>
        </w:rPr>
      </w:pPr>
      <w:r w:rsidRPr="004229EF">
        <w:rPr>
          <w:sz w:val="18"/>
          <w:szCs w:val="18"/>
          <w:lang w:val="en-GB"/>
        </w:rPr>
        <w:t>Operational Mentor Liaison Team V</w:t>
      </w:r>
    </w:p>
    <w:p w:rsidR="00485324" w:rsidRPr="006F723B" w:rsidRDefault="00485324" w:rsidP="00485324">
      <w:pPr>
        <w:rPr>
          <w:sz w:val="18"/>
          <w:szCs w:val="18"/>
        </w:rPr>
      </w:pPr>
      <w:r w:rsidRPr="006F723B">
        <w:rPr>
          <w:sz w:val="18"/>
          <w:szCs w:val="18"/>
        </w:rPr>
        <w:t>Operational Mentoring Liaison Team</w:t>
      </w:r>
    </w:p>
    <w:p w:rsidR="00485324" w:rsidRPr="006F723B" w:rsidRDefault="00485324" w:rsidP="00485324">
      <w:pPr>
        <w:rPr>
          <w:sz w:val="18"/>
          <w:szCs w:val="18"/>
        </w:rPr>
      </w:pPr>
      <w:r w:rsidRPr="006F723B">
        <w:rPr>
          <w:sz w:val="18"/>
          <w:szCs w:val="18"/>
        </w:rPr>
        <w:t>Operazione Praesidium Provincial Recostruction Team Servizio Postale Militare</w:t>
      </w:r>
    </w:p>
    <w:p w:rsidR="00485324" w:rsidRPr="006F723B" w:rsidRDefault="00485324" w:rsidP="00485324">
      <w:pPr>
        <w:rPr>
          <w:sz w:val="18"/>
          <w:szCs w:val="18"/>
        </w:rPr>
      </w:pPr>
      <w:r w:rsidRPr="006F723B">
        <w:rPr>
          <w:sz w:val="18"/>
          <w:szCs w:val="18"/>
        </w:rPr>
        <w:lastRenderedPageBreak/>
        <w:t>Operazione Praesidium Servizio Postale Militare</w:t>
      </w:r>
    </w:p>
    <w:p w:rsidR="00485324" w:rsidRPr="006F723B" w:rsidRDefault="00485324" w:rsidP="00485324">
      <w:pPr>
        <w:rPr>
          <w:sz w:val="18"/>
          <w:szCs w:val="18"/>
        </w:rPr>
      </w:pPr>
      <w:r w:rsidRPr="006F723B">
        <w:rPr>
          <w:sz w:val="18"/>
          <w:szCs w:val="18"/>
        </w:rPr>
        <w:t xml:space="preserve">Operazione Praesidium Afghanistan - Herat </w:t>
      </w:r>
    </w:p>
    <w:p w:rsidR="00485324" w:rsidRPr="006F723B" w:rsidRDefault="00485324" w:rsidP="00485324">
      <w:pPr>
        <w:rPr>
          <w:sz w:val="18"/>
          <w:szCs w:val="18"/>
        </w:rPr>
      </w:pPr>
      <w:r w:rsidRPr="006F723B">
        <w:rPr>
          <w:sz w:val="18"/>
          <w:szCs w:val="18"/>
        </w:rPr>
        <w:t>Operazione ISAF TF Centre – Shindand Comando</w:t>
      </w:r>
    </w:p>
    <w:p w:rsidR="00485324" w:rsidRPr="004229EF" w:rsidRDefault="00485324" w:rsidP="00485324">
      <w:pPr>
        <w:rPr>
          <w:sz w:val="18"/>
          <w:szCs w:val="18"/>
          <w:lang w:val="en-US"/>
        </w:rPr>
      </w:pPr>
      <w:r w:rsidRPr="004229EF">
        <w:rPr>
          <w:sz w:val="18"/>
          <w:szCs w:val="18"/>
          <w:lang w:val="en-US"/>
        </w:rPr>
        <w:t>Operazione ISAF Regional Command West Task Force – South East</w:t>
      </w:r>
    </w:p>
    <w:p w:rsidR="00485324" w:rsidRPr="004229EF" w:rsidRDefault="00485324" w:rsidP="00485324">
      <w:pPr>
        <w:rPr>
          <w:sz w:val="18"/>
          <w:szCs w:val="18"/>
          <w:lang w:val="en-US"/>
        </w:rPr>
      </w:pPr>
      <w:r w:rsidRPr="004229EF">
        <w:rPr>
          <w:sz w:val="18"/>
          <w:szCs w:val="18"/>
          <w:lang w:val="en-US"/>
        </w:rPr>
        <w:t>Operazione ISAF - RCW - TF SE</w:t>
      </w:r>
    </w:p>
    <w:p w:rsidR="00485324" w:rsidRPr="006F723B" w:rsidRDefault="00485324" w:rsidP="00485324">
      <w:pPr>
        <w:rPr>
          <w:sz w:val="18"/>
          <w:szCs w:val="18"/>
          <w:lang w:val="en-US"/>
        </w:rPr>
      </w:pPr>
      <w:r w:rsidRPr="006F723B">
        <w:rPr>
          <w:sz w:val="18"/>
          <w:szCs w:val="18"/>
          <w:lang w:val="en-US"/>
        </w:rPr>
        <w:t>Operazione ISAF XII Task Force South</w:t>
      </w:r>
    </w:p>
    <w:p w:rsidR="00485324" w:rsidRPr="006F723B" w:rsidRDefault="00485324" w:rsidP="00485324">
      <w:pPr>
        <w:rPr>
          <w:sz w:val="18"/>
          <w:szCs w:val="18"/>
          <w:lang w:val="en-US"/>
        </w:rPr>
      </w:pPr>
      <w:r w:rsidRPr="006F723B">
        <w:rPr>
          <w:sz w:val="18"/>
          <w:szCs w:val="18"/>
          <w:lang w:val="en-US"/>
        </w:rPr>
        <w:t>Operazione ISAF XII Task Force Farah</w:t>
      </w:r>
    </w:p>
    <w:p w:rsidR="00485324" w:rsidRPr="004229EF" w:rsidRDefault="00485324" w:rsidP="00485324">
      <w:pPr>
        <w:rPr>
          <w:sz w:val="18"/>
          <w:szCs w:val="18"/>
          <w:lang w:val="en-GB"/>
        </w:rPr>
      </w:pPr>
      <w:r w:rsidRPr="004229EF">
        <w:rPr>
          <w:sz w:val="18"/>
          <w:szCs w:val="18"/>
          <w:lang w:val="en-GB"/>
        </w:rPr>
        <w:t>Operazione ISAF XVI Task Force Centre Cellula S4</w:t>
      </w:r>
    </w:p>
    <w:p w:rsidR="00485324" w:rsidRPr="004229EF" w:rsidRDefault="00485324" w:rsidP="00485324">
      <w:pPr>
        <w:rPr>
          <w:sz w:val="18"/>
          <w:szCs w:val="18"/>
          <w:lang w:val="en-US"/>
        </w:rPr>
      </w:pPr>
      <w:r w:rsidRPr="004229EF">
        <w:rPr>
          <w:sz w:val="18"/>
          <w:szCs w:val="18"/>
          <w:lang w:val="en-US"/>
        </w:rPr>
        <w:t>Operazione ISAF XVI - Task Force South</w:t>
      </w:r>
    </w:p>
    <w:p w:rsidR="00485324" w:rsidRPr="006F723B" w:rsidRDefault="00485324" w:rsidP="00485324">
      <w:pPr>
        <w:rPr>
          <w:sz w:val="18"/>
          <w:szCs w:val="18"/>
        </w:rPr>
      </w:pPr>
      <w:r w:rsidRPr="006F723B">
        <w:rPr>
          <w:sz w:val="18"/>
          <w:szCs w:val="18"/>
        </w:rPr>
        <w:t>Operazione ISAF XVIII Task Force Centre Comando</w:t>
      </w:r>
    </w:p>
    <w:p w:rsidR="00485324" w:rsidRPr="006F723B" w:rsidRDefault="00485324" w:rsidP="00485324">
      <w:pPr>
        <w:rPr>
          <w:sz w:val="18"/>
          <w:szCs w:val="18"/>
          <w:lang w:val="en-US"/>
        </w:rPr>
      </w:pPr>
      <w:r w:rsidRPr="006F723B">
        <w:rPr>
          <w:sz w:val="18"/>
          <w:szCs w:val="18"/>
          <w:lang w:val="en-US"/>
        </w:rPr>
        <w:t>Operazione ISAF Task Force South</w:t>
      </w:r>
    </w:p>
    <w:p w:rsidR="00485324" w:rsidRPr="004229EF" w:rsidRDefault="00485324" w:rsidP="00485324">
      <w:pPr>
        <w:rPr>
          <w:sz w:val="18"/>
          <w:szCs w:val="18"/>
          <w:lang w:val="en-GB"/>
        </w:rPr>
      </w:pPr>
      <w:r w:rsidRPr="004229EF">
        <w:rPr>
          <w:sz w:val="18"/>
          <w:szCs w:val="18"/>
          <w:lang w:val="en-GB"/>
        </w:rPr>
        <w:t>Operazione ISAF RCC - Task Force Surobi</w:t>
      </w:r>
    </w:p>
    <w:p w:rsidR="00485324" w:rsidRPr="006F723B" w:rsidRDefault="00485324" w:rsidP="00485324">
      <w:pPr>
        <w:rPr>
          <w:sz w:val="18"/>
          <w:szCs w:val="18"/>
        </w:rPr>
      </w:pPr>
      <w:r w:rsidRPr="006F723B">
        <w:rPr>
          <w:sz w:val="18"/>
          <w:szCs w:val="18"/>
        </w:rPr>
        <w:t>Operazione ISAF RCC - Surobi</w:t>
      </w:r>
    </w:p>
    <w:p w:rsidR="00485324" w:rsidRPr="006F723B" w:rsidRDefault="00485324" w:rsidP="00485324">
      <w:pPr>
        <w:rPr>
          <w:sz w:val="18"/>
          <w:szCs w:val="18"/>
        </w:rPr>
      </w:pPr>
      <w:r w:rsidRPr="004229EF">
        <w:rPr>
          <w:sz w:val="18"/>
          <w:szCs w:val="18"/>
        </w:rPr>
        <w:t xml:space="preserve">Operazione ISAF Comando - TSU - Centre </w:t>
      </w:r>
    </w:p>
    <w:p w:rsidR="00485324" w:rsidRPr="006F723B" w:rsidRDefault="00485324" w:rsidP="00485324">
      <w:pPr>
        <w:rPr>
          <w:sz w:val="18"/>
          <w:szCs w:val="18"/>
        </w:rPr>
      </w:pPr>
      <w:r w:rsidRPr="006F723B">
        <w:rPr>
          <w:sz w:val="18"/>
          <w:szCs w:val="18"/>
        </w:rPr>
        <w:t>Surobi (AFG)</w:t>
      </w:r>
    </w:p>
    <w:p w:rsidR="00485324" w:rsidRDefault="00485324" w:rsidP="00485324">
      <w:pPr>
        <w:rPr>
          <w:sz w:val="18"/>
          <w:szCs w:val="18"/>
        </w:rPr>
      </w:pPr>
      <w:r w:rsidRPr="004229EF">
        <w:rPr>
          <w:sz w:val="18"/>
          <w:szCs w:val="18"/>
        </w:rPr>
        <w:t>Gruppo Supporto di Aderenza Operazione Praesidium Camp Arena Herat Servizio Postale Militare</w:t>
      </w:r>
    </w:p>
    <w:p w:rsidR="00485324" w:rsidRPr="00DD746F" w:rsidRDefault="00485324" w:rsidP="00485324">
      <w:pPr>
        <w:rPr>
          <w:sz w:val="18"/>
          <w:szCs w:val="18"/>
        </w:rPr>
      </w:pPr>
      <w:r w:rsidRPr="00DD746F">
        <w:rPr>
          <w:sz w:val="18"/>
          <w:szCs w:val="18"/>
        </w:rPr>
        <w:t>Gruppo Supporto Logistico Comando</w:t>
      </w:r>
    </w:p>
    <w:p w:rsidR="00485324" w:rsidRPr="006F723B" w:rsidRDefault="00485324" w:rsidP="00485324">
      <w:pPr>
        <w:rPr>
          <w:sz w:val="18"/>
          <w:szCs w:val="18"/>
        </w:rPr>
      </w:pPr>
      <w:r w:rsidRPr="006F723B">
        <w:rPr>
          <w:sz w:val="18"/>
          <w:szCs w:val="18"/>
        </w:rPr>
        <w:t>Contiene Documentazione Sanitaria Riservata</w:t>
      </w:r>
    </w:p>
    <w:p w:rsidR="00485324" w:rsidRPr="00E05FD4" w:rsidRDefault="00485324" w:rsidP="00485324">
      <w:pPr>
        <w:rPr>
          <w:rFonts w:ascii="Ravie" w:hAnsi="Ravie"/>
          <w:color w:val="538135" w:themeColor="accent6" w:themeShade="BF"/>
          <w:sz w:val="18"/>
          <w:szCs w:val="18"/>
        </w:rPr>
      </w:pPr>
      <w:r w:rsidRPr="001A099B">
        <w:rPr>
          <w:sz w:val="18"/>
          <w:szCs w:val="18"/>
        </w:rPr>
        <w:t xml:space="preserve">Brigata </w:t>
      </w:r>
      <w:r w:rsidRPr="00071008">
        <w:rPr>
          <w:sz w:val="18"/>
          <w:szCs w:val="18"/>
        </w:rPr>
        <w:t xml:space="preserve">Paracadutisti </w:t>
      </w:r>
      <w:r w:rsidRPr="00071008">
        <w:rPr>
          <w:rFonts w:ascii="Blackmoor LET" w:hAnsi="Blackmoor LET"/>
          <w:sz w:val="18"/>
          <w:szCs w:val="18"/>
        </w:rPr>
        <w:t>Folgore</w:t>
      </w:r>
      <w:r w:rsidRPr="001A099B">
        <w:rPr>
          <w:rFonts w:ascii="Ravie" w:hAnsi="Ravie"/>
          <w:color w:val="FF0000"/>
          <w:sz w:val="18"/>
          <w:szCs w:val="18"/>
        </w:rPr>
        <w:t xml:space="preserve"> </w:t>
      </w:r>
    </w:p>
    <w:p w:rsidR="00485324" w:rsidRPr="006F723B" w:rsidRDefault="00485324" w:rsidP="00485324">
      <w:pPr>
        <w:rPr>
          <w:sz w:val="18"/>
          <w:szCs w:val="18"/>
        </w:rPr>
      </w:pPr>
      <w:r w:rsidRPr="006F723B">
        <w:rPr>
          <w:sz w:val="18"/>
          <w:szCs w:val="18"/>
        </w:rPr>
        <w:t>Brigata Paracadutisti "Folgore" Comando</w:t>
      </w:r>
    </w:p>
    <w:p w:rsidR="00485324" w:rsidRPr="006F723B" w:rsidRDefault="00485324" w:rsidP="00485324">
      <w:pPr>
        <w:rPr>
          <w:sz w:val="18"/>
          <w:szCs w:val="18"/>
        </w:rPr>
      </w:pPr>
      <w:r w:rsidRPr="006F723B">
        <w:rPr>
          <w:sz w:val="18"/>
          <w:szCs w:val="18"/>
        </w:rPr>
        <w:t>Brigata Alpina "Julia" 8° Reggimento Alpini Battaglione "Tolmezzo" 218^ Compagnia</w:t>
      </w:r>
    </w:p>
    <w:p w:rsidR="00485324" w:rsidRPr="006F723B" w:rsidRDefault="00485324" w:rsidP="00485324">
      <w:pPr>
        <w:rPr>
          <w:sz w:val="18"/>
          <w:szCs w:val="18"/>
        </w:rPr>
      </w:pPr>
      <w:r w:rsidRPr="006F723B">
        <w:rPr>
          <w:sz w:val="18"/>
          <w:szCs w:val="18"/>
        </w:rPr>
        <w:t>Brigata Aeromobile "Friuli" Herat Afghanistan</w:t>
      </w:r>
    </w:p>
    <w:p w:rsidR="00485324" w:rsidRPr="004229EF" w:rsidRDefault="00485324" w:rsidP="00485324">
      <w:pPr>
        <w:rPr>
          <w:sz w:val="18"/>
          <w:szCs w:val="18"/>
        </w:rPr>
      </w:pPr>
      <w:r w:rsidRPr="004229EF">
        <w:rPr>
          <w:sz w:val="18"/>
          <w:szCs w:val="18"/>
        </w:rPr>
        <w:t>Circolo dei Sardi “Alessandro Pibiri” SA VIDA Pro SA Patria Herat Afghanistan</w:t>
      </w:r>
    </w:p>
    <w:p w:rsidR="00485324" w:rsidRPr="004229EF" w:rsidRDefault="00485324" w:rsidP="00485324">
      <w:pPr>
        <w:rPr>
          <w:sz w:val="18"/>
          <w:szCs w:val="18"/>
        </w:rPr>
      </w:pPr>
      <w:r w:rsidRPr="004229EF">
        <w:rPr>
          <w:sz w:val="18"/>
          <w:szCs w:val="18"/>
        </w:rPr>
        <w:t>Biblioteca Circolo dei Sardi Alessandro Pibiri Donazione Ambasciatore Ettore Sequi Herat 2010</w:t>
      </w:r>
    </w:p>
    <w:p w:rsidR="00485324" w:rsidRPr="004229EF" w:rsidRDefault="00485324" w:rsidP="00485324">
      <w:pPr>
        <w:rPr>
          <w:sz w:val="18"/>
          <w:szCs w:val="18"/>
        </w:rPr>
      </w:pPr>
      <w:r w:rsidRPr="004229EF">
        <w:rPr>
          <w:sz w:val="18"/>
          <w:szCs w:val="18"/>
        </w:rPr>
        <w:t>Circolo dei Sardi Alessandro Pibiri</w:t>
      </w:r>
    </w:p>
    <w:p w:rsidR="00485324" w:rsidRPr="004229EF" w:rsidRDefault="00485324" w:rsidP="00485324">
      <w:pPr>
        <w:rPr>
          <w:sz w:val="18"/>
          <w:szCs w:val="18"/>
        </w:rPr>
      </w:pPr>
      <w:r w:rsidRPr="004229EF">
        <w:rPr>
          <w:sz w:val="18"/>
          <w:szCs w:val="18"/>
        </w:rPr>
        <w:t>Circolo dei Sardi Biblioteca Matteo Mareddu "Forza Paris" Herat Afghanistan</w:t>
      </w:r>
    </w:p>
    <w:p w:rsidR="00485324" w:rsidRPr="004229EF" w:rsidRDefault="00485324" w:rsidP="00485324">
      <w:pPr>
        <w:rPr>
          <w:sz w:val="18"/>
          <w:szCs w:val="18"/>
        </w:rPr>
      </w:pPr>
      <w:r w:rsidRPr="004229EF">
        <w:rPr>
          <w:sz w:val="18"/>
          <w:szCs w:val="18"/>
        </w:rPr>
        <w:t>Biblioteca Circolo dei Sardi Matteo Mareddu</w:t>
      </w:r>
    </w:p>
    <w:p w:rsidR="00485324" w:rsidRPr="004229EF" w:rsidRDefault="00485324" w:rsidP="00485324">
      <w:pPr>
        <w:rPr>
          <w:sz w:val="18"/>
          <w:szCs w:val="18"/>
          <w:lang w:val="en-US"/>
        </w:rPr>
      </w:pPr>
      <w:r w:rsidRPr="004229EF">
        <w:rPr>
          <w:sz w:val="18"/>
          <w:szCs w:val="18"/>
          <w:lang w:val="en-US"/>
        </w:rPr>
        <w:t>Liaison Team Operational Mentoring</w:t>
      </w:r>
    </w:p>
    <w:p w:rsidR="00485324" w:rsidRPr="004229EF" w:rsidRDefault="00485324" w:rsidP="00485324">
      <w:pPr>
        <w:rPr>
          <w:sz w:val="18"/>
          <w:szCs w:val="18"/>
          <w:lang w:val="en-US"/>
        </w:rPr>
      </w:pPr>
      <w:r w:rsidRPr="004229EF">
        <w:rPr>
          <w:sz w:val="18"/>
          <w:szCs w:val="18"/>
          <w:lang w:val="en-US"/>
        </w:rPr>
        <w:t>Shindand</w:t>
      </w:r>
    </w:p>
    <w:p w:rsidR="00485324" w:rsidRPr="004229EF" w:rsidRDefault="00485324" w:rsidP="00485324">
      <w:pPr>
        <w:rPr>
          <w:sz w:val="18"/>
          <w:szCs w:val="18"/>
          <w:lang w:val="en-US"/>
        </w:rPr>
      </w:pPr>
      <w:r w:rsidRPr="004229EF">
        <w:rPr>
          <w:sz w:val="18"/>
          <w:szCs w:val="18"/>
          <w:lang w:val="en-US"/>
        </w:rPr>
        <w:t>Contingente OMLT XI il Comandante</w:t>
      </w:r>
    </w:p>
    <w:p w:rsidR="00485324" w:rsidRPr="004229EF" w:rsidRDefault="00485324" w:rsidP="00485324">
      <w:pPr>
        <w:rPr>
          <w:sz w:val="18"/>
          <w:szCs w:val="18"/>
          <w:lang w:val="en-US"/>
        </w:rPr>
      </w:pPr>
      <w:r w:rsidRPr="004229EF">
        <w:rPr>
          <w:sz w:val="18"/>
          <w:szCs w:val="18"/>
          <w:lang w:val="en-US"/>
        </w:rPr>
        <w:t>Regional Psyops Support Element RC-West</w:t>
      </w:r>
    </w:p>
    <w:p w:rsidR="00485324" w:rsidRPr="00050E01" w:rsidRDefault="00485324" w:rsidP="00485324">
      <w:pPr>
        <w:rPr>
          <w:sz w:val="18"/>
          <w:szCs w:val="18"/>
        </w:rPr>
      </w:pPr>
      <w:r w:rsidRPr="004229EF">
        <w:rPr>
          <w:sz w:val="18"/>
          <w:szCs w:val="18"/>
          <w:lang w:val="en-GB"/>
        </w:rPr>
        <w:t xml:space="preserve">To .... </w:t>
      </w:r>
      <w:r w:rsidRPr="00050E01">
        <w:rPr>
          <w:sz w:val="18"/>
          <w:szCs w:val="18"/>
        </w:rPr>
        <w:t>RAC-W Herat  Date ....</w:t>
      </w:r>
    </w:p>
    <w:p w:rsidR="00485324" w:rsidRPr="006F723B" w:rsidRDefault="00485324" w:rsidP="00485324">
      <w:pPr>
        <w:rPr>
          <w:sz w:val="18"/>
          <w:szCs w:val="18"/>
        </w:rPr>
      </w:pPr>
      <w:r w:rsidRPr="006F723B">
        <w:rPr>
          <w:sz w:val="18"/>
          <w:szCs w:val="18"/>
        </w:rPr>
        <w:t>Brigata Alpina "Julia" 8° Reggimento Alpini Battaglione "Tolmezzo" 216^ Compagnia</w:t>
      </w:r>
    </w:p>
    <w:p w:rsidR="00485324" w:rsidRPr="004229EF" w:rsidRDefault="00485324" w:rsidP="00485324">
      <w:pPr>
        <w:rPr>
          <w:sz w:val="18"/>
          <w:szCs w:val="18"/>
          <w:lang w:val="en-GB"/>
        </w:rPr>
      </w:pPr>
      <w:r w:rsidRPr="004229EF">
        <w:rPr>
          <w:sz w:val="18"/>
          <w:szCs w:val="18"/>
          <w:lang w:val="en-GB"/>
        </w:rPr>
        <w:t>Minuta</w:t>
      </w:r>
    </w:p>
    <w:p w:rsidR="00485324" w:rsidRPr="004229EF" w:rsidRDefault="00485324" w:rsidP="00485324">
      <w:pPr>
        <w:rPr>
          <w:sz w:val="18"/>
          <w:szCs w:val="18"/>
          <w:lang w:val="en-GB"/>
        </w:rPr>
      </w:pPr>
      <w:r w:rsidRPr="004229EF">
        <w:rPr>
          <w:sz w:val="18"/>
          <w:szCs w:val="18"/>
          <w:lang w:val="en-GB"/>
        </w:rPr>
        <w:t>Herat</w:t>
      </w:r>
    </w:p>
    <w:p w:rsidR="00485324" w:rsidRPr="004229EF" w:rsidRDefault="00485324" w:rsidP="00485324">
      <w:pPr>
        <w:rPr>
          <w:sz w:val="18"/>
          <w:szCs w:val="18"/>
          <w:lang w:val="en-GB"/>
        </w:rPr>
      </w:pPr>
      <w:r w:rsidRPr="004229EF">
        <w:rPr>
          <w:sz w:val="18"/>
          <w:szCs w:val="18"/>
          <w:lang w:val="en-GB"/>
        </w:rPr>
        <w:t>FARAH</w:t>
      </w:r>
    </w:p>
    <w:p w:rsidR="00485324" w:rsidRPr="004229EF" w:rsidRDefault="00485324" w:rsidP="00485324">
      <w:pPr>
        <w:rPr>
          <w:sz w:val="18"/>
          <w:szCs w:val="18"/>
          <w:lang w:val="en-GB"/>
        </w:rPr>
      </w:pPr>
      <w:r w:rsidRPr="004229EF">
        <w:rPr>
          <w:sz w:val="18"/>
          <w:szCs w:val="18"/>
          <w:lang w:val="en-GB"/>
        </w:rPr>
        <w:t>HERAT</w:t>
      </w:r>
    </w:p>
    <w:p w:rsidR="00485324" w:rsidRPr="004229EF" w:rsidRDefault="00485324" w:rsidP="00485324">
      <w:pPr>
        <w:rPr>
          <w:sz w:val="18"/>
          <w:szCs w:val="18"/>
          <w:lang w:val="en-GB"/>
        </w:rPr>
      </w:pPr>
      <w:r w:rsidRPr="004229EF">
        <w:rPr>
          <w:sz w:val="18"/>
          <w:szCs w:val="18"/>
          <w:lang w:val="en-GB"/>
        </w:rPr>
        <w:t>Herat (Afghanistan)</w:t>
      </w:r>
    </w:p>
    <w:p w:rsidR="00485324" w:rsidRPr="006F723B" w:rsidRDefault="00485324" w:rsidP="00485324">
      <w:pPr>
        <w:rPr>
          <w:sz w:val="18"/>
          <w:szCs w:val="18"/>
        </w:rPr>
      </w:pPr>
      <w:r w:rsidRPr="006F723B">
        <w:rPr>
          <w:sz w:val="18"/>
          <w:szCs w:val="18"/>
        </w:rPr>
        <w:t>Il Dirigente ROLE 1</w:t>
      </w:r>
    </w:p>
    <w:p w:rsidR="00485324" w:rsidRPr="006F723B" w:rsidRDefault="00485324" w:rsidP="00485324">
      <w:pPr>
        <w:rPr>
          <w:sz w:val="18"/>
          <w:szCs w:val="18"/>
        </w:rPr>
      </w:pPr>
      <w:r w:rsidRPr="006F723B">
        <w:rPr>
          <w:sz w:val="18"/>
          <w:szCs w:val="18"/>
        </w:rPr>
        <w:t>RAOCC-WEST</w:t>
      </w:r>
    </w:p>
    <w:p w:rsidR="00485324" w:rsidRPr="006F723B" w:rsidRDefault="00485324" w:rsidP="00485324">
      <w:pPr>
        <w:rPr>
          <w:sz w:val="18"/>
          <w:szCs w:val="18"/>
        </w:rPr>
      </w:pPr>
      <w:r w:rsidRPr="006F723B">
        <w:rPr>
          <w:sz w:val="18"/>
          <w:szCs w:val="18"/>
        </w:rPr>
        <w:t>Afganistan Cellula S1</w:t>
      </w:r>
    </w:p>
    <w:p w:rsidR="00485324" w:rsidRPr="006F723B" w:rsidRDefault="00485324" w:rsidP="00485324">
      <w:pPr>
        <w:rPr>
          <w:sz w:val="18"/>
          <w:szCs w:val="18"/>
        </w:rPr>
      </w:pPr>
      <w:r w:rsidRPr="006F723B">
        <w:rPr>
          <w:sz w:val="18"/>
          <w:szCs w:val="18"/>
        </w:rPr>
        <w:t>Afghanistan Centro Meccanizzato Postale Via Emilia N° 270  56100 Ospedaletto (PI)</w:t>
      </w:r>
    </w:p>
    <w:p w:rsidR="00485324" w:rsidRPr="006F723B" w:rsidRDefault="00485324" w:rsidP="00485324">
      <w:pPr>
        <w:rPr>
          <w:sz w:val="18"/>
          <w:szCs w:val="18"/>
        </w:rPr>
      </w:pPr>
      <w:r w:rsidRPr="006F723B">
        <w:rPr>
          <w:sz w:val="18"/>
          <w:szCs w:val="18"/>
        </w:rPr>
        <w:t>Afghanistan Contingente Italiano Italfor Herat "Copia conforme all' originale"</w:t>
      </w:r>
    </w:p>
    <w:p w:rsidR="00485324" w:rsidRPr="004229EF" w:rsidRDefault="00485324" w:rsidP="00485324">
      <w:pPr>
        <w:rPr>
          <w:sz w:val="18"/>
          <w:szCs w:val="18"/>
          <w:lang w:val="en-GB"/>
        </w:rPr>
      </w:pPr>
      <w:r w:rsidRPr="004229EF">
        <w:rPr>
          <w:sz w:val="18"/>
          <w:szCs w:val="18"/>
          <w:lang w:val="en-GB"/>
        </w:rPr>
        <w:t>Military Advisor Team</w:t>
      </w:r>
    </w:p>
    <w:p w:rsidR="00485324" w:rsidRPr="004229EF" w:rsidRDefault="00485324" w:rsidP="00485324">
      <w:pPr>
        <w:rPr>
          <w:sz w:val="18"/>
          <w:szCs w:val="18"/>
          <w:lang w:val="en-GB"/>
        </w:rPr>
      </w:pPr>
      <w:r w:rsidRPr="004229EF">
        <w:rPr>
          <w:sz w:val="18"/>
          <w:szCs w:val="18"/>
          <w:lang w:val="en-GB"/>
        </w:rPr>
        <w:t>Military Advisor Team (MAT II) Senior Advisor 207th ANA Corps CDR Chief of 207th ANA Corps MAT</w:t>
      </w:r>
    </w:p>
    <w:p w:rsidR="00485324" w:rsidRDefault="00485324" w:rsidP="00485324">
      <w:pPr>
        <w:rPr>
          <w:sz w:val="18"/>
          <w:szCs w:val="18"/>
          <w:lang w:val="en-GB"/>
        </w:rPr>
      </w:pPr>
      <w:r w:rsidRPr="004229EF">
        <w:rPr>
          <w:sz w:val="18"/>
          <w:szCs w:val="18"/>
          <w:lang w:val="en-GB"/>
        </w:rPr>
        <w:t>Senior Advisor del Regional Operations Coordination Cent</w:t>
      </w:r>
      <w:r>
        <w:rPr>
          <w:sz w:val="18"/>
          <w:szCs w:val="18"/>
          <w:lang w:val="en-GB"/>
        </w:rPr>
        <w:t>e</w:t>
      </w:r>
      <w:r w:rsidRPr="004229EF">
        <w:rPr>
          <w:sz w:val="18"/>
          <w:szCs w:val="18"/>
          <w:lang w:val="en-GB"/>
        </w:rPr>
        <w:t>r Advisor Team</w:t>
      </w:r>
    </w:p>
    <w:p w:rsidR="00485324" w:rsidRPr="006F723B" w:rsidRDefault="00485324" w:rsidP="00485324">
      <w:pPr>
        <w:rPr>
          <w:sz w:val="18"/>
          <w:szCs w:val="18"/>
        </w:rPr>
      </w:pPr>
      <w:r w:rsidRPr="006F723B">
        <w:rPr>
          <w:sz w:val="18"/>
          <w:szCs w:val="18"/>
        </w:rPr>
        <w:t>Operations Coordination Center Advisor Team</w:t>
      </w:r>
    </w:p>
    <w:p w:rsidR="00485324" w:rsidRPr="006F723B" w:rsidRDefault="00485324" w:rsidP="00485324">
      <w:pPr>
        <w:rPr>
          <w:sz w:val="18"/>
          <w:szCs w:val="18"/>
        </w:rPr>
      </w:pPr>
      <w:r w:rsidRPr="006F723B">
        <w:rPr>
          <w:sz w:val="18"/>
          <w:szCs w:val="18"/>
        </w:rPr>
        <w:t>Il Comandante della T.F. "Victor"</w:t>
      </w:r>
    </w:p>
    <w:p w:rsidR="00485324" w:rsidRPr="006F723B" w:rsidRDefault="00485324" w:rsidP="00485324">
      <w:pPr>
        <w:rPr>
          <w:sz w:val="18"/>
          <w:szCs w:val="18"/>
        </w:rPr>
      </w:pPr>
      <w:r w:rsidRPr="006F723B">
        <w:rPr>
          <w:sz w:val="18"/>
          <w:szCs w:val="18"/>
        </w:rPr>
        <w:t>Il Capo Nucleo Alloggi</w:t>
      </w:r>
    </w:p>
    <w:p w:rsidR="00485324" w:rsidRPr="006F723B" w:rsidRDefault="00485324" w:rsidP="00485324">
      <w:pPr>
        <w:rPr>
          <w:sz w:val="18"/>
          <w:szCs w:val="18"/>
        </w:rPr>
      </w:pPr>
      <w:r w:rsidRPr="006F723B">
        <w:rPr>
          <w:sz w:val="18"/>
          <w:szCs w:val="18"/>
        </w:rPr>
        <w:t>Cooperazione Italiana * Afghanistan*</w:t>
      </w:r>
    </w:p>
    <w:p w:rsidR="00485324" w:rsidRPr="006F723B" w:rsidRDefault="00485324" w:rsidP="00485324">
      <w:pPr>
        <w:rPr>
          <w:sz w:val="18"/>
          <w:szCs w:val="18"/>
        </w:rPr>
      </w:pPr>
      <w:r w:rsidRPr="006F723B">
        <w:rPr>
          <w:sz w:val="18"/>
          <w:szCs w:val="18"/>
        </w:rPr>
        <w:t>Centro Amministrativo di Intendenza Interforze - Herat</w:t>
      </w:r>
    </w:p>
    <w:p w:rsidR="00485324" w:rsidRPr="003F52F5" w:rsidRDefault="00485324" w:rsidP="00485324">
      <w:pPr>
        <w:rPr>
          <w:sz w:val="18"/>
          <w:szCs w:val="18"/>
          <w:lang w:val="en-GB"/>
        </w:rPr>
      </w:pPr>
      <w:r>
        <w:rPr>
          <w:sz w:val="18"/>
          <w:szCs w:val="18"/>
          <w:lang w:val="en-GB"/>
        </w:rPr>
        <w:t>Transition Support Unit Center Cellula S1</w:t>
      </w:r>
    </w:p>
    <w:p w:rsidR="00485324" w:rsidRPr="004229EF" w:rsidRDefault="00485324" w:rsidP="00485324">
      <w:pPr>
        <w:rPr>
          <w:b/>
          <w:sz w:val="18"/>
          <w:szCs w:val="18"/>
        </w:rPr>
      </w:pPr>
      <w:r w:rsidRPr="004229EF">
        <w:rPr>
          <w:b/>
          <w:sz w:val="18"/>
          <w:szCs w:val="18"/>
        </w:rPr>
        <w:t>Carabineri:</w:t>
      </w:r>
    </w:p>
    <w:p w:rsidR="00485324" w:rsidRPr="004229EF" w:rsidRDefault="00485324" w:rsidP="00485324">
      <w:pPr>
        <w:rPr>
          <w:sz w:val="18"/>
          <w:szCs w:val="18"/>
        </w:rPr>
      </w:pPr>
      <w:r w:rsidRPr="004229EF">
        <w:rPr>
          <w:sz w:val="18"/>
          <w:szCs w:val="18"/>
        </w:rPr>
        <w:t>Regional Area Coordinator West Plotone Carabinieri di Polizia Militare Nucleo Forward Support Base Herat</w:t>
      </w:r>
    </w:p>
    <w:p w:rsidR="00485324" w:rsidRDefault="00485324" w:rsidP="00485324">
      <w:pPr>
        <w:rPr>
          <w:sz w:val="18"/>
          <w:szCs w:val="18"/>
        </w:rPr>
      </w:pPr>
      <w:r w:rsidRPr="004229EF">
        <w:rPr>
          <w:sz w:val="18"/>
          <w:szCs w:val="18"/>
        </w:rPr>
        <w:t>Regional Area Coordinator West Plotone Carabinieri di Polizia Militare Herat</w:t>
      </w:r>
    </w:p>
    <w:p w:rsidR="00485324" w:rsidRDefault="00485324" w:rsidP="00485324">
      <w:pPr>
        <w:rPr>
          <w:sz w:val="18"/>
          <w:szCs w:val="18"/>
        </w:rPr>
      </w:pPr>
      <w:r w:rsidRPr="00742592">
        <w:rPr>
          <w:sz w:val="18"/>
          <w:szCs w:val="18"/>
        </w:rPr>
        <w:t>Regional Command West Plotone Carabinieri Polizia Militare Herat Afghanistan</w:t>
      </w:r>
    </w:p>
    <w:p w:rsidR="00485324" w:rsidRPr="00742592" w:rsidRDefault="00485324" w:rsidP="00485324">
      <w:pPr>
        <w:rPr>
          <w:sz w:val="18"/>
          <w:szCs w:val="18"/>
        </w:rPr>
      </w:pPr>
      <w:r w:rsidRPr="00742592">
        <w:rPr>
          <w:sz w:val="18"/>
          <w:szCs w:val="18"/>
        </w:rPr>
        <w:t xml:space="preserve">Regional Command West </w:t>
      </w:r>
      <w:r>
        <w:rPr>
          <w:sz w:val="18"/>
          <w:szCs w:val="18"/>
        </w:rPr>
        <w:t xml:space="preserve">Compagnia </w:t>
      </w:r>
      <w:r w:rsidRPr="00742592">
        <w:rPr>
          <w:sz w:val="18"/>
          <w:szCs w:val="18"/>
        </w:rPr>
        <w:t xml:space="preserve">Carabinieri </w:t>
      </w:r>
      <w:r>
        <w:rPr>
          <w:sz w:val="18"/>
          <w:szCs w:val="18"/>
        </w:rPr>
        <w:t xml:space="preserve">di </w:t>
      </w:r>
      <w:r w:rsidRPr="00742592">
        <w:rPr>
          <w:sz w:val="18"/>
          <w:szCs w:val="18"/>
        </w:rPr>
        <w:t>Polizia Militare Herat Afghanistan</w:t>
      </w:r>
    </w:p>
    <w:p w:rsidR="00485324" w:rsidRPr="004229EF" w:rsidRDefault="00485324" w:rsidP="00485324">
      <w:pPr>
        <w:rPr>
          <w:sz w:val="18"/>
          <w:szCs w:val="18"/>
        </w:rPr>
      </w:pPr>
      <w:r w:rsidRPr="004229EF">
        <w:rPr>
          <w:sz w:val="18"/>
          <w:szCs w:val="18"/>
        </w:rPr>
        <w:t>Regional Command West Comando Carabinieri Polizia Militare Herat Afghanistan</w:t>
      </w:r>
    </w:p>
    <w:p w:rsidR="00485324" w:rsidRDefault="00485324" w:rsidP="00485324">
      <w:pPr>
        <w:rPr>
          <w:sz w:val="18"/>
          <w:szCs w:val="18"/>
        </w:rPr>
      </w:pPr>
      <w:r w:rsidRPr="004229EF">
        <w:rPr>
          <w:sz w:val="18"/>
          <w:szCs w:val="18"/>
        </w:rPr>
        <w:t>Regional Command West Comando Carabinieri Polizia Militare 1^ Squadra - Herat (Afghanistan)</w:t>
      </w:r>
    </w:p>
    <w:p w:rsidR="00485324" w:rsidRPr="006F723B" w:rsidRDefault="00485324" w:rsidP="00485324">
      <w:pPr>
        <w:rPr>
          <w:sz w:val="18"/>
          <w:szCs w:val="18"/>
          <w:lang w:val="en-US"/>
        </w:rPr>
      </w:pPr>
      <w:r w:rsidRPr="006F723B">
        <w:rPr>
          <w:sz w:val="18"/>
          <w:szCs w:val="18"/>
          <w:lang w:val="en-US"/>
        </w:rPr>
        <w:t>R.C. West Herat Afghanistan Carabinieri Military Police</w:t>
      </w:r>
    </w:p>
    <w:p w:rsidR="00485324" w:rsidRPr="006F723B" w:rsidRDefault="00485324" w:rsidP="00485324">
      <w:pPr>
        <w:rPr>
          <w:sz w:val="18"/>
          <w:szCs w:val="18"/>
          <w:lang w:val="en-US"/>
        </w:rPr>
      </w:pPr>
      <w:r w:rsidRPr="006F723B">
        <w:rPr>
          <w:sz w:val="18"/>
          <w:szCs w:val="18"/>
          <w:lang w:val="en-US"/>
        </w:rPr>
        <w:t xml:space="preserve">R C </w:t>
      </w:r>
      <w:r>
        <w:rPr>
          <w:sz w:val="18"/>
          <w:szCs w:val="18"/>
          <w:lang w:val="en-US"/>
        </w:rPr>
        <w:t xml:space="preserve"> </w:t>
      </w:r>
      <w:r w:rsidRPr="006F723B">
        <w:rPr>
          <w:sz w:val="18"/>
          <w:szCs w:val="18"/>
          <w:lang w:val="en-US"/>
        </w:rPr>
        <w:t>West Herat A</w:t>
      </w:r>
      <w:r w:rsidRPr="006F723B">
        <w:rPr>
          <w:color w:val="FF0000"/>
          <w:sz w:val="18"/>
          <w:szCs w:val="18"/>
          <w:lang w:val="en-US"/>
        </w:rPr>
        <w:t>F</w:t>
      </w:r>
      <w:r w:rsidRPr="006F723B">
        <w:rPr>
          <w:sz w:val="18"/>
          <w:szCs w:val="18"/>
          <w:lang w:val="en-US"/>
        </w:rPr>
        <w:t>ghanistan Carabinieri Military Police</w:t>
      </w:r>
    </w:p>
    <w:p w:rsidR="00485324" w:rsidRPr="006F723B" w:rsidRDefault="00485324" w:rsidP="00485324">
      <w:pPr>
        <w:rPr>
          <w:sz w:val="18"/>
          <w:szCs w:val="18"/>
          <w:lang w:val="en-US"/>
        </w:rPr>
      </w:pPr>
      <w:r w:rsidRPr="006F723B">
        <w:rPr>
          <w:sz w:val="18"/>
          <w:szCs w:val="18"/>
          <w:lang w:val="en-US"/>
        </w:rPr>
        <w:t>International Security Assistance Force Regional Command West Police Speciality Training Team</w:t>
      </w:r>
    </w:p>
    <w:p w:rsidR="00485324" w:rsidRPr="006F723B" w:rsidRDefault="00485324" w:rsidP="00485324">
      <w:pPr>
        <w:rPr>
          <w:sz w:val="18"/>
          <w:szCs w:val="18"/>
          <w:lang w:val="en-US"/>
        </w:rPr>
      </w:pPr>
      <w:r w:rsidRPr="006F723B">
        <w:rPr>
          <w:sz w:val="18"/>
          <w:szCs w:val="18"/>
          <w:lang w:val="en-US"/>
        </w:rPr>
        <w:t>International Security Assistance Force Regional Command West-Herat Police Advisor Team Carabinieri</w:t>
      </w:r>
    </w:p>
    <w:p w:rsidR="00485324" w:rsidRPr="004229EF" w:rsidRDefault="00485324" w:rsidP="00485324">
      <w:pPr>
        <w:rPr>
          <w:sz w:val="18"/>
          <w:szCs w:val="18"/>
          <w:lang w:val="en-US"/>
        </w:rPr>
      </w:pPr>
      <w:r w:rsidRPr="004229EF">
        <w:rPr>
          <w:sz w:val="18"/>
          <w:szCs w:val="18"/>
          <w:lang w:val="en-US"/>
        </w:rPr>
        <w:t>International Security Assistance Force Regional Command West-Herat Carabinieri Training Unit Afghanistan</w:t>
      </w:r>
    </w:p>
    <w:p w:rsidR="00485324" w:rsidRPr="004229EF" w:rsidRDefault="00485324" w:rsidP="00485324">
      <w:pPr>
        <w:rPr>
          <w:sz w:val="18"/>
          <w:szCs w:val="18"/>
          <w:lang w:val="en-US"/>
        </w:rPr>
      </w:pPr>
      <w:r w:rsidRPr="004229EF">
        <w:rPr>
          <w:sz w:val="18"/>
          <w:szCs w:val="18"/>
          <w:lang w:val="en-US"/>
        </w:rPr>
        <w:t>International Security Assistance Force Regional Command West-Herat Task Force POMLT Carabinieri</w:t>
      </w:r>
    </w:p>
    <w:p w:rsidR="00485324" w:rsidRPr="004229EF" w:rsidRDefault="00485324" w:rsidP="00485324">
      <w:pPr>
        <w:rPr>
          <w:sz w:val="18"/>
          <w:szCs w:val="18"/>
          <w:lang w:val="en-US"/>
        </w:rPr>
      </w:pPr>
      <w:r w:rsidRPr="004229EF">
        <w:rPr>
          <w:sz w:val="18"/>
          <w:szCs w:val="18"/>
          <w:lang w:val="en-US"/>
        </w:rPr>
        <w:t xml:space="preserve">International Security Assistance Force Regional Command West Carabinieri Speciality Training Team Herat </w:t>
      </w:r>
    </w:p>
    <w:p w:rsidR="00485324" w:rsidRPr="006F723B" w:rsidRDefault="00485324" w:rsidP="00485324">
      <w:pPr>
        <w:rPr>
          <w:sz w:val="18"/>
          <w:szCs w:val="18"/>
        </w:rPr>
      </w:pPr>
      <w:r w:rsidRPr="006F723B">
        <w:rPr>
          <w:sz w:val="18"/>
          <w:szCs w:val="18"/>
        </w:rPr>
        <w:t>Pomlt Carabinieri - Herat</w:t>
      </w:r>
    </w:p>
    <w:p w:rsidR="00485324" w:rsidRPr="006F723B" w:rsidRDefault="00485324" w:rsidP="00485324">
      <w:pPr>
        <w:rPr>
          <w:sz w:val="18"/>
          <w:szCs w:val="18"/>
        </w:rPr>
      </w:pPr>
      <w:r w:rsidRPr="006F723B">
        <w:rPr>
          <w:sz w:val="18"/>
          <w:szCs w:val="18"/>
        </w:rPr>
        <w:t>Carabinieri Training Unit Afghanistan</w:t>
      </w:r>
    </w:p>
    <w:p w:rsidR="00485324" w:rsidRPr="004229EF" w:rsidRDefault="00485324" w:rsidP="00485324">
      <w:pPr>
        <w:rPr>
          <w:sz w:val="18"/>
          <w:szCs w:val="18"/>
          <w:lang w:val="en-US"/>
        </w:rPr>
      </w:pPr>
      <w:r w:rsidRPr="004229EF">
        <w:rPr>
          <w:sz w:val="18"/>
          <w:szCs w:val="18"/>
          <w:lang w:val="en-US"/>
        </w:rPr>
        <w:lastRenderedPageBreak/>
        <w:t>Carabinieri Speciality Training Team -Herat</w:t>
      </w:r>
    </w:p>
    <w:p w:rsidR="00485324" w:rsidRPr="004229EF" w:rsidRDefault="00485324" w:rsidP="00485324">
      <w:pPr>
        <w:rPr>
          <w:sz w:val="18"/>
          <w:szCs w:val="18"/>
          <w:lang w:val="en-US"/>
        </w:rPr>
      </w:pPr>
      <w:r w:rsidRPr="004229EF">
        <w:rPr>
          <w:sz w:val="18"/>
          <w:szCs w:val="18"/>
          <w:lang w:val="en-US"/>
        </w:rPr>
        <w:t>Afghanistan Carabinieri Training Unit</w:t>
      </w:r>
    </w:p>
    <w:p w:rsidR="00485324" w:rsidRPr="004229EF" w:rsidRDefault="00485324" w:rsidP="00485324">
      <w:pPr>
        <w:rPr>
          <w:sz w:val="18"/>
          <w:szCs w:val="18"/>
          <w:lang w:val="en-US"/>
        </w:rPr>
      </w:pPr>
      <w:r w:rsidRPr="004229EF">
        <w:rPr>
          <w:sz w:val="18"/>
          <w:szCs w:val="18"/>
          <w:lang w:val="en-US"/>
        </w:rPr>
        <w:t>Afghan National Civil Order Police Regional Training Centre - West Specialty Training Teams</w:t>
      </w:r>
    </w:p>
    <w:p w:rsidR="00485324" w:rsidRPr="004229EF" w:rsidRDefault="00485324" w:rsidP="00485324">
      <w:pPr>
        <w:rPr>
          <w:sz w:val="18"/>
          <w:szCs w:val="18"/>
          <w:lang w:val="en-US"/>
        </w:rPr>
      </w:pPr>
      <w:r w:rsidRPr="004229EF">
        <w:rPr>
          <w:sz w:val="18"/>
          <w:szCs w:val="18"/>
          <w:lang w:val="en-US"/>
        </w:rPr>
        <w:t>PAT Carabinieri Herat</w:t>
      </w:r>
    </w:p>
    <w:p w:rsidR="00485324" w:rsidRPr="004229EF" w:rsidRDefault="00485324" w:rsidP="00485324">
      <w:pPr>
        <w:rPr>
          <w:b/>
          <w:sz w:val="18"/>
          <w:szCs w:val="18"/>
          <w:lang w:val="en-US"/>
        </w:rPr>
      </w:pPr>
      <w:r w:rsidRPr="004229EF">
        <w:rPr>
          <w:b/>
          <w:sz w:val="18"/>
          <w:szCs w:val="18"/>
          <w:lang w:val="en-US"/>
        </w:rPr>
        <w:t>Marina:</w:t>
      </w:r>
    </w:p>
    <w:p w:rsidR="00485324" w:rsidRPr="004229EF" w:rsidRDefault="00485324" w:rsidP="00485324">
      <w:pPr>
        <w:rPr>
          <w:sz w:val="18"/>
          <w:szCs w:val="18"/>
          <w:lang w:val="en-US"/>
        </w:rPr>
      </w:pPr>
      <w:r w:rsidRPr="006F723B">
        <w:rPr>
          <w:sz w:val="18"/>
          <w:szCs w:val="18"/>
          <w:lang w:val="en-US"/>
        </w:rPr>
        <w:t>International Security Assistance Force Regional Command West Military Advisor Teams (MAT I) 2nd Bde 207th Corps</w:t>
      </w:r>
    </w:p>
    <w:p w:rsidR="00485324" w:rsidRPr="00742592" w:rsidRDefault="00485324" w:rsidP="00485324">
      <w:pPr>
        <w:ind w:firstLine="3"/>
        <w:rPr>
          <w:sz w:val="18"/>
          <w:szCs w:val="18"/>
        </w:rPr>
      </w:pPr>
      <w:r w:rsidRPr="00742592">
        <w:rPr>
          <w:sz w:val="18"/>
          <w:szCs w:val="18"/>
        </w:rPr>
        <w:t>Raggruppamento Anfibio "San Marco"</w:t>
      </w:r>
    </w:p>
    <w:p w:rsidR="00485324" w:rsidRPr="00742592" w:rsidRDefault="00485324" w:rsidP="00485324">
      <w:pPr>
        <w:ind w:firstLine="3"/>
        <w:rPr>
          <w:sz w:val="18"/>
          <w:szCs w:val="18"/>
        </w:rPr>
      </w:pPr>
      <w:r w:rsidRPr="00742592">
        <w:rPr>
          <w:sz w:val="18"/>
          <w:szCs w:val="18"/>
        </w:rPr>
        <w:t>Battaglione San Marco</w:t>
      </w:r>
    </w:p>
    <w:p w:rsidR="00485324" w:rsidRPr="004229EF" w:rsidRDefault="00485324" w:rsidP="00485324">
      <w:pPr>
        <w:ind w:firstLine="3"/>
        <w:rPr>
          <w:b/>
          <w:sz w:val="18"/>
          <w:szCs w:val="18"/>
        </w:rPr>
      </w:pPr>
      <w:r w:rsidRPr="004229EF">
        <w:rPr>
          <w:b/>
          <w:sz w:val="18"/>
          <w:szCs w:val="18"/>
        </w:rPr>
        <w:t>Guardia di Finanza :</w:t>
      </w:r>
    </w:p>
    <w:p w:rsidR="00485324" w:rsidRPr="004229EF" w:rsidRDefault="00485324" w:rsidP="00485324">
      <w:pPr>
        <w:rPr>
          <w:sz w:val="18"/>
          <w:szCs w:val="18"/>
        </w:rPr>
      </w:pPr>
      <w:r w:rsidRPr="004229EF">
        <w:rPr>
          <w:sz w:val="18"/>
          <w:szCs w:val="18"/>
        </w:rPr>
        <w:t>Comando Generale della Guardia di Finanza</w:t>
      </w:r>
    </w:p>
    <w:p w:rsidR="00485324" w:rsidRPr="004229EF" w:rsidRDefault="00485324" w:rsidP="00485324">
      <w:pPr>
        <w:rPr>
          <w:sz w:val="18"/>
          <w:szCs w:val="18"/>
        </w:rPr>
      </w:pPr>
      <w:r w:rsidRPr="004229EF">
        <w:rPr>
          <w:sz w:val="18"/>
          <w:szCs w:val="18"/>
        </w:rPr>
        <w:t>Comando Generale della Guardia di Finanza Task Force Grifo</w:t>
      </w:r>
    </w:p>
    <w:p w:rsidR="00485324" w:rsidRPr="004229EF" w:rsidRDefault="00485324" w:rsidP="00485324">
      <w:pPr>
        <w:rPr>
          <w:sz w:val="18"/>
          <w:szCs w:val="18"/>
        </w:rPr>
      </w:pPr>
      <w:r w:rsidRPr="004229EF">
        <w:rPr>
          <w:sz w:val="18"/>
          <w:szCs w:val="18"/>
        </w:rPr>
        <w:t>Comando Generale della Guardia di Finanza Il Capo di Stato  Maggiore Unità Missione Afghanistan</w:t>
      </w:r>
    </w:p>
    <w:p w:rsidR="00485324" w:rsidRPr="004229EF" w:rsidRDefault="00485324" w:rsidP="00485324">
      <w:pPr>
        <w:ind w:firstLine="3"/>
        <w:rPr>
          <w:sz w:val="18"/>
          <w:szCs w:val="18"/>
        </w:rPr>
      </w:pPr>
      <w:r w:rsidRPr="004229EF">
        <w:rPr>
          <w:sz w:val="18"/>
          <w:szCs w:val="18"/>
        </w:rPr>
        <w:t>Comando Generale della Guardia di Finanza Unità Missione Afghanistan</w:t>
      </w:r>
    </w:p>
    <w:p w:rsidR="00485324" w:rsidRPr="004229EF" w:rsidRDefault="00485324" w:rsidP="00485324">
      <w:pPr>
        <w:ind w:firstLine="3"/>
        <w:rPr>
          <w:sz w:val="18"/>
          <w:szCs w:val="18"/>
        </w:rPr>
      </w:pPr>
      <w:r w:rsidRPr="004229EF">
        <w:rPr>
          <w:sz w:val="18"/>
          <w:szCs w:val="18"/>
        </w:rPr>
        <w:t>Comando Generale della Guardia di Finanza Missione Afghanistan</w:t>
      </w:r>
    </w:p>
    <w:p w:rsidR="00485324" w:rsidRPr="006F723B" w:rsidRDefault="00485324" w:rsidP="00485324">
      <w:pPr>
        <w:ind w:firstLine="3"/>
        <w:rPr>
          <w:sz w:val="18"/>
          <w:szCs w:val="18"/>
        </w:rPr>
      </w:pPr>
      <w:r w:rsidRPr="006F723B">
        <w:rPr>
          <w:sz w:val="18"/>
          <w:szCs w:val="18"/>
        </w:rPr>
        <w:t xml:space="preserve">Guardia di Finanza General Headquarters International Security Assistance Force Regional </w:t>
      </w:r>
    </w:p>
    <w:p w:rsidR="00485324" w:rsidRPr="006F723B" w:rsidRDefault="00485324" w:rsidP="00485324">
      <w:pPr>
        <w:ind w:firstLine="3"/>
        <w:rPr>
          <w:sz w:val="18"/>
          <w:szCs w:val="18"/>
        </w:rPr>
      </w:pPr>
      <w:r w:rsidRPr="006F723B">
        <w:rPr>
          <w:sz w:val="18"/>
          <w:szCs w:val="18"/>
        </w:rPr>
        <w:t>Guardia di Finanza General Headquarters I.S.A.F  - R.C.W. Herat  Afghanistan Task Force Grifo</w:t>
      </w:r>
    </w:p>
    <w:p w:rsidR="00485324" w:rsidRPr="00050E01" w:rsidRDefault="00485324" w:rsidP="00485324">
      <w:pPr>
        <w:ind w:firstLine="3"/>
        <w:rPr>
          <w:sz w:val="18"/>
          <w:szCs w:val="18"/>
          <w:lang w:val="en-US"/>
        </w:rPr>
      </w:pPr>
      <w:r w:rsidRPr="00050E01">
        <w:rPr>
          <w:sz w:val="18"/>
          <w:szCs w:val="18"/>
          <w:lang w:val="en-US"/>
        </w:rPr>
        <w:t>Guardia di Finanza General Headquarters</w:t>
      </w:r>
    </w:p>
    <w:p w:rsidR="00485324" w:rsidRPr="004229EF" w:rsidRDefault="00485324" w:rsidP="00485324">
      <w:pPr>
        <w:ind w:firstLine="3"/>
        <w:rPr>
          <w:sz w:val="18"/>
          <w:szCs w:val="18"/>
          <w:lang w:val="en-GB"/>
        </w:rPr>
      </w:pPr>
      <w:r w:rsidRPr="004229EF">
        <w:rPr>
          <w:sz w:val="18"/>
          <w:szCs w:val="18"/>
          <w:lang w:val="en-GB"/>
        </w:rPr>
        <w:t>Guardia di Finanza General Headquarters International Security Assistance Force Regional Command West Task Force - Grifo Herat Afghanistan</w:t>
      </w:r>
    </w:p>
    <w:p w:rsidR="00485324" w:rsidRPr="004229EF" w:rsidRDefault="00485324" w:rsidP="00485324">
      <w:pPr>
        <w:ind w:firstLine="3"/>
        <w:rPr>
          <w:sz w:val="18"/>
          <w:szCs w:val="18"/>
          <w:lang w:val="en-GB"/>
        </w:rPr>
      </w:pPr>
      <w:r w:rsidRPr="004229EF">
        <w:rPr>
          <w:sz w:val="18"/>
          <w:szCs w:val="18"/>
          <w:lang w:val="en-GB"/>
        </w:rPr>
        <w:t>Guardia di Finanza General Headquarters International Security Assistance Force Regional Command West Task Force - Grifo Herat Afghanistan C/o Poste Italiane - Polo Grandi Utenti 56100 - Ospedaletto (Pisa) - Italy</w:t>
      </w:r>
    </w:p>
    <w:p w:rsidR="00485324" w:rsidRPr="004229EF" w:rsidRDefault="00485324" w:rsidP="00485324">
      <w:pPr>
        <w:ind w:firstLine="3"/>
        <w:rPr>
          <w:sz w:val="18"/>
          <w:szCs w:val="18"/>
          <w:lang w:val="en-GB"/>
        </w:rPr>
      </w:pPr>
      <w:r w:rsidRPr="004229EF">
        <w:rPr>
          <w:sz w:val="18"/>
          <w:szCs w:val="18"/>
          <w:lang w:val="en-GB"/>
        </w:rPr>
        <w:t>Command West Task Force Grifo Herat Afghanistan</w:t>
      </w:r>
    </w:p>
    <w:p w:rsidR="00485324" w:rsidRPr="004229EF" w:rsidRDefault="00485324" w:rsidP="00485324">
      <w:pPr>
        <w:ind w:firstLine="3"/>
        <w:rPr>
          <w:sz w:val="18"/>
          <w:szCs w:val="18"/>
          <w:lang w:val="en-GB"/>
        </w:rPr>
      </w:pPr>
      <w:r w:rsidRPr="004229EF">
        <w:rPr>
          <w:sz w:val="18"/>
          <w:szCs w:val="18"/>
          <w:lang w:val="en-GB"/>
        </w:rPr>
        <w:t>TF - Grifo - G.d.F. Herat - Afghanistan</w:t>
      </w:r>
    </w:p>
    <w:p w:rsidR="00485324" w:rsidRPr="004229EF" w:rsidRDefault="00485324" w:rsidP="00485324">
      <w:pPr>
        <w:ind w:firstLine="3"/>
        <w:rPr>
          <w:b/>
          <w:sz w:val="18"/>
          <w:szCs w:val="18"/>
          <w:lang w:val="en-GB"/>
        </w:rPr>
      </w:pPr>
      <w:r w:rsidRPr="004229EF">
        <w:rPr>
          <w:b/>
          <w:sz w:val="18"/>
          <w:szCs w:val="18"/>
          <w:lang w:val="en-GB"/>
        </w:rPr>
        <w:t>Cimic:</w:t>
      </w:r>
    </w:p>
    <w:p w:rsidR="00485324" w:rsidRPr="004229EF" w:rsidRDefault="00485324" w:rsidP="00485324">
      <w:pPr>
        <w:rPr>
          <w:sz w:val="18"/>
          <w:szCs w:val="18"/>
          <w:lang w:val="en-GB"/>
        </w:rPr>
      </w:pPr>
      <w:r w:rsidRPr="004229EF">
        <w:rPr>
          <w:sz w:val="18"/>
          <w:szCs w:val="18"/>
          <w:lang w:val="en-GB"/>
        </w:rPr>
        <w:t>Task Force Lince Operazione Praesidium Provincial Reconstruction Team Cimic Center</w:t>
      </w:r>
    </w:p>
    <w:p w:rsidR="00485324" w:rsidRDefault="00485324" w:rsidP="00485324">
      <w:pPr>
        <w:ind w:left="3021"/>
        <w:rPr>
          <w:lang w:val="en-GB"/>
        </w:rPr>
      </w:pPr>
    </w:p>
    <w:p w:rsidR="00485324" w:rsidRDefault="00485324" w:rsidP="00485324">
      <w:pPr>
        <w:rPr>
          <w:color w:val="FF00FF"/>
        </w:rPr>
      </w:pPr>
      <w:r>
        <w:rPr>
          <w:color w:val="FF00FF"/>
        </w:rPr>
        <w:t>FSB: Base di Supporto Avanzato</w:t>
      </w:r>
    </w:p>
    <w:p w:rsidR="00485324" w:rsidRDefault="00485324" w:rsidP="00485324">
      <w:pPr>
        <w:rPr>
          <w:color w:val="0070C0"/>
        </w:rPr>
      </w:pPr>
      <w:r w:rsidRPr="00B052C6">
        <w:rPr>
          <w:color w:val="0070C0"/>
        </w:rPr>
        <w:t>Task Force Aquila a protezione della Base:</w:t>
      </w:r>
    </w:p>
    <w:p w:rsidR="00485324" w:rsidRDefault="00485324" w:rsidP="00485324">
      <w:pPr>
        <w:rPr>
          <w:color w:val="0070C0"/>
        </w:rPr>
      </w:pPr>
      <w:r>
        <w:rPr>
          <w:color w:val="0070C0"/>
        </w:rPr>
        <w:t>a Comando Italiano:</w:t>
      </w:r>
    </w:p>
    <w:p w:rsidR="00485324" w:rsidRDefault="00485324" w:rsidP="00485324">
      <w:r>
        <w:t>05.03.05-19.05.05 Col. Roberto Zago</w:t>
      </w:r>
    </w:p>
    <w:p w:rsidR="00485324" w:rsidRPr="009B4156" w:rsidRDefault="00485324" w:rsidP="00485324">
      <w:pPr>
        <w:rPr>
          <w:color w:val="4F81BD"/>
        </w:rPr>
      </w:pPr>
      <w:r w:rsidRPr="009B4156">
        <w:rPr>
          <w:color w:val="4F81BD"/>
        </w:rPr>
        <w:t>a Comando Spagnolo:</w:t>
      </w:r>
      <w:r w:rsidRPr="009B4156">
        <w:rPr>
          <w:color w:val="4F81BD"/>
        </w:rPr>
        <w:tab/>
      </w:r>
      <w:r w:rsidRPr="009B4156">
        <w:rPr>
          <w:color w:val="4F81BD"/>
        </w:rPr>
        <w:tab/>
      </w:r>
      <w:r w:rsidRPr="009B4156">
        <w:rPr>
          <w:color w:val="4F81BD"/>
        </w:rPr>
        <w:tab/>
      </w:r>
    </w:p>
    <w:p w:rsidR="00485324" w:rsidRDefault="00485324" w:rsidP="00485324">
      <w:r>
        <w:t>19.05.05-12.10.05 Col. Paolo Massari (Vice Comandante Base e Comandante Task Force Aquila)</w:t>
      </w:r>
    </w:p>
    <w:p w:rsidR="00485324" w:rsidRDefault="00485324" w:rsidP="00485324">
      <w:pPr>
        <w:ind w:firstLine="2"/>
      </w:pPr>
      <w:r>
        <w:t>12.10.05-20.04.06 Col. Maurizio Cocciolone</w:t>
      </w:r>
      <w:r>
        <w:tab/>
      </w:r>
      <w:r>
        <w:tab/>
        <w:t>"""</w:t>
      </w:r>
      <w:r>
        <w:tab/>
      </w:r>
      <w:r>
        <w:tab/>
      </w:r>
      <w:r>
        <w:tab/>
      </w:r>
    </w:p>
    <w:p w:rsidR="00485324" w:rsidRDefault="00485324" w:rsidP="00485324">
      <w:pPr>
        <w:ind w:firstLine="2"/>
      </w:pPr>
      <w:r>
        <w:t xml:space="preserve">20.04.06-07.11.06 Col. Paolo Antoniassi </w:t>
      </w:r>
      <w:r>
        <w:tab/>
      </w:r>
      <w:r>
        <w:tab/>
      </w:r>
      <w:r>
        <w:tab/>
        <w:t>"""</w:t>
      </w:r>
    </w:p>
    <w:p w:rsidR="00485324" w:rsidRDefault="00485324" w:rsidP="00485324">
      <w:pPr>
        <w:ind w:firstLine="2"/>
      </w:pPr>
      <w:r>
        <w:t>07.11.06-16.05.07 Col. Giuseppe Michelangeli</w:t>
      </w:r>
      <w:r>
        <w:tab/>
      </w:r>
      <w:r>
        <w:tab/>
        <w:t>"""</w:t>
      </w:r>
      <w:r>
        <w:tab/>
      </w:r>
      <w:r>
        <w:tab/>
      </w:r>
      <w:r>
        <w:tab/>
      </w:r>
    </w:p>
    <w:p w:rsidR="00485324" w:rsidRDefault="00485324" w:rsidP="00485324">
      <w:pPr>
        <w:ind w:firstLine="2"/>
      </w:pPr>
      <w:r>
        <w:t>16.05.07-09.11.07 Col. Giuseppe Di Maio</w:t>
      </w:r>
      <w:r>
        <w:tab/>
      </w:r>
      <w:r>
        <w:tab/>
        <w:t>"""    (da luglio anche Comandante della JATF)</w:t>
      </w:r>
    </w:p>
    <w:p w:rsidR="00485324" w:rsidRDefault="00485324" w:rsidP="00485324">
      <w:pPr>
        <w:ind w:firstLine="2"/>
      </w:pPr>
      <w:r>
        <w:t>09.11.07-21.04.08 Col. Ivo Tino</w:t>
      </w:r>
      <w:r>
        <w:tab/>
      </w:r>
      <w:r>
        <w:tab/>
      </w:r>
      <w:r>
        <w:tab/>
      </w:r>
      <w:r>
        <w:tab/>
      </w:r>
      <w:r>
        <w:tab/>
        <w:t>"""</w:t>
      </w:r>
      <w:r>
        <w:tab/>
      </w:r>
      <w:r>
        <w:tab/>
      </w:r>
      <w:r>
        <w:tab/>
      </w:r>
    </w:p>
    <w:p w:rsidR="00485324" w:rsidRDefault="00485324" w:rsidP="00485324">
      <w:pPr>
        <w:ind w:firstLine="2"/>
      </w:pPr>
      <w:r>
        <w:t>21.04.08-12.11.08 Col. Giorgio Foltran</w:t>
      </w:r>
      <w:r>
        <w:tab/>
      </w:r>
      <w:r>
        <w:tab/>
      </w:r>
      <w:r>
        <w:tab/>
      </w:r>
      <w:r>
        <w:tab/>
        <w:t>"""</w:t>
      </w:r>
    </w:p>
    <w:p w:rsidR="00485324" w:rsidRDefault="00485324" w:rsidP="00485324">
      <w:pPr>
        <w:ind w:firstLine="2"/>
      </w:pPr>
      <w:r>
        <w:t>- V.Comandante : Magg.AA. Luca Moglia</w:t>
      </w:r>
      <w:r>
        <w:tab/>
      </w:r>
      <w:r>
        <w:tab/>
      </w:r>
      <w:r>
        <w:tab/>
      </w:r>
    </w:p>
    <w:p w:rsidR="00485324" w:rsidRDefault="00485324" w:rsidP="00485324">
      <w:pPr>
        <w:ind w:firstLine="2"/>
      </w:pPr>
      <w:r>
        <w:t>12.11.08-07.05.09 Col. Francesco Vestito</w:t>
      </w:r>
      <w:r>
        <w:tab/>
      </w:r>
      <w:r>
        <w:tab/>
      </w:r>
      <w:r>
        <w:tab/>
      </w:r>
      <w:r>
        <w:tab/>
        <w:t>"""</w:t>
      </w:r>
    </w:p>
    <w:p w:rsidR="00485324" w:rsidRDefault="00485324" w:rsidP="00485324">
      <w:pPr>
        <w:ind w:firstLine="2"/>
      </w:pPr>
      <w:r>
        <w:t xml:space="preserve">07.05.09-26.11.09 Col. Giancarlo Maragucci </w:t>
      </w:r>
      <w:r>
        <w:tab/>
      </w:r>
      <w:r>
        <w:tab/>
      </w:r>
      <w:r>
        <w:tab/>
        <w:t>"""</w:t>
      </w:r>
      <w:r>
        <w:tab/>
      </w:r>
    </w:p>
    <w:p w:rsidR="00485324" w:rsidRDefault="00485324" w:rsidP="00485324">
      <w:pPr>
        <w:ind w:firstLine="2"/>
      </w:pPr>
      <w:r>
        <w:t>26.11.09-23.05.10 Col. Maurizio Colonna                                       """</w:t>
      </w:r>
      <w:r>
        <w:tab/>
      </w:r>
      <w:r>
        <w:tab/>
      </w:r>
    </w:p>
    <w:p w:rsidR="00485324" w:rsidRDefault="00485324" w:rsidP="00485324">
      <w:pPr>
        <w:ind w:firstLine="2"/>
      </w:pPr>
      <w:r w:rsidRPr="00920503">
        <w:t>23.05.10-</w:t>
      </w:r>
      <w:r>
        <w:t xml:space="preserve">22.11.10 </w:t>
      </w:r>
      <w:r w:rsidRPr="00920503">
        <w:t xml:space="preserve">Col. Davide Re                                                   </w:t>
      </w:r>
      <w:r>
        <w:t>"""</w:t>
      </w:r>
    </w:p>
    <w:p w:rsidR="00485324" w:rsidRDefault="00485324" w:rsidP="00485324">
      <w:pPr>
        <w:ind w:firstLine="2"/>
      </w:pPr>
      <w:r>
        <w:t>22.11.10-10.05.11 Col. Maurizio D’Andrea                                    """</w:t>
      </w:r>
    </w:p>
    <w:p w:rsidR="00485324" w:rsidRDefault="00485324" w:rsidP="00485324">
      <w:pPr>
        <w:ind w:firstLine="2"/>
      </w:pPr>
      <w:r>
        <w:t>10.05.11-09.11.11 Col. Gianluca Ercolani</w:t>
      </w:r>
      <w:r>
        <w:tab/>
      </w:r>
      <w:r>
        <w:tab/>
      </w:r>
      <w:r>
        <w:tab/>
      </w:r>
      <w:r>
        <w:tab/>
        <w:t>"""</w:t>
      </w:r>
    </w:p>
    <w:p w:rsidR="00485324" w:rsidRDefault="00485324" w:rsidP="00485324">
      <w:pPr>
        <w:ind w:firstLine="2"/>
      </w:pPr>
      <w:r>
        <w:t>09.11.11-.....05.12 Col. Alessandro De Lorenzo                              """</w:t>
      </w:r>
    </w:p>
    <w:p w:rsidR="00485324" w:rsidRDefault="00485324" w:rsidP="00485324">
      <w:pPr>
        <w:ind w:firstLine="2"/>
      </w:pPr>
      <w:r>
        <w:t>.....05.12-27.10.12 Col. Andrea Fazi                                                 """</w:t>
      </w:r>
    </w:p>
    <w:p w:rsidR="00485324" w:rsidRDefault="00485324" w:rsidP="00485324">
      <w:pPr>
        <w:ind w:firstLine="2"/>
      </w:pPr>
      <w:r>
        <w:t>27.10.12-27.04.13 Col. Carlo Moscini                                              """</w:t>
      </w:r>
    </w:p>
    <w:p w:rsidR="00485324" w:rsidRDefault="00485324" w:rsidP="00485324">
      <w:pPr>
        <w:ind w:firstLine="2"/>
      </w:pPr>
      <w:r>
        <w:t>27.04.13-29.10.13 Col. Luca Maineri</w:t>
      </w:r>
      <w:r>
        <w:tab/>
      </w:r>
      <w:r>
        <w:tab/>
      </w:r>
      <w:r>
        <w:tab/>
      </w:r>
      <w:r>
        <w:tab/>
        <w:t>"""</w:t>
      </w:r>
    </w:p>
    <w:p w:rsidR="00485324" w:rsidRDefault="00485324" w:rsidP="00485324">
      <w:pPr>
        <w:ind w:firstLine="2"/>
      </w:pPr>
      <w:r>
        <w:t>29.10.13-13.05.13 Col. Saverio Agresti</w:t>
      </w:r>
      <w:r>
        <w:tab/>
      </w:r>
      <w:r>
        <w:tab/>
      </w:r>
      <w:r>
        <w:tab/>
      </w:r>
      <w:r>
        <w:tab/>
        <w:t>"""</w:t>
      </w:r>
    </w:p>
    <w:p w:rsidR="00485324" w:rsidRDefault="00485324" w:rsidP="00485324">
      <w:pPr>
        <w:ind w:firstLine="2"/>
      </w:pPr>
      <w:r>
        <w:t>13.05.13-14.11.14 Col. Michele Morelli</w:t>
      </w:r>
      <w:r>
        <w:tab/>
      </w:r>
      <w:r>
        <w:tab/>
      </w:r>
      <w:r>
        <w:tab/>
      </w:r>
      <w:r>
        <w:tab/>
        <w:t>"""</w:t>
      </w:r>
    </w:p>
    <w:p w:rsidR="00485324" w:rsidRDefault="00485324" w:rsidP="00485324">
      <w:pPr>
        <w:ind w:firstLine="2"/>
      </w:pPr>
      <w:r>
        <w:t>14.11.14-28.12.14 Col. Paolo Latini</w:t>
      </w:r>
      <w:r>
        <w:tab/>
      </w:r>
      <w:r>
        <w:tab/>
      </w:r>
      <w:r>
        <w:tab/>
      </w:r>
      <w:r>
        <w:tab/>
      </w:r>
      <w:r>
        <w:tab/>
        <w:t>"""</w:t>
      </w:r>
    </w:p>
    <w:p w:rsidR="00485324" w:rsidRDefault="00485324" w:rsidP="00485324">
      <w:pPr>
        <w:ind w:firstLine="2"/>
      </w:pPr>
    </w:p>
    <w:p w:rsidR="00485324" w:rsidRDefault="00485324" w:rsidP="00485324">
      <w:pPr>
        <w:ind w:firstLine="2"/>
      </w:pPr>
    </w:p>
    <w:p w:rsidR="00485324" w:rsidRDefault="00485324" w:rsidP="00485324">
      <w:pPr>
        <w:ind w:firstLine="2"/>
      </w:pPr>
      <w:r>
        <w:t>05.03.05-31.05.07 Task Force AQUILA operazione Nidus Aquilae</w:t>
      </w:r>
    </w:p>
    <w:p w:rsidR="00485324" w:rsidRDefault="00485324" w:rsidP="00485324">
      <w:pPr>
        <w:ind w:firstLine="2"/>
      </w:pPr>
    </w:p>
    <w:p w:rsidR="00485324" w:rsidRDefault="00485324" w:rsidP="00485324">
      <w:pPr>
        <w:ind w:firstLine="2"/>
      </w:pPr>
      <w:r w:rsidRPr="00311D39">
        <w:rPr>
          <w:b/>
        </w:rPr>
        <w:t xml:space="preserve">Capo di Stato Maggiore </w:t>
      </w:r>
      <w:r>
        <w:rPr>
          <w:b/>
        </w:rPr>
        <w:t xml:space="preserve"> FSB - Senior Italian Officer </w:t>
      </w:r>
      <w:r w:rsidRPr="00311D39">
        <w:rPr>
          <w:b/>
        </w:rPr>
        <w:t>FSB</w:t>
      </w:r>
      <w:r>
        <w:t>:</w:t>
      </w:r>
    </w:p>
    <w:p w:rsidR="00485324" w:rsidRDefault="00485324" w:rsidP="00485324">
      <w:pPr>
        <w:ind w:firstLine="2"/>
      </w:pPr>
      <w:r>
        <w:t>..............-22.07.13 T.Col. Alberto Surace</w:t>
      </w:r>
    </w:p>
    <w:p w:rsidR="00485324" w:rsidRDefault="00485324" w:rsidP="00485324">
      <w:pPr>
        <w:ind w:firstLine="2"/>
      </w:pPr>
      <w:r>
        <w:lastRenderedPageBreak/>
        <w:t>22.07.13-07.02.14 T.Col. Spigolon Emanuele</w:t>
      </w:r>
    </w:p>
    <w:p w:rsidR="00485324" w:rsidRDefault="00485324" w:rsidP="00485324">
      <w:pPr>
        <w:ind w:firstLine="2"/>
      </w:pPr>
      <w:r>
        <w:t>07.02.14-28.12.14 T.Col. Pasquale Lamberti</w:t>
      </w:r>
    </w:p>
    <w:p w:rsidR="00485324" w:rsidRDefault="00485324" w:rsidP="00485324">
      <w:pPr>
        <w:ind w:firstLine="2"/>
      </w:pPr>
    </w:p>
    <w:p w:rsidR="00485324" w:rsidRDefault="00485324" w:rsidP="00485324">
      <w:pPr>
        <w:ind w:firstLine="2"/>
        <w:rPr>
          <w:b/>
          <w:sz w:val="28"/>
          <w:szCs w:val="28"/>
        </w:rPr>
      </w:pPr>
      <w:r w:rsidRPr="00F179D2">
        <w:rPr>
          <w:b/>
          <w:sz w:val="28"/>
          <w:szCs w:val="28"/>
        </w:rPr>
        <w:t>Aviazione:</w:t>
      </w:r>
      <w:r w:rsidRPr="00F179D2">
        <w:rPr>
          <w:b/>
          <w:sz w:val="28"/>
          <w:szCs w:val="28"/>
        </w:rPr>
        <w:tab/>
      </w:r>
    </w:p>
    <w:p w:rsidR="00485324" w:rsidRPr="001F3813" w:rsidRDefault="00485324" w:rsidP="00485324">
      <w:pPr>
        <w:ind w:firstLine="2"/>
        <w:rPr>
          <w:b/>
        </w:rPr>
      </w:pPr>
      <w:r w:rsidRPr="001F3813">
        <w:rPr>
          <w:b/>
        </w:rPr>
        <w:t>01.03.05-31.01.07 Reparto Distaccato del RMS</w:t>
      </w:r>
    </w:p>
    <w:p w:rsidR="00485324" w:rsidRPr="001F3813" w:rsidRDefault="00485324" w:rsidP="00485324">
      <w:pPr>
        <w:ind w:firstLine="2"/>
        <w:rPr>
          <w:b/>
        </w:rPr>
      </w:pPr>
      <w:r w:rsidRPr="001F3813">
        <w:rPr>
          <w:b/>
        </w:rPr>
        <w:t>31.01.07-31.05.07 Task Force Air</w:t>
      </w:r>
    </w:p>
    <w:p w:rsidR="00485324" w:rsidRPr="001F3813" w:rsidRDefault="00485324" w:rsidP="00485324">
      <w:pPr>
        <w:ind w:firstLine="2"/>
        <w:rPr>
          <w:b/>
          <w:sz w:val="28"/>
          <w:szCs w:val="28"/>
          <w:lang w:val="en-US"/>
        </w:rPr>
      </w:pPr>
      <w:r w:rsidRPr="001F3813">
        <w:rPr>
          <w:b/>
          <w:lang w:val="en-US"/>
        </w:rPr>
        <w:t>01.06.07-</w:t>
      </w:r>
      <w:r>
        <w:rPr>
          <w:b/>
          <w:lang w:val="en-US"/>
        </w:rPr>
        <w:t>28.12.14</w:t>
      </w:r>
      <w:r w:rsidRPr="001F3813">
        <w:rPr>
          <w:b/>
          <w:lang w:val="en-US"/>
        </w:rPr>
        <w:t xml:space="preserve"> Joint Air Task Force</w:t>
      </w:r>
      <w:r w:rsidRPr="001F3813">
        <w:rPr>
          <w:b/>
          <w:sz w:val="28"/>
          <w:szCs w:val="28"/>
          <w:lang w:val="en-US"/>
        </w:rPr>
        <w:tab/>
      </w:r>
    </w:p>
    <w:p w:rsidR="00485324" w:rsidRPr="001F3813" w:rsidRDefault="00485324" w:rsidP="00485324">
      <w:pPr>
        <w:ind w:left="1416" w:firstLine="708"/>
        <w:rPr>
          <w:lang w:val="en-US"/>
        </w:rPr>
      </w:pPr>
    </w:p>
    <w:p w:rsidR="00485324" w:rsidRPr="006F723B" w:rsidRDefault="00485324" w:rsidP="00485324">
      <w:pPr>
        <w:ind w:firstLine="2"/>
        <w:rPr>
          <w:color w:val="7030A0"/>
          <w:lang w:val="en-US"/>
        </w:rPr>
      </w:pPr>
      <w:r w:rsidRPr="006F723B">
        <w:rPr>
          <w:color w:val="7030A0"/>
          <w:lang w:val="en-US"/>
        </w:rPr>
        <w:t>Force Protection FSB Herat :</w:t>
      </w:r>
    </w:p>
    <w:p w:rsidR="00485324" w:rsidRPr="00050E01" w:rsidRDefault="00485324" w:rsidP="00485324">
      <w:pPr>
        <w:ind w:firstLine="2"/>
      </w:pPr>
      <w:r w:rsidRPr="00050E01">
        <w:t>16° Stormo da agosto 2005:</w:t>
      </w:r>
    </w:p>
    <w:p w:rsidR="00485324" w:rsidRPr="008F0A6D" w:rsidRDefault="00485324" w:rsidP="00485324">
      <w:r w:rsidRPr="008F0A6D">
        <w:t>.....</w:t>
      </w:r>
      <w:r>
        <w:t>08.05</w:t>
      </w:r>
      <w:r w:rsidRPr="008F0A6D">
        <w:t>-03.12.08</w:t>
      </w:r>
      <w:r>
        <w:t xml:space="preserve"> </w:t>
      </w:r>
      <w:r w:rsidRPr="008F0A6D">
        <w:t>................................    9° Conting. Fucilieri dell’Aria</w:t>
      </w:r>
      <w:r w:rsidRPr="008F0A6D">
        <w:tab/>
        <w:t xml:space="preserve">             </w:t>
      </w:r>
    </w:p>
    <w:p w:rsidR="00485324" w:rsidRDefault="00485324" w:rsidP="00485324">
      <w:r w:rsidRPr="001B4DCC">
        <w:t>03.12.08-</w:t>
      </w:r>
      <w:r>
        <w:t xml:space="preserve">02.03.09 </w:t>
      </w:r>
      <w:r w:rsidRPr="008F0A6D">
        <w:t xml:space="preserve">Ten.Maurizio Nanni 10° Conting. </w:t>
      </w:r>
      <w:r w:rsidRPr="00962FF5">
        <w:t>3^ Cp. Fucilieri dell’Aria</w:t>
      </w:r>
    </w:p>
    <w:p w:rsidR="00485324" w:rsidRPr="006F723B" w:rsidRDefault="00485324" w:rsidP="00485324">
      <w:r w:rsidRPr="006F723B">
        <w:t>02.03.09-22.06.09…..………………….11° Conting. 1^ Cp. Fucilieri dell’Aria</w:t>
      </w:r>
    </w:p>
    <w:p w:rsidR="00485324" w:rsidRDefault="00485324" w:rsidP="00485324">
      <w:r w:rsidRPr="006F723B">
        <w:t xml:space="preserve">22.06.09-.....12.10  …………………… 12° Conting. 2^ Cp. </w:t>
      </w:r>
      <w:r w:rsidRPr="001F3813">
        <w:t>Fucilieri dell’Aria</w:t>
      </w:r>
    </w:p>
    <w:p w:rsidR="00485324" w:rsidRDefault="00485324" w:rsidP="00485324">
      <w:r>
        <w:t>.....12.10-.....03.11 Ten. Vincenzo Cristillo</w:t>
      </w:r>
    </w:p>
    <w:p w:rsidR="00485324" w:rsidRDefault="00485324" w:rsidP="00485324">
      <w:r>
        <w:t>..............-..............</w:t>
      </w:r>
    </w:p>
    <w:p w:rsidR="00485324" w:rsidRDefault="00485324" w:rsidP="00485324"/>
    <w:p w:rsidR="00485324" w:rsidRDefault="00485324" w:rsidP="00485324">
      <w:r>
        <w:t>..............-25.08.13 44^ Cp 5° Rgt Alpini di Vipiteno - Cap. Massimo Schiozzi</w:t>
      </w:r>
    </w:p>
    <w:p w:rsidR="00485324" w:rsidRDefault="00485324" w:rsidP="00485324">
      <w:r>
        <w:t>28.08.13-18.02.14 Cp 5° Rgt Fanteria "Aosta" di Messina</w:t>
      </w:r>
    </w:p>
    <w:p w:rsidR="00485324" w:rsidRDefault="00485324" w:rsidP="00485324">
      <w:r>
        <w:t>18.02.14-23.08.14 Cp 3° Rgt Bersaglieri di Teulada</w:t>
      </w:r>
    </w:p>
    <w:p w:rsidR="00485324" w:rsidRDefault="00485324" w:rsidP="00485324">
      <w:r>
        <w:t>23.08.14-28.12.14 Cp 1° Rgt Bersaglieri di Cosenza</w:t>
      </w:r>
    </w:p>
    <w:p w:rsidR="00485324" w:rsidRPr="001F3813" w:rsidRDefault="00485324" w:rsidP="00485324">
      <w:r w:rsidRPr="001F3813">
        <w:tab/>
      </w:r>
    </w:p>
    <w:p w:rsidR="00485324" w:rsidRPr="001F3813" w:rsidRDefault="00485324" w:rsidP="00485324"/>
    <w:p w:rsidR="00485324" w:rsidRPr="001F3813" w:rsidRDefault="00485324" w:rsidP="00485324">
      <w:pPr>
        <w:rPr>
          <w:color w:val="7030A0"/>
          <w:lang w:val="en-US"/>
        </w:rPr>
      </w:pPr>
      <w:r w:rsidRPr="001F3813">
        <w:rPr>
          <w:color w:val="7030A0"/>
          <w:lang w:val="en-US"/>
        </w:rPr>
        <w:t>Task Group Albatros (C-130J)</w:t>
      </w:r>
    </w:p>
    <w:p w:rsidR="00485324" w:rsidRPr="00F56011" w:rsidRDefault="00485324" w:rsidP="00485324">
      <w:pPr>
        <w:rPr>
          <w:b/>
          <w:lang w:val="en-US"/>
        </w:rPr>
      </w:pPr>
      <w:r w:rsidRPr="001F3813">
        <w:rPr>
          <w:lang w:val="en-US"/>
        </w:rPr>
        <w:t>....02.07-01.06.07</w:t>
      </w:r>
      <w:r w:rsidRPr="00F56011">
        <w:rPr>
          <w:b/>
          <w:lang w:val="en-US"/>
        </w:rPr>
        <w:tab/>
      </w:r>
      <w:r w:rsidRPr="00F56011">
        <w:rPr>
          <w:b/>
          <w:lang w:val="en-US"/>
        </w:rPr>
        <w:tab/>
      </w:r>
    </w:p>
    <w:p w:rsidR="00485324" w:rsidRPr="00E357DC" w:rsidRDefault="00485324" w:rsidP="00485324">
      <w:pPr>
        <w:rPr>
          <w:lang w:val="en-US"/>
        </w:rPr>
      </w:pPr>
    </w:p>
    <w:p w:rsidR="00485324" w:rsidRPr="00960EDF" w:rsidRDefault="00485324" w:rsidP="00485324">
      <w:pPr>
        <w:ind w:firstLine="2"/>
        <w:rPr>
          <w:lang w:val="en-US"/>
        </w:rPr>
      </w:pPr>
      <w:r w:rsidRPr="00960EDF">
        <w:rPr>
          <w:color w:val="7030A0"/>
          <w:lang w:val="en-US"/>
        </w:rPr>
        <w:t>Task Force “Albatros”</w:t>
      </w:r>
      <w:r w:rsidRPr="00960EDF">
        <w:rPr>
          <w:lang w:val="en-US"/>
        </w:rPr>
        <w:t xml:space="preserve"> (C130J-C27J)</w:t>
      </w:r>
    </w:p>
    <w:p w:rsidR="00485324" w:rsidRPr="007164D3" w:rsidRDefault="00485324" w:rsidP="00485324">
      <w:r w:rsidRPr="007164D3">
        <w:t>01.06.07-12.09.08   C-130 J</w:t>
      </w:r>
      <w:r w:rsidRPr="007164D3">
        <w:tab/>
        <w:t xml:space="preserve">  </w:t>
      </w:r>
      <w:r w:rsidRPr="007164D3">
        <w:tab/>
      </w:r>
      <w:r w:rsidRPr="007164D3">
        <w:tab/>
      </w:r>
      <w:r w:rsidRPr="007164D3">
        <w:tab/>
      </w:r>
    </w:p>
    <w:p w:rsidR="00485324" w:rsidRDefault="00485324" w:rsidP="00485324">
      <w:pPr>
        <w:ind w:firstLine="2"/>
      </w:pPr>
      <w:r w:rsidRPr="00D14A58">
        <w:t>12.09.08-27</w:t>
      </w:r>
      <w:r>
        <w:t>.</w:t>
      </w:r>
      <w:r w:rsidRPr="00D14A58">
        <w:t xml:space="preserve">01.09   </w:t>
      </w:r>
      <w:r>
        <w:t xml:space="preserve">C-27J </w:t>
      </w:r>
      <w:r w:rsidRPr="00D14A58">
        <w:t xml:space="preserve">98° Gruppo </w:t>
      </w:r>
      <w:r>
        <w:t xml:space="preserve">di volo </w:t>
      </w:r>
      <w:r w:rsidRPr="00D14A58">
        <w:t>della 46^</w:t>
      </w:r>
      <w:r>
        <w:t xml:space="preserve">  - Col. Gianluca Girelli</w:t>
      </w:r>
    </w:p>
    <w:p w:rsidR="00485324" w:rsidRDefault="00485324" w:rsidP="00485324">
      <w:pPr>
        <w:ind w:firstLine="2"/>
      </w:pPr>
      <w:r>
        <w:t>27.01.09-01.08.09   C-130 J</w:t>
      </w:r>
    </w:p>
    <w:p w:rsidR="00485324" w:rsidRDefault="00485324" w:rsidP="00485324">
      <w:pPr>
        <w:ind w:firstLine="2"/>
      </w:pPr>
      <w:r>
        <w:t xml:space="preserve">01.08.09-01.12.09   C-27J 98° Gruppo di volo della 46^ </w:t>
      </w:r>
    </w:p>
    <w:p w:rsidR="00485324" w:rsidRDefault="00485324" w:rsidP="00485324">
      <w:pPr>
        <w:ind w:firstLine="2"/>
      </w:pPr>
      <w:r>
        <w:t>01.12.09-28.12.14   C-130J</w:t>
      </w:r>
    </w:p>
    <w:p w:rsidR="00485324" w:rsidRDefault="00485324" w:rsidP="00485324">
      <w:pPr>
        <w:ind w:firstLine="2"/>
      </w:pPr>
      <w:r>
        <w:t>18.03.11-14.12.14    C-27J 98° Gruppo di volo della 46^</w:t>
      </w:r>
    </w:p>
    <w:p w:rsidR="00485324" w:rsidRDefault="00485324" w:rsidP="00485324">
      <w:pPr>
        <w:ind w:firstLine="2"/>
      </w:pPr>
    </w:p>
    <w:p w:rsidR="00485324" w:rsidRDefault="00485324" w:rsidP="00485324">
      <w:pPr>
        <w:ind w:firstLine="2"/>
      </w:pPr>
      <w:r>
        <w:t>.....02.11-19.04.11 Magg. Andrea Quaglia</w:t>
      </w:r>
    </w:p>
    <w:p w:rsidR="00485324" w:rsidRDefault="00485324" w:rsidP="00485324">
      <w:pPr>
        <w:ind w:firstLine="2"/>
      </w:pPr>
      <w:r>
        <w:t>19.04.11-.............  Magg. Nicola Ferrario</w:t>
      </w:r>
    </w:p>
    <w:p w:rsidR="00485324" w:rsidRDefault="00485324" w:rsidP="00485324">
      <w:pPr>
        <w:ind w:firstLine="2"/>
      </w:pPr>
    </w:p>
    <w:p w:rsidR="00485324" w:rsidRPr="009A286D" w:rsidRDefault="00485324" w:rsidP="00485324">
      <w:pPr>
        <w:ind w:firstLine="2"/>
        <w:rPr>
          <w:color w:val="FFC000" w:themeColor="accent4"/>
        </w:rPr>
      </w:pPr>
      <w:r w:rsidRPr="009A286D">
        <w:rPr>
          <w:color w:val="FFC000" w:themeColor="accent4"/>
        </w:rPr>
        <w:t>14° Stormo di Partica di Mare:</w:t>
      </w:r>
    </w:p>
    <w:p w:rsidR="00485324" w:rsidRDefault="00485324" w:rsidP="00485324">
      <w:pPr>
        <w:ind w:firstLine="2"/>
      </w:pPr>
      <w:r>
        <w:t>P180 Avanti -  71°Gruppo di Volo</w:t>
      </w:r>
    </w:p>
    <w:p w:rsidR="00485324" w:rsidRDefault="00485324" w:rsidP="00485324">
      <w:pPr>
        <w:ind w:firstLine="2"/>
      </w:pPr>
      <w:r>
        <w:t>29.07.11-28.12.14  KG-767A  - 8° Gruppo di volo</w:t>
      </w:r>
    </w:p>
    <w:p w:rsidR="00485324" w:rsidRDefault="00485324" w:rsidP="00485324">
      <w:pPr>
        <w:ind w:firstLine="2"/>
      </w:pPr>
    </w:p>
    <w:p w:rsidR="00485324" w:rsidRDefault="00485324" w:rsidP="00485324">
      <w:pPr>
        <w:ind w:firstLine="2"/>
      </w:pPr>
      <w:r w:rsidRPr="00BE4883">
        <w:rPr>
          <w:color w:val="7030A0"/>
        </w:rPr>
        <w:t>Task Group Devil</w:t>
      </w:r>
      <w:r>
        <w:t xml:space="preserve"> (Tornado) - 6° Stormo di Ghedi  --- aeroporto di Mazar-e Sharif </w:t>
      </w:r>
    </w:p>
    <w:p w:rsidR="00485324" w:rsidRDefault="00485324" w:rsidP="00485324">
      <w:pPr>
        <w:ind w:firstLine="2"/>
      </w:pPr>
      <w:r>
        <w:t xml:space="preserve">1° R.M.V. (Reparto Manutenzione Velivoli) di Cameri </w:t>
      </w:r>
    </w:p>
    <w:p w:rsidR="00485324" w:rsidRDefault="00485324" w:rsidP="00485324">
      <w:pPr>
        <w:ind w:firstLine="1"/>
      </w:pPr>
      <w:r>
        <w:t>24.11.08-02.02.09  154° Gruppo di Volo “I Diavoli”  - Magg.Angelo De Angelis</w:t>
      </w:r>
      <w:r>
        <w:tab/>
      </w:r>
    </w:p>
    <w:p w:rsidR="00485324" w:rsidRDefault="00485324" w:rsidP="00485324">
      <w:pPr>
        <w:ind w:firstLine="1"/>
      </w:pPr>
      <w:r>
        <w:t>02.02.09-06.04.09  156° Gruppo di Volo “Linci”  - T.Col. Federico Fedele</w:t>
      </w:r>
    </w:p>
    <w:p w:rsidR="00485324" w:rsidRDefault="00485324" w:rsidP="00485324">
      <w:pPr>
        <w:ind w:firstLine="1"/>
      </w:pPr>
      <w:r>
        <w:t>06.04.09-01.06.09  154° Gruppo di Volo “ I Diavoli”  - Cap.Nav. Paolo Rubino</w:t>
      </w:r>
    </w:p>
    <w:p w:rsidR="00485324" w:rsidRDefault="00485324" w:rsidP="00485324">
      <w:pPr>
        <w:ind w:firstLine="1"/>
      </w:pPr>
      <w:r>
        <w:t xml:space="preserve">06.04.09-02.06.09  102° Gruppo di Volo “Paperi” </w:t>
      </w:r>
    </w:p>
    <w:p w:rsidR="00485324" w:rsidRDefault="00485324" w:rsidP="00485324">
      <w:pPr>
        <w:ind w:firstLine="1"/>
      </w:pPr>
      <w:r>
        <w:t>03.06.09-03.08.09  156° Gruppo di Volo “Linci”  - Magg. Franco Linzalone</w:t>
      </w:r>
    </w:p>
    <w:p w:rsidR="00485324" w:rsidRDefault="00485324" w:rsidP="00485324">
      <w:pPr>
        <w:ind w:firstLine="1"/>
      </w:pPr>
      <w:r>
        <w:t>04.08.09-25.08.09  154° Gruppo di Volo “I Diavoli” – Magg. Angelo De Angelis</w:t>
      </w:r>
    </w:p>
    <w:p w:rsidR="00485324" w:rsidRDefault="00485324" w:rsidP="00485324">
      <w:pPr>
        <w:ind w:firstLine="1"/>
      </w:pPr>
      <w:r>
        <w:t>26.08.09-02.10.09  154° Gruppo di Volo “I Diavoli” - Magg. Roberto Del Vecchio</w:t>
      </w:r>
    </w:p>
    <w:p w:rsidR="00485324" w:rsidRDefault="00485324" w:rsidP="00485324">
      <w:pPr>
        <w:ind w:firstLine="1"/>
      </w:pPr>
      <w:r>
        <w:t>03.10.09-02.12.09  156° Gruppo di Volo “Linci” - T.Col. Ivan Mignona</w:t>
      </w:r>
    </w:p>
    <w:p w:rsidR="00485324" w:rsidRDefault="00485324" w:rsidP="00485324">
      <w:pPr>
        <w:ind w:firstLine="2"/>
      </w:pPr>
    </w:p>
    <w:p w:rsidR="00485324" w:rsidRPr="006F723B" w:rsidRDefault="00485324" w:rsidP="00485324">
      <w:pPr>
        <w:ind w:firstLine="2"/>
        <w:rPr>
          <w:lang w:val="en-US"/>
        </w:rPr>
      </w:pPr>
      <w:r w:rsidRPr="006F723B">
        <w:rPr>
          <w:color w:val="7030A0"/>
          <w:lang w:val="en-US"/>
        </w:rPr>
        <w:t>Task Force Tiger</w:t>
      </w:r>
      <w:r w:rsidRPr="006F723B">
        <w:rPr>
          <w:lang w:val="en-US"/>
        </w:rPr>
        <w:t xml:space="preserve">  (AB212) dalla T.F.Air di Kabul</w:t>
      </w:r>
      <w:r w:rsidRPr="006F723B">
        <w:rPr>
          <w:lang w:val="en-US"/>
        </w:rPr>
        <w:tab/>
      </w:r>
      <w:r w:rsidRPr="006F723B">
        <w:rPr>
          <w:lang w:val="en-US"/>
        </w:rPr>
        <w:tab/>
      </w:r>
    </w:p>
    <w:p w:rsidR="00485324" w:rsidRDefault="00485324" w:rsidP="00485324">
      <w:r>
        <w:t>29.08.08-03.12.08   T.Col. Alfonso Cipriano – 21° Gruppo del 9° Stormo di Grazzanise</w:t>
      </w:r>
    </w:p>
    <w:p w:rsidR="00485324" w:rsidRDefault="00485324" w:rsidP="00485324">
      <w:pPr>
        <w:ind w:firstLine="2"/>
      </w:pPr>
      <w:r>
        <w:t>31.08.09-31.03.10   T.Col. Domenico Bove</w:t>
      </w:r>
      <w:r>
        <w:tab/>
        <w:t xml:space="preserve"> - 21° Gruppo del 9° Stormo di Grazzanise</w:t>
      </w:r>
      <w:r>
        <w:tab/>
      </w:r>
    </w:p>
    <w:p w:rsidR="00485324" w:rsidRDefault="00485324" w:rsidP="00485324">
      <w:pPr>
        <w:ind w:firstLine="2"/>
      </w:pPr>
    </w:p>
    <w:p w:rsidR="00485324" w:rsidRPr="006F723B" w:rsidRDefault="00485324" w:rsidP="00485324">
      <w:pPr>
        <w:ind w:firstLine="2"/>
        <w:rPr>
          <w:color w:val="8064A2"/>
          <w:lang w:val="en-US"/>
        </w:rPr>
      </w:pPr>
      <w:r w:rsidRPr="006F723B">
        <w:rPr>
          <w:color w:val="8064A2"/>
          <w:lang w:val="en-US"/>
        </w:rPr>
        <w:t>Aeromedical Evacuation Team – Herat (Medevac)</w:t>
      </w:r>
    </w:p>
    <w:p w:rsidR="00485324" w:rsidRPr="00806400" w:rsidRDefault="00485324" w:rsidP="00485324">
      <w:pPr>
        <w:ind w:firstLine="2"/>
      </w:pPr>
      <w:r w:rsidRPr="00806400">
        <w:t>L’attività è supportata dalla T.F. Tiger con 2 AB212</w:t>
      </w:r>
    </w:p>
    <w:p w:rsidR="00485324" w:rsidRDefault="00485324" w:rsidP="00485324">
      <w:pPr>
        <w:ind w:firstLine="2"/>
      </w:pPr>
    </w:p>
    <w:p w:rsidR="00485324" w:rsidRDefault="00485324" w:rsidP="00485324">
      <w:pPr>
        <w:ind w:firstLine="2"/>
        <w:rPr>
          <w:color w:val="7030A0"/>
        </w:rPr>
      </w:pPr>
      <w:r w:rsidRPr="00BE4883">
        <w:rPr>
          <w:color w:val="7030A0"/>
        </w:rPr>
        <w:t>Task Force Astore</w:t>
      </w:r>
      <w:r>
        <w:rPr>
          <w:color w:val="7030A0"/>
        </w:rPr>
        <w:t>:</w:t>
      </w:r>
    </w:p>
    <w:p w:rsidR="00485324" w:rsidRPr="00AC65BB" w:rsidRDefault="00485324" w:rsidP="00485324">
      <w:pPr>
        <w:ind w:firstLine="2"/>
      </w:pPr>
      <w:r>
        <w:t>08</w:t>
      </w:r>
      <w:r w:rsidRPr="00AC65BB">
        <w:t>.06.07-01.12.14</w:t>
      </w:r>
    </w:p>
    <w:p w:rsidR="00485324" w:rsidRDefault="00485324" w:rsidP="00485324">
      <w:pPr>
        <w:ind w:firstLine="2"/>
      </w:pPr>
      <w:r w:rsidRPr="008E707E">
        <w:t>Predator</w:t>
      </w:r>
      <w:r>
        <w:t xml:space="preserve"> A - 28° Gruppo del 32° Stormo - dal 17.01.14 MQ-9 Reaper</w:t>
      </w:r>
      <w:r w:rsidRPr="008E707E">
        <w:t xml:space="preserve"> </w:t>
      </w:r>
      <w:r>
        <w:t>(Predator B)</w:t>
      </w:r>
      <w:r w:rsidRPr="008E707E">
        <w:t xml:space="preserve"> </w:t>
      </w:r>
    </w:p>
    <w:p w:rsidR="00485324" w:rsidRDefault="00485324" w:rsidP="00485324">
      <w:pPr>
        <w:ind w:firstLine="2"/>
      </w:pPr>
      <w:r>
        <w:t>11.06.07-………   T.Col. Vincenzo Sicuso</w:t>
      </w:r>
    </w:p>
    <w:p w:rsidR="00485324" w:rsidRDefault="00485324" w:rsidP="00485324">
      <w:pPr>
        <w:ind w:firstLine="2"/>
      </w:pPr>
      <w:r>
        <w:t>………..- …….10 Cap. Vito Conserva</w:t>
      </w:r>
    </w:p>
    <w:p w:rsidR="00485324" w:rsidRDefault="00485324" w:rsidP="00485324">
      <w:pPr>
        <w:ind w:firstLine="2"/>
      </w:pPr>
      <w:r>
        <w:t>……..10-15.12.10 Cap. Claudio Ariotto</w:t>
      </w:r>
    </w:p>
    <w:p w:rsidR="00485324" w:rsidRDefault="00485324" w:rsidP="00485324">
      <w:pPr>
        <w:ind w:firstLine="2"/>
      </w:pPr>
      <w:r>
        <w:t>15.12.10-13.01.11 Magg. Iury Topini</w:t>
      </w:r>
    </w:p>
    <w:p w:rsidR="00485324" w:rsidRDefault="00485324" w:rsidP="00485324">
      <w:pPr>
        <w:ind w:firstLine="2"/>
      </w:pPr>
      <w:r>
        <w:t>13.01.11-..........11 Magg. Matteo Molari</w:t>
      </w:r>
    </w:p>
    <w:p w:rsidR="00485324" w:rsidRDefault="00485324" w:rsidP="00485324">
      <w:pPr>
        <w:ind w:firstLine="2"/>
      </w:pPr>
      <w:r>
        <w:t>..........11-.............  Cap. Fabio Bergamini</w:t>
      </w:r>
    </w:p>
    <w:p w:rsidR="00485324" w:rsidRDefault="00485324" w:rsidP="00485324">
      <w:pPr>
        <w:ind w:firstLine="2"/>
      </w:pPr>
    </w:p>
    <w:p w:rsidR="00485324" w:rsidRDefault="00485324" w:rsidP="00485324">
      <w:pPr>
        <w:ind w:firstLine="2"/>
      </w:pPr>
      <w:r w:rsidRPr="00F92CC5">
        <w:rPr>
          <w:color w:val="7030A0"/>
        </w:rPr>
        <w:t>AMX:</w:t>
      </w:r>
      <w:r>
        <w:rPr>
          <w:color w:val="7030A0"/>
        </w:rPr>
        <w:t xml:space="preserve"> </w:t>
      </w:r>
    </w:p>
    <w:p w:rsidR="00485324" w:rsidRPr="00FB7A51" w:rsidRDefault="00485324" w:rsidP="00485324">
      <w:pPr>
        <w:ind w:firstLine="2"/>
      </w:pPr>
      <w:r w:rsidRPr="00FB7A51">
        <w:t>Task Group “Bla</w:t>
      </w:r>
      <w:r>
        <w:t>c</w:t>
      </w:r>
      <w:r w:rsidRPr="00FB7A51">
        <w:t>k Cats”</w:t>
      </w:r>
      <w:r>
        <w:t xml:space="preserve"> formata da 4 velivoli AM-X ACOL</w:t>
      </w:r>
    </w:p>
    <w:p w:rsidR="00485324" w:rsidRDefault="00485324" w:rsidP="00485324">
      <w:pPr>
        <w:ind w:firstLine="2"/>
      </w:pPr>
      <w:r>
        <w:t>- 132° e 103° Gruppo del 51° Stormo di Istrana</w:t>
      </w:r>
    </w:p>
    <w:p w:rsidR="00485324" w:rsidRDefault="00485324" w:rsidP="00485324">
      <w:pPr>
        <w:ind w:firstLine="2"/>
      </w:pPr>
      <w:r>
        <w:t>- 13° e 101° Gruppo del 32° Stormo di Amendola</w:t>
      </w:r>
    </w:p>
    <w:p w:rsidR="00485324" w:rsidRDefault="00485324" w:rsidP="00485324">
      <w:pPr>
        <w:ind w:firstLine="2"/>
      </w:pPr>
      <w:r>
        <w:t>- 3° Reparto Manutenzione Velivoli di Treviso</w:t>
      </w:r>
    </w:p>
    <w:p w:rsidR="00485324" w:rsidRDefault="00485324" w:rsidP="00485324">
      <w:pPr>
        <w:ind w:firstLine="2"/>
      </w:pPr>
    </w:p>
    <w:p w:rsidR="00485324" w:rsidRPr="006044F0" w:rsidRDefault="00485324" w:rsidP="00485324">
      <w:pPr>
        <w:ind w:firstLine="1"/>
      </w:pPr>
      <w:r>
        <w:t>Comandanti del T.G. “Black Cats”:</w:t>
      </w:r>
    </w:p>
    <w:p w:rsidR="00485324" w:rsidRPr="003935EB" w:rsidRDefault="00485324" w:rsidP="00485324">
      <w:pPr>
        <w:ind w:firstLine="1"/>
      </w:pPr>
      <w:r w:rsidRPr="003935EB">
        <w:t xml:space="preserve">07.11.09-25.01.10  T.Col. Andrea Amadori – 132° Gruppo </w:t>
      </w:r>
    </w:p>
    <w:p w:rsidR="00485324" w:rsidRDefault="00485324" w:rsidP="00485324">
      <w:pPr>
        <w:ind w:firstLine="1"/>
      </w:pPr>
      <w:r>
        <w:t>25.01.10-23.03.10  Magg. Davide Testa – 103° Gruppo</w:t>
      </w:r>
    </w:p>
    <w:p w:rsidR="00485324" w:rsidRDefault="00485324" w:rsidP="00485324">
      <w:pPr>
        <w:ind w:firstLine="1"/>
      </w:pPr>
      <w:r>
        <w:t>23.03.10-19.05.10  Magg. Roberto Magnani</w:t>
      </w:r>
    </w:p>
    <w:p w:rsidR="00485324" w:rsidRDefault="00485324" w:rsidP="00485324">
      <w:pPr>
        <w:ind w:firstLine="1"/>
      </w:pPr>
      <w:r>
        <w:t>19.05.10-16.07.10  Magg. David Morpurgo</w:t>
      </w:r>
    </w:p>
    <w:p w:rsidR="00485324" w:rsidRDefault="00485324" w:rsidP="00485324">
      <w:pPr>
        <w:ind w:firstLine="1"/>
      </w:pPr>
      <w:r>
        <w:t>16.07.10-….09.10  Magg. Fabio Traversa</w:t>
      </w:r>
    </w:p>
    <w:p w:rsidR="00485324" w:rsidRDefault="00485324" w:rsidP="00485324">
      <w:pPr>
        <w:ind w:firstLine="1"/>
      </w:pPr>
      <w:r>
        <w:t>….09.10-04.12.10  Magg. Nadir Ruzzon</w:t>
      </w:r>
    </w:p>
    <w:p w:rsidR="00485324" w:rsidRDefault="00485324" w:rsidP="00485324">
      <w:pPr>
        <w:ind w:firstLine="1"/>
      </w:pPr>
      <w:r>
        <w:t>04.12.10-25.01.11  Magg. Michele Grassi</w:t>
      </w:r>
    </w:p>
    <w:p w:rsidR="00485324" w:rsidRDefault="00485324" w:rsidP="00485324">
      <w:pPr>
        <w:ind w:firstLine="1"/>
      </w:pPr>
      <w:r>
        <w:t>25.01.11-27.03.11  Magg. Salvatore Lombardi</w:t>
      </w:r>
    </w:p>
    <w:p w:rsidR="00485324" w:rsidRDefault="00485324" w:rsidP="00485324">
      <w:pPr>
        <w:ind w:firstLine="1"/>
      </w:pPr>
      <w:r>
        <w:t>27.03.11-.....08.11  T.Col. Davide Testa</w:t>
      </w:r>
    </w:p>
    <w:p w:rsidR="00485324" w:rsidRDefault="00485324" w:rsidP="00485324">
      <w:pPr>
        <w:ind w:firstLine="1"/>
      </w:pPr>
      <w:r>
        <w:t>.....08.11-..........11  Magg. Fabio Traversa</w:t>
      </w:r>
    </w:p>
    <w:p w:rsidR="00485324" w:rsidRDefault="00485324" w:rsidP="00485324">
      <w:pPr>
        <w:ind w:firstLine="1"/>
      </w:pPr>
      <w:r>
        <w:t>..........11-..........12  Magg. Nadir Ruzzon</w:t>
      </w:r>
    </w:p>
    <w:p w:rsidR="00485324" w:rsidRDefault="00485324" w:rsidP="00485324">
      <w:pPr>
        <w:ind w:firstLine="1"/>
      </w:pPr>
      <w:r>
        <w:t>..............-..............</w:t>
      </w:r>
    </w:p>
    <w:p w:rsidR="00485324" w:rsidRDefault="00485324" w:rsidP="00485324">
      <w:pPr>
        <w:ind w:firstLine="1"/>
      </w:pPr>
      <w:r>
        <w:t>..............-30.09.13  Magg. Alberto Faccini</w:t>
      </w:r>
    </w:p>
    <w:p w:rsidR="00485324" w:rsidRDefault="00485324" w:rsidP="00485324">
      <w:pPr>
        <w:ind w:firstLine="1"/>
      </w:pPr>
      <w:r>
        <w:t>30.09.13-.............   Magg. Antonio Vivolo</w:t>
      </w:r>
    </w:p>
    <w:p w:rsidR="00485324" w:rsidRDefault="00485324" w:rsidP="00485324">
      <w:pPr>
        <w:ind w:firstLine="1"/>
      </w:pPr>
      <w:r>
        <w:t xml:space="preserve">..............-03.06.14  Magg. Alberto Faccini  </w:t>
      </w:r>
      <w:r w:rsidRPr="00BB14E3">
        <w:rPr>
          <w:b/>
        </w:rPr>
        <w:t>- Fine missione</w:t>
      </w:r>
    </w:p>
    <w:p w:rsidR="00485324" w:rsidRDefault="00485324" w:rsidP="00485324">
      <w:pPr>
        <w:ind w:firstLine="1"/>
      </w:pPr>
    </w:p>
    <w:p w:rsidR="00485324" w:rsidRPr="001050EE" w:rsidRDefault="00485324" w:rsidP="00485324">
      <w:pPr>
        <w:ind w:firstLine="1"/>
        <w:rPr>
          <w:color w:val="660066"/>
        </w:rPr>
      </w:pPr>
      <w:r w:rsidRPr="001050EE">
        <w:rPr>
          <w:color w:val="660066"/>
        </w:rPr>
        <w:t>Task Unit EWS</w:t>
      </w:r>
    </w:p>
    <w:p w:rsidR="00485324" w:rsidRPr="00C8461D" w:rsidRDefault="00485324" w:rsidP="00485324">
      <w:pPr>
        <w:ind w:firstLine="1"/>
        <w:rPr>
          <w:color w:val="0000FF"/>
          <w:sz w:val="18"/>
          <w:szCs w:val="18"/>
        </w:rPr>
      </w:pPr>
      <w:r w:rsidRPr="00C8461D">
        <w:rPr>
          <w:color w:val="0000FF"/>
          <w:sz w:val="18"/>
          <w:szCs w:val="18"/>
        </w:rPr>
        <w:t xml:space="preserve">Neutralizzazione </w:t>
      </w:r>
      <w:r>
        <w:rPr>
          <w:color w:val="0000FF"/>
          <w:sz w:val="18"/>
          <w:szCs w:val="18"/>
        </w:rPr>
        <w:t>c</w:t>
      </w:r>
      <w:r w:rsidRPr="00C8461D">
        <w:rPr>
          <w:color w:val="0000FF"/>
          <w:sz w:val="18"/>
          <w:szCs w:val="18"/>
        </w:rPr>
        <w:t>omunicazioni avversarie e contrasto alla minaccia di ordigni esplosivi improvvisati (C-IED)</w:t>
      </w:r>
    </w:p>
    <w:p w:rsidR="00485324" w:rsidRDefault="00485324" w:rsidP="00485324">
      <w:pPr>
        <w:ind w:firstLine="1"/>
      </w:pPr>
    </w:p>
    <w:p w:rsidR="00485324" w:rsidRDefault="00485324" w:rsidP="00485324">
      <w:pPr>
        <w:ind w:firstLine="1"/>
        <w:rPr>
          <w:b/>
          <w:sz w:val="28"/>
          <w:szCs w:val="28"/>
        </w:rPr>
      </w:pPr>
      <w:r w:rsidRPr="001F3813">
        <w:rPr>
          <w:b/>
          <w:sz w:val="28"/>
          <w:szCs w:val="28"/>
        </w:rPr>
        <w:t>Aviazione Esercito</w:t>
      </w:r>
      <w:r>
        <w:rPr>
          <w:b/>
          <w:sz w:val="28"/>
          <w:szCs w:val="28"/>
        </w:rPr>
        <w:t>:</w:t>
      </w:r>
    </w:p>
    <w:p w:rsidR="00485324" w:rsidRPr="00EC55CB" w:rsidRDefault="00485324" w:rsidP="00485324">
      <w:pPr>
        <w:ind w:firstLine="1"/>
        <w:rPr>
          <w:b/>
        </w:rPr>
      </w:pPr>
      <w:r w:rsidRPr="00EC55CB">
        <w:rPr>
          <w:b/>
        </w:rPr>
        <w:t>01.03.05-….08.09 Aviazione Esercito</w:t>
      </w:r>
    </w:p>
    <w:p w:rsidR="00485324" w:rsidRPr="00EC55CB" w:rsidRDefault="00485324" w:rsidP="00485324">
      <w:pPr>
        <w:ind w:firstLine="1"/>
      </w:pPr>
      <w:r w:rsidRPr="00EC55CB">
        <w:rPr>
          <w:b/>
        </w:rPr>
        <w:t>….08.09-</w:t>
      </w:r>
      <w:r>
        <w:rPr>
          <w:b/>
        </w:rPr>
        <w:t>11.07.14</w:t>
      </w:r>
      <w:r w:rsidRPr="00EC55CB">
        <w:rPr>
          <w:b/>
        </w:rPr>
        <w:t xml:space="preserve"> Army  Aviation Battal</w:t>
      </w:r>
      <w:r>
        <w:rPr>
          <w:b/>
        </w:rPr>
        <w:t>l</w:t>
      </w:r>
      <w:r w:rsidRPr="00EC55CB">
        <w:rPr>
          <w:b/>
        </w:rPr>
        <w:t>ion:</w:t>
      </w:r>
      <w:r w:rsidRPr="00EC55CB">
        <w:t xml:space="preserve"> (CH47C-A129- AB412):</w:t>
      </w:r>
    </w:p>
    <w:p w:rsidR="00485324" w:rsidRDefault="00485324" w:rsidP="00485324">
      <w:pPr>
        <w:ind w:firstLine="1"/>
      </w:pPr>
    </w:p>
    <w:p w:rsidR="00485324" w:rsidRDefault="00485324" w:rsidP="00485324">
      <w:pPr>
        <w:ind w:firstLine="2"/>
      </w:pPr>
      <w:r w:rsidRPr="002A3D37">
        <w:t xml:space="preserve"> </w:t>
      </w:r>
      <w:r w:rsidRPr="00F56011">
        <w:rPr>
          <w:color w:val="FFC000"/>
        </w:rPr>
        <w:t>Task Force Eracle</w:t>
      </w:r>
      <w:r w:rsidRPr="002A3D37">
        <w:t xml:space="preserve">   </w:t>
      </w:r>
      <w:r>
        <w:t xml:space="preserve">(CH-47 ) </w:t>
      </w:r>
    </w:p>
    <w:p w:rsidR="00485324" w:rsidRDefault="00485324" w:rsidP="00485324">
      <w:pPr>
        <w:ind w:firstLine="2"/>
      </w:pPr>
      <w:r>
        <w:t>25.08.05-27.10.05  T.Col. Bartolomeo Polidori – 1° Rgt AVES “Antares” di Viterbo</w:t>
      </w:r>
    </w:p>
    <w:p w:rsidR="00485324" w:rsidRDefault="00485324" w:rsidP="00485324">
      <w:pPr>
        <w:ind w:firstLine="2"/>
      </w:pPr>
      <w:r>
        <w:t>27.10.05-..........06   1° Rgt AVES “Antares” di Viterbo</w:t>
      </w:r>
    </w:p>
    <w:p w:rsidR="00485324" w:rsidRDefault="00485324" w:rsidP="00485324">
      <w:pPr>
        <w:ind w:firstLine="2"/>
      </w:pPr>
      <w:r>
        <w:lastRenderedPageBreak/>
        <w:t>..........06-17.05.06   1° Rgt AVES “Antares” di Viterbo</w:t>
      </w:r>
    </w:p>
    <w:p w:rsidR="00485324" w:rsidRPr="002A3D37" w:rsidRDefault="00485324" w:rsidP="00485324">
      <w:pPr>
        <w:ind w:firstLine="2"/>
      </w:pPr>
      <w:r>
        <w:t>22.10.06-19.07.07  T.Col. Salvatore Jannella</w:t>
      </w:r>
      <w:r w:rsidRPr="002A3D37">
        <w:t xml:space="preserve"> </w:t>
      </w:r>
      <w:r>
        <w:t>- 1° Rgt AVES “Antares” di Viterbo</w:t>
      </w:r>
      <w:r w:rsidRPr="002A3D37">
        <w:t xml:space="preserve">  </w:t>
      </w:r>
      <w:r>
        <w:t xml:space="preserve"> </w:t>
      </w:r>
      <w:r w:rsidRPr="002A3D37">
        <w:t xml:space="preserve">                                                       </w:t>
      </w:r>
    </w:p>
    <w:p w:rsidR="00485324" w:rsidRPr="00B36223" w:rsidRDefault="00485324" w:rsidP="00485324">
      <w:pPr>
        <w:ind w:left="1416"/>
      </w:pPr>
    </w:p>
    <w:p w:rsidR="00485324" w:rsidRDefault="00485324" w:rsidP="00485324">
      <w:pPr>
        <w:ind w:firstLine="2"/>
      </w:pPr>
      <w:r w:rsidRPr="00F56011">
        <w:rPr>
          <w:color w:val="FFC000"/>
        </w:rPr>
        <w:t xml:space="preserve">Gruppo di </w:t>
      </w:r>
      <w:r>
        <w:rPr>
          <w:color w:val="FFC000"/>
        </w:rPr>
        <w:t>V</w:t>
      </w:r>
      <w:r w:rsidRPr="00F56011">
        <w:rPr>
          <w:color w:val="FFC000"/>
        </w:rPr>
        <w:t>olo Fenice</w:t>
      </w:r>
      <w:r>
        <w:t>: (CH47C – A129 Mangusta – NH90)</w:t>
      </w:r>
    </w:p>
    <w:p w:rsidR="00485324" w:rsidRDefault="00485324" w:rsidP="00485324">
      <w:pPr>
        <w:ind w:firstLine="2"/>
      </w:pPr>
      <w:r>
        <w:t xml:space="preserve">Cellule: </w:t>
      </w:r>
    </w:p>
    <w:p w:rsidR="00485324" w:rsidRDefault="00485324" w:rsidP="00485324">
      <w:pPr>
        <w:ind w:firstLine="2"/>
      </w:pPr>
      <w:r>
        <w:t>- Task Group di Volo (Aviation Battaglion) - A129 Mangusta</w:t>
      </w:r>
    </w:p>
    <w:p w:rsidR="00485324" w:rsidRDefault="00485324" w:rsidP="00485324">
      <w:pPr>
        <w:ind w:firstLine="2"/>
      </w:pPr>
      <w:r>
        <w:t>- Task Group di Sostegno Tecnico - CH47C e NH90</w:t>
      </w:r>
    </w:p>
    <w:p w:rsidR="00485324" w:rsidRPr="00E91471" w:rsidRDefault="00485324" w:rsidP="00485324">
      <w:pPr>
        <w:ind w:firstLine="2"/>
        <w:rPr>
          <w:sz w:val="18"/>
          <w:szCs w:val="18"/>
        </w:rPr>
      </w:pPr>
      <w:r>
        <w:rPr>
          <w:sz w:val="18"/>
          <w:szCs w:val="18"/>
        </w:rPr>
        <w:t xml:space="preserve">   </w:t>
      </w:r>
      <w:r w:rsidRPr="00E91471">
        <w:rPr>
          <w:sz w:val="18"/>
          <w:szCs w:val="18"/>
        </w:rPr>
        <w:t>istituito il 27.01.11 con comando a rotazione fra gli Squadroni di Sostegno</w:t>
      </w:r>
    </w:p>
    <w:p w:rsidR="00485324" w:rsidRDefault="00485324" w:rsidP="00485324">
      <w:pPr>
        <w:ind w:firstLine="2"/>
      </w:pPr>
      <w:r>
        <w:t xml:space="preserve">  27.01.11-  ............. Magg. Giuliano Ribichini - 4° Rgt Sostegno "Scorpione" di Viterbo</w:t>
      </w:r>
    </w:p>
    <w:p w:rsidR="00485324" w:rsidRDefault="00485324" w:rsidP="00485324">
      <w:pPr>
        <w:ind w:firstLine="2"/>
      </w:pPr>
      <w:r>
        <w:t>- Squadrone Supporto Logistico</w:t>
      </w:r>
    </w:p>
    <w:p w:rsidR="00485324" w:rsidRDefault="00485324" w:rsidP="00485324">
      <w:pPr>
        <w:ind w:firstLine="2"/>
      </w:pPr>
      <w:r>
        <w:t>- Team Forward Medevac (medici e infermieri provenienti dal policlinico militare del CELIO)</w:t>
      </w:r>
    </w:p>
    <w:p w:rsidR="00485324" w:rsidRDefault="00485324" w:rsidP="00485324">
      <w:pPr>
        <w:ind w:firstLine="2"/>
      </w:pPr>
    </w:p>
    <w:p w:rsidR="00485324" w:rsidRDefault="00485324" w:rsidP="00485324">
      <w:pPr>
        <w:ind w:firstLine="1"/>
      </w:pPr>
      <w:r>
        <w:t>07.06.07-06.11.07 T.Col. Roberto Minini  - 49° G.S. AVES Capricorno del 5° Rgt Rigel di Casarsa</w:t>
      </w:r>
    </w:p>
    <w:p w:rsidR="00485324" w:rsidRDefault="00485324" w:rsidP="00485324">
      <w:pPr>
        <w:ind w:firstLine="1"/>
      </w:pPr>
      <w:r>
        <w:t>06.11.07-04.03.08 Magg. Andrea Salvatore</w:t>
      </w:r>
      <w:r>
        <w:tab/>
        <w:t xml:space="preserve"> - 48° G.S. AVES Pavone del 7° Rgt Vega di Rimini</w:t>
      </w:r>
    </w:p>
    <w:p w:rsidR="00485324" w:rsidRDefault="00485324" w:rsidP="00485324">
      <w:pPr>
        <w:ind w:firstLine="1"/>
      </w:pPr>
      <w:r>
        <w:t>04.03.08-04.07.08 T.Col. Andrea Ascani  - 27° G.S. AVES Mercurio del 5° Rgt Rigel di Casarsa</w:t>
      </w:r>
    </w:p>
    <w:p w:rsidR="00485324" w:rsidRDefault="00485324" w:rsidP="00485324">
      <w:pPr>
        <w:ind w:firstLine="1"/>
      </w:pPr>
      <w:r>
        <w:t>04.07.08-04.11.08 Magg. Andrea Radica  - 49° G.S. AVES Capricorno del 5° Rgt Rigel di Casarsa</w:t>
      </w:r>
    </w:p>
    <w:p w:rsidR="00485324" w:rsidRDefault="00485324" w:rsidP="00485324">
      <w:pPr>
        <w:ind w:firstLine="1"/>
      </w:pPr>
      <w:r>
        <w:t>04.11.08-03.03.09 T.Col. Antonio Del Gaudio - 1° Rgt Antares di Viterbo</w:t>
      </w:r>
    </w:p>
    <w:p w:rsidR="00485324" w:rsidRDefault="00485324" w:rsidP="00485324">
      <w:pPr>
        <w:ind w:firstLine="1"/>
      </w:pPr>
      <w:r>
        <w:t>03.03.09-04.07.09 T.Col. Andrea Salvatore  - 48° G.S. AVES Pavone  del 7° Rgt Vega di Rimini</w:t>
      </w:r>
    </w:p>
    <w:p w:rsidR="00485324" w:rsidRDefault="00485324" w:rsidP="00485324">
      <w:pPr>
        <w:ind w:firstLine="1"/>
      </w:pPr>
      <w:r>
        <w:t>04.07.09-07.10.09 T.Col. Umberto D’Andria  - 27° G.S. AVES Mercurio  del 5° Rgt Rigel di Casarsa</w:t>
      </w:r>
    </w:p>
    <w:p w:rsidR="00485324" w:rsidRDefault="00485324" w:rsidP="00485324">
      <w:pPr>
        <w:ind w:firstLine="1"/>
      </w:pPr>
      <w:r>
        <w:t>….10.09-16.04.10 Col. Fabrizio Barone – 7° Rgt Vega di Rimini</w:t>
      </w:r>
    </w:p>
    <w:p w:rsidR="00485324" w:rsidRDefault="00485324" w:rsidP="00485324">
      <w:pPr>
        <w:ind w:firstLine="1"/>
      </w:pPr>
      <w:r>
        <w:t>16.04.10-15.10.10 Col. Paolo Ricco’ – 5° Rgt Rigel di Casarsa</w:t>
      </w:r>
    </w:p>
    <w:p w:rsidR="00485324" w:rsidRDefault="00485324" w:rsidP="00485324">
      <w:pPr>
        <w:ind w:firstLine="1"/>
      </w:pPr>
      <w:r>
        <w:t>15.10.10-02.04.11 Col. Michele Tanzarella</w:t>
      </w:r>
      <w:r>
        <w:tab/>
        <w:t>- 1° Rgt Antares di Viterbo</w:t>
      </w:r>
    </w:p>
    <w:p w:rsidR="00485324" w:rsidRDefault="00485324" w:rsidP="00485324">
      <w:pPr>
        <w:ind w:firstLine="1"/>
      </w:pPr>
      <w:r>
        <w:t>02.04.11-28.09.11 Col. Bartolomeo Polidori- 7° Rgt  Vega</w:t>
      </w:r>
      <w:r>
        <w:tab/>
        <w:t xml:space="preserve"> di Rimini</w:t>
      </w:r>
    </w:p>
    <w:p w:rsidR="00485324" w:rsidRDefault="00485324" w:rsidP="00485324">
      <w:pPr>
        <w:ind w:firstLine="1"/>
      </w:pPr>
      <w:r>
        <w:t>28.09.11-27.03.12 Col. Livio Ciancarella - 5° Rgt Rigel di Casarsa (49° G.S. AVES Capricorno T.Col. Massimiliano Belladonna - 27 G.S. AVES Mercurio)</w:t>
      </w:r>
    </w:p>
    <w:p w:rsidR="00485324" w:rsidRDefault="00485324" w:rsidP="00485324">
      <w:pPr>
        <w:ind w:firstLine="1"/>
      </w:pPr>
      <w:r>
        <w:t xml:space="preserve">25.03.12-14.09.12 Col. Salvatore Jannella - 1° Rgt Antares di Viterbo </w:t>
      </w:r>
    </w:p>
    <w:p w:rsidR="00485324" w:rsidRDefault="00485324" w:rsidP="00485324">
      <w:pPr>
        <w:ind w:firstLine="1"/>
      </w:pPr>
      <w:r>
        <w:t>14.09.12-16.03.13 Col. Salvatore Annigliato - 7° Rgt Vega di Rimini</w:t>
      </w:r>
    </w:p>
    <w:p w:rsidR="00485324" w:rsidRDefault="00485324" w:rsidP="00485324">
      <w:pPr>
        <w:ind w:firstLine="1"/>
      </w:pPr>
      <w:r>
        <w:t>12.03.13-26.09.13 Col. Luigi Adiletta - 5° Rgt Rigel di Casarsa</w:t>
      </w:r>
    </w:p>
    <w:p w:rsidR="00485324" w:rsidRDefault="00485324" w:rsidP="00485324">
      <w:pPr>
        <w:ind w:firstLine="1"/>
      </w:pPr>
      <w:r>
        <w:t>08.09.13-17.02.14 Col. Antonio Giovanni Villani -  1° Rgt Antares di Viterbo</w:t>
      </w:r>
    </w:p>
    <w:p w:rsidR="00485324" w:rsidRDefault="00485324" w:rsidP="00485324">
      <w:pPr>
        <w:ind w:firstLine="1"/>
      </w:pPr>
      <w:r w:rsidRPr="008C63F7">
        <w:t>17.02.14-</w:t>
      </w:r>
      <w:r>
        <w:t xml:space="preserve">03.08.14 </w:t>
      </w:r>
      <w:r w:rsidRPr="008C63F7">
        <w:t>Col. Giuseppe Potenza - 7° Rgt Vega di Rimini</w:t>
      </w:r>
      <w:r>
        <w:t xml:space="preserve"> </w:t>
      </w:r>
    </w:p>
    <w:p w:rsidR="00485324" w:rsidRPr="008C63F7" w:rsidRDefault="00485324" w:rsidP="00485324">
      <w:pPr>
        <w:ind w:firstLine="1"/>
      </w:pPr>
      <w:r>
        <w:t>03.08.14-28.12.14 Col. Giuliano Innecco - 5° Rgt Rigel di Casarza</w:t>
      </w:r>
    </w:p>
    <w:p w:rsidR="00485324" w:rsidRDefault="00485324" w:rsidP="00485324">
      <w:pPr>
        <w:ind w:firstLine="1"/>
      </w:pPr>
    </w:p>
    <w:p w:rsidR="00485324" w:rsidRPr="00061A43" w:rsidRDefault="00485324" w:rsidP="00485324">
      <w:pPr>
        <w:ind w:firstLine="1"/>
        <w:rPr>
          <w:color w:val="538135" w:themeColor="accent6" w:themeShade="BF"/>
        </w:rPr>
      </w:pPr>
      <w:r w:rsidRPr="00061A43">
        <w:rPr>
          <w:color w:val="538135" w:themeColor="accent6" w:themeShade="BF"/>
        </w:rPr>
        <w:t>Distaccamento Informazioni Nazionale Radar e Raven,</w:t>
      </w:r>
    </w:p>
    <w:p w:rsidR="00485324" w:rsidRDefault="00485324" w:rsidP="00485324">
      <w:pPr>
        <w:ind w:firstLine="1"/>
      </w:pPr>
      <w:r>
        <w:t>Brigata RISTA-EW:</w:t>
      </w:r>
    </w:p>
    <w:p w:rsidR="00485324" w:rsidRDefault="00485324" w:rsidP="00485324">
      <w:pPr>
        <w:ind w:firstLine="1"/>
      </w:pPr>
      <w:r>
        <w:t>41° Rgt Cordenons di Sora (Radar "Ranger" e aerei senza pilota "Raven")</w:t>
      </w:r>
    </w:p>
    <w:p w:rsidR="00485324" w:rsidRDefault="00485324" w:rsidP="00485324">
      <w:pPr>
        <w:ind w:firstLine="1"/>
      </w:pPr>
      <w:r>
        <w:t>13° Btg Aquilea di Anzio (intelligence)</w:t>
      </w:r>
    </w:p>
    <w:p w:rsidR="00485324" w:rsidRDefault="00485324" w:rsidP="00485324">
      <w:pPr>
        <w:ind w:firstLine="1"/>
      </w:pPr>
      <w:r>
        <w:t>33° Rgt EW di Treviso (intercettazione e ascolto comunicazioni)</w:t>
      </w:r>
    </w:p>
    <w:p w:rsidR="00485324" w:rsidRDefault="00485324" w:rsidP="00485324">
      <w:pPr>
        <w:ind w:firstLine="1"/>
      </w:pPr>
    </w:p>
    <w:p w:rsidR="00485324" w:rsidRPr="00DF28D0" w:rsidRDefault="00485324" w:rsidP="00485324">
      <w:pPr>
        <w:ind w:firstLine="1"/>
        <w:rPr>
          <w:color w:val="538135" w:themeColor="accent6" w:themeShade="BF"/>
        </w:rPr>
      </w:pPr>
      <w:r w:rsidRPr="00DF28D0">
        <w:rPr>
          <w:color w:val="538135" w:themeColor="accent6" w:themeShade="BF"/>
        </w:rPr>
        <w:t>Aviorifornimenti</w:t>
      </w:r>
    </w:p>
    <w:p w:rsidR="00485324" w:rsidRDefault="00485324" w:rsidP="00485324">
      <w:pPr>
        <w:ind w:firstLine="1"/>
      </w:pPr>
      <w:r>
        <w:t>Cp "Avio" del Capar di Pisa</w:t>
      </w:r>
    </w:p>
    <w:p w:rsidR="00485324" w:rsidRDefault="00485324" w:rsidP="00485324">
      <w:pPr>
        <w:ind w:firstLine="1"/>
      </w:pPr>
      <w:r>
        <w:t>..............-.....11.12 Ten. Cacioli Paolo</w:t>
      </w:r>
    </w:p>
    <w:p w:rsidR="00485324" w:rsidRDefault="00485324" w:rsidP="00485324">
      <w:pPr>
        <w:ind w:firstLine="1"/>
      </w:pPr>
      <w:r>
        <w:t>.....11.12-.............. Serg.mag. Michele Polzella</w:t>
      </w:r>
    </w:p>
    <w:p w:rsidR="00485324" w:rsidRDefault="00485324" w:rsidP="00485324">
      <w:pPr>
        <w:ind w:firstLine="1"/>
      </w:pPr>
    </w:p>
    <w:p w:rsidR="00485324" w:rsidRPr="00F4547B" w:rsidRDefault="00485324" w:rsidP="00485324">
      <w:pPr>
        <w:ind w:firstLine="1"/>
        <w:rPr>
          <w:color w:val="FF6600"/>
        </w:rPr>
      </w:pPr>
      <w:r w:rsidRPr="00F4547B">
        <w:rPr>
          <w:color w:val="FF6600"/>
        </w:rPr>
        <w:t>Stability Division</w:t>
      </w:r>
    </w:p>
    <w:p w:rsidR="00485324" w:rsidRPr="00186438" w:rsidRDefault="00485324" w:rsidP="00485324">
      <w:pPr>
        <w:ind w:firstLine="1"/>
        <w:rPr>
          <w:color w:val="0000FF"/>
          <w:sz w:val="18"/>
          <w:szCs w:val="18"/>
        </w:rPr>
      </w:pPr>
      <w:r w:rsidRPr="00186438">
        <w:rPr>
          <w:color w:val="0000FF"/>
          <w:sz w:val="18"/>
          <w:szCs w:val="18"/>
        </w:rPr>
        <w:t xml:space="preserve">monitorare il processo di transizione </w:t>
      </w:r>
    </w:p>
    <w:p w:rsidR="00485324" w:rsidRPr="00AF7CF8" w:rsidRDefault="00485324" w:rsidP="00485324">
      <w:pPr>
        <w:ind w:firstLine="1"/>
      </w:pPr>
      <w:r w:rsidRPr="00AF7CF8">
        <w:t>..........12-.........13 Col.pil. Luca Capasso</w:t>
      </w:r>
    </w:p>
    <w:p w:rsidR="00485324" w:rsidRPr="00F4547B" w:rsidRDefault="00485324" w:rsidP="00485324">
      <w:pPr>
        <w:ind w:firstLine="1"/>
      </w:pPr>
      <w:r>
        <w:rPr>
          <w:color w:val="3366FF"/>
        </w:rPr>
        <w:t>.</w:t>
      </w:r>
      <w:r>
        <w:t>.........13-............  Col.pil. Dimitri Pasqualetti</w:t>
      </w:r>
    </w:p>
    <w:p w:rsidR="00485324" w:rsidRDefault="00485324" w:rsidP="00485324">
      <w:pPr>
        <w:ind w:firstLine="1"/>
      </w:pPr>
    </w:p>
    <w:p w:rsidR="00485324" w:rsidRDefault="00485324" w:rsidP="00485324">
      <w:pPr>
        <w:ind w:firstLine="1"/>
      </w:pPr>
    </w:p>
    <w:p w:rsidR="00485324" w:rsidRDefault="00485324" w:rsidP="00485324">
      <w:pPr>
        <w:ind w:firstLine="1"/>
      </w:pPr>
    </w:p>
    <w:p w:rsidR="00485324" w:rsidRDefault="00485324" w:rsidP="00485324">
      <w:pPr>
        <w:ind w:firstLine="1"/>
        <w:rPr>
          <w:b/>
        </w:rPr>
      </w:pPr>
      <w:r w:rsidRPr="005321A9">
        <w:rPr>
          <w:b/>
          <w:sz w:val="28"/>
          <w:szCs w:val="28"/>
        </w:rPr>
        <w:t>Marina Militare:</w:t>
      </w:r>
      <w:r w:rsidRPr="005321A9">
        <w:rPr>
          <w:b/>
        </w:rPr>
        <w:tab/>
      </w:r>
    </w:p>
    <w:p w:rsidR="00485324" w:rsidRDefault="00485324" w:rsidP="00485324">
      <w:pPr>
        <w:ind w:firstLine="1"/>
        <w:rPr>
          <w:b/>
        </w:rPr>
      </w:pPr>
    </w:p>
    <w:p w:rsidR="00485324" w:rsidRPr="008A7218" w:rsidRDefault="00485324" w:rsidP="00485324">
      <w:pPr>
        <w:ind w:firstLine="1"/>
        <w:rPr>
          <w:b/>
          <w:color w:val="FF6600"/>
          <w:sz w:val="20"/>
          <w:szCs w:val="20"/>
        </w:rPr>
      </w:pPr>
      <w:r w:rsidRPr="008A7218">
        <w:rPr>
          <w:b/>
          <w:color w:val="FF6600"/>
          <w:sz w:val="20"/>
          <w:szCs w:val="20"/>
        </w:rPr>
        <w:t>Task Group Ancora:</w:t>
      </w:r>
    </w:p>
    <w:p w:rsidR="00485324" w:rsidRDefault="00485324" w:rsidP="00485324">
      <w:pPr>
        <w:ind w:firstLine="2"/>
      </w:pPr>
      <w:r>
        <w:t xml:space="preserve">27.11.07-13.06.08  Cap.F. Attilio Riili  </w:t>
      </w:r>
    </w:p>
    <w:p w:rsidR="00485324" w:rsidRDefault="00485324" w:rsidP="00485324">
      <w:pPr>
        <w:ind w:firstLine="2"/>
      </w:pPr>
      <w:r>
        <w:t>13.06.08-18.08.08  Cap.F. Gabriele Martiniani</w:t>
      </w:r>
    </w:p>
    <w:p w:rsidR="00485324" w:rsidRDefault="00485324" w:rsidP="00485324">
      <w:pPr>
        <w:ind w:firstLine="2"/>
      </w:pPr>
    </w:p>
    <w:p w:rsidR="00485324" w:rsidRPr="008A7218" w:rsidRDefault="00485324" w:rsidP="00485324">
      <w:pPr>
        <w:ind w:firstLine="2"/>
        <w:rPr>
          <w:b/>
          <w:color w:val="FF6600"/>
          <w:sz w:val="20"/>
          <w:szCs w:val="20"/>
        </w:rPr>
      </w:pPr>
      <w:r w:rsidRPr="008A7218">
        <w:rPr>
          <w:b/>
          <w:color w:val="FF6600"/>
          <w:sz w:val="20"/>
          <w:szCs w:val="20"/>
        </w:rPr>
        <w:t>Task Group Pantera:</w:t>
      </w:r>
      <w:r w:rsidRPr="008A7218">
        <w:rPr>
          <w:b/>
          <w:color w:val="FF6600"/>
          <w:sz w:val="20"/>
          <w:szCs w:val="20"/>
        </w:rPr>
        <w:tab/>
      </w:r>
      <w:r w:rsidRPr="008A7218">
        <w:rPr>
          <w:b/>
          <w:color w:val="FF6600"/>
          <w:sz w:val="20"/>
          <w:szCs w:val="20"/>
        </w:rPr>
        <w:tab/>
      </w:r>
    </w:p>
    <w:p w:rsidR="00485324" w:rsidRDefault="00485324" w:rsidP="00485324">
      <w:pPr>
        <w:ind w:firstLine="2"/>
      </w:pPr>
      <w:r>
        <w:t>03.12.08-31.08.09  Cap.F. Gianni Altomonte (AB212) 4° Gruppo Elicotteri di Grottaglie</w:t>
      </w:r>
    </w:p>
    <w:p w:rsidR="00485324" w:rsidRDefault="00485324" w:rsidP="00485324">
      <w:pPr>
        <w:ind w:firstLine="2"/>
      </w:pPr>
      <w:r>
        <w:tab/>
      </w:r>
      <w:r>
        <w:tab/>
      </w:r>
      <w:r>
        <w:tab/>
      </w:r>
    </w:p>
    <w:p w:rsidR="00485324" w:rsidRPr="008A7218" w:rsidRDefault="00485324" w:rsidP="00485324">
      <w:pPr>
        <w:rPr>
          <w:b/>
          <w:color w:val="FF6600"/>
          <w:sz w:val="20"/>
          <w:szCs w:val="20"/>
        </w:rPr>
      </w:pPr>
      <w:r w:rsidRPr="008A7218">
        <w:rPr>
          <w:b/>
          <w:color w:val="FF6600"/>
          <w:sz w:val="20"/>
          <w:szCs w:val="20"/>
        </w:rPr>
        <w:t>Task Group Shark:</w:t>
      </w:r>
    </w:p>
    <w:p w:rsidR="00485324" w:rsidRDefault="00485324" w:rsidP="00485324">
      <w:r>
        <w:t>elicotteri EH-101 del 1° Gruppo Elicotteri M.M. di Luni Sarzana</w:t>
      </w:r>
    </w:p>
    <w:p w:rsidR="00485324" w:rsidRDefault="00485324" w:rsidP="00485324">
      <w:r>
        <w:t>Team fucilieri del San Marco - Cap.Corv. Ferruccio Ferrelli</w:t>
      </w:r>
    </w:p>
    <w:p w:rsidR="00485324" w:rsidRDefault="00485324" w:rsidP="00485324">
      <w:r>
        <w:t>14.11.10-12.01.11 Cap. Fregata Armando Simi</w:t>
      </w:r>
    </w:p>
    <w:p w:rsidR="00485324" w:rsidRDefault="00485324" w:rsidP="00485324">
      <w:r>
        <w:t>12.01.11-10.12.11 Cap. Fregata Paolo Bindi</w:t>
      </w:r>
    </w:p>
    <w:p w:rsidR="00485324" w:rsidRDefault="00485324" w:rsidP="00485324"/>
    <w:p w:rsidR="00485324" w:rsidRPr="00B2341C" w:rsidRDefault="00485324" w:rsidP="00485324">
      <w:pPr>
        <w:rPr>
          <w:b/>
          <w:color w:val="538135" w:themeColor="accent6" w:themeShade="BF"/>
        </w:rPr>
      </w:pPr>
      <w:r w:rsidRPr="00B2341C">
        <w:rPr>
          <w:b/>
          <w:color w:val="538135" w:themeColor="accent6" w:themeShade="BF"/>
        </w:rPr>
        <w:t>Military Advisor Team (MAT-2)</w:t>
      </w:r>
    </w:p>
    <w:p w:rsidR="00485324" w:rsidRPr="00B2341C" w:rsidRDefault="00485324" w:rsidP="00485324">
      <w:r w:rsidRPr="00B2341C">
        <w:t>FOB di Bala Boluk</w:t>
      </w:r>
    </w:p>
    <w:p w:rsidR="00485324" w:rsidRPr="00186438" w:rsidRDefault="00485324" w:rsidP="00485324">
      <w:r w:rsidRPr="00186438">
        <w:t>i fucilieri del San Marco operano in supporto a un Btg (Kandak) dell' Afghan Army</w:t>
      </w:r>
    </w:p>
    <w:p w:rsidR="00485324" w:rsidRDefault="00485324" w:rsidP="00485324">
      <w:r>
        <w:t>10.04.12-............</w:t>
      </w:r>
    </w:p>
    <w:p w:rsidR="00485324" w:rsidRDefault="00485324" w:rsidP="00485324">
      <w:r>
        <w:t>- Cap. Corv. Giuliano Piliego</w:t>
      </w:r>
    </w:p>
    <w:p w:rsidR="00485324" w:rsidRDefault="00485324" w:rsidP="00485324"/>
    <w:p w:rsidR="00485324" w:rsidRPr="008C63F7" w:rsidRDefault="00485324" w:rsidP="00485324">
      <w:pPr>
        <w:rPr>
          <w:b/>
          <w:color w:val="FF0000"/>
          <w:sz w:val="18"/>
          <w:szCs w:val="18"/>
        </w:rPr>
      </w:pPr>
      <w:r w:rsidRPr="008C63F7">
        <w:rPr>
          <w:b/>
          <w:color w:val="FF0000"/>
          <w:sz w:val="18"/>
          <w:szCs w:val="18"/>
        </w:rPr>
        <w:t>Buste Intestate:</w:t>
      </w:r>
    </w:p>
    <w:p w:rsidR="00485324" w:rsidRPr="008C63F7" w:rsidRDefault="00485324" w:rsidP="00485324">
      <w:pPr>
        <w:rPr>
          <w:b/>
          <w:sz w:val="18"/>
          <w:szCs w:val="18"/>
        </w:rPr>
      </w:pPr>
      <w:r w:rsidRPr="008C63F7">
        <w:rPr>
          <w:b/>
          <w:sz w:val="18"/>
          <w:szCs w:val="18"/>
        </w:rPr>
        <w:t>Aviazione:</w:t>
      </w:r>
    </w:p>
    <w:p w:rsidR="00485324" w:rsidRPr="008C63F7" w:rsidRDefault="00485324" w:rsidP="00485324">
      <w:pPr>
        <w:rPr>
          <w:sz w:val="18"/>
          <w:szCs w:val="18"/>
        </w:rPr>
      </w:pPr>
      <w:r w:rsidRPr="008C63F7">
        <w:rPr>
          <w:sz w:val="18"/>
          <w:szCs w:val="18"/>
        </w:rPr>
        <w:t>AERONAUTICA MILITARE</w:t>
      </w:r>
    </w:p>
    <w:p w:rsidR="00485324" w:rsidRPr="008C63F7" w:rsidRDefault="00485324" w:rsidP="00485324">
      <w:pPr>
        <w:rPr>
          <w:sz w:val="18"/>
          <w:szCs w:val="18"/>
        </w:rPr>
      </w:pPr>
      <w:r w:rsidRPr="008C63F7">
        <w:rPr>
          <w:sz w:val="18"/>
          <w:szCs w:val="18"/>
        </w:rPr>
        <w:t>STATO MAGGIORE DELL'AERONAUTICA</w:t>
      </w:r>
    </w:p>
    <w:p w:rsidR="00485324" w:rsidRPr="008C63F7" w:rsidRDefault="00485324" w:rsidP="00485324">
      <w:pPr>
        <w:rPr>
          <w:sz w:val="18"/>
          <w:szCs w:val="18"/>
        </w:rPr>
      </w:pPr>
      <w:r w:rsidRPr="008C63F7">
        <w:rPr>
          <w:sz w:val="18"/>
          <w:szCs w:val="18"/>
        </w:rPr>
        <w:t>Joint Air Task Force</w:t>
      </w:r>
    </w:p>
    <w:p w:rsidR="00485324" w:rsidRDefault="00485324" w:rsidP="00485324">
      <w:pPr>
        <w:rPr>
          <w:sz w:val="18"/>
          <w:szCs w:val="18"/>
        </w:rPr>
      </w:pPr>
      <w:r w:rsidRPr="008C63F7">
        <w:rPr>
          <w:sz w:val="18"/>
          <w:szCs w:val="18"/>
        </w:rPr>
        <w:t xml:space="preserve">1° Raggruppamento Aviazione Leggera dell'Esercito "Antares" Viterbo </w:t>
      </w:r>
    </w:p>
    <w:p w:rsidR="00485324" w:rsidRPr="008C63F7" w:rsidRDefault="00485324" w:rsidP="00485324">
      <w:pPr>
        <w:rPr>
          <w:sz w:val="18"/>
          <w:szCs w:val="18"/>
        </w:rPr>
      </w:pPr>
      <w:r w:rsidRPr="004229EF">
        <w:rPr>
          <w:sz w:val="18"/>
          <w:szCs w:val="18"/>
        </w:rPr>
        <w:t>Aeronautica Militare Reparto Distaccato del R.M.S. Herat Afghanistan</w:t>
      </w:r>
    </w:p>
    <w:p w:rsidR="00485324" w:rsidRPr="00622587" w:rsidRDefault="00485324" w:rsidP="00485324">
      <w:pPr>
        <w:ind w:firstLine="2"/>
        <w:rPr>
          <w:b/>
          <w:color w:val="FF0000"/>
          <w:sz w:val="18"/>
          <w:szCs w:val="18"/>
        </w:rPr>
      </w:pPr>
      <w:r w:rsidRPr="00622587">
        <w:rPr>
          <w:b/>
          <w:color w:val="FF0000"/>
          <w:sz w:val="18"/>
          <w:szCs w:val="18"/>
        </w:rPr>
        <w:t xml:space="preserve">Timbri amministrativi: </w:t>
      </w:r>
    </w:p>
    <w:p w:rsidR="00485324" w:rsidRDefault="00485324" w:rsidP="00485324">
      <w:pPr>
        <w:ind w:firstLine="2"/>
        <w:rPr>
          <w:b/>
          <w:sz w:val="18"/>
          <w:szCs w:val="18"/>
        </w:rPr>
      </w:pPr>
      <w:r w:rsidRPr="00205969">
        <w:rPr>
          <w:b/>
          <w:sz w:val="18"/>
          <w:szCs w:val="18"/>
        </w:rPr>
        <w:t>Esercito:</w:t>
      </w:r>
    </w:p>
    <w:p w:rsidR="00485324" w:rsidRPr="006F723B" w:rsidRDefault="00485324" w:rsidP="00485324">
      <w:pPr>
        <w:rPr>
          <w:sz w:val="18"/>
          <w:szCs w:val="18"/>
        </w:rPr>
      </w:pPr>
      <w:r w:rsidRPr="006F723B">
        <w:rPr>
          <w:sz w:val="18"/>
          <w:szCs w:val="18"/>
        </w:rPr>
        <w:t>5° Reggimento Fanteria "Aosta" Terza Compagnia Fucilieri</w:t>
      </w:r>
    </w:p>
    <w:p w:rsidR="00485324" w:rsidRPr="00205969" w:rsidRDefault="00485324" w:rsidP="00485324">
      <w:pPr>
        <w:ind w:firstLine="2"/>
        <w:rPr>
          <w:b/>
          <w:sz w:val="18"/>
          <w:szCs w:val="18"/>
        </w:rPr>
      </w:pPr>
      <w:r>
        <w:rPr>
          <w:b/>
          <w:sz w:val="18"/>
          <w:szCs w:val="18"/>
        </w:rPr>
        <w:t>Aviazione:</w:t>
      </w:r>
    </w:p>
    <w:p w:rsidR="00485324" w:rsidRPr="004229EF" w:rsidRDefault="00485324" w:rsidP="00485324">
      <w:pPr>
        <w:rPr>
          <w:sz w:val="18"/>
          <w:szCs w:val="18"/>
        </w:rPr>
      </w:pPr>
      <w:r w:rsidRPr="004229EF">
        <w:rPr>
          <w:sz w:val="18"/>
          <w:szCs w:val="18"/>
        </w:rPr>
        <w:t>Aviazione Militare  Task Force Aquila FSB Herat Afghanistan  Comando</w:t>
      </w:r>
    </w:p>
    <w:p w:rsidR="00485324" w:rsidRPr="004229EF" w:rsidRDefault="00485324" w:rsidP="00485324">
      <w:pPr>
        <w:rPr>
          <w:sz w:val="18"/>
          <w:szCs w:val="18"/>
          <w:lang w:val="en-GB"/>
        </w:rPr>
      </w:pPr>
      <w:r w:rsidRPr="006F723B">
        <w:rPr>
          <w:sz w:val="18"/>
          <w:szCs w:val="18"/>
          <w:lang w:val="en-US"/>
        </w:rPr>
        <w:t xml:space="preserve">Italian Air </w:t>
      </w:r>
      <w:r w:rsidRPr="004229EF">
        <w:rPr>
          <w:sz w:val="18"/>
          <w:szCs w:val="18"/>
          <w:lang w:val="en-GB"/>
        </w:rPr>
        <w:t>Force R</w:t>
      </w:r>
      <w:r>
        <w:rPr>
          <w:sz w:val="18"/>
          <w:szCs w:val="18"/>
          <w:lang w:val="en-GB"/>
        </w:rPr>
        <w:t>.</w:t>
      </w:r>
      <w:r w:rsidRPr="004229EF">
        <w:rPr>
          <w:sz w:val="18"/>
          <w:szCs w:val="18"/>
          <w:lang w:val="en-GB"/>
        </w:rPr>
        <w:t>M</w:t>
      </w:r>
      <w:r>
        <w:rPr>
          <w:sz w:val="18"/>
          <w:szCs w:val="18"/>
          <w:lang w:val="en-GB"/>
        </w:rPr>
        <w:t>.</w:t>
      </w:r>
      <w:r w:rsidRPr="004229EF">
        <w:rPr>
          <w:sz w:val="18"/>
          <w:szCs w:val="18"/>
          <w:lang w:val="en-GB"/>
        </w:rPr>
        <w:t>S</w:t>
      </w:r>
      <w:r>
        <w:rPr>
          <w:sz w:val="18"/>
          <w:szCs w:val="18"/>
          <w:lang w:val="en-GB"/>
        </w:rPr>
        <w:t>.</w:t>
      </w:r>
      <w:r w:rsidRPr="004229EF">
        <w:rPr>
          <w:sz w:val="18"/>
          <w:szCs w:val="18"/>
          <w:lang w:val="en-GB"/>
        </w:rPr>
        <w:t xml:space="preserve"> Detachment Heart Afghanistan</w:t>
      </w:r>
    </w:p>
    <w:p w:rsidR="00485324" w:rsidRPr="004229EF" w:rsidRDefault="00485324" w:rsidP="00485324">
      <w:pPr>
        <w:rPr>
          <w:sz w:val="18"/>
          <w:szCs w:val="18"/>
        </w:rPr>
      </w:pPr>
      <w:r w:rsidRPr="004229EF">
        <w:rPr>
          <w:sz w:val="18"/>
          <w:szCs w:val="18"/>
        </w:rPr>
        <w:t>1° Reparto Manutenzione Velivoli Aeroporto Cameri</w:t>
      </w:r>
    </w:p>
    <w:p w:rsidR="00485324" w:rsidRPr="004229EF" w:rsidRDefault="00485324" w:rsidP="00485324">
      <w:pPr>
        <w:rPr>
          <w:sz w:val="18"/>
          <w:szCs w:val="18"/>
        </w:rPr>
      </w:pPr>
      <w:r w:rsidRPr="004229EF">
        <w:rPr>
          <w:sz w:val="18"/>
          <w:szCs w:val="18"/>
        </w:rPr>
        <w:t>8° Reggimento Fucilieri dell’Aria Task Force Aquila</w:t>
      </w:r>
    </w:p>
    <w:p w:rsidR="00485324" w:rsidRPr="004229EF" w:rsidRDefault="00485324" w:rsidP="00485324">
      <w:pPr>
        <w:rPr>
          <w:sz w:val="18"/>
          <w:szCs w:val="18"/>
        </w:rPr>
      </w:pPr>
      <w:r w:rsidRPr="004229EF">
        <w:rPr>
          <w:sz w:val="18"/>
          <w:szCs w:val="18"/>
        </w:rPr>
        <w:t>28° Gruppo Velivoli Teleguidati “Predator” Herat - Afghanistan</w:t>
      </w:r>
    </w:p>
    <w:p w:rsidR="00485324" w:rsidRPr="004229EF" w:rsidRDefault="00485324" w:rsidP="00485324">
      <w:pPr>
        <w:rPr>
          <w:sz w:val="18"/>
          <w:szCs w:val="18"/>
          <w:lang w:val="en-US"/>
        </w:rPr>
      </w:pPr>
      <w:r w:rsidRPr="004229EF">
        <w:rPr>
          <w:sz w:val="18"/>
          <w:szCs w:val="18"/>
          <w:lang w:val="en-US"/>
        </w:rPr>
        <w:t>46^ Brigata Aerea Pisa</w:t>
      </w:r>
    </w:p>
    <w:p w:rsidR="00485324" w:rsidRPr="006F723B" w:rsidRDefault="00485324" w:rsidP="00485324">
      <w:pPr>
        <w:rPr>
          <w:sz w:val="18"/>
          <w:szCs w:val="18"/>
          <w:lang w:val="en-US"/>
        </w:rPr>
      </w:pPr>
      <w:r w:rsidRPr="006F723B">
        <w:rPr>
          <w:sz w:val="18"/>
          <w:szCs w:val="18"/>
          <w:lang w:val="en-US"/>
        </w:rPr>
        <w:t>RC-W - IT NCC  Aviation Battalion Herat (Afghanistan)</w:t>
      </w:r>
    </w:p>
    <w:p w:rsidR="00485324" w:rsidRPr="004229EF" w:rsidRDefault="00485324" w:rsidP="00485324">
      <w:pPr>
        <w:rPr>
          <w:sz w:val="18"/>
          <w:szCs w:val="18"/>
          <w:lang w:val="en-GB"/>
        </w:rPr>
      </w:pPr>
      <w:r w:rsidRPr="004229EF">
        <w:rPr>
          <w:sz w:val="18"/>
          <w:szCs w:val="18"/>
          <w:lang w:val="en-GB"/>
        </w:rPr>
        <w:t>RC-W - IT NCC Joint Air Task Force Herat (Afghanistan)</w:t>
      </w:r>
    </w:p>
    <w:p w:rsidR="00485324" w:rsidRPr="004229EF" w:rsidRDefault="00485324" w:rsidP="00485324">
      <w:pPr>
        <w:rPr>
          <w:sz w:val="18"/>
          <w:szCs w:val="18"/>
          <w:lang w:val="en-US"/>
        </w:rPr>
      </w:pPr>
      <w:r w:rsidRPr="004229EF">
        <w:rPr>
          <w:sz w:val="18"/>
          <w:szCs w:val="18"/>
          <w:lang w:val="en-US"/>
        </w:rPr>
        <w:t>RC-W - IT NCC Joint Air Task Force TG Tigre Herat (Afghanistan)</w:t>
      </w:r>
    </w:p>
    <w:p w:rsidR="00485324" w:rsidRPr="004229EF" w:rsidRDefault="00485324" w:rsidP="00485324">
      <w:pPr>
        <w:rPr>
          <w:sz w:val="18"/>
          <w:szCs w:val="18"/>
          <w:lang w:val="en-GB"/>
        </w:rPr>
      </w:pPr>
      <w:r w:rsidRPr="004229EF">
        <w:rPr>
          <w:sz w:val="18"/>
          <w:szCs w:val="18"/>
          <w:lang w:val="en-GB"/>
        </w:rPr>
        <w:t>RC-W - IT NCC Joint Air Task Force</w:t>
      </w:r>
    </w:p>
    <w:p w:rsidR="00485324" w:rsidRPr="004229EF" w:rsidRDefault="00485324" w:rsidP="00485324">
      <w:pPr>
        <w:rPr>
          <w:sz w:val="18"/>
          <w:szCs w:val="18"/>
          <w:lang w:val="en-GB"/>
        </w:rPr>
      </w:pPr>
      <w:r w:rsidRPr="004229EF">
        <w:rPr>
          <w:sz w:val="18"/>
          <w:szCs w:val="18"/>
          <w:lang w:val="en-GB"/>
        </w:rPr>
        <w:t>RC-W - IT NCC Joint Air Task Force Sezione Comando Herat (Afghanistan)</w:t>
      </w:r>
    </w:p>
    <w:p w:rsidR="00485324" w:rsidRPr="004229EF" w:rsidRDefault="00485324" w:rsidP="00485324">
      <w:pPr>
        <w:rPr>
          <w:sz w:val="18"/>
          <w:szCs w:val="18"/>
          <w:lang w:val="en-GB"/>
        </w:rPr>
      </w:pPr>
      <w:r w:rsidRPr="004229EF">
        <w:rPr>
          <w:sz w:val="18"/>
          <w:szCs w:val="18"/>
          <w:lang w:val="en-GB"/>
        </w:rPr>
        <w:t>RC-W - IT NCC Joint Air Task Force Herat (Afghanistan) Task Group AVES "Fenice"</w:t>
      </w:r>
    </w:p>
    <w:p w:rsidR="00485324" w:rsidRPr="004229EF" w:rsidRDefault="00485324" w:rsidP="00485324">
      <w:pPr>
        <w:rPr>
          <w:sz w:val="18"/>
          <w:szCs w:val="18"/>
          <w:lang w:val="en-GB"/>
        </w:rPr>
      </w:pPr>
      <w:r w:rsidRPr="004229EF">
        <w:rPr>
          <w:sz w:val="18"/>
          <w:szCs w:val="18"/>
          <w:lang w:val="en-US"/>
        </w:rPr>
        <w:t>RC-W - IT NCC Joint Air Task Force Squadriglia Volo A.M. Herat (Afghanistan)</w:t>
      </w:r>
    </w:p>
    <w:p w:rsidR="00485324" w:rsidRPr="004229EF" w:rsidRDefault="00485324" w:rsidP="00485324">
      <w:pPr>
        <w:rPr>
          <w:sz w:val="18"/>
          <w:szCs w:val="18"/>
          <w:lang w:val="en-US"/>
        </w:rPr>
      </w:pPr>
      <w:r w:rsidRPr="004229EF">
        <w:rPr>
          <w:sz w:val="18"/>
          <w:szCs w:val="18"/>
          <w:lang w:val="en-US"/>
        </w:rPr>
        <w:t>Squadron Commander Joint Air Task Force – Air Task Group Devil</w:t>
      </w:r>
    </w:p>
    <w:p w:rsidR="00485324" w:rsidRPr="006F723B" w:rsidRDefault="00485324" w:rsidP="00485324">
      <w:pPr>
        <w:rPr>
          <w:sz w:val="18"/>
          <w:szCs w:val="18"/>
        </w:rPr>
      </w:pPr>
      <w:r w:rsidRPr="006F723B">
        <w:rPr>
          <w:sz w:val="18"/>
          <w:szCs w:val="18"/>
        </w:rPr>
        <w:t>Aeronautica Militare Task Group Devil MES</w:t>
      </w:r>
    </w:p>
    <w:p w:rsidR="00485324" w:rsidRPr="006F723B" w:rsidRDefault="00485324" w:rsidP="00485324">
      <w:pPr>
        <w:rPr>
          <w:sz w:val="18"/>
          <w:szCs w:val="18"/>
        </w:rPr>
      </w:pPr>
      <w:r w:rsidRPr="006F723B">
        <w:rPr>
          <w:sz w:val="18"/>
          <w:szCs w:val="18"/>
        </w:rPr>
        <w:t>Aeronautica Militare 46^ Brigata Aerea</w:t>
      </w:r>
    </w:p>
    <w:p w:rsidR="00485324" w:rsidRDefault="00485324" w:rsidP="00485324">
      <w:pPr>
        <w:rPr>
          <w:sz w:val="18"/>
          <w:szCs w:val="18"/>
        </w:rPr>
      </w:pPr>
      <w:r w:rsidRPr="004229EF">
        <w:rPr>
          <w:sz w:val="18"/>
          <w:szCs w:val="18"/>
        </w:rPr>
        <w:t>Aeronautica Militare Reparto Distaccato del R.M.S. Herat Afghanistan</w:t>
      </w:r>
    </w:p>
    <w:p w:rsidR="00485324" w:rsidRPr="0059739E" w:rsidRDefault="00485324" w:rsidP="00485324">
      <w:pPr>
        <w:rPr>
          <w:sz w:val="18"/>
          <w:szCs w:val="18"/>
        </w:rPr>
      </w:pPr>
      <w:r w:rsidRPr="0059739E">
        <w:rPr>
          <w:sz w:val="18"/>
          <w:szCs w:val="18"/>
        </w:rPr>
        <w:t>Aeronautica Militare Reparto Distaccato del R.M.S. Herat Afghanistan Sezione Amministrativa</w:t>
      </w:r>
    </w:p>
    <w:p w:rsidR="00485324" w:rsidRPr="004229EF" w:rsidRDefault="00485324" w:rsidP="00485324">
      <w:pPr>
        <w:rPr>
          <w:sz w:val="18"/>
          <w:szCs w:val="18"/>
        </w:rPr>
      </w:pPr>
      <w:r w:rsidRPr="004229EF">
        <w:rPr>
          <w:sz w:val="18"/>
          <w:szCs w:val="18"/>
        </w:rPr>
        <w:t>Aeronautica Militare Reparto Distaccato del R.M.S. Herat Afghanistan Gruppo Supporti Logistici</w:t>
      </w:r>
    </w:p>
    <w:p w:rsidR="00485324" w:rsidRPr="004229EF" w:rsidRDefault="00485324" w:rsidP="00485324">
      <w:pPr>
        <w:rPr>
          <w:sz w:val="18"/>
          <w:szCs w:val="18"/>
          <w:lang w:val="en-US"/>
        </w:rPr>
      </w:pPr>
      <w:r w:rsidRPr="004229EF">
        <w:rPr>
          <w:sz w:val="18"/>
          <w:szCs w:val="18"/>
          <w:lang w:val="en-US"/>
        </w:rPr>
        <w:t>Aeronautica Militare Joint Air T.F. Task Group Tigre</w:t>
      </w:r>
    </w:p>
    <w:p w:rsidR="00485324" w:rsidRPr="006F723B" w:rsidRDefault="00485324" w:rsidP="00485324">
      <w:pPr>
        <w:rPr>
          <w:sz w:val="18"/>
          <w:szCs w:val="18"/>
        </w:rPr>
      </w:pPr>
      <w:r w:rsidRPr="006F723B">
        <w:rPr>
          <w:sz w:val="18"/>
          <w:szCs w:val="18"/>
        </w:rPr>
        <w:t>Aeronautica Militare Reparto Incursori Afghanistan</w:t>
      </w:r>
    </w:p>
    <w:p w:rsidR="00485324" w:rsidRPr="006F723B" w:rsidRDefault="00485324" w:rsidP="00485324">
      <w:pPr>
        <w:rPr>
          <w:sz w:val="18"/>
          <w:szCs w:val="18"/>
        </w:rPr>
      </w:pPr>
      <w:r w:rsidRPr="006F723B">
        <w:rPr>
          <w:sz w:val="18"/>
          <w:szCs w:val="18"/>
        </w:rPr>
        <w:t>Aeronautica Militare Task Force Aquila F.S.B. Herat - Afghanistan Comando</w:t>
      </w:r>
    </w:p>
    <w:p w:rsidR="00485324" w:rsidRPr="006F723B" w:rsidRDefault="00485324" w:rsidP="00485324">
      <w:pPr>
        <w:rPr>
          <w:sz w:val="18"/>
          <w:szCs w:val="18"/>
        </w:rPr>
      </w:pPr>
      <w:r w:rsidRPr="006F723B">
        <w:rPr>
          <w:sz w:val="18"/>
          <w:szCs w:val="18"/>
        </w:rPr>
        <w:t>Aeronautica Militare Task Force Air "Albatros" Sezione Comando Herat (Afghanistan)</w:t>
      </w:r>
    </w:p>
    <w:p w:rsidR="00485324" w:rsidRPr="006F723B" w:rsidRDefault="00485324" w:rsidP="00485324">
      <w:pPr>
        <w:rPr>
          <w:sz w:val="18"/>
          <w:szCs w:val="18"/>
        </w:rPr>
      </w:pPr>
      <w:r w:rsidRPr="006F723B">
        <w:rPr>
          <w:sz w:val="18"/>
          <w:szCs w:val="18"/>
        </w:rPr>
        <w:t>Aeronautica Militare 16° Stormo "R.P.F."</w:t>
      </w:r>
    </w:p>
    <w:p w:rsidR="00485324" w:rsidRPr="006F723B" w:rsidRDefault="00485324" w:rsidP="00485324">
      <w:pPr>
        <w:rPr>
          <w:sz w:val="18"/>
          <w:szCs w:val="18"/>
        </w:rPr>
      </w:pPr>
      <w:r w:rsidRPr="006F723B">
        <w:rPr>
          <w:sz w:val="18"/>
          <w:szCs w:val="18"/>
        </w:rPr>
        <w:t>Aeronautica Militare 16° Stormo "R.P.F." BTG FCA</w:t>
      </w:r>
    </w:p>
    <w:p w:rsidR="00485324" w:rsidRPr="006F723B" w:rsidRDefault="00485324" w:rsidP="00485324">
      <w:pPr>
        <w:rPr>
          <w:sz w:val="18"/>
          <w:szCs w:val="18"/>
        </w:rPr>
      </w:pPr>
      <w:r w:rsidRPr="006F723B">
        <w:rPr>
          <w:sz w:val="18"/>
          <w:szCs w:val="18"/>
        </w:rPr>
        <w:t>Aeronautica Militare Italiana Shindand - Afghanistan</w:t>
      </w:r>
    </w:p>
    <w:p w:rsidR="00485324" w:rsidRDefault="00485324" w:rsidP="00485324">
      <w:pPr>
        <w:rPr>
          <w:sz w:val="18"/>
          <w:szCs w:val="18"/>
        </w:rPr>
      </w:pPr>
      <w:r w:rsidRPr="004229EF">
        <w:rPr>
          <w:sz w:val="18"/>
          <w:szCs w:val="18"/>
        </w:rPr>
        <w:t>Reparto Distaccato del R.M.S. Herat Afghanistan - Ufficio Comando</w:t>
      </w:r>
    </w:p>
    <w:p w:rsidR="00485324" w:rsidRPr="004229EF" w:rsidRDefault="00485324" w:rsidP="00485324">
      <w:pPr>
        <w:rPr>
          <w:sz w:val="18"/>
          <w:szCs w:val="18"/>
        </w:rPr>
      </w:pPr>
      <w:r w:rsidRPr="004229EF">
        <w:rPr>
          <w:sz w:val="18"/>
          <w:szCs w:val="18"/>
        </w:rPr>
        <w:t>Reparto Distaccato del R.M.S. Herat Afghanistan</w:t>
      </w:r>
      <w:r>
        <w:rPr>
          <w:sz w:val="18"/>
          <w:szCs w:val="18"/>
        </w:rPr>
        <w:t xml:space="preserve"> Sezione Amministrativa</w:t>
      </w:r>
    </w:p>
    <w:p w:rsidR="00485324" w:rsidRPr="004229EF" w:rsidRDefault="00485324" w:rsidP="00485324">
      <w:pPr>
        <w:rPr>
          <w:sz w:val="18"/>
          <w:szCs w:val="18"/>
        </w:rPr>
      </w:pPr>
      <w:r w:rsidRPr="004229EF">
        <w:rPr>
          <w:sz w:val="18"/>
          <w:szCs w:val="18"/>
        </w:rPr>
        <w:t>Reparto Dist. RMS Gruppo Supporto Logistico Sanitario Herat - Afghanistan</w:t>
      </w:r>
    </w:p>
    <w:p w:rsidR="00485324" w:rsidRPr="004229EF" w:rsidRDefault="00485324" w:rsidP="00485324">
      <w:pPr>
        <w:rPr>
          <w:sz w:val="18"/>
          <w:szCs w:val="18"/>
        </w:rPr>
      </w:pPr>
      <w:r w:rsidRPr="004229EF">
        <w:rPr>
          <w:sz w:val="18"/>
          <w:szCs w:val="18"/>
        </w:rPr>
        <w:t>Reparto Dist. RMS Gruppo Supporto Logistico Sezione Servizio Sanitario Herat Afghanistan</w:t>
      </w:r>
    </w:p>
    <w:p w:rsidR="00485324" w:rsidRPr="004229EF" w:rsidRDefault="00485324" w:rsidP="00485324">
      <w:pPr>
        <w:rPr>
          <w:sz w:val="18"/>
          <w:szCs w:val="18"/>
          <w:lang w:val="en-US"/>
        </w:rPr>
      </w:pPr>
      <w:r w:rsidRPr="004229EF">
        <w:rPr>
          <w:sz w:val="18"/>
          <w:szCs w:val="18"/>
          <w:lang w:val="en-US"/>
        </w:rPr>
        <w:t>Joint Air Task Force Air Task Group “Devil”</w:t>
      </w:r>
    </w:p>
    <w:p w:rsidR="00485324" w:rsidRPr="004229EF" w:rsidRDefault="00485324" w:rsidP="00485324">
      <w:pPr>
        <w:rPr>
          <w:sz w:val="18"/>
          <w:szCs w:val="18"/>
          <w:lang w:val="en-US"/>
        </w:rPr>
      </w:pPr>
      <w:r w:rsidRPr="004229EF">
        <w:rPr>
          <w:sz w:val="18"/>
          <w:szCs w:val="18"/>
          <w:lang w:val="en-US"/>
        </w:rPr>
        <w:t>Joint Air Task Force</w:t>
      </w:r>
    </w:p>
    <w:p w:rsidR="00485324" w:rsidRPr="006F723B" w:rsidRDefault="00485324" w:rsidP="00485324">
      <w:pPr>
        <w:rPr>
          <w:sz w:val="18"/>
          <w:szCs w:val="18"/>
          <w:lang w:val="en-US"/>
        </w:rPr>
      </w:pPr>
      <w:r w:rsidRPr="006F723B">
        <w:rPr>
          <w:sz w:val="18"/>
          <w:szCs w:val="18"/>
          <w:lang w:val="en-US"/>
        </w:rPr>
        <w:lastRenderedPageBreak/>
        <w:t>Aviation Battalion Herat</w:t>
      </w:r>
    </w:p>
    <w:p w:rsidR="00485324" w:rsidRPr="004229EF" w:rsidRDefault="00485324" w:rsidP="00485324">
      <w:pPr>
        <w:rPr>
          <w:sz w:val="18"/>
          <w:szCs w:val="18"/>
          <w:lang w:val="en-US"/>
        </w:rPr>
      </w:pPr>
      <w:r w:rsidRPr="004229EF">
        <w:rPr>
          <w:sz w:val="18"/>
          <w:szCs w:val="18"/>
          <w:lang w:val="en-US"/>
        </w:rPr>
        <w:t>Distaccamento 9° Stormo Heart</w:t>
      </w:r>
    </w:p>
    <w:p w:rsidR="00485324" w:rsidRPr="004229EF" w:rsidRDefault="00485324" w:rsidP="00485324">
      <w:pPr>
        <w:rPr>
          <w:sz w:val="18"/>
          <w:szCs w:val="18"/>
          <w:lang w:val="en-US"/>
        </w:rPr>
      </w:pPr>
      <w:r w:rsidRPr="004229EF">
        <w:rPr>
          <w:sz w:val="18"/>
          <w:szCs w:val="18"/>
          <w:lang w:val="en-US"/>
        </w:rPr>
        <w:t>International Security Assistance Force Joint Air Task Force Task Group “Black Cats”</w:t>
      </w:r>
    </w:p>
    <w:p w:rsidR="00485324" w:rsidRPr="006F723B" w:rsidRDefault="00485324" w:rsidP="00485324">
      <w:pPr>
        <w:rPr>
          <w:sz w:val="18"/>
          <w:szCs w:val="18"/>
          <w:lang w:val="en-US"/>
        </w:rPr>
      </w:pPr>
      <w:r w:rsidRPr="006F723B">
        <w:rPr>
          <w:sz w:val="18"/>
          <w:szCs w:val="18"/>
          <w:lang w:val="en-US"/>
        </w:rPr>
        <w:t>International Security Assistance Force Regional Command West Comando Contingente Nazionale Task Force - “Fenice” (Aviation Battalion )</w:t>
      </w:r>
    </w:p>
    <w:p w:rsidR="00485324" w:rsidRPr="006F723B" w:rsidRDefault="00485324" w:rsidP="00485324">
      <w:pPr>
        <w:rPr>
          <w:sz w:val="18"/>
          <w:szCs w:val="18"/>
          <w:lang w:val="en-US"/>
        </w:rPr>
      </w:pPr>
      <w:r w:rsidRPr="006F723B">
        <w:rPr>
          <w:sz w:val="18"/>
          <w:szCs w:val="18"/>
          <w:lang w:val="en-US"/>
        </w:rPr>
        <w:t>International Security Assistance Force Regional Command West Comando Contingente Nazionale T.F. Fenice - AVN BN Cellula S1</w:t>
      </w:r>
    </w:p>
    <w:p w:rsidR="00485324" w:rsidRPr="006F723B" w:rsidRDefault="00485324" w:rsidP="00485324">
      <w:pPr>
        <w:rPr>
          <w:sz w:val="18"/>
          <w:szCs w:val="18"/>
          <w:lang w:val="en-US"/>
        </w:rPr>
      </w:pPr>
      <w:r w:rsidRPr="006F723B">
        <w:rPr>
          <w:sz w:val="18"/>
          <w:szCs w:val="18"/>
          <w:lang w:val="en-US"/>
        </w:rPr>
        <w:t>International Security Assistance Force Regional Command West Comando Contingente Italiano Joint Air Task Force</w:t>
      </w:r>
    </w:p>
    <w:p w:rsidR="00485324" w:rsidRPr="006F723B" w:rsidRDefault="00485324" w:rsidP="00485324">
      <w:pPr>
        <w:rPr>
          <w:sz w:val="18"/>
          <w:szCs w:val="18"/>
          <w:lang w:val="en-US"/>
        </w:rPr>
      </w:pPr>
      <w:r w:rsidRPr="006F723B">
        <w:rPr>
          <w:sz w:val="18"/>
          <w:szCs w:val="18"/>
          <w:lang w:val="en-US"/>
        </w:rPr>
        <w:t xml:space="preserve">International Security Assistance Force Regional Command West 1° RGT. AVES "Antares" - T.F. Fenice Aviation Battalion </w:t>
      </w:r>
    </w:p>
    <w:p w:rsidR="00485324" w:rsidRPr="006F723B" w:rsidRDefault="00485324" w:rsidP="00485324">
      <w:pPr>
        <w:rPr>
          <w:sz w:val="18"/>
          <w:szCs w:val="18"/>
          <w:lang w:val="en-US"/>
        </w:rPr>
      </w:pPr>
      <w:r w:rsidRPr="006F723B">
        <w:rPr>
          <w:sz w:val="18"/>
          <w:szCs w:val="18"/>
          <w:lang w:val="en-US"/>
        </w:rPr>
        <w:t>International Security Assistance Force Regional Command West TF Fenice - Aviation Battalion</w:t>
      </w:r>
    </w:p>
    <w:p w:rsidR="00485324" w:rsidRPr="004229EF" w:rsidRDefault="00485324" w:rsidP="00485324">
      <w:pPr>
        <w:rPr>
          <w:sz w:val="18"/>
          <w:szCs w:val="18"/>
        </w:rPr>
      </w:pPr>
      <w:r w:rsidRPr="004229EF">
        <w:rPr>
          <w:sz w:val="18"/>
          <w:szCs w:val="18"/>
        </w:rPr>
        <w:t>International Security Assistance Force Regional Comando West Comando Contingente Nazionale  Aviation Battalion - (2 tipi di timbri h. mm3 e h. mm5)</w:t>
      </w:r>
    </w:p>
    <w:p w:rsidR="00485324" w:rsidRPr="006F723B" w:rsidRDefault="00485324" w:rsidP="00485324">
      <w:pPr>
        <w:rPr>
          <w:sz w:val="18"/>
          <w:szCs w:val="18"/>
          <w:lang w:val="en-US"/>
        </w:rPr>
      </w:pPr>
      <w:r w:rsidRPr="006F723B">
        <w:rPr>
          <w:sz w:val="18"/>
          <w:szCs w:val="18"/>
          <w:lang w:val="en-US"/>
        </w:rPr>
        <w:t>International Security Assistance Force Regional Command West Comando Contingente Nazionale Joint Air Task - Force Task Group Albatros</w:t>
      </w:r>
    </w:p>
    <w:p w:rsidR="00485324" w:rsidRPr="004229EF" w:rsidRDefault="00485324" w:rsidP="00485324">
      <w:pPr>
        <w:rPr>
          <w:sz w:val="18"/>
          <w:szCs w:val="18"/>
          <w:lang w:val="en-US"/>
        </w:rPr>
      </w:pPr>
      <w:r w:rsidRPr="004229EF">
        <w:rPr>
          <w:sz w:val="18"/>
          <w:szCs w:val="18"/>
          <w:lang w:val="en-US"/>
        </w:rPr>
        <w:t xml:space="preserve">International Security Assistance Force Regional Command West Airbase Support Air Mentor Team Shindad </w:t>
      </w:r>
    </w:p>
    <w:p w:rsidR="00485324" w:rsidRPr="004229EF" w:rsidRDefault="00485324" w:rsidP="00485324">
      <w:pPr>
        <w:rPr>
          <w:sz w:val="18"/>
          <w:szCs w:val="18"/>
          <w:lang w:val="en-US"/>
        </w:rPr>
      </w:pPr>
      <w:r w:rsidRPr="004229EF">
        <w:rPr>
          <w:sz w:val="18"/>
          <w:szCs w:val="18"/>
          <w:lang w:val="en-US"/>
        </w:rPr>
        <w:t>International Security Assistance Force Regional Command West Air Base Support Air Advisor  Team Shindad Air -Base (Afghanistan)</w:t>
      </w:r>
    </w:p>
    <w:p w:rsidR="00485324" w:rsidRDefault="00485324" w:rsidP="00485324">
      <w:pPr>
        <w:rPr>
          <w:sz w:val="18"/>
          <w:szCs w:val="18"/>
          <w:lang w:val="en-US"/>
        </w:rPr>
      </w:pPr>
      <w:r w:rsidRPr="004229EF">
        <w:rPr>
          <w:sz w:val="18"/>
          <w:szCs w:val="18"/>
          <w:lang w:val="en-US"/>
        </w:rPr>
        <w:t>International Security Assistance Force Regional Comand West Aviation Battalion</w:t>
      </w:r>
    </w:p>
    <w:p w:rsidR="00485324" w:rsidRDefault="00485324" w:rsidP="00485324">
      <w:pPr>
        <w:rPr>
          <w:sz w:val="18"/>
          <w:szCs w:val="18"/>
          <w:lang w:val="en-US"/>
        </w:rPr>
      </w:pPr>
      <w:r w:rsidRPr="004229EF">
        <w:rPr>
          <w:sz w:val="18"/>
          <w:szCs w:val="18"/>
          <w:lang w:val="en-US"/>
        </w:rPr>
        <w:t xml:space="preserve">International Security Assistance Force Regional Comand West </w:t>
      </w:r>
      <w:r>
        <w:rPr>
          <w:sz w:val="18"/>
          <w:szCs w:val="18"/>
          <w:lang w:val="en-US"/>
        </w:rPr>
        <w:t xml:space="preserve">TF Fenice - </w:t>
      </w:r>
      <w:r w:rsidRPr="004229EF">
        <w:rPr>
          <w:sz w:val="18"/>
          <w:szCs w:val="18"/>
          <w:lang w:val="en-US"/>
        </w:rPr>
        <w:t>Aviation Battalion</w:t>
      </w:r>
    </w:p>
    <w:p w:rsidR="00485324" w:rsidRPr="004229EF" w:rsidRDefault="00485324" w:rsidP="00485324">
      <w:pPr>
        <w:rPr>
          <w:sz w:val="18"/>
          <w:szCs w:val="18"/>
          <w:lang w:val="en-US"/>
        </w:rPr>
      </w:pPr>
      <w:r w:rsidRPr="006F723B">
        <w:rPr>
          <w:sz w:val="18"/>
          <w:szCs w:val="18"/>
          <w:lang w:val="en-US"/>
        </w:rPr>
        <w:t>International Security Assistance Force T.A.A.C. West  A.S.A.A.T. - Shindand Air Base (Afghanistan)</w:t>
      </w:r>
    </w:p>
    <w:p w:rsidR="00485324" w:rsidRPr="006F723B" w:rsidRDefault="00485324" w:rsidP="00485324">
      <w:pPr>
        <w:rPr>
          <w:sz w:val="18"/>
          <w:szCs w:val="18"/>
          <w:lang w:val="en-US"/>
        </w:rPr>
      </w:pPr>
      <w:r w:rsidRPr="006F723B">
        <w:rPr>
          <w:sz w:val="18"/>
          <w:szCs w:val="18"/>
          <w:lang w:val="en-US"/>
        </w:rPr>
        <w:t>ISAF - RC-W Aviation Battalion</w:t>
      </w:r>
    </w:p>
    <w:p w:rsidR="00485324" w:rsidRPr="004229EF" w:rsidRDefault="00485324" w:rsidP="00485324">
      <w:pPr>
        <w:rPr>
          <w:sz w:val="18"/>
          <w:szCs w:val="18"/>
          <w:lang w:val="en-US"/>
        </w:rPr>
      </w:pPr>
      <w:r w:rsidRPr="004229EF">
        <w:rPr>
          <w:sz w:val="18"/>
          <w:szCs w:val="18"/>
          <w:lang w:val="en-US"/>
        </w:rPr>
        <w:t>ISAF - RCW - ASAAT</w:t>
      </w:r>
    </w:p>
    <w:p w:rsidR="00485324" w:rsidRPr="006F723B" w:rsidRDefault="00485324" w:rsidP="00485324">
      <w:pPr>
        <w:rPr>
          <w:sz w:val="18"/>
          <w:szCs w:val="18"/>
          <w:lang w:val="en-US"/>
        </w:rPr>
      </w:pPr>
      <w:r w:rsidRPr="006F723B">
        <w:rPr>
          <w:sz w:val="18"/>
          <w:szCs w:val="18"/>
          <w:lang w:val="en-US"/>
        </w:rPr>
        <w:t>Aviation Battalion Herat – Afghanistan</w:t>
      </w:r>
    </w:p>
    <w:p w:rsidR="00485324" w:rsidRPr="004229EF" w:rsidRDefault="00485324" w:rsidP="00485324">
      <w:pPr>
        <w:rPr>
          <w:sz w:val="18"/>
          <w:szCs w:val="18"/>
          <w:lang w:val="en-US"/>
        </w:rPr>
      </w:pPr>
      <w:r w:rsidRPr="004229EF">
        <w:rPr>
          <w:sz w:val="18"/>
          <w:szCs w:val="18"/>
          <w:lang w:val="en-US"/>
        </w:rPr>
        <w:t>FSB – Force Protection Isaf Heart – Afghanistan</w:t>
      </w:r>
    </w:p>
    <w:p w:rsidR="00485324" w:rsidRPr="004229EF" w:rsidRDefault="00485324" w:rsidP="00485324">
      <w:pPr>
        <w:ind w:firstLine="1"/>
        <w:rPr>
          <w:sz w:val="18"/>
          <w:szCs w:val="18"/>
          <w:lang w:val="en-US"/>
        </w:rPr>
      </w:pPr>
      <w:r w:rsidRPr="004229EF">
        <w:rPr>
          <w:sz w:val="18"/>
          <w:szCs w:val="18"/>
          <w:lang w:val="en-US"/>
        </w:rPr>
        <w:t>FSB General Staff Herat Afghanistan</w:t>
      </w:r>
    </w:p>
    <w:p w:rsidR="00485324" w:rsidRPr="006F723B" w:rsidRDefault="00485324" w:rsidP="00485324">
      <w:pPr>
        <w:rPr>
          <w:sz w:val="18"/>
          <w:szCs w:val="18"/>
        </w:rPr>
      </w:pPr>
      <w:r w:rsidRPr="004229EF">
        <w:rPr>
          <w:sz w:val="18"/>
          <w:szCs w:val="18"/>
          <w:lang w:val="en-US"/>
        </w:rPr>
        <w:t xml:space="preserve">FSB General Staff  data .... </w:t>
      </w:r>
      <w:r w:rsidRPr="00050E01">
        <w:rPr>
          <w:sz w:val="18"/>
          <w:szCs w:val="18"/>
        </w:rPr>
        <w:t xml:space="preserve">N°Prot. .... </w:t>
      </w:r>
      <w:r w:rsidRPr="006F723B">
        <w:rPr>
          <w:sz w:val="18"/>
          <w:szCs w:val="18"/>
        </w:rPr>
        <w:t>To .... Info .... Copia .... di copie ...</w:t>
      </w:r>
    </w:p>
    <w:p w:rsidR="00485324" w:rsidRPr="004229EF" w:rsidRDefault="00485324" w:rsidP="00485324">
      <w:pPr>
        <w:rPr>
          <w:sz w:val="18"/>
          <w:szCs w:val="18"/>
          <w:lang w:val="en-GB"/>
        </w:rPr>
      </w:pPr>
      <w:r w:rsidRPr="004229EF">
        <w:rPr>
          <w:sz w:val="18"/>
          <w:szCs w:val="18"/>
          <w:lang w:val="en-GB"/>
        </w:rPr>
        <w:t xml:space="preserve">FSB Secretary Herat (Afghanistan) </w:t>
      </w:r>
    </w:p>
    <w:p w:rsidR="00485324" w:rsidRDefault="00485324" w:rsidP="00485324">
      <w:pPr>
        <w:rPr>
          <w:sz w:val="18"/>
          <w:szCs w:val="18"/>
          <w:lang w:val="en-GB"/>
        </w:rPr>
      </w:pPr>
      <w:r w:rsidRPr="004229EF">
        <w:rPr>
          <w:sz w:val="18"/>
          <w:szCs w:val="18"/>
          <w:lang w:val="en-GB"/>
        </w:rPr>
        <w:t>FSB Commander ISAF Herat (Afghanistan)</w:t>
      </w:r>
    </w:p>
    <w:p w:rsidR="00485324" w:rsidRPr="004229EF" w:rsidRDefault="00485324" w:rsidP="00485324">
      <w:pPr>
        <w:rPr>
          <w:sz w:val="18"/>
          <w:szCs w:val="18"/>
          <w:lang w:val="en-US"/>
        </w:rPr>
      </w:pPr>
      <w:r w:rsidRPr="004229EF">
        <w:rPr>
          <w:sz w:val="18"/>
          <w:szCs w:val="18"/>
          <w:lang w:val="en-US"/>
        </w:rPr>
        <w:t>Forward Support Base Heart – Afghanistan Command</w:t>
      </w:r>
    </w:p>
    <w:p w:rsidR="00485324" w:rsidRPr="004229EF" w:rsidRDefault="00485324" w:rsidP="00485324">
      <w:pPr>
        <w:rPr>
          <w:sz w:val="18"/>
          <w:szCs w:val="18"/>
          <w:lang w:val="en-GB"/>
        </w:rPr>
      </w:pPr>
      <w:r w:rsidRPr="004229EF">
        <w:rPr>
          <w:sz w:val="18"/>
          <w:szCs w:val="18"/>
          <w:lang w:val="en-GB"/>
        </w:rPr>
        <w:t>Forward Support Base Task Force Aquila</w:t>
      </w:r>
    </w:p>
    <w:p w:rsidR="00485324" w:rsidRPr="004229EF" w:rsidRDefault="00485324" w:rsidP="00485324">
      <w:pPr>
        <w:rPr>
          <w:sz w:val="18"/>
          <w:szCs w:val="18"/>
          <w:lang w:val="en-US"/>
        </w:rPr>
      </w:pPr>
      <w:r w:rsidRPr="004229EF">
        <w:rPr>
          <w:sz w:val="18"/>
          <w:szCs w:val="18"/>
          <w:lang w:val="en-US"/>
        </w:rPr>
        <w:t xml:space="preserve">Camp "Arena" FSB Herat  ISAF  Afghanistan </w:t>
      </w:r>
    </w:p>
    <w:p w:rsidR="00485324" w:rsidRPr="006F723B" w:rsidRDefault="00485324" w:rsidP="00485324">
      <w:pPr>
        <w:rPr>
          <w:sz w:val="18"/>
          <w:szCs w:val="18"/>
        </w:rPr>
      </w:pPr>
      <w:r w:rsidRPr="006F723B">
        <w:rPr>
          <w:sz w:val="18"/>
          <w:szCs w:val="18"/>
        </w:rPr>
        <w:t xml:space="preserve">Camp "Arena" FSB Herat  A2 CI Afghanistan </w:t>
      </w:r>
    </w:p>
    <w:p w:rsidR="00485324" w:rsidRPr="006F723B" w:rsidRDefault="00485324" w:rsidP="00485324">
      <w:pPr>
        <w:rPr>
          <w:sz w:val="18"/>
          <w:szCs w:val="18"/>
        </w:rPr>
      </w:pPr>
      <w:r w:rsidRPr="006F723B">
        <w:rPr>
          <w:sz w:val="18"/>
          <w:szCs w:val="18"/>
        </w:rPr>
        <w:t xml:space="preserve">Camp "Arena" FSB Herat  A 21   Afghanistan </w:t>
      </w:r>
    </w:p>
    <w:p w:rsidR="00485324" w:rsidRPr="004229EF" w:rsidRDefault="00485324" w:rsidP="00485324">
      <w:pPr>
        <w:rPr>
          <w:sz w:val="18"/>
          <w:szCs w:val="18"/>
        </w:rPr>
      </w:pPr>
      <w:r w:rsidRPr="004229EF">
        <w:rPr>
          <w:sz w:val="18"/>
          <w:szCs w:val="18"/>
        </w:rPr>
        <w:t>Task Force Aquila FSB Herat Afghanistan Ufficio Comando</w:t>
      </w:r>
    </w:p>
    <w:p w:rsidR="00485324" w:rsidRPr="004229EF" w:rsidRDefault="00485324" w:rsidP="00485324">
      <w:pPr>
        <w:rPr>
          <w:sz w:val="18"/>
          <w:szCs w:val="18"/>
        </w:rPr>
      </w:pPr>
      <w:r w:rsidRPr="004229EF">
        <w:rPr>
          <w:sz w:val="18"/>
          <w:szCs w:val="18"/>
        </w:rPr>
        <w:t xml:space="preserve">Task Force Aquila Reparto Distaccato del R.M.S. Servizio Amministrativo Herat Afghanistan </w:t>
      </w:r>
    </w:p>
    <w:p w:rsidR="00485324" w:rsidRPr="004229EF" w:rsidRDefault="00485324" w:rsidP="00485324">
      <w:pPr>
        <w:rPr>
          <w:sz w:val="18"/>
          <w:szCs w:val="18"/>
        </w:rPr>
      </w:pPr>
      <w:r w:rsidRPr="004229EF">
        <w:rPr>
          <w:sz w:val="18"/>
          <w:szCs w:val="18"/>
        </w:rPr>
        <w:t>Task Force Eracle Gruppo Tattico AVES Comando</w:t>
      </w:r>
    </w:p>
    <w:p w:rsidR="00485324" w:rsidRPr="004229EF" w:rsidRDefault="00485324" w:rsidP="00485324">
      <w:pPr>
        <w:rPr>
          <w:sz w:val="18"/>
          <w:szCs w:val="18"/>
          <w:lang w:val="en-US"/>
        </w:rPr>
      </w:pPr>
      <w:r w:rsidRPr="004229EF">
        <w:rPr>
          <w:sz w:val="18"/>
          <w:szCs w:val="18"/>
          <w:lang w:val="en-US"/>
        </w:rPr>
        <w:t>Task Force Fenice (Aviation Battallion)</w:t>
      </w:r>
    </w:p>
    <w:p w:rsidR="00485324" w:rsidRPr="004229EF" w:rsidRDefault="00485324" w:rsidP="00485324">
      <w:pPr>
        <w:rPr>
          <w:sz w:val="18"/>
          <w:szCs w:val="18"/>
        </w:rPr>
      </w:pPr>
      <w:r w:rsidRPr="004229EF">
        <w:rPr>
          <w:sz w:val="18"/>
          <w:szCs w:val="18"/>
        </w:rPr>
        <w:t>Task Force Puma  9° Reggimento Alpini</w:t>
      </w:r>
    </w:p>
    <w:p w:rsidR="00485324" w:rsidRPr="004229EF" w:rsidRDefault="00485324" w:rsidP="00485324">
      <w:pPr>
        <w:rPr>
          <w:sz w:val="18"/>
          <w:szCs w:val="18"/>
        </w:rPr>
      </w:pPr>
      <w:r w:rsidRPr="004229EF">
        <w:rPr>
          <w:sz w:val="18"/>
          <w:szCs w:val="18"/>
        </w:rPr>
        <w:t>Task Force Eracle Aviazione Esercito</w:t>
      </w:r>
    </w:p>
    <w:p w:rsidR="00485324" w:rsidRPr="006F723B" w:rsidRDefault="00485324" w:rsidP="00485324">
      <w:pPr>
        <w:rPr>
          <w:sz w:val="18"/>
          <w:szCs w:val="18"/>
          <w:lang w:val="en-US"/>
        </w:rPr>
      </w:pPr>
      <w:r w:rsidRPr="006F723B">
        <w:rPr>
          <w:sz w:val="18"/>
          <w:szCs w:val="18"/>
          <w:lang w:val="en-US"/>
        </w:rPr>
        <w:t>Task Force Fenice (AVN-BN)</w:t>
      </w:r>
    </w:p>
    <w:p w:rsidR="00485324" w:rsidRPr="006F723B" w:rsidRDefault="00485324" w:rsidP="00485324">
      <w:pPr>
        <w:rPr>
          <w:sz w:val="18"/>
          <w:szCs w:val="18"/>
          <w:lang w:val="en-US"/>
        </w:rPr>
      </w:pPr>
      <w:r w:rsidRPr="006F723B">
        <w:rPr>
          <w:sz w:val="18"/>
          <w:szCs w:val="18"/>
          <w:lang w:val="en-US"/>
        </w:rPr>
        <w:t>Task Group Albatros Herat (Afghanistan)</w:t>
      </w:r>
    </w:p>
    <w:p w:rsidR="00485324" w:rsidRPr="006F723B" w:rsidRDefault="00485324" w:rsidP="00485324">
      <w:pPr>
        <w:rPr>
          <w:sz w:val="18"/>
          <w:szCs w:val="18"/>
          <w:lang w:val="en-US"/>
        </w:rPr>
      </w:pPr>
      <w:r w:rsidRPr="0059739E">
        <w:rPr>
          <w:sz w:val="18"/>
          <w:szCs w:val="18"/>
          <w:lang w:val="en-US"/>
        </w:rPr>
        <w:t>Task Group Aves “Fenice”</w:t>
      </w:r>
    </w:p>
    <w:p w:rsidR="00485324" w:rsidRPr="004229EF" w:rsidRDefault="00485324" w:rsidP="00485324">
      <w:pPr>
        <w:rPr>
          <w:sz w:val="18"/>
          <w:szCs w:val="18"/>
          <w:lang w:val="en-US"/>
        </w:rPr>
      </w:pPr>
      <w:r w:rsidRPr="004229EF">
        <w:rPr>
          <w:sz w:val="18"/>
          <w:szCs w:val="18"/>
          <w:lang w:val="en-US"/>
        </w:rPr>
        <w:t>Task Group Aves “Fenice” Comando</w:t>
      </w:r>
    </w:p>
    <w:p w:rsidR="00485324" w:rsidRPr="004229EF" w:rsidRDefault="00485324" w:rsidP="00485324">
      <w:pPr>
        <w:rPr>
          <w:sz w:val="18"/>
          <w:szCs w:val="18"/>
          <w:lang w:val="en-GB"/>
        </w:rPr>
      </w:pPr>
      <w:r w:rsidRPr="004229EF">
        <w:rPr>
          <w:sz w:val="18"/>
          <w:szCs w:val="18"/>
          <w:lang w:val="en-GB"/>
        </w:rPr>
        <w:t>Camp “Arena” FSB Heart Isaf Afghanistan</w:t>
      </w:r>
    </w:p>
    <w:p w:rsidR="00485324" w:rsidRPr="006F723B" w:rsidRDefault="00485324" w:rsidP="00485324">
      <w:pPr>
        <w:ind w:firstLine="1"/>
        <w:rPr>
          <w:sz w:val="18"/>
          <w:szCs w:val="18"/>
        </w:rPr>
      </w:pPr>
      <w:r w:rsidRPr="006F723B">
        <w:rPr>
          <w:sz w:val="18"/>
          <w:szCs w:val="18"/>
        </w:rPr>
        <w:t>COMAL …..data……</w:t>
      </w:r>
    </w:p>
    <w:p w:rsidR="00485324" w:rsidRPr="004229EF" w:rsidRDefault="00485324" w:rsidP="00485324">
      <w:pPr>
        <w:rPr>
          <w:sz w:val="18"/>
          <w:szCs w:val="18"/>
          <w:lang w:val="en-US"/>
        </w:rPr>
      </w:pPr>
      <w:r w:rsidRPr="006F723B">
        <w:rPr>
          <w:sz w:val="18"/>
          <w:szCs w:val="18"/>
        </w:rPr>
        <w:t xml:space="preserve">Gruppo Servizi Operativi di Segreteria  Data .... </w:t>
      </w:r>
      <w:r w:rsidRPr="004229EF">
        <w:rPr>
          <w:sz w:val="18"/>
          <w:szCs w:val="18"/>
          <w:lang w:val="en-US"/>
        </w:rPr>
        <w:t>Protocollo .... Sezione ....</w:t>
      </w:r>
    </w:p>
    <w:p w:rsidR="00485324" w:rsidRPr="004229EF" w:rsidRDefault="00485324" w:rsidP="00485324">
      <w:pPr>
        <w:rPr>
          <w:sz w:val="18"/>
          <w:szCs w:val="18"/>
          <w:lang w:val="en-US"/>
        </w:rPr>
      </w:pPr>
      <w:r w:rsidRPr="004229EF">
        <w:rPr>
          <w:sz w:val="18"/>
          <w:szCs w:val="18"/>
          <w:lang w:val="en-US"/>
        </w:rPr>
        <w:t>Squadron Commander</w:t>
      </w:r>
    </w:p>
    <w:p w:rsidR="00485324" w:rsidRDefault="00485324" w:rsidP="00485324">
      <w:pPr>
        <w:rPr>
          <w:sz w:val="18"/>
          <w:szCs w:val="18"/>
          <w:lang w:val="en-US"/>
        </w:rPr>
      </w:pPr>
      <w:r w:rsidRPr="004229EF">
        <w:rPr>
          <w:sz w:val="18"/>
          <w:szCs w:val="18"/>
          <w:lang w:val="en-US"/>
        </w:rPr>
        <w:t>Shindand Air Base Advisor Team NTM Afghanistan</w:t>
      </w:r>
    </w:p>
    <w:p w:rsidR="00485324" w:rsidRPr="004229EF" w:rsidRDefault="00485324" w:rsidP="00485324">
      <w:pPr>
        <w:rPr>
          <w:sz w:val="18"/>
          <w:szCs w:val="18"/>
          <w:lang w:val="en-US"/>
        </w:rPr>
      </w:pPr>
      <w:r>
        <w:rPr>
          <w:sz w:val="18"/>
          <w:szCs w:val="18"/>
          <w:lang w:val="en-US"/>
        </w:rPr>
        <w:t>T.A.A.C. - West Joint Air Task Force Ufficio Comando Herat (Afghanistan)</w:t>
      </w:r>
    </w:p>
    <w:p w:rsidR="00485324" w:rsidRPr="006F723B" w:rsidRDefault="00485324" w:rsidP="00485324">
      <w:pPr>
        <w:rPr>
          <w:b/>
          <w:sz w:val="18"/>
          <w:szCs w:val="18"/>
          <w:lang w:val="en-US"/>
        </w:rPr>
      </w:pPr>
      <w:r w:rsidRPr="006F723B">
        <w:rPr>
          <w:b/>
          <w:sz w:val="18"/>
          <w:szCs w:val="18"/>
          <w:lang w:val="en-US"/>
        </w:rPr>
        <w:t>Marina:</w:t>
      </w:r>
    </w:p>
    <w:p w:rsidR="00485324" w:rsidRPr="006F723B" w:rsidRDefault="00485324" w:rsidP="00485324">
      <w:pPr>
        <w:rPr>
          <w:sz w:val="18"/>
          <w:szCs w:val="18"/>
          <w:lang w:val="en-US"/>
        </w:rPr>
      </w:pPr>
      <w:r w:rsidRPr="006F723B">
        <w:rPr>
          <w:sz w:val="18"/>
          <w:szCs w:val="18"/>
          <w:lang w:val="en-US"/>
        </w:rPr>
        <w:t>Joint Air Task Force (T.G. Shark - Herat)</w:t>
      </w:r>
    </w:p>
    <w:p w:rsidR="00485324" w:rsidRPr="004229EF" w:rsidRDefault="00485324" w:rsidP="00485324">
      <w:pPr>
        <w:rPr>
          <w:sz w:val="18"/>
          <w:szCs w:val="18"/>
        </w:rPr>
      </w:pPr>
      <w:r w:rsidRPr="004229EF">
        <w:rPr>
          <w:sz w:val="18"/>
          <w:szCs w:val="18"/>
        </w:rPr>
        <w:t>Comando 4° Gruppo Elicotteri</w:t>
      </w:r>
    </w:p>
    <w:p w:rsidR="00485324" w:rsidRPr="004229EF" w:rsidRDefault="00485324" w:rsidP="00485324">
      <w:pPr>
        <w:rPr>
          <w:sz w:val="18"/>
          <w:szCs w:val="18"/>
        </w:rPr>
      </w:pPr>
      <w:r w:rsidRPr="004229EF">
        <w:rPr>
          <w:sz w:val="18"/>
          <w:szCs w:val="18"/>
        </w:rPr>
        <w:t>Task Group Pantera</w:t>
      </w:r>
    </w:p>
    <w:p w:rsidR="00485324" w:rsidRPr="005C7BBE" w:rsidRDefault="00485324" w:rsidP="00485324">
      <w:r w:rsidRPr="005C7BBE">
        <w:tab/>
      </w:r>
      <w:r w:rsidRPr="005C7BBE">
        <w:tab/>
      </w:r>
    </w:p>
    <w:p w:rsidR="00485324" w:rsidRPr="00931639" w:rsidRDefault="00485324" w:rsidP="00485324">
      <w:pPr>
        <w:rPr>
          <w:color w:val="00B050"/>
        </w:rPr>
      </w:pPr>
      <w:r w:rsidRPr="00931639">
        <w:rPr>
          <w:color w:val="00B050"/>
        </w:rPr>
        <w:t>Bolli:</w:t>
      </w:r>
    </w:p>
    <w:p w:rsidR="00485324" w:rsidRDefault="00485324" w:rsidP="00485324">
      <w:pPr>
        <w:rPr>
          <w:color w:val="00B050"/>
        </w:rPr>
      </w:pPr>
      <w:r>
        <w:rPr>
          <w:color w:val="00B050"/>
        </w:rPr>
        <w:t xml:space="preserve">- </w:t>
      </w:r>
      <w:r w:rsidRPr="00931639">
        <w:rPr>
          <w:color w:val="00B050"/>
        </w:rPr>
        <w:t>“ISAF Afg</w:t>
      </w:r>
      <w:r>
        <w:rPr>
          <w:color w:val="00B050"/>
        </w:rPr>
        <w:t>h</w:t>
      </w:r>
      <w:r w:rsidRPr="00931639">
        <w:rPr>
          <w:color w:val="00B050"/>
        </w:rPr>
        <w:t>anistan”  usato per la 1^ volta il 2.06.2002 dalla Bgt Alpini Paracadutisti Monte Cervino fino a tale data la posta veniva avviata al 6° Rgt Trasporti di Budrio (BO) che provvedeva alla spedizione tramite il locale ufficio postale civile</w:t>
      </w:r>
    </w:p>
    <w:p w:rsidR="00485324" w:rsidRDefault="00485324" w:rsidP="00485324">
      <w:pPr>
        <w:rPr>
          <w:color w:val="00B050"/>
        </w:rPr>
      </w:pPr>
      <w:r>
        <w:rPr>
          <w:color w:val="00B050"/>
        </w:rPr>
        <w:t xml:space="preserve">Ultima data conosciuta 01.11.09 - </w:t>
      </w:r>
    </w:p>
    <w:p w:rsidR="00485324" w:rsidRDefault="00485324" w:rsidP="00485324">
      <w:pPr>
        <w:rPr>
          <w:color w:val="00B050"/>
        </w:rPr>
      </w:pPr>
      <w:r w:rsidRPr="0040353F">
        <w:rPr>
          <w:color w:val="00B050"/>
        </w:rPr>
        <w:t xml:space="preserve">Ultima data postale conosciuta </w:t>
      </w:r>
      <w:r w:rsidRPr="0040353F">
        <w:rPr>
          <w:b/>
          <w:color w:val="00B050"/>
        </w:rPr>
        <w:t>posta di servizio - Pisa CMP</w:t>
      </w:r>
      <w:r w:rsidRPr="0040353F">
        <w:rPr>
          <w:color w:val="00B050"/>
        </w:rPr>
        <w:t xml:space="preserve"> </w:t>
      </w:r>
      <w:r w:rsidRPr="0040353F">
        <w:rPr>
          <w:b/>
          <w:color w:val="00B050"/>
        </w:rPr>
        <w:t xml:space="preserve"> 06.02.2012</w:t>
      </w:r>
      <w:r w:rsidRPr="00931639">
        <w:rPr>
          <w:color w:val="00B050"/>
        </w:rPr>
        <w:tab/>
      </w:r>
    </w:p>
    <w:p w:rsidR="00485324" w:rsidRDefault="00485324" w:rsidP="00485324">
      <w:pPr>
        <w:rPr>
          <w:color w:val="00B050"/>
        </w:rPr>
      </w:pPr>
    </w:p>
    <w:p w:rsidR="00485324" w:rsidRPr="00931639" w:rsidRDefault="00485324" w:rsidP="00485324">
      <w:pPr>
        <w:rPr>
          <w:color w:val="00B050"/>
        </w:rPr>
      </w:pPr>
      <w:r w:rsidRPr="00931639">
        <w:rPr>
          <w:color w:val="00B050"/>
        </w:rPr>
        <w:tab/>
      </w:r>
      <w:r w:rsidRPr="00931639">
        <w:rPr>
          <w:color w:val="00B050"/>
        </w:rPr>
        <w:tab/>
      </w:r>
      <w:r w:rsidRPr="00931639">
        <w:rPr>
          <w:color w:val="00B050"/>
        </w:rPr>
        <w:tab/>
      </w:r>
    </w:p>
    <w:p w:rsidR="00485324" w:rsidRDefault="00485324" w:rsidP="00485324">
      <w:pPr>
        <w:rPr>
          <w:color w:val="00B050"/>
        </w:rPr>
      </w:pPr>
      <w:r>
        <w:rPr>
          <w:color w:val="00B050"/>
        </w:rPr>
        <w:t>-</w:t>
      </w:r>
      <w:r w:rsidRPr="00931639">
        <w:rPr>
          <w:color w:val="00B050"/>
        </w:rPr>
        <w:t>“Afg</w:t>
      </w:r>
      <w:r>
        <w:rPr>
          <w:color w:val="00B050"/>
        </w:rPr>
        <w:t>h</w:t>
      </w:r>
      <w:r w:rsidRPr="00931639">
        <w:rPr>
          <w:color w:val="00B050"/>
        </w:rPr>
        <w:t>anistan Praesidium” dal 2.05.05</w:t>
      </w:r>
      <w:r>
        <w:rPr>
          <w:color w:val="00B050"/>
        </w:rPr>
        <w:t xml:space="preserve"> 1^ data postale conosciuta - 12.11.09 ultima data </w:t>
      </w:r>
    </w:p>
    <w:p w:rsidR="00485324" w:rsidRDefault="00485324" w:rsidP="00485324">
      <w:pPr>
        <w:rPr>
          <w:color w:val="00B050"/>
        </w:rPr>
      </w:pPr>
    </w:p>
    <w:p w:rsidR="00485324" w:rsidRDefault="00485324" w:rsidP="00485324">
      <w:pPr>
        <w:rPr>
          <w:color w:val="00B050"/>
        </w:rPr>
      </w:pPr>
      <w:r>
        <w:rPr>
          <w:color w:val="00B050"/>
        </w:rPr>
        <w:lastRenderedPageBreak/>
        <w:t>- il 10.11.09 vengono soppressi i guller “ISAF Afghanistan” e “Afghanistan Praesidium”, l’unico ufficio postale resta quello di Herat con il nuovo guller “ISAF Afghanistan Herat”</w:t>
      </w:r>
    </w:p>
    <w:p w:rsidR="00485324" w:rsidRPr="00067EC7" w:rsidRDefault="00485324" w:rsidP="00485324">
      <w:pPr>
        <w:rPr>
          <w:b/>
          <w:color w:val="00B050"/>
        </w:rPr>
      </w:pPr>
      <w:r>
        <w:rPr>
          <w:color w:val="00B050"/>
        </w:rPr>
        <w:t>1^ data postale conosciuta 12.11.09 - ultima data 03.12.14</w:t>
      </w:r>
      <w:r w:rsidRPr="00067EC7">
        <w:rPr>
          <w:b/>
        </w:rPr>
        <w:t xml:space="preserve"> </w:t>
      </w:r>
      <w:r w:rsidRPr="00067EC7">
        <w:rPr>
          <w:b/>
          <w:color w:val="00B050"/>
        </w:rPr>
        <w:t>(Il guller continua ad essere usato nel proseguo della Missione Resolute Support)</w:t>
      </w:r>
    </w:p>
    <w:p w:rsidR="00485324" w:rsidRPr="00067EC7" w:rsidRDefault="00485324" w:rsidP="00485324">
      <w:pPr>
        <w:rPr>
          <w:color w:val="00B050"/>
        </w:rPr>
      </w:pPr>
      <w:r w:rsidRPr="00067EC7">
        <w:rPr>
          <w:color w:val="00B050"/>
        </w:rPr>
        <w:t>Postalizzazioni dall’Italia datate 15.12.2014</w:t>
      </w:r>
    </w:p>
    <w:p w:rsidR="00485324" w:rsidRDefault="00485324" w:rsidP="00485324">
      <w:pPr>
        <w:rPr>
          <w:color w:val="00B050"/>
        </w:rPr>
      </w:pPr>
    </w:p>
    <w:p w:rsidR="00485324" w:rsidRDefault="00485324" w:rsidP="00485324">
      <w:pPr>
        <w:rPr>
          <w:color w:val="00B050"/>
        </w:rPr>
      </w:pPr>
    </w:p>
    <w:p w:rsidR="00485324" w:rsidRDefault="00485324" w:rsidP="00485324">
      <w:pPr>
        <w:rPr>
          <w:color w:val="00B050"/>
        </w:rPr>
      </w:pPr>
      <w:r>
        <w:rPr>
          <w:color w:val="00B050"/>
        </w:rPr>
        <w:t>- posta di servizio non affrancata ma con dicitura "Affrancatura Regolarmente Pagata" con apposizione del guller "Isaf Afghanistan" con firma dell'addetto postale.</w:t>
      </w:r>
    </w:p>
    <w:p w:rsidR="00485324" w:rsidRDefault="00485324" w:rsidP="00485324">
      <w:pPr>
        <w:rPr>
          <w:color w:val="00B050"/>
        </w:rPr>
      </w:pPr>
    </w:p>
    <w:p w:rsidR="00485324" w:rsidRDefault="00485324" w:rsidP="00485324">
      <w:pPr>
        <w:rPr>
          <w:color w:val="00B050"/>
        </w:rPr>
      </w:pPr>
      <w:r>
        <w:rPr>
          <w:color w:val="00B050"/>
        </w:rPr>
        <w:t>- Uso di posta locale  - annullo “Afghanistan Post Herat”</w:t>
      </w:r>
    </w:p>
    <w:p w:rsidR="00485324" w:rsidRDefault="00485324" w:rsidP="00485324">
      <w:pPr>
        <w:rPr>
          <w:color w:val="00B050"/>
        </w:rPr>
      </w:pPr>
      <w:r>
        <w:rPr>
          <w:color w:val="00B050"/>
        </w:rPr>
        <w:t>- uso posta inglese</w:t>
      </w:r>
    </w:p>
    <w:p w:rsidR="00485324" w:rsidRPr="00931639" w:rsidRDefault="00485324" w:rsidP="00485324">
      <w:pPr>
        <w:rPr>
          <w:color w:val="00B050"/>
        </w:rPr>
      </w:pPr>
    </w:p>
    <w:p w:rsidR="00485324" w:rsidRDefault="00485324" w:rsidP="00485324">
      <w:r>
        <w:rPr>
          <w:b/>
        </w:rPr>
        <w:t xml:space="preserve">186) Afghanistan </w:t>
      </w:r>
      <w:r>
        <w:t xml:space="preserve">28.03.02-  attuale </w:t>
      </w:r>
      <w:r w:rsidRPr="007B018E">
        <w:rPr>
          <w:color w:val="E80EFF"/>
        </w:rPr>
        <w:t>Missione UNAMA</w:t>
      </w:r>
      <w:r>
        <w:t xml:space="preserve"> (United Nations Assistance Mission in Afghanistan)</w:t>
      </w:r>
    </w:p>
    <w:p w:rsidR="00485324" w:rsidRPr="001668BD" w:rsidRDefault="00485324" w:rsidP="00485324">
      <w:pPr>
        <w:rPr>
          <w:color w:val="0549FF"/>
          <w:sz w:val="18"/>
          <w:szCs w:val="18"/>
        </w:rPr>
      </w:pPr>
      <w:r w:rsidRPr="001668BD">
        <w:rPr>
          <w:color w:val="0549FF"/>
          <w:sz w:val="18"/>
          <w:szCs w:val="18"/>
        </w:rPr>
        <w:t>UNAMA è una missione politica, diretta e sostenuta dal Dipartimento delle Nazioni Unite per le operazioni di peacekeeping (UN’s Department of Peacekeeping Operations). La missione è stata istituita dal Consiglio di Sicurezza dell’ONU con la risoluzione 1401 (2002)</w:t>
      </w:r>
      <w:r>
        <w:rPr>
          <w:color w:val="0549FF"/>
          <w:sz w:val="18"/>
          <w:szCs w:val="18"/>
        </w:rPr>
        <w:t>.</w:t>
      </w:r>
    </w:p>
    <w:p w:rsidR="00485324" w:rsidRPr="002C024B" w:rsidRDefault="00485324" w:rsidP="00485324"/>
    <w:p w:rsidR="00485324" w:rsidRPr="00A77C30" w:rsidRDefault="00485324" w:rsidP="00485324"/>
    <w:p w:rsidR="00485324" w:rsidRPr="00044B8A" w:rsidRDefault="00485324" w:rsidP="00485324">
      <w:pPr>
        <w:ind w:left="1416" w:hanging="1416"/>
      </w:pPr>
      <w:r w:rsidRPr="00044B8A">
        <w:t>HQ a Kabul con 26 uffici periferici nel paese</w:t>
      </w:r>
    </w:p>
    <w:p w:rsidR="00485324" w:rsidRPr="006F723B" w:rsidRDefault="00485324" w:rsidP="00485324">
      <w:pPr>
        <w:ind w:left="1416" w:hanging="1416"/>
        <w:rPr>
          <w:lang w:val="en-US"/>
        </w:rPr>
      </w:pPr>
      <w:r w:rsidRPr="006F723B">
        <w:rPr>
          <w:lang w:val="en-US"/>
        </w:rPr>
        <w:t>1 Ufficiale: IT Senior Military Advisor and Chief of Military Advisors Unit</w:t>
      </w:r>
    </w:p>
    <w:p w:rsidR="00485324" w:rsidRDefault="00485324" w:rsidP="00485324">
      <w:pPr>
        <w:ind w:left="1416" w:hanging="1416"/>
      </w:pPr>
      <w:r>
        <w:t>….07.10-….07.11 Gen. Giovanni Caravelli</w:t>
      </w:r>
    </w:p>
    <w:p w:rsidR="00485324" w:rsidRDefault="00485324" w:rsidP="00485324">
      <w:pPr>
        <w:ind w:left="1416" w:hanging="1416"/>
      </w:pPr>
    </w:p>
    <w:p w:rsidR="00485324" w:rsidRDefault="00485324" w:rsidP="00485324">
      <w:pPr>
        <w:ind w:left="1416" w:hanging="1416"/>
      </w:pPr>
      <w:r>
        <w:t>il 31.12.11 termina la Missione militare</w:t>
      </w:r>
    </w:p>
    <w:p w:rsidR="00485324" w:rsidRPr="003D2F11" w:rsidRDefault="00485324" w:rsidP="00485324">
      <w:pPr>
        <w:ind w:left="1416" w:hanging="1416"/>
        <w:rPr>
          <w:color w:val="364CFF"/>
        </w:rPr>
      </w:pPr>
      <w:r w:rsidRPr="003D2F11">
        <w:rPr>
          <w:color w:val="364CFF"/>
        </w:rPr>
        <w:t>La missione continua con le iniziative PESC-PSDC dell'Unione Europea</w:t>
      </w:r>
    </w:p>
    <w:p w:rsidR="00485324" w:rsidRDefault="00485324" w:rsidP="00485324">
      <w:pPr>
        <w:ind w:left="1416" w:hanging="1416"/>
      </w:pPr>
    </w:p>
    <w:p w:rsidR="00485324" w:rsidRPr="006F723B" w:rsidRDefault="00485324" w:rsidP="00485324">
      <w:pPr>
        <w:ind w:left="1416" w:hanging="1416"/>
        <w:rPr>
          <w:lang w:val="en-US"/>
        </w:rPr>
      </w:pPr>
      <w:r w:rsidRPr="006F723B">
        <w:rPr>
          <w:lang w:val="en-US"/>
        </w:rPr>
        <w:t>............11-..........1</w:t>
      </w:r>
      <w:r>
        <w:rPr>
          <w:lang w:val="en-US"/>
        </w:rPr>
        <w:t>2</w:t>
      </w:r>
      <w:r w:rsidRPr="006F723B">
        <w:rPr>
          <w:lang w:val="en-US"/>
        </w:rPr>
        <w:t xml:space="preserve"> Press Officer - Andrea Angeli</w:t>
      </w:r>
    </w:p>
    <w:p w:rsidR="00485324" w:rsidRPr="006F723B" w:rsidRDefault="00485324" w:rsidP="00485324">
      <w:pPr>
        <w:ind w:left="1416" w:hanging="1416"/>
        <w:rPr>
          <w:lang w:val="en-US"/>
        </w:rPr>
      </w:pPr>
    </w:p>
    <w:p w:rsidR="00485324" w:rsidRPr="006F723B" w:rsidRDefault="00485324" w:rsidP="00485324">
      <w:pPr>
        <w:ind w:left="1416" w:hanging="1416"/>
        <w:rPr>
          <w:b/>
          <w:color w:val="FF0000"/>
          <w:sz w:val="18"/>
          <w:szCs w:val="18"/>
          <w:lang w:val="en-US"/>
        </w:rPr>
      </w:pPr>
      <w:r w:rsidRPr="006F723B">
        <w:rPr>
          <w:b/>
          <w:color w:val="FF0000"/>
          <w:sz w:val="18"/>
          <w:szCs w:val="18"/>
          <w:lang w:val="en-US"/>
        </w:rPr>
        <w:t>Buste intestate:</w:t>
      </w:r>
    </w:p>
    <w:p w:rsidR="00485324" w:rsidRDefault="00485324" w:rsidP="00485324">
      <w:pPr>
        <w:ind w:left="1416" w:hanging="1416"/>
        <w:rPr>
          <w:sz w:val="18"/>
          <w:szCs w:val="18"/>
          <w:lang w:val="en-US"/>
        </w:rPr>
      </w:pPr>
      <w:r w:rsidRPr="006F723B">
        <w:rPr>
          <w:sz w:val="18"/>
          <w:szCs w:val="18"/>
          <w:lang w:val="en-US"/>
        </w:rPr>
        <w:t>United Nations Nations Unies Assistance Mission in Afghanistan (UNAMA)</w:t>
      </w:r>
    </w:p>
    <w:p w:rsidR="00485324" w:rsidRPr="00D80AF9" w:rsidRDefault="00485324" w:rsidP="00485324">
      <w:pPr>
        <w:ind w:left="1416" w:hanging="1416"/>
        <w:rPr>
          <w:sz w:val="18"/>
          <w:szCs w:val="18"/>
        </w:rPr>
      </w:pPr>
      <w:r w:rsidRPr="00D80AF9">
        <w:rPr>
          <w:b/>
          <w:color w:val="FF0000"/>
          <w:sz w:val="18"/>
          <w:szCs w:val="18"/>
        </w:rPr>
        <w:t>Timbri amministrativi</w:t>
      </w:r>
      <w:r w:rsidRPr="00D80AF9">
        <w:rPr>
          <w:sz w:val="18"/>
          <w:szCs w:val="18"/>
        </w:rPr>
        <w:t>:</w:t>
      </w:r>
    </w:p>
    <w:p w:rsidR="00485324" w:rsidRPr="00D80AF9" w:rsidRDefault="00485324" w:rsidP="00485324">
      <w:pPr>
        <w:ind w:left="1416" w:hanging="1416"/>
        <w:rPr>
          <w:sz w:val="18"/>
          <w:szCs w:val="18"/>
        </w:rPr>
      </w:pPr>
      <w:r w:rsidRPr="00D80AF9">
        <w:rPr>
          <w:sz w:val="18"/>
          <w:szCs w:val="18"/>
        </w:rPr>
        <w:t>UNAMA Training Section Kabul Afghanistan</w:t>
      </w:r>
    </w:p>
    <w:p w:rsidR="00485324" w:rsidRPr="00D80AF9" w:rsidRDefault="00485324" w:rsidP="00485324">
      <w:pPr>
        <w:ind w:left="1416" w:hanging="1416"/>
        <w:rPr>
          <w:color w:val="008000"/>
        </w:rPr>
      </w:pPr>
    </w:p>
    <w:p w:rsidR="00485324" w:rsidRPr="001C5F1E" w:rsidRDefault="00485324" w:rsidP="00485324">
      <w:pPr>
        <w:ind w:left="1416" w:hanging="1416"/>
        <w:rPr>
          <w:color w:val="00B050"/>
        </w:rPr>
      </w:pPr>
      <w:r w:rsidRPr="001C5F1E">
        <w:rPr>
          <w:color w:val="00B050"/>
        </w:rPr>
        <w:t>Uso annullo: Isaf Afghanistan Herat</w:t>
      </w:r>
    </w:p>
    <w:p w:rsidR="00485324" w:rsidRDefault="00485324" w:rsidP="00485324">
      <w:pPr>
        <w:ind w:left="1416" w:hanging="1416"/>
        <w:rPr>
          <w:color w:val="00B050"/>
        </w:rPr>
      </w:pPr>
      <w:r w:rsidRPr="001C5F1E">
        <w:rPr>
          <w:color w:val="00B050"/>
        </w:rPr>
        <w:t xml:space="preserve">1^ data postale conosciuta </w:t>
      </w:r>
      <w:r>
        <w:rPr>
          <w:color w:val="00B050"/>
        </w:rPr>
        <w:t xml:space="preserve">10.05.04 </w:t>
      </w:r>
    </w:p>
    <w:p w:rsidR="00485324" w:rsidRDefault="00485324" w:rsidP="00485324">
      <w:pPr>
        <w:ind w:left="1416" w:hanging="1416"/>
        <w:rPr>
          <w:color w:val="00B050"/>
        </w:rPr>
      </w:pPr>
      <w:r>
        <w:rPr>
          <w:color w:val="00B050"/>
        </w:rPr>
        <w:t>Uso poste Afghane - annullo “Poste Afghanese Kabul”</w:t>
      </w:r>
    </w:p>
    <w:p w:rsidR="00485324" w:rsidRDefault="00485324" w:rsidP="00485324">
      <w:pPr>
        <w:rPr>
          <w:b/>
        </w:rPr>
      </w:pPr>
    </w:p>
    <w:p w:rsidR="00485324" w:rsidRDefault="00485324" w:rsidP="00485324">
      <w:pPr>
        <w:rPr>
          <w:b/>
          <w:sz w:val="28"/>
          <w:szCs w:val="28"/>
        </w:rPr>
      </w:pPr>
      <w:r>
        <w:rPr>
          <w:b/>
        </w:rPr>
        <w:t xml:space="preserve">187) </w:t>
      </w:r>
      <w:r w:rsidRPr="0061205C">
        <w:rPr>
          <w:b/>
          <w:sz w:val="28"/>
          <w:szCs w:val="28"/>
        </w:rPr>
        <w:t>Iraq</w:t>
      </w:r>
      <w:r>
        <w:rPr>
          <w:b/>
        </w:rPr>
        <w:tab/>
      </w:r>
      <w:r>
        <w:t xml:space="preserve">29.05.2003-02.12.06 Operazione IRAQI FREEDOM - </w:t>
      </w:r>
      <w:r w:rsidRPr="00FF6F08">
        <w:rPr>
          <w:b/>
          <w:color w:val="FF00FF"/>
          <w:sz w:val="28"/>
          <w:szCs w:val="28"/>
        </w:rPr>
        <w:t>Missione Antica Babilonia</w:t>
      </w:r>
      <w:r w:rsidRPr="00FF6F08">
        <w:rPr>
          <w:b/>
          <w:sz w:val="28"/>
          <w:szCs w:val="28"/>
        </w:rPr>
        <w:t xml:space="preserve"> </w:t>
      </w:r>
    </w:p>
    <w:p w:rsidR="00485324" w:rsidRPr="00B118F4" w:rsidRDefault="00485324" w:rsidP="00485324">
      <w:pPr>
        <w:autoSpaceDE w:val="0"/>
        <w:autoSpaceDN w:val="0"/>
        <w:adjustRightInd w:val="0"/>
        <w:jc w:val="both"/>
        <w:rPr>
          <w:rFonts w:eastAsiaTheme="minorHAnsi"/>
          <w:iCs/>
          <w:color w:val="1A55FF"/>
          <w:sz w:val="18"/>
          <w:szCs w:val="18"/>
          <w:lang w:eastAsia="en-US"/>
        </w:rPr>
      </w:pPr>
      <w:r w:rsidRPr="00B118F4">
        <w:rPr>
          <w:rFonts w:eastAsiaTheme="minorHAnsi"/>
          <w:iCs/>
          <w:color w:val="1A55FF"/>
          <w:sz w:val="18"/>
          <w:szCs w:val="18"/>
          <w:lang w:eastAsia="en-US"/>
        </w:rPr>
        <w:t>L'operazione "Antica Babilonia" si inquadrava nella Forza di stabilizzazione internazionale costituita da più di venti Paesi dopo la conclusione del conflitto in Iraq. Il Consiglio di Sicurezza ha approvato, il 16 ottobre 2003, la risoluzione 1511, che autorizzava “una forza multinazionale sotto comando unificato a prendere tutte le necessarie misure per contribuire al mantenimento della sicurezza e della stabilità in Iraq</w:t>
      </w:r>
      <w:r>
        <w:rPr>
          <w:rFonts w:eastAsiaTheme="minorHAnsi"/>
          <w:iCs/>
          <w:color w:val="1A55FF"/>
          <w:sz w:val="18"/>
          <w:szCs w:val="18"/>
          <w:lang w:eastAsia="en-US"/>
        </w:rPr>
        <w:t>.</w:t>
      </w:r>
    </w:p>
    <w:p w:rsidR="00485324" w:rsidRDefault="00485324" w:rsidP="00485324">
      <w:pPr>
        <w:rPr>
          <w:b/>
          <w:sz w:val="28"/>
          <w:szCs w:val="28"/>
        </w:rPr>
      </w:pPr>
    </w:p>
    <w:p w:rsidR="00485324" w:rsidRPr="00033048" w:rsidRDefault="00485324" w:rsidP="00485324">
      <w:r w:rsidRPr="00033048">
        <w:t xml:space="preserve">Dal 01.11.06 </w:t>
      </w:r>
      <w:r w:rsidRPr="00033048">
        <w:rPr>
          <w:color w:val="F507FF"/>
        </w:rPr>
        <w:t xml:space="preserve">Operazione ITACA </w:t>
      </w:r>
      <w:r w:rsidRPr="00033048">
        <w:t>- rientro del contingente</w:t>
      </w:r>
    </w:p>
    <w:p w:rsidR="00485324" w:rsidRDefault="00485324" w:rsidP="00485324">
      <w:r>
        <w:t>Comando Teatro a Bagdad</w:t>
      </w:r>
    </w:p>
    <w:p w:rsidR="00485324" w:rsidRDefault="00485324" w:rsidP="00485324">
      <w:r>
        <w:t>Divisione Multinazionale area Nord a guida USA</w:t>
      </w:r>
    </w:p>
    <w:p w:rsidR="00485324" w:rsidRDefault="00485324" w:rsidP="00485324">
      <w:r>
        <w:t>Divisione Multinazionale area Nord-Ovest a guida USA</w:t>
      </w:r>
    </w:p>
    <w:p w:rsidR="00485324" w:rsidRDefault="00485324" w:rsidP="00485324">
      <w:r>
        <w:t>Divisione Multinazionale area Centro-Meridionale a guida Polonia</w:t>
      </w:r>
    </w:p>
    <w:p w:rsidR="00485324" w:rsidRDefault="00485324" w:rsidP="00485324">
      <w:r>
        <w:t>Divisione Multinazionale area Sud-Orientale a guida Regno Unito a Bassora</w:t>
      </w:r>
    </w:p>
    <w:p w:rsidR="00485324" w:rsidRDefault="00485324" w:rsidP="00485324"/>
    <w:p w:rsidR="00485324" w:rsidRPr="00FF6F08" w:rsidRDefault="00485324" w:rsidP="00485324"/>
    <w:p w:rsidR="00485324" w:rsidRDefault="00485324" w:rsidP="00485324">
      <w:r>
        <w:t>Comandanti contingente italiano:</w:t>
      </w:r>
    </w:p>
    <w:p w:rsidR="00485324" w:rsidRDefault="00485324" w:rsidP="00485324">
      <w:r>
        <w:lastRenderedPageBreak/>
        <w:t>29.05.03-27.06.03 Brig.Gen. Moscatelli Mauro</w:t>
      </w:r>
    </w:p>
    <w:p w:rsidR="00485324" w:rsidRDefault="00485324" w:rsidP="00485324">
      <w:r>
        <w:t xml:space="preserve">27.06.03-07.11.03 Magg.Gen. Adriano Santini                   </w:t>
      </w:r>
      <w:r>
        <w:tab/>
      </w:r>
      <w:r>
        <w:tab/>
        <w:t>ITSNR/NCC</w:t>
      </w:r>
    </w:p>
    <w:p w:rsidR="00485324" w:rsidRDefault="00485324" w:rsidP="00485324">
      <w:r>
        <w:t>07.11.03-11.03.04 Brig.Gen. Giorgio Cornacchione</w:t>
      </w:r>
      <w:r>
        <w:tab/>
      </w:r>
      <w:r>
        <w:tab/>
        <w:t>ITSNR/NCC</w:t>
      </w:r>
    </w:p>
    <w:p w:rsidR="00485324" w:rsidRDefault="00485324" w:rsidP="00485324">
      <w:r>
        <w:t>11.03.04-01.07.04 Magg.Gen. Francesco Paolo Spagnuolo</w:t>
      </w:r>
      <w:r>
        <w:tab/>
      </w:r>
      <w:r>
        <w:tab/>
        <w:t>ITSNR/NCC</w:t>
      </w:r>
    </w:p>
    <w:p w:rsidR="00485324" w:rsidRDefault="00485324" w:rsidP="00485324">
      <w:r>
        <w:t>01.07.04-17.07.04 Magg.Gen. Francesco Paolo Spagnuolo</w:t>
      </w:r>
      <w:r>
        <w:tab/>
      </w:r>
      <w:r>
        <w:tab/>
        <w:t>ITNCC</w:t>
      </w:r>
    </w:p>
    <w:p w:rsidR="00485324" w:rsidRPr="00873B4F" w:rsidRDefault="00485324" w:rsidP="00485324">
      <w:r w:rsidRPr="00873B4F">
        <w:t>18.07.04.23.12.04 Mag.Gen. Vladimiro Alexitch</w:t>
      </w:r>
      <w:r>
        <w:tab/>
      </w:r>
      <w:r>
        <w:tab/>
      </w:r>
      <w:r>
        <w:tab/>
        <w:t>ITNCC</w:t>
      </w:r>
    </w:p>
    <w:p w:rsidR="00485324" w:rsidRPr="00873B4F" w:rsidRDefault="00485324" w:rsidP="00485324"/>
    <w:p w:rsidR="00485324" w:rsidRPr="00DF5140" w:rsidRDefault="00485324" w:rsidP="00485324">
      <w:r w:rsidRPr="00DF5140">
        <w:t>Vice Comandanti Multinational Corps</w:t>
      </w:r>
      <w:r>
        <w:t xml:space="preserve"> (MNC-Iraq ) a Baghdad</w:t>
      </w:r>
    </w:p>
    <w:p w:rsidR="00485324" w:rsidRDefault="00485324" w:rsidP="00485324">
      <w:r>
        <w:t>01.07</w:t>
      </w:r>
      <w:r w:rsidRPr="00DF5140">
        <w:t xml:space="preserve">.04-20.10.04 Gen. </w:t>
      </w:r>
      <w:r>
        <w:t>Armando Novelli</w:t>
      </w:r>
      <w:r>
        <w:tab/>
      </w:r>
      <w:r>
        <w:tab/>
      </w:r>
      <w:r>
        <w:tab/>
      </w:r>
      <w:r>
        <w:tab/>
        <w:t>ITSNR</w:t>
      </w:r>
    </w:p>
    <w:p w:rsidR="00485324" w:rsidRDefault="00485324" w:rsidP="00485324">
      <w:r>
        <w:t>20.10.04-14.04.05 Magg.Gen. Mario Marioli</w:t>
      </w:r>
      <w:r>
        <w:tab/>
      </w:r>
      <w:r>
        <w:tab/>
      </w:r>
      <w:r>
        <w:tab/>
        <w:t>ITSNR</w:t>
      </w:r>
    </w:p>
    <w:p w:rsidR="00485324" w:rsidRDefault="00485324" w:rsidP="00485324">
      <w:r>
        <w:t>15.04.05-23.09.05 Gen.D. Angelo Pacifici</w:t>
      </w:r>
      <w:r>
        <w:tab/>
      </w:r>
      <w:r>
        <w:tab/>
      </w:r>
      <w:r>
        <w:tab/>
      </w:r>
      <w:r>
        <w:tab/>
        <w:t>ITSNR</w:t>
      </w:r>
    </w:p>
    <w:p w:rsidR="00485324" w:rsidRDefault="00485324" w:rsidP="00485324">
      <w:r>
        <w:t>23.03.05-28.03.06 Gen.D. Giovanni Marizza</w:t>
      </w:r>
      <w:r>
        <w:tab/>
      </w:r>
      <w:r>
        <w:tab/>
      </w:r>
      <w:r>
        <w:tab/>
        <w:t>ITSNR</w:t>
      </w:r>
    </w:p>
    <w:p w:rsidR="00485324" w:rsidRDefault="00485324" w:rsidP="00485324">
      <w:r>
        <w:t>28.03.06-….10.06 Gen.D. Alessandro Montuori</w:t>
      </w:r>
      <w:r>
        <w:tab/>
      </w:r>
      <w:r>
        <w:tab/>
      </w:r>
      <w:r>
        <w:tab/>
        <w:t>ITSNR</w:t>
      </w:r>
    </w:p>
    <w:p w:rsidR="00485324" w:rsidRDefault="00485324" w:rsidP="00485324"/>
    <w:p w:rsidR="00485324" w:rsidRDefault="00485324" w:rsidP="00485324">
      <w:r>
        <w:t>Vice Comandanti Divisione Multinazionale Sud-Est (MND-SE) a Bassora:</w:t>
      </w:r>
    </w:p>
    <w:p w:rsidR="00485324" w:rsidRDefault="00485324" w:rsidP="00485324">
      <w:r>
        <w:t>30.06.03-04.03.04  Brig.Gen. Piero Costantino</w:t>
      </w:r>
    </w:p>
    <w:p w:rsidR="00485324" w:rsidRDefault="00485324" w:rsidP="00485324">
      <w:r>
        <w:t>04.03.04-….07.04  Brig.Gen. Riccardo Marchiò</w:t>
      </w:r>
    </w:p>
    <w:p w:rsidR="00485324" w:rsidRDefault="00485324" w:rsidP="00485324">
      <w:r>
        <w:t>….07.04-29.10.04  Magg.Gen. Leonardo Di Marco</w:t>
      </w:r>
    </w:p>
    <w:p w:rsidR="00485324" w:rsidRDefault="00485324" w:rsidP="00485324">
      <w:r>
        <w:t>29.10.04-……..05  Brig.Gen. Claudio Tozzi</w:t>
      </w:r>
    </w:p>
    <w:p w:rsidR="00485324" w:rsidRDefault="00485324" w:rsidP="00485324">
      <w:r>
        <w:t>……..05-….10.05  Gen.B. Enrico Mocellin</w:t>
      </w:r>
    </w:p>
    <w:p w:rsidR="00485324" w:rsidRDefault="00485324" w:rsidP="00485324">
      <w:r>
        <w:t>.…10.05-….06.06  Gen.B. Alessandro Pompegnani</w:t>
      </w:r>
    </w:p>
    <w:p w:rsidR="00485324" w:rsidRDefault="00485324" w:rsidP="00485324"/>
    <w:p w:rsidR="00485324" w:rsidRDefault="00485324" w:rsidP="00485324">
      <w:r>
        <w:t>Comando Strategico Forza Multinazionale:</w:t>
      </w:r>
    </w:p>
    <w:p w:rsidR="00485324" w:rsidRDefault="00485324" w:rsidP="00485324">
      <w:r>
        <w:t>.....05.04-.....12.04  Gen.B. Carmine De Pascale</w:t>
      </w:r>
    </w:p>
    <w:p w:rsidR="00485324" w:rsidRDefault="00485324" w:rsidP="00485324">
      <w:r>
        <w:t xml:space="preserve">..............-01.12.06  Gen.B. Luigi Lunelli  </w:t>
      </w:r>
    </w:p>
    <w:p w:rsidR="00485324" w:rsidRDefault="00485324" w:rsidP="00485324"/>
    <w:p w:rsidR="00485324" w:rsidRDefault="00485324" w:rsidP="00485324">
      <w:r w:rsidRPr="007D116B">
        <w:rPr>
          <w:b/>
        </w:rPr>
        <w:t>Nucleo di rappresentanza presso l’ ORHA/CPA</w:t>
      </w:r>
      <w:r>
        <w:t xml:space="preserve"> (Office of Riabilitation and Humanitarian Assistance/Coalition Provisinal Authority) :</w:t>
      </w:r>
    </w:p>
    <w:p w:rsidR="00485324" w:rsidRDefault="00485324" w:rsidP="00485324">
      <w:pPr>
        <w:ind w:firstLine="4"/>
      </w:pPr>
      <w:r>
        <w:t>29.05.03-09.02.04 Gen.Carlo Cabigiosu</w:t>
      </w:r>
      <w:r>
        <w:tab/>
      </w:r>
      <w:r>
        <w:tab/>
      </w:r>
      <w:r>
        <w:tab/>
      </w:r>
    </w:p>
    <w:p w:rsidR="00485324" w:rsidRDefault="00485324" w:rsidP="00485324">
      <w:pPr>
        <w:ind w:firstLine="4"/>
      </w:pPr>
      <w:r>
        <w:t>09.02.04-29.06.04 Gen Salvatore Carrara</w:t>
      </w:r>
    </w:p>
    <w:p w:rsidR="00485324" w:rsidRDefault="00485324" w:rsidP="00485324">
      <w:pPr>
        <w:ind w:firstLine="4"/>
      </w:pPr>
    </w:p>
    <w:p w:rsidR="00485324" w:rsidRPr="00033048" w:rsidRDefault="00485324" w:rsidP="00485324">
      <w:pPr>
        <w:ind w:firstLine="4"/>
        <w:rPr>
          <w:b/>
          <w:bCs/>
          <w:lang w:val="en-US"/>
        </w:rPr>
      </w:pPr>
      <w:r w:rsidRPr="00033048">
        <w:rPr>
          <w:b/>
          <w:bCs/>
          <w:lang w:val="en-US"/>
        </w:rPr>
        <w:t>Iraq Reconstruction Management Office (IRMO)</w:t>
      </w:r>
    </w:p>
    <w:p w:rsidR="00485324" w:rsidRPr="00033048" w:rsidRDefault="00485324" w:rsidP="00485324">
      <w:pPr>
        <w:ind w:firstLine="4"/>
      </w:pPr>
      <w:r w:rsidRPr="00033048">
        <w:t>Baghdad: 2 Ammiragli con incarico d</w:t>
      </w:r>
      <w:r>
        <w:t>i Advisor e un Colonnello dei Carabinieri</w:t>
      </w:r>
    </w:p>
    <w:p w:rsidR="00485324" w:rsidRPr="00033048" w:rsidRDefault="00485324" w:rsidP="00485324">
      <w:pPr>
        <w:ind w:firstLine="4"/>
      </w:pPr>
    </w:p>
    <w:p w:rsidR="00485324" w:rsidRPr="006F723B" w:rsidRDefault="00485324" w:rsidP="00485324">
      <w:pPr>
        <w:ind w:firstLine="4"/>
        <w:rPr>
          <w:lang w:val="en-US"/>
        </w:rPr>
      </w:pPr>
      <w:r w:rsidRPr="006F723B">
        <w:rPr>
          <w:b/>
          <w:lang w:val="en-US"/>
        </w:rPr>
        <w:t>Multi National Security Transition Command</w:t>
      </w:r>
      <w:r w:rsidRPr="006F723B">
        <w:rPr>
          <w:lang w:val="en-US"/>
        </w:rPr>
        <w:t xml:space="preserve"> – IRAQ (MNSTC – I)</w:t>
      </w:r>
    </w:p>
    <w:p w:rsidR="00485324" w:rsidRDefault="00485324" w:rsidP="00485324">
      <w:pPr>
        <w:ind w:firstLine="4"/>
      </w:pPr>
      <w:r>
        <w:t xml:space="preserve">con il compito di supportare la ricostruzione delle Forze Armate Irachene </w:t>
      </w:r>
    </w:p>
    <w:p w:rsidR="00485324" w:rsidRDefault="00485324" w:rsidP="00485324">
      <w:pPr>
        <w:ind w:firstLine="4"/>
      </w:pPr>
      <w:r>
        <w:t>2005-2006  Team 3 ufficiali</w:t>
      </w:r>
    </w:p>
    <w:p w:rsidR="00485324" w:rsidRDefault="00485324" w:rsidP="00485324">
      <w:pPr>
        <w:ind w:firstLine="4"/>
      </w:pPr>
      <w:r>
        <w:tab/>
      </w:r>
    </w:p>
    <w:p w:rsidR="00485324" w:rsidRDefault="00485324" w:rsidP="00485324">
      <w:r>
        <w:t>Forze italiane a: Tampa (U.S.A.) USCENTCOM: ITJC Gen.B.A. Enrico Camerotto</w:t>
      </w:r>
    </w:p>
    <w:p w:rsidR="00485324" w:rsidRDefault="00485324" w:rsidP="00485324"/>
    <w:p w:rsidR="00485324" w:rsidRDefault="00485324" w:rsidP="00485324">
      <w:r>
        <w:t>Personale Branca Logistica a Kuwait City</w:t>
      </w:r>
    </w:p>
    <w:p w:rsidR="00485324" w:rsidRDefault="00485324" w:rsidP="00485324"/>
    <w:p w:rsidR="00485324" w:rsidRDefault="00485324" w:rsidP="00485324">
      <w:r>
        <w:t>Centro Amministrativo di intendenza a Kuwait City</w:t>
      </w:r>
    </w:p>
    <w:p w:rsidR="00485324" w:rsidRDefault="00485324" w:rsidP="00485324">
      <w:r>
        <w:t>26.12.04-10.01.05 Magg. Attanasio Marco</w:t>
      </w:r>
    </w:p>
    <w:p w:rsidR="00485324" w:rsidRDefault="00485324" w:rsidP="00485324"/>
    <w:p w:rsidR="00485324" w:rsidRPr="00A157A6" w:rsidRDefault="00485324" w:rsidP="00485324">
      <w:pPr>
        <w:rPr>
          <w:b/>
        </w:rPr>
      </w:pPr>
      <w:r w:rsidRPr="00A157A6">
        <w:rPr>
          <w:b/>
        </w:rPr>
        <w:t>Esercito:</w:t>
      </w:r>
    </w:p>
    <w:p w:rsidR="00485324" w:rsidRDefault="00485324" w:rsidP="00485324"/>
    <w:p w:rsidR="00485324" w:rsidRDefault="00485324" w:rsidP="00485324">
      <w:r>
        <w:t>13.06.03-30.06.03   Distaccamento avanzato B. Garibaldi Brig.G.  Giovanbattista Borrini</w:t>
      </w:r>
    </w:p>
    <w:p w:rsidR="00485324" w:rsidRDefault="00485324" w:rsidP="00485324">
      <w:r>
        <w:t>- il Contingente Italiano (150 uomini) arriva a Kuwait City Col. Enzo Vecciarelli</w:t>
      </w:r>
      <w:r>
        <w:tab/>
      </w:r>
      <w:r>
        <w:tab/>
      </w:r>
      <w:r>
        <w:tab/>
      </w:r>
      <w:r>
        <w:tab/>
      </w:r>
    </w:p>
    <w:p w:rsidR="00485324" w:rsidRDefault="00485324" w:rsidP="00485324">
      <w:r>
        <w:t>1) 30.06.03-08.10.03 Gen. Vincenzo Lops B. Bersaglieri Garibaldi - Comandante IT JTF</w:t>
      </w:r>
    </w:p>
    <w:p w:rsidR="00485324" w:rsidRPr="00106CA0" w:rsidRDefault="00485324" w:rsidP="00485324">
      <w:r w:rsidRPr="00106CA0">
        <w:lastRenderedPageBreak/>
        <w:t>Gen. Giovan Battista Borrini</w:t>
      </w:r>
      <w:r w:rsidRPr="00106CA0">
        <w:tab/>
        <w:t>- Vice Comandante JTF</w:t>
      </w:r>
    </w:p>
    <w:p w:rsidR="00485324" w:rsidRDefault="00485324" w:rsidP="00485324">
      <w:r>
        <w:t>- Comando B.Garibaldi</w:t>
      </w:r>
    </w:p>
    <w:p w:rsidR="00485324" w:rsidRDefault="00485324" w:rsidP="00485324">
      <w:r>
        <w:t>- Reparto Comando e Supporti Tattici di Caserta:</w:t>
      </w:r>
    </w:p>
    <w:p w:rsidR="00485324" w:rsidRDefault="00485324" w:rsidP="00485324">
      <w:r>
        <w:t>** Cp 7° Rgt NBC “Cremona” di Civitavecchia - Cap. Paolo Stella</w:t>
      </w:r>
    </w:p>
    <w:p w:rsidR="00485324" w:rsidRDefault="00485324" w:rsidP="00485324">
      <w:r>
        <w:t>** Cp 7° Rgt Trasmissioni di Sacile</w:t>
      </w:r>
    </w:p>
    <w:p w:rsidR="00485324" w:rsidRDefault="00485324" w:rsidP="00485324">
      <w:r>
        <w:t>** 33 Rgt EW di Treviso</w:t>
      </w:r>
    </w:p>
    <w:p w:rsidR="00485324" w:rsidRDefault="00485324" w:rsidP="00485324">
      <w:r>
        <w:t>- 67° Btg del 18° Rgt Bersaglieri di Cosenza  - Task Force Fagare  - Col. Luciano Portolano</w:t>
      </w:r>
    </w:p>
    <w:p w:rsidR="00485324" w:rsidRPr="00BE0488" w:rsidRDefault="00485324" w:rsidP="00485324">
      <w:r w:rsidRPr="00BE0488">
        <w:t>** Sq Blindo Pesante "San Giorgio" - T.Col. Giuseppe Vitiello</w:t>
      </w:r>
    </w:p>
    <w:p w:rsidR="00485324" w:rsidRPr="00BE0488" w:rsidRDefault="00485324" w:rsidP="00485324">
      <w:r w:rsidRPr="00BE0488">
        <w:t>** Cp Fucilieri - Cap. Giampiero Bisanti</w:t>
      </w:r>
    </w:p>
    <w:p w:rsidR="00485324" w:rsidRPr="00B2341C" w:rsidRDefault="00485324" w:rsidP="00485324">
      <w:r w:rsidRPr="00B2341C">
        <w:t>- Task Force Condor:</w:t>
      </w:r>
    </w:p>
    <w:p w:rsidR="00485324" w:rsidRPr="00BF52C1" w:rsidRDefault="00485324" w:rsidP="00485324">
      <w:r w:rsidRPr="00B2341C">
        <w:t xml:space="preserve">** 9° Rgt Par. </w:t>
      </w:r>
      <w:r>
        <w:t>“</w:t>
      </w:r>
      <w:r w:rsidRPr="00BF52C1">
        <w:t>Col Moschin</w:t>
      </w:r>
      <w:r>
        <w:t>” di Livorno</w:t>
      </w:r>
    </w:p>
    <w:p w:rsidR="00485324" w:rsidRDefault="00485324" w:rsidP="00485324">
      <w:r>
        <w:t xml:space="preserve">** </w:t>
      </w:r>
      <w:r w:rsidRPr="00BF52C1">
        <w:t xml:space="preserve">Pl Ranger </w:t>
      </w:r>
      <w:r>
        <w:t xml:space="preserve">4° Rgt </w:t>
      </w:r>
      <w:r w:rsidRPr="00BF52C1">
        <w:t xml:space="preserve">Alpini </w:t>
      </w:r>
      <w:r>
        <w:t>“</w:t>
      </w:r>
      <w:r w:rsidRPr="00BF52C1">
        <w:t>M. Cervino</w:t>
      </w:r>
      <w:r>
        <w:t>” di Bolzano</w:t>
      </w:r>
    </w:p>
    <w:p w:rsidR="00485324" w:rsidRDefault="00485324" w:rsidP="00485324">
      <w:r>
        <w:t>** Comsubin</w:t>
      </w:r>
    </w:p>
    <w:p w:rsidR="00485324" w:rsidRDefault="00485324" w:rsidP="00485324">
      <w:r>
        <w:t>- 185 Rgt RAO  Folgore di Livorno – Task Force Victor</w:t>
      </w:r>
    </w:p>
    <w:p w:rsidR="00485324" w:rsidRDefault="00485324" w:rsidP="00485324">
      <w:r>
        <w:t>- Cp 1° Rgt Lagunari “Serenissima” di Venezia</w:t>
      </w:r>
    </w:p>
    <w:p w:rsidR="00485324" w:rsidRDefault="00485324" w:rsidP="00485324">
      <w:r>
        <w:t>- Sq 19° Rgt “Cavalleggeri Guide”  di Salerno</w:t>
      </w:r>
    </w:p>
    <w:p w:rsidR="00485324" w:rsidRDefault="00485324" w:rsidP="00485324">
      <w:r>
        <w:t>- Cp 21° Rgt Genio Guastatori “Timavo” di Caserta  - Task Force Piave - Col. Barbato Alfonso</w:t>
      </w:r>
    </w:p>
    <w:p w:rsidR="00485324" w:rsidRDefault="00485324" w:rsidP="00485324">
      <w:r>
        <w:t>- 6° Rgt Trasporti di Budrio (GSA) - Task Force El Alamein - Col. Ferdinando Guarnieri</w:t>
      </w:r>
    </w:p>
    <w:p w:rsidR="00485324" w:rsidRPr="00BE0488" w:rsidRDefault="00485324" w:rsidP="00485324">
      <w:r w:rsidRPr="00BE0488">
        <w:t>- 6° Rgt Manovra di Pisa</w:t>
      </w:r>
    </w:p>
    <w:p w:rsidR="00485324" w:rsidRPr="00BE0488" w:rsidRDefault="00485324" w:rsidP="00485324">
      <w:r w:rsidRPr="00BE0488">
        <w:t>- 18° Rgt Bersaglieri di Cosenza</w:t>
      </w:r>
    </w:p>
    <w:p w:rsidR="00485324" w:rsidRDefault="00485324" w:rsidP="00485324">
      <w:r>
        <w:t>- Cp Carabinieri P.M</w:t>
      </w:r>
    </w:p>
    <w:p w:rsidR="00485324" w:rsidRDefault="00485324" w:rsidP="00485324">
      <w:r>
        <w:t>- Cellula Intelligence</w:t>
      </w:r>
    </w:p>
    <w:p w:rsidR="00485324" w:rsidRDefault="00485324" w:rsidP="00485324">
      <w:r>
        <w:t>- Carabinieri GIS</w:t>
      </w:r>
    </w:p>
    <w:p w:rsidR="00485324" w:rsidRDefault="00485324" w:rsidP="00485324">
      <w:r>
        <w:t>- Carabinieri MSU  7° Rgt “Trentino A.A” di Laives</w:t>
      </w:r>
    </w:p>
    <w:p w:rsidR="00485324" w:rsidRDefault="00485324" w:rsidP="00485324">
      <w:r>
        <w:t>** Btg Fanteria Rumena dal 28.07.03</w:t>
      </w:r>
    </w:p>
    <w:p w:rsidR="00485324" w:rsidRDefault="00485324" w:rsidP="00485324">
      <w:r>
        <w:t>- Istituto Idrografico Marina Militare  - C.F. Lamberti</w:t>
      </w:r>
    </w:p>
    <w:p w:rsidR="00485324" w:rsidRDefault="00485324" w:rsidP="00485324">
      <w:r>
        <w:t>- Capo di Stato Maggiore: T.Col. Enrico Paolo Pirastru</w:t>
      </w:r>
    </w:p>
    <w:p w:rsidR="00485324" w:rsidRDefault="00485324" w:rsidP="00485324">
      <w:r>
        <w:t>- PIO: Col. Vincenzo Lauro</w:t>
      </w:r>
    </w:p>
    <w:p w:rsidR="00485324" w:rsidRDefault="00485324" w:rsidP="00485324"/>
    <w:p w:rsidR="00485324" w:rsidRDefault="00485324" w:rsidP="00485324">
      <w:r>
        <w:t>il 05.08.03 si conclude l’Operazione “Sesterzi” pagamento stipendi ex militari irakeni</w:t>
      </w:r>
    </w:p>
    <w:p w:rsidR="00485324" w:rsidRDefault="00485324" w:rsidP="00485324"/>
    <w:p w:rsidR="00485324" w:rsidRDefault="00485324" w:rsidP="00485324">
      <w:r>
        <w:t>2) 08.10.03-30.01.04 Brig.Gen. Bruno Stano B. Meccanizzata Sassari – Comandante  IT JTF</w:t>
      </w:r>
    </w:p>
    <w:p w:rsidR="00485324" w:rsidRDefault="00485324" w:rsidP="00485324">
      <w:r>
        <w:t>- Comando B.Sassari</w:t>
      </w:r>
    </w:p>
    <w:p w:rsidR="00485324" w:rsidRPr="00BE0488" w:rsidRDefault="00485324" w:rsidP="00485324">
      <w:r w:rsidRPr="00BE0488">
        <w:t>- Cellula G1: Cap. Mauro Merlo</w:t>
      </w:r>
    </w:p>
    <w:p w:rsidR="00485324" w:rsidRDefault="00485324" w:rsidP="00485324">
      <w:r>
        <w:t>- Reparto Comando e Supporti Tattici:</w:t>
      </w:r>
    </w:p>
    <w:p w:rsidR="00485324" w:rsidRDefault="00485324" w:rsidP="00485324">
      <w:r>
        <w:t>** Cp 7° Rgt NBC “Cremona” di Civitavecchia</w:t>
      </w:r>
    </w:p>
    <w:p w:rsidR="00485324" w:rsidRDefault="00485324" w:rsidP="00485324">
      <w:r>
        <w:t>** Cp 7° Rgt Trasmissioni di Sacile</w:t>
      </w:r>
    </w:p>
    <w:p w:rsidR="00485324" w:rsidRDefault="00485324" w:rsidP="00485324">
      <w:r>
        <w:t>** 33 Rgt EW di Treviso</w:t>
      </w:r>
    </w:p>
    <w:p w:rsidR="00485324" w:rsidRDefault="00485324" w:rsidP="00485324">
      <w:r>
        <w:t>- 151° Rgt Fanteria “Sassari” di Cagliari  - Task Force Dimonios – Col. Angelo Mura</w:t>
      </w:r>
    </w:p>
    <w:p w:rsidR="00485324" w:rsidRDefault="00485324" w:rsidP="00485324">
      <w:r>
        <w:t>- 1° Rgt Lagunari “Serenissima” di Venezia</w:t>
      </w:r>
    </w:p>
    <w:p w:rsidR="00485324" w:rsidRDefault="00485324" w:rsidP="00485324">
      <w:r>
        <w:t>- Task Force Condor:</w:t>
      </w:r>
    </w:p>
    <w:p w:rsidR="00485324" w:rsidRPr="00BF52C1" w:rsidRDefault="00485324" w:rsidP="00485324">
      <w:r>
        <w:t>**</w:t>
      </w:r>
      <w:r w:rsidRPr="00BF52C1">
        <w:t xml:space="preserve"> 9° Rgt </w:t>
      </w:r>
      <w:r>
        <w:t>Par. “</w:t>
      </w:r>
      <w:r w:rsidRPr="00BF52C1">
        <w:t>Col Moschin</w:t>
      </w:r>
      <w:r>
        <w:t>” di Livorno</w:t>
      </w:r>
    </w:p>
    <w:p w:rsidR="00485324" w:rsidRDefault="00485324" w:rsidP="00485324">
      <w:r>
        <w:t xml:space="preserve">** </w:t>
      </w:r>
      <w:r w:rsidRPr="00BF52C1">
        <w:t xml:space="preserve">Pl Ranger </w:t>
      </w:r>
      <w:r>
        <w:t xml:space="preserve">4° Rgt </w:t>
      </w:r>
      <w:r w:rsidRPr="00BF52C1">
        <w:t xml:space="preserve">Alpini </w:t>
      </w:r>
      <w:r>
        <w:t>“</w:t>
      </w:r>
      <w:r w:rsidRPr="00BF52C1">
        <w:t>M. Cervino</w:t>
      </w:r>
      <w:r>
        <w:t>” di Bolzano</w:t>
      </w:r>
    </w:p>
    <w:p w:rsidR="00485324" w:rsidRDefault="00485324" w:rsidP="00485324">
      <w:r>
        <w:t>** Comsubin</w:t>
      </w:r>
    </w:p>
    <w:p w:rsidR="00485324" w:rsidRDefault="00485324" w:rsidP="00485324">
      <w:r>
        <w:t>- 185 Rgt RAO  Folgore di Livorno – Task Force Victor – Col. Giovanni Matia Iannucci</w:t>
      </w:r>
    </w:p>
    <w:p w:rsidR="00485324" w:rsidRDefault="00485324" w:rsidP="00485324">
      <w:r>
        <w:t>- 3° Rgt Savoia Cavalleria di Grosseto</w:t>
      </w:r>
    </w:p>
    <w:p w:rsidR="00485324" w:rsidRDefault="00485324" w:rsidP="00485324">
      <w:r>
        <w:t>- Btg "Verbano" 3° Rgt Genio Guastatori EOD di Udine  -Task Force Piave – Col. Mario Ruggiero</w:t>
      </w:r>
    </w:p>
    <w:p w:rsidR="00485324" w:rsidRDefault="00485324" w:rsidP="00485324">
      <w:r>
        <w:t>- 6° Rgt Trasporti di Budrio</w:t>
      </w:r>
    </w:p>
    <w:p w:rsidR="00485324" w:rsidRDefault="00485324" w:rsidP="00485324">
      <w:r>
        <w:t>- 6° Rgt di Manovra di Pisa</w:t>
      </w:r>
    </w:p>
    <w:p w:rsidR="00485324" w:rsidRDefault="00485324" w:rsidP="00485324">
      <w:r>
        <w:t>- Carabinieri GIS</w:t>
      </w:r>
    </w:p>
    <w:p w:rsidR="00485324" w:rsidRDefault="00485324" w:rsidP="00485324">
      <w:r>
        <w:t xml:space="preserve">- Carabinieri MSU </w:t>
      </w:r>
    </w:p>
    <w:p w:rsidR="00485324" w:rsidRPr="006F723B" w:rsidRDefault="00485324" w:rsidP="00485324">
      <w:r w:rsidRPr="006F723B">
        <w:lastRenderedPageBreak/>
        <w:t>** Cp Carabinieri P.M.- Task Force Samus Rumena</w:t>
      </w:r>
    </w:p>
    <w:p w:rsidR="00485324" w:rsidRDefault="00485324" w:rsidP="00485324">
      <w:r>
        <w:t>- Capo di Stato Maggiore Col. Gerolamo Demasi</w:t>
      </w:r>
    </w:p>
    <w:p w:rsidR="00485324" w:rsidRPr="006F723B" w:rsidRDefault="00485324" w:rsidP="00485324"/>
    <w:p w:rsidR="00485324" w:rsidRPr="006F723B" w:rsidRDefault="00485324" w:rsidP="00485324"/>
    <w:p w:rsidR="00485324" w:rsidRDefault="00485324" w:rsidP="00485324">
      <w:r>
        <w:t>3) 30.01.04-23.05.04 Brig.Gen. Gian Marco Chiarini B. Corazzata Ariete - Comandante  IT JTF</w:t>
      </w:r>
    </w:p>
    <w:p w:rsidR="00485324" w:rsidRPr="00971906" w:rsidRDefault="00485324" w:rsidP="00485324">
      <w:r w:rsidRPr="00971906">
        <w:t>Brig.Gen. Roberto Ranucci</w:t>
      </w:r>
      <w:r>
        <w:t xml:space="preserve"> vice comandante IT JTF</w:t>
      </w:r>
      <w:r w:rsidRPr="00971906">
        <w:tab/>
      </w:r>
    </w:p>
    <w:p w:rsidR="00485324" w:rsidRDefault="00485324" w:rsidP="00485324">
      <w:r>
        <w:t>- Comando B.Ariete</w:t>
      </w:r>
    </w:p>
    <w:p w:rsidR="00485324" w:rsidRPr="00963D82" w:rsidRDefault="00485324" w:rsidP="00485324">
      <w:r w:rsidRPr="00963D82">
        <w:t>- Cellula J3: T.Col. Gianluigi De Matteis</w:t>
      </w:r>
    </w:p>
    <w:p w:rsidR="00485324" w:rsidRPr="00963D82" w:rsidRDefault="00485324" w:rsidP="00485324">
      <w:r w:rsidRPr="00963D82">
        <w:t>- Cellula S1: T.Col. Alessandro Santarpia</w:t>
      </w:r>
    </w:p>
    <w:p w:rsidR="00485324" w:rsidRPr="00963D82" w:rsidRDefault="00485324" w:rsidP="00485324">
      <w:r w:rsidRPr="00963D82">
        <w:t>- Cellula S3: Cap. Angelo Severino</w:t>
      </w:r>
    </w:p>
    <w:p w:rsidR="00485324" w:rsidRPr="00963D82" w:rsidRDefault="00485324" w:rsidP="00485324">
      <w:r w:rsidRPr="00963D82">
        <w:t>- Reparto Comando e Supporti Tattici - T.Col. Antonio Roberto Giannella:</w:t>
      </w:r>
    </w:p>
    <w:p w:rsidR="00485324" w:rsidRPr="00963D82" w:rsidRDefault="00485324" w:rsidP="00485324">
      <w:r w:rsidRPr="00963D82">
        <w:t>** Cp 2° Rg Trasmissioni di Bolzano - Task Force Volturno - Task Force C4 - Ten. Matteo Marti</w:t>
      </w:r>
    </w:p>
    <w:p w:rsidR="00485324" w:rsidRPr="00963D82" w:rsidRDefault="00485324" w:rsidP="00485324">
      <w:r w:rsidRPr="00963D82">
        <w:t>** 33 Rgt EW di Treviso</w:t>
      </w:r>
    </w:p>
    <w:p w:rsidR="00485324" w:rsidRPr="00963D82" w:rsidRDefault="00485324" w:rsidP="00485324">
      <w:r w:rsidRPr="00963D82">
        <w:t>- Btg Logistico Ariete</w:t>
      </w:r>
    </w:p>
    <w:p w:rsidR="00485324" w:rsidRPr="00963D82" w:rsidRDefault="00485324" w:rsidP="00485324">
      <w:r w:rsidRPr="00963D82">
        <w:t>- 11° Rgt Bersaglieri di Olcenico - Task Force Eleven - Col. Luigi Paolo Scollo</w:t>
      </w:r>
    </w:p>
    <w:p w:rsidR="00485324" w:rsidRPr="00963D82" w:rsidRDefault="00485324" w:rsidP="00485324">
      <w:r w:rsidRPr="00963D82">
        <w:t>** 1^ Cp Fucilieri "Jamano" - Cap. Cosimo Garau</w:t>
      </w:r>
    </w:p>
    <w:p w:rsidR="00485324" w:rsidRPr="00963D82" w:rsidRDefault="00485324" w:rsidP="00485324">
      <w:r w:rsidRPr="00963D82">
        <w:t>** 3^ Cp Fucilieri "Trieste" - Cap.Vito Nitti</w:t>
      </w:r>
    </w:p>
    <w:p w:rsidR="00485324" w:rsidRPr="00963D82" w:rsidRDefault="00485324" w:rsidP="00485324">
      <w:r w:rsidRPr="00963D82">
        <w:t>** Sq Blindo - Cap. Cesaro Daniele</w:t>
      </w:r>
    </w:p>
    <w:p w:rsidR="00485324" w:rsidRPr="00963D82" w:rsidRDefault="00485324" w:rsidP="00485324">
      <w:r w:rsidRPr="00963D82">
        <w:t>** Cp Rgt San Marco - Ten.v. Marino Francesco</w:t>
      </w:r>
    </w:p>
    <w:p w:rsidR="00485324" w:rsidRPr="00963D82" w:rsidRDefault="00485324" w:rsidP="00485324">
      <w:r w:rsidRPr="00963D82">
        <w:t>- 32° Rgt Carri di Tauriano</w:t>
      </w:r>
    </w:p>
    <w:p w:rsidR="00485324" w:rsidRPr="00963D82" w:rsidRDefault="00485324" w:rsidP="00485324">
      <w:r w:rsidRPr="00963D82">
        <w:t>- 132° Rgt Carri di Cordenons</w:t>
      </w:r>
    </w:p>
    <w:p w:rsidR="00485324" w:rsidRPr="006F723B" w:rsidRDefault="00485324" w:rsidP="00485324">
      <w:pPr>
        <w:rPr>
          <w:lang w:val="en-US"/>
        </w:rPr>
      </w:pPr>
      <w:r w:rsidRPr="006F723B">
        <w:rPr>
          <w:lang w:val="en-US"/>
        </w:rPr>
        <w:t>- Task Force Condor:</w:t>
      </w:r>
    </w:p>
    <w:p w:rsidR="00485324" w:rsidRPr="00963D82" w:rsidRDefault="00485324" w:rsidP="00485324">
      <w:r w:rsidRPr="006F723B">
        <w:rPr>
          <w:lang w:val="en-US"/>
        </w:rPr>
        <w:t xml:space="preserve">** 9° Rgt Par. </w:t>
      </w:r>
      <w:r w:rsidRPr="00963D82">
        <w:t>“Col Moschin” di Livorno</w:t>
      </w:r>
    </w:p>
    <w:p w:rsidR="00485324" w:rsidRPr="00963D82" w:rsidRDefault="00485324" w:rsidP="00485324">
      <w:r w:rsidRPr="00963D82">
        <w:t>** Pl Ranger 4° Rgt Alpini “M. Cervino” di Bolzano</w:t>
      </w:r>
    </w:p>
    <w:p w:rsidR="00485324" w:rsidRPr="00963D82" w:rsidRDefault="00485324" w:rsidP="00485324">
      <w:r w:rsidRPr="00963D82">
        <w:t>** Comsubin</w:t>
      </w:r>
    </w:p>
    <w:p w:rsidR="00485324" w:rsidRPr="00963D82" w:rsidRDefault="00485324" w:rsidP="00485324">
      <w:r w:rsidRPr="00963D82">
        <w:t>- 185° Rgt Par. RAO Folgore di Livorno - Task Force Victor – Col. Giovanni Maria Iannucci</w:t>
      </w:r>
    </w:p>
    <w:p w:rsidR="00485324" w:rsidRPr="00963D82" w:rsidRDefault="00485324" w:rsidP="00485324">
      <w:r w:rsidRPr="00963D82">
        <w:t>- 3° Rgt Savoia Cavalleria di Grosseto</w:t>
      </w:r>
    </w:p>
    <w:p w:rsidR="00485324" w:rsidRPr="00754C4D" w:rsidRDefault="00485324" w:rsidP="00485324">
      <w:r w:rsidRPr="00963D82">
        <w:t>- 10° Rgt Genio Guastatori di Cremona - Task Force Ten  - Col. Marco Ciampini - Btg Genio</w:t>
      </w:r>
      <w:r w:rsidRPr="00754C4D">
        <w:t xml:space="preserve">        T.Col. Poccia Giuseppe </w:t>
      </w:r>
    </w:p>
    <w:p w:rsidR="00485324" w:rsidRPr="00DC2068" w:rsidRDefault="00485324" w:rsidP="00485324">
      <w:r w:rsidRPr="00DC2068">
        <w:t>** Cp 7° Rgt NBC “Cremona” di Civitavecchia - Ten. Salvatore Bizzarro</w:t>
      </w:r>
    </w:p>
    <w:p w:rsidR="00485324" w:rsidRPr="00DC2068" w:rsidRDefault="00485324" w:rsidP="00485324">
      <w:r w:rsidRPr="00DC2068">
        <w:t>** Pl EOD - Mar.Capo Bruschi Renato</w:t>
      </w:r>
    </w:p>
    <w:p w:rsidR="00485324" w:rsidRPr="00DC2068" w:rsidRDefault="00485324" w:rsidP="00485324">
      <w:r w:rsidRPr="00DC2068">
        <w:t>- Pl  1° Rgt Lagunari “Serenissima” di Venezia</w:t>
      </w:r>
    </w:p>
    <w:p w:rsidR="00485324" w:rsidRPr="00DC2068" w:rsidRDefault="00485324" w:rsidP="00485324">
      <w:r w:rsidRPr="00DC2068">
        <w:t>- GSA - T.Col. Mario Bisica</w:t>
      </w:r>
    </w:p>
    <w:p w:rsidR="00485324" w:rsidRPr="00DC2068" w:rsidRDefault="00485324" w:rsidP="00485324">
      <w:r w:rsidRPr="00DC2068">
        <w:t xml:space="preserve">- Carabinieri GIS </w:t>
      </w:r>
    </w:p>
    <w:p w:rsidR="00485324" w:rsidRDefault="00485324" w:rsidP="00485324">
      <w:r>
        <w:t>- Carabinieri P.M.</w:t>
      </w:r>
    </w:p>
    <w:p w:rsidR="00485324" w:rsidRDefault="00485324" w:rsidP="00485324">
      <w:r>
        <w:t xml:space="preserve">- Carabinieri MSU </w:t>
      </w:r>
    </w:p>
    <w:p w:rsidR="00485324" w:rsidRDefault="00485324" w:rsidP="00485324">
      <w:r>
        <w:t>** 26° Btg Fanteria Rumena</w:t>
      </w:r>
    </w:p>
    <w:p w:rsidR="00485324" w:rsidRDefault="00485324" w:rsidP="00485324">
      <w:r>
        <w:t>** P.M. Portoghese</w:t>
      </w:r>
    </w:p>
    <w:p w:rsidR="00485324" w:rsidRDefault="00485324" w:rsidP="00485324">
      <w:r>
        <w:t>PIO Col. Scalas Gianfranco</w:t>
      </w:r>
    </w:p>
    <w:p w:rsidR="00485324" w:rsidRPr="003B0626" w:rsidRDefault="00485324" w:rsidP="00485324">
      <w:r w:rsidRPr="003B0626">
        <w:t xml:space="preserve">Capo di Stato Maggiore: T.Col. Pietro Luigi Monteduro </w:t>
      </w:r>
    </w:p>
    <w:p w:rsidR="00485324" w:rsidRDefault="00485324" w:rsidP="00485324"/>
    <w:p w:rsidR="00485324" w:rsidRDefault="00485324" w:rsidP="00485324">
      <w:r>
        <w:t>4) 23.05.04-06.09.04 Brig.Gen. Corrado Dalzini B. di Cavalleria Pozzuolo del Friuli – Comandante IT JTF</w:t>
      </w:r>
    </w:p>
    <w:p w:rsidR="00485324" w:rsidRDefault="00485324" w:rsidP="00485324">
      <w:r>
        <w:t>Col. Orazio Lo Faro vice comandante IT JTF</w:t>
      </w:r>
    </w:p>
    <w:p w:rsidR="00485324" w:rsidRDefault="00485324" w:rsidP="00485324">
      <w:r>
        <w:t>- Comando B. Pozzuolo del Friuli</w:t>
      </w:r>
    </w:p>
    <w:p w:rsidR="00485324" w:rsidRPr="001F178A" w:rsidRDefault="00485324" w:rsidP="00485324">
      <w:r w:rsidRPr="001F178A">
        <w:t>- 1° Rgt Lagunari “Serenissima”  di Venezia - Col. Emilio Motolese</w:t>
      </w:r>
    </w:p>
    <w:p w:rsidR="00485324" w:rsidRPr="001F178A" w:rsidRDefault="00485324" w:rsidP="00485324">
      <w:r w:rsidRPr="001F178A">
        <w:t xml:space="preserve">   * Btg  - T.Col. Arturo Nitti</w:t>
      </w:r>
    </w:p>
    <w:p w:rsidR="00485324" w:rsidRPr="001F178A" w:rsidRDefault="00485324" w:rsidP="00485324">
      <w:r w:rsidRPr="001F178A">
        <w:t>- 2 Sq del 4° Rgt Genova Cavalleria di Palmanova</w:t>
      </w:r>
    </w:p>
    <w:p w:rsidR="00485324" w:rsidRPr="001F178A" w:rsidRDefault="00485324" w:rsidP="00485324">
      <w:r w:rsidRPr="001F178A">
        <w:t>- 812° Rgt Fanteria Rumena</w:t>
      </w:r>
    </w:p>
    <w:p w:rsidR="00485324" w:rsidRPr="001F178A" w:rsidRDefault="00485324" w:rsidP="00485324">
      <w:r w:rsidRPr="001F178A">
        <w:t>- Cellula S4: Magg. Bachisio Migheli</w:t>
      </w:r>
    </w:p>
    <w:p w:rsidR="00485324" w:rsidRPr="001F178A" w:rsidRDefault="00485324" w:rsidP="00485324">
      <w:r w:rsidRPr="001F178A">
        <w:t>- Cellula J9: Cap. Marco Longo</w:t>
      </w:r>
    </w:p>
    <w:p w:rsidR="00485324" w:rsidRPr="001F178A" w:rsidRDefault="00485324" w:rsidP="00485324">
      <w:r w:rsidRPr="001F178A">
        <w:lastRenderedPageBreak/>
        <w:t>- Reparto Comando e Supporti Tattici di Gorizia  - T.Col.Michele Arcangelo Prignano:</w:t>
      </w:r>
    </w:p>
    <w:p w:rsidR="00485324" w:rsidRDefault="00485324" w:rsidP="00485324">
      <w:r>
        <w:t>** Cp 7° Rgt NBC “Cremona” di Civitavecchia</w:t>
      </w:r>
    </w:p>
    <w:p w:rsidR="00485324" w:rsidRDefault="00485324" w:rsidP="00485324">
      <w:r>
        <w:t>** Cp 2° Rg Trasmissioni di Bolzano - Task Force Volturno</w:t>
      </w:r>
    </w:p>
    <w:p w:rsidR="00485324" w:rsidRDefault="00485324" w:rsidP="00485324">
      <w:r>
        <w:t>** 33 Rgt EW di Treviso</w:t>
      </w:r>
    </w:p>
    <w:p w:rsidR="00485324" w:rsidRPr="00A36E15" w:rsidRDefault="00485324" w:rsidP="00485324">
      <w:r w:rsidRPr="00A36E15">
        <w:t>- Task Force Pegaso:</w:t>
      </w:r>
    </w:p>
    <w:p w:rsidR="00485324" w:rsidRPr="00760C8B" w:rsidRDefault="00485324" w:rsidP="00485324">
      <w:r w:rsidRPr="00760C8B">
        <w:t>** Pl 32°  Rgt Carri di Tauriano (Ariete)</w:t>
      </w:r>
    </w:p>
    <w:p w:rsidR="00485324" w:rsidRPr="00760C8B" w:rsidRDefault="00485324" w:rsidP="00485324">
      <w:r w:rsidRPr="00760C8B">
        <w:t>**  Sq 5° Rgt Lancieri di Novara di Codroipo (Centauro)</w:t>
      </w:r>
    </w:p>
    <w:p w:rsidR="00485324" w:rsidRPr="00760C8B" w:rsidRDefault="00485324" w:rsidP="00485324">
      <w:r w:rsidRPr="00760C8B">
        <w:t>**  Pl  8° Rgt Bersaglieri di Caserta (Dardo)</w:t>
      </w:r>
    </w:p>
    <w:p w:rsidR="00485324" w:rsidRPr="00760C8B" w:rsidRDefault="00485324" w:rsidP="00485324">
      <w:r w:rsidRPr="00760C8B">
        <w:t>** Pl Ranger 4° Rgt Alpini “M. Cervino” di Bolzano</w:t>
      </w:r>
    </w:p>
    <w:p w:rsidR="00485324" w:rsidRPr="006F723B" w:rsidRDefault="00485324" w:rsidP="00485324">
      <w:pPr>
        <w:rPr>
          <w:lang w:val="en-US"/>
        </w:rPr>
      </w:pPr>
      <w:r w:rsidRPr="006F723B">
        <w:rPr>
          <w:lang w:val="en-US"/>
        </w:rPr>
        <w:t>- Task Force Condor:</w:t>
      </w:r>
    </w:p>
    <w:p w:rsidR="00485324" w:rsidRPr="00760C8B" w:rsidRDefault="00485324" w:rsidP="00485324">
      <w:r w:rsidRPr="006F723B">
        <w:rPr>
          <w:lang w:val="en-US"/>
        </w:rPr>
        <w:t xml:space="preserve">** 9° Rgt Par. </w:t>
      </w:r>
      <w:r w:rsidRPr="00760C8B">
        <w:t>“Col Moschin” di Livorno</w:t>
      </w:r>
    </w:p>
    <w:p w:rsidR="00485324" w:rsidRPr="00760C8B" w:rsidRDefault="00485324" w:rsidP="00485324">
      <w:r w:rsidRPr="00760C8B">
        <w:t>** Comsubin di La Spezia</w:t>
      </w:r>
    </w:p>
    <w:p w:rsidR="00485324" w:rsidRPr="00760C8B" w:rsidRDefault="00485324" w:rsidP="00485324">
      <w:r w:rsidRPr="00760C8B">
        <w:t>- 185° Rgt Par. RAO Folgore di Livorno  - Task Force Victor – Col. Giovanni Maria Iannucci</w:t>
      </w:r>
    </w:p>
    <w:p w:rsidR="00485324" w:rsidRPr="00760C8B" w:rsidRDefault="00485324" w:rsidP="00485324">
      <w:r w:rsidRPr="00760C8B">
        <w:t xml:space="preserve">- Btg "Verbano" 3° Rgt Genio Guastatori di Udine  - Task Force Piave  - Col. Mario Ruggiero </w:t>
      </w:r>
    </w:p>
    <w:p w:rsidR="00485324" w:rsidRPr="00760C8B" w:rsidRDefault="00485324" w:rsidP="00485324">
      <w:r w:rsidRPr="00760C8B">
        <w:t>** Pl EOD  - Mar.Capo Bruschi</w:t>
      </w:r>
    </w:p>
    <w:p w:rsidR="00485324" w:rsidRPr="00760C8B" w:rsidRDefault="00485324" w:rsidP="00485324">
      <w:r w:rsidRPr="00760C8B">
        <w:t xml:space="preserve">- GSA : Col. Arnaldo </w:t>
      </w:r>
      <w:r>
        <w:t>D</w:t>
      </w:r>
      <w:r w:rsidRPr="00760C8B">
        <w:t>ella Sala</w:t>
      </w:r>
    </w:p>
    <w:p w:rsidR="00485324" w:rsidRPr="00760C8B" w:rsidRDefault="00485324" w:rsidP="00485324">
      <w:r w:rsidRPr="00760C8B">
        <w:t>** reparti del 10° Rgt Logistico Manovra di Persano – Col. Saverio Pirro</w:t>
      </w:r>
    </w:p>
    <w:p w:rsidR="00485324" w:rsidRPr="00760C8B" w:rsidRDefault="00485324" w:rsidP="00485324">
      <w:r w:rsidRPr="00760C8B">
        <w:t>** reparti del 10° Rgt Logistico Trasporti di Bari</w:t>
      </w:r>
    </w:p>
    <w:p w:rsidR="00485324" w:rsidRPr="00760C8B" w:rsidRDefault="00485324" w:rsidP="00485324">
      <w:r w:rsidRPr="00760C8B">
        <w:t>** Ospedale da Campo Role 2</w:t>
      </w:r>
    </w:p>
    <w:p w:rsidR="00485324" w:rsidRPr="00760C8B" w:rsidRDefault="00485324" w:rsidP="00485324">
      <w:r w:rsidRPr="00760C8B">
        <w:t>** Cp Unità Mezzi Mobili Campali di Maddaloni</w:t>
      </w:r>
    </w:p>
    <w:p w:rsidR="00485324" w:rsidRDefault="00485324" w:rsidP="00485324">
      <w:r w:rsidRPr="00760C8B">
        <w:t>- Military Assistant: T.Col. Bani Ugo</w:t>
      </w:r>
    </w:p>
    <w:p w:rsidR="00485324" w:rsidRPr="001F178A" w:rsidRDefault="00485324" w:rsidP="00485324">
      <w:r w:rsidRPr="001F178A">
        <w:t>- Capo di Stato Maggiore: T.Col. Tommaso Vitale</w:t>
      </w:r>
    </w:p>
    <w:p w:rsidR="00485324" w:rsidRPr="00760C8B" w:rsidRDefault="00485324" w:rsidP="00485324">
      <w:r w:rsidRPr="00760C8B">
        <w:t>- Carabinieri MSU:</w:t>
      </w:r>
    </w:p>
    <w:p w:rsidR="00485324" w:rsidRPr="00760C8B" w:rsidRDefault="00485324" w:rsidP="00485324">
      <w:r w:rsidRPr="00760C8B">
        <w:t>** reparti del 7° Rgt “Trentino A.A” di Laives</w:t>
      </w:r>
    </w:p>
    <w:p w:rsidR="00485324" w:rsidRPr="00760C8B" w:rsidRDefault="00485324" w:rsidP="00485324">
      <w:r w:rsidRPr="00760C8B">
        <w:t xml:space="preserve">** unità del  1° Rgt Par. Tuscania di Livorno </w:t>
      </w:r>
    </w:p>
    <w:p w:rsidR="00485324" w:rsidRPr="00760C8B" w:rsidRDefault="00485324" w:rsidP="00485324">
      <w:r w:rsidRPr="00760C8B">
        <w:t>** nucleo GIS di Livorno</w:t>
      </w:r>
    </w:p>
    <w:p w:rsidR="00485324" w:rsidRPr="00760C8B" w:rsidRDefault="00485324" w:rsidP="00485324">
      <w:r w:rsidRPr="00760C8B">
        <w:t>** nucleo  Carabinieri Tutela del Patrimonio</w:t>
      </w:r>
    </w:p>
    <w:p w:rsidR="00485324" w:rsidRPr="00760C8B" w:rsidRDefault="00485324" w:rsidP="00485324">
      <w:r w:rsidRPr="00760C8B">
        <w:t>** componente Portoghese e Rumena</w:t>
      </w:r>
    </w:p>
    <w:p w:rsidR="00485324" w:rsidRPr="00760C8B" w:rsidRDefault="00485324" w:rsidP="00485324">
      <w:r w:rsidRPr="00760C8B">
        <w:t xml:space="preserve">- PM: Cp 13° Rgt Carabinieri “Friuli Venezia Giulia” di Gorizia </w:t>
      </w:r>
    </w:p>
    <w:p w:rsidR="00485324" w:rsidRPr="00760C8B" w:rsidRDefault="00485324" w:rsidP="00485324">
      <w:r w:rsidRPr="00760C8B">
        <w:t>** componente Potoghese e Rumena</w:t>
      </w:r>
    </w:p>
    <w:p w:rsidR="00485324" w:rsidRPr="00760C8B" w:rsidRDefault="00485324" w:rsidP="00485324">
      <w:r w:rsidRPr="00760C8B">
        <w:t>- Medici e Paramedici del Corpo Militare della C.R.I.</w:t>
      </w:r>
    </w:p>
    <w:p w:rsidR="00485324" w:rsidRPr="00760C8B" w:rsidRDefault="00485324" w:rsidP="00485324"/>
    <w:p w:rsidR="00485324" w:rsidRDefault="00485324" w:rsidP="00485324">
      <w:r>
        <w:t>5) 06.09.04-20.12.04 Gen. Enzo Stefanini B. Aeromobile Friuli Comandante IT JTF</w:t>
      </w:r>
    </w:p>
    <w:p w:rsidR="00485324" w:rsidRDefault="00485324" w:rsidP="00485324">
      <w:r>
        <w:t>- Vice Comandante: Col. Giangiacomo Calligaris</w:t>
      </w:r>
      <w:r>
        <w:tab/>
      </w:r>
      <w:r>
        <w:tab/>
      </w:r>
    </w:p>
    <w:p w:rsidR="00485324" w:rsidRDefault="00485324" w:rsidP="00485324">
      <w:r>
        <w:t>- Comando B. Friuli</w:t>
      </w:r>
    </w:p>
    <w:p w:rsidR="00485324" w:rsidRDefault="00485324" w:rsidP="00485324">
      <w:r>
        <w:t>- Reparto Comando e Supporti Tattici “Friuli” di Bologna - Task Force RCST – T.Col. Andrea Pattocchio</w:t>
      </w:r>
    </w:p>
    <w:p w:rsidR="00485324" w:rsidRDefault="00485324" w:rsidP="00485324">
      <w:r>
        <w:t>** Cp 7° Rgt NBC “Cremona” di Civitavecchia</w:t>
      </w:r>
    </w:p>
    <w:p w:rsidR="00485324" w:rsidRDefault="00485324" w:rsidP="00485324">
      <w:r>
        <w:t>** Cp 7° Rgt Trasmissioni di Sacile</w:t>
      </w:r>
    </w:p>
    <w:p w:rsidR="00485324" w:rsidRDefault="00485324" w:rsidP="00485324">
      <w:r>
        <w:t>** 33 Rgt EW di Treviso</w:t>
      </w:r>
    </w:p>
    <w:p w:rsidR="00485324" w:rsidRDefault="00485324" w:rsidP="00485324">
      <w:r>
        <w:t>- T.F. di Manovra : Task Force “Desert Five”  - Col. Carlo Fortino :</w:t>
      </w:r>
    </w:p>
    <w:p w:rsidR="00485324" w:rsidRDefault="00485324" w:rsidP="00485324">
      <w:r>
        <w:t>** 66° Rgt Fanteria Aeromobile “Trieste” di Forlì – T.Col. Nicola Milillo fino al 24.09.04</w:t>
      </w:r>
    </w:p>
    <w:p w:rsidR="00485324" w:rsidRDefault="00485324" w:rsidP="00485324">
      <w:r>
        <w:t>** 66° Rgt Fanteria Aeromobile “Trieste” di Forlì – T.Col. Giuseppe Levato dal 24.09.04</w:t>
      </w:r>
    </w:p>
    <w:p w:rsidR="00485324" w:rsidRDefault="00485324" w:rsidP="00485324">
      <w:r>
        <w:t>** 3° Rgt Savoia Cavalleria di Grosseto</w:t>
      </w:r>
    </w:p>
    <w:p w:rsidR="00485324" w:rsidRDefault="00485324" w:rsidP="00485324">
      <w:r>
        <w:t>** Cp Btg  San Marco di Brindisi  - Ten.Vas. Marco Filzi</w:t>
      </w:r>
    </w:p>
    <w:p w:rsidR="00485324" w:rsidRDefault="00485324" w:rsidP="00485324">
      <w:r>
        <w:t>- 18° Rgt Bersaglieri di Cosenza</w:t>
      </w:r>
    </w:p>
    <w:p w:rsidR="00485324" w:rsidRDefault="00485324" w:rsidP="00485324">
      <w:r>
        <w:t>- 1° Rgt Lagunari “Serenissima” di Venezia</w:t>
      </w:r>
    </w:p>
    <w:p w:rsidR="00485324" w:rsidRPr="006F723B" w:rsidRDefault="00485324" w:rsidP="00485324">
      <w:pPr>
        <w:rPr>
          <w:lang w:val="en-US"/>
        </w:rPr>
      </w:pPr>
      <w:r w:rsidRPr="006F723B">
        <w:rPr>
          <w:lang w:val="en-US"/>
        </w:rPr>
        <w:t>- Task Force Condor:</w:t>
      </w:r>
    </w:p>
    <w:p w:rsidR="00485324" w:rsidRPr="00BF52C1" w:rsidRDefault="00485324" w:rsidP="00485324">
      <w:r w:rsidRPr="006F723B">
        <w:rPr>
          <w:lang w:val="en-US"/>
        </w:rPr>
        <w:t xml:space="preserve">** 9° Rgt Par. </w:t>
      </w:r>
      <w:r>
        <w:t>“</w:t>
      </w:r>
      <w:r w:rsidRPr="00BF52C1">
        <w:t>Col Moschin</w:t>
      </w:r>
      <w:r>
        <w:t>” di Livorno</w:t>
      </w:r>
    </w:p>
    <w:p w:rsidR="00485324" w:rsidRDefault="00485324" w:rsidP="00485324">
      <w:r>
        <w:t xml:space="preserve">** </w:t>
      </w:r>
      <w:r w:rsidRPr="00BF52C1">
        <w:t xml:space="preserve">Pl Ranger </w:t>
      </w:r>
      <w:r>
        <w:t xml:space="preserve">4° Rgt </w:t>
      </w:r>
      <w:r w:rsidRPr="00BF52C1">
        <w:t xml:space="preserve">Alpini </w:t>
      </w:r>
      <w:r>
        <w:t>“</w:t>
      </w:r>
      <w:r w:rsidRPr="00BF52C1">
        <w:t>M. Cervino</w:t>
      </w:r>
      <w:r>
        <w:t>” di Bolzano</w:t>
      </w:r>
    </w:p>
    <w:p w:rsidR="00485324" w:rsidRDefault="00485324" w:rsidP="00485324">
      <w:r>
        <w:t>** Comsubin</w:t>
      </w:r>
    </w:p>
    <w:p w:rsidR="00485324" w:rsidRDefault="00485324" w:rsidP="00485324">
      <w:r>
        <w:lastRenderedPageBreak/>
        <w:t xml:space="preserve">- 185 </w:t>
      </w:r>
      <w:r w:rsidRPr="00BD757F">
        <w:t xml:space="preserve">Rgt Par. RAO Folgore di Livorno </w:t>
      </w:r>
      <w:r>
        <w:t xml:space="preserve">- </w:t>
      </w:r>
      <w:r w:rsidRPr="00BD757F">
        <w:t>Task Force Victor</w:t>
      </w:r>
    </w:p>
    <w:p w:rsidR="00485324" w:rsidRDefault="00485324" w:rsidP="00485324">
      <w:r>
        <w:t>- Capo di Stato Maggiore - T.Col. Bettelli Antonio</w:t>
      </w:r>
    </w:p>
    <w:p w:rsidR="00485324" w:rsidRDefault="00485324" w:rsidP="00485324">
      <w:r>
        <w:t>- 32° Rgt Carri di Tauriano</w:t>
      </w:r>
    </w:p>
    <w:p w:rsidR="00485324" w:rsidRDefault="00485324" w:rsidP="00485324">
      <w:r>
        <w:t>- 6° Rgt Genio Pionieri di Roma - Task Force Piave  - Col. Luigi Lo Conte:</w:t>
      </w:r>
    </w:p>
    <w:p w:rsidR="00485324" w:rsidRDefault="00485324" w:rsidP="00485324">
      <w:r>
        <w:t>** EOD</w:t>
      </w:r>
    </w:p>
    <w:p w:rsidR="00485324" w:rsidRDefault="00485324" w:rsidP="00485324">
      <w:r>
        <w:t xml:space="preserve">- 10° Rgt Trasporti di Bari – GSA - Col. Angelo Turi </w:t>
      </w:r>
    </w:p>
    <w:p w:rsidR="00485324" w:rsidRPr="0026591D" w:rsidRDefault="00485324" w:rsidP="00485324">
      <w:r>
        <w:t>- Political Advisor – Col. Stefano De Leo</w:t>
      </w:r>
    </w:p>
    <w:p w:rsidR="00485324" w:rsidRDefault="00485324" w:rsidP="00485324">
      <w:r>
        <w:t>- Cp Carabinieri P.M.</w:t>
      </w:r>
    </w:p>
    <w:p w:rsidR="00485324" w:rsidRDefault="00485324" w:rsidP="00485324">
      <w:r>
        <w:t>**  Guardia Nacional Repubblicana Portoghese – Magg. Ferdinando Jacinto Ferreira de Jesus</w:t>
      </w:r>
    </w:p>
    <w:p w:rsidR="00485324" w:rsidRDefault="00485324" w:rsidP="00485324">
      <w:r>
        <w:t xml:space="preserve">- Carabinieri MSU </w:t>
      </w:r>
    </w:p>
    <w:p w:rsidR="00485324" w:rsidRDefault="00485324" w:rsidP="00485324">
      <w:r>
        <w:t>**  812° Rgt Fanteria Rumena “Carpatian Hawks”  T.Col. Dorin Blaiu</w:t>
      </w:r>
    </w:p>
    <w:p w:rsidR="00485324" w:rsidRDefault="00485324" w:rsidP="00485324">
      <w:r>
        <w:t>- PIO : Cap. Carmelo Abisso</w:t>
      </w:r>
    </w:p>
    <w:p w:rsidR="00485324" w:rsidRDefault="00485324" w:rsidP="00485324"/>
    <w:p w:rsidR="00485324" w:rsidRDefault="00485324" w:rsidP="00485324">
      <w:r>
        <w:t>6) 20.12.04-21.04.05 Gen. Giovan Battista Borrini B. Bersaglieri Garibaldi  - Comandante IT JTF</w:t>
      </w:r>
    </w:p>
    <w:p w:rsidR="00485324" w:rsidRDefault="00485324" w:rsidP="00485324">
      <w:r>
        <w:t>- Comando B.Garibaldi</w:t>
      </w:r>
    </w:p>
    <w:p w:rsidR="00485324" w:rsidRDefault="00485324" w:rsidP="00485324">
      <w:r>
        <w:t>- Reparto Comando e Supporti Tattici:</w:t>
      </w:r>
    </w:p>
    <w:p w:rsidR="00485324" w:rsidRDefault="00485324" w:rsidP="00485324">
      <w:r>
        <w:t>** Cp 7° Rgt NBC “Cremona” di Civitavecchia</w:t>
      </w:r>
    </w:p>
    <w:p w:rsidR="00485324" w:rsidRDefault="00485324" w:rsidP="00485324">
      <w:r>
        <w:t>** Cp 2° Rg Trasmissioni di Bolzano - Task Force Volturno</w:t>
      </w:r>
    </w:p>
    <w:p w:rsidR="00485324" w:rsidRDefault="00485324" w:rsidP="00485324">
      <w:r>
        <w:t>** 33 Rgt EW di Treviso</w:t>
      </w:r>
    </w:p>
    <w:p w:rsidR="00485324" w:rsidRDefault="00485324" w:rsidP="00485324">
      <w:r>
        <w:t xml:space="preserve">- 1° Rgt Bersaglieri di Cosenza - Task Force “El Mechili” </w:t>
      </w:r>
    </w:p>
    <w:p w:rsidR="00485324" w:rsidRDefault="00485324" w:rsidP="00485324">
      <w:r>
        <w:t>- 8° Rgt Lancieri di Montebello</w:t>
      </w:r>
    </w:p>
    <w:p w:rsidR="00485324" w:rsidRDefault="00485324" w:rsidP="00485324">
      <w:r>
        <w:t>- 187° Rgt Par. Folgore di Siena (da marzo)</w:t>
      </w:r>
    </w:p>
    <w:p w:rsidR="00485324" w:rsidRPr="006F723B" w:rsidRDefault="00485324" w:rsidP="00485324">
      <w:pPr>
        <w:rPr>
          <w:lang w:val="en-US"/>
        </w:rPr>
      </w:pPr>
      <w:r w:rsidRPr="006F723B">
        <w:rPr>
          <w:lang w:val="en-US"/>
        </w:rPr>
        <w:t>- Task Force Condor:</w:t>
      </w:r>
    </w:p>
    <w:p w:rsidR="00485324" w:rsidRDefault="00485324" w:rsidP="00485324">
      <w:r w:rsidRPr="006F723B">
        <w:rPr>
          <w:lang w:val="en-US"/>
        </w:rPr>
        <w:t xml:space="preserve">** 9° Rgt Par. </w:t>
      </w:r>
      <w:r>
        <w:t>“Col Moschin” di Livorno</w:t>
      </w:r>
    </w:p>
    <w:p w:rsidR="00485324" w:rsidRDefault="00485324" w:rsidP="00485324">
      <w:r>
        <w:t>** Pl Ranger 4° Rgt Alpini “M. Cervino” di Bolzano</w:t>
      </w:r>
    </w:p>
    <w:p w:rsidR="00485324" w:rsidRDefault="00485324" w:rsidP="00485324">
      <w:r>
        <w:t>** Comsubin</w:t>
      </w:r>
    </w:p>
    <w:p w:rsidR="00485324" w:rsidRDefault="00485324" w:rsidP="00485324">
      <w:r>
        <w:t>- 185° Rgt Par. RAO Folgore di Livorno – Task Force Victor</w:t>
      </w:r>
    </w:p>
    <w:p w:rsidR="00485324" w:rsidRDefault="00485324" w:rsidP="00485324">
      <w:r>
        <w:t>- 21° Rgt Genio Guastatori di Caserta</w:t>
      </w:r>
    </w:p>
    <w:p w:rsidR="00485324" w:rsidRDefault="00485324" w:rsidP="00485324">
      <w:r>
        <w:t>- 1° Rgt Manovra di Rivoli</w:t>
      </w:r>
    </w:p>
    <w:p w:rsidR="00485324" w:rsidRDefault="00485324" w:rsidP="00485324">
      <w:r>
        <w:t>- Cp Carabinieri P.M.</w:t>
      </w:r>
    </w:p>
    <w:p w:rsidR="00485324" w:rsidRDefault="00485324" w:rsidP="00485324">
      <w:r>
        <w:t>** P.M. Portoghese fino a febbraio 2005</w:t>
      </w:r>
    </w:p>
    <w:p w:rsidR="00485324" w:rsidRDefault="00485324" w:rsidP="00485324">
      <w:r>
        <w:t>- Carabinieri MSU</w:t>
      </w:r>
    </w:p>
    <w:p w:rsidR="00485324" w:rsidRDefault="00485324" w:rsidP="00485324">
      <w:r>
        <w:t>** Btg Fanteria Rumena “Calugareni”</w:t>
      </w:r>
    </w:p>
    <w:p w:rsidR="00485324" w:rsidRDefault="00485324" w:rsidP="00485324">
      <w:r>
        <w:tab/>
      </w:r>
      <w:r>
        <w:tab/>
      </w:r>
      <w:r>
        <w:tab/>
      </w:r>
      <w:r>
        <w:tab/>
      </w:r>
    </w:p>
    <w:p w:rsidR="00485324" w:rsidRDefault="00485324" w:rsidP="00485324">
      <w:r>
        <w:t>7) 21.04.05-07.09.05 Gen. Piero Costantino B. Paracadutisti Folgore – Comandante IT JTF</w:t>
      </w:r>
    </w:p>
    <w:p w:rsidR="00485324" w:rsidRDefault="00485324" w:rsidP="00485324">
      <w:r>
        <w:t>Col. Francesco de Luca vice comandante IT JTF</w:t>
      </w:r>
    </w:p>
    <w:p w:rsidR="00485324" w:rsidRDefault="00485324" w:rsidP="00485324">
      <w:r>
        <w:t>- Comando B.Folgore</w:t>
      </w:r>
    </w:p>
    <w:p w:rsidR="00485324" w:rsidRDefault="00485324" w:rsidP="00485324">
      <w:r>
        <w:t>- Reparto Comando e Supporti Tattici  - Task Force RECOM-1:</w:t>
      </w:r>
    </w:p>
    <w:p w:rsidR="00485324" w:rsidRDefault="00485324" w:rsidP="00485324">
      <w:r>
        <w:t>** Cp 7° Rgt NBC “Cremona” di Civitavecchia</w:t>
      </w:r>
    </w:p>
    <w:p w:rsidR="00485324" w:rsidRDefault="00485324" w:rsidP="00485324">
      <w:r>
        <w:t>** Cp 7° Rg Trasmissioni di Sacile - Task Force Volturno</w:t>
      </w:r>
    </w:p>
    <w:p w:rsidR="00485324" w:rsidRPr="00A85C97" w:rsidRDefault="00485324" w:rsidP="00485324">
      <w:r>
        <w:t>**</w:t>
      </w:r>
      <w:r w:rsidRPr="00A85C97">
        <w:t xml:space="preserve"> </w:t>
      </w:r>
      <w:r>
        <w:t xml:space="preserve">33 Rgt EW di Treviso </w:t>
      </w:r>
      <w:r w:rsidRPr="00A85C97">
        <w:t>(Ricogn</w:t>
      </w:r>
      <w:r>
        <w:t>.</w:t>
      </w:r>
      <w:r w:rsidRPr="00A85C97">
        <w:t>-Informaz</w:t>
      </w:r>
      <w:r>
        <w:t>.</w:t>
      </w:r>
      <w:r w:rsidRPr="00A85C97">
        <w:t>-Sorvegl</w:t>
      </w:r>
      <w:r>
        <w:t>.</w:t>
      </w:r>
      <w:r w:rsidRPr="00A85C97">
        <w:t>-Acquis</w:t>
      </w:r>
      <w:r>
        <w:t>.</w:t>
      </w:r>
      <w:r w:rsidRPr="00A85C97">
        <w:t>Ob</w:t>
      </w:r>
      <w:r>
        <w:t>b</w:t>
      </w:r>
      <w:r w:rsidRPr="00A85C97">
        <w:t>iettivi)</w:t>
      </w:r>
      <w:r>
        <w:t xml:space="preserve"> - Task Force Charlie</w:t>
      </w:r>
    </w:p>
    <w:p w:rsidR="00485324" w:rsidRDefault="00485324" w:rsidP="00485324">
      <w:r>
        <w:t>- 187° Rgt Par. Folgore di Siena</w:t>
      </w:r>
    </w:p>
    <w:p w:rsidR="00485324" w:rsidRPr="006E2F01" w:rsidRDefault="00485324" w:rsidP="00485324">
      <w:r w:rsidRPr="006E2F01">
        <w:t>- Task Force Condor:</w:t>
      </w:r>
    </w:p>
    <w:p w:rsidR="00485324" w:rsidRPr="00BF52C1" w:rsidRDefault="00485324" w:rsidP="00485324">
      <w:r w:rsidRPr="006E2F01">
        <w:t xml:space="preserve">** 9° Rgt Par. </w:t>
      </w:r>
      <w:r>
        <w:t>“</w:t>
      </w:r>
      <w:r w:rsidRPr="00BF52C1">
        <w:t>Col Moschin</w:t>
      </w:r>
      <w:r>
        <w:t>” di Livorno</w:t>
      </w:r>
    </w:p>
    <w:p w:rsidR="00485324" w:rsidRDefault="00485324" w:rsidP="00485324">
      <w:r>
        <w:t xml:space="preserve">** </w:t>
      </w:r>
      <w:r w:rsidRPr="00BF52C1">
        <w:t xml:space="preserve">Pl Ranger </w:t>
      </w:r>
      <w:r>
        <w:t xml:space="preserve">4° Rgt </w:t>
      </w:r>
      <w:r w:rsidRPr="00BF52C1">
        <w:t xml:space="preserve">Alpini </w:t>
      </w:r>
      <w:r>
        <w:t>“</w:t>
      </w:r>
      <w:r w:rsidRPr="00BF52C1">
        <w:t>M. Cervino</w:t>
      </w:r>
      <w:r>
        <w:t>” di Bolzano</w:t>
      </w:r>
    </w:p>
    <w:p w:rsidR="00485324" w:rsidRPr="00BF52C1" w:rsidRDefault="00485324" w:rsidP="00485324">
      <w:r>
        <w:t>** Comsubin</w:t>
      </w:r>
    </w:p>
    <w:p w:rsidR="00485324" w:rsidRPr="00036AA5" w:rsidRDefault="00485324" w:rsidP="00485324">
      <w:r>
        <w:t xml:space="preserve">- </w:t>
      </w:r>
      <w:r w:rsidRPr="00036AA5">
        <w:t>185° Rgt Par RAO Fo</w:t>
      </w:r>
      <w:r>
        <w:t>l</w:t>
      </w:r>
      <w:r w:rsidRPr="00036AA5">
        <w:t>gore</w:t>
      </w:r>
      <w:r>
        <w:t xml:space="preserve"> di Livorno – Task Force Victor</w:t>
      </w:r>
    </w:p>
    <w:p w:rsidR="00485324" w:rsidRDefault="00485324" w:rsidP="00485324">
      <w:r w:rsidRPr="00036AA5">
        <w:t>- 6° Rgt Trasporti di Budrio - Task Force GSA</w:t>
      </w:r>
      <w:r>
        <w:t xml:space="preserve"> – Col.Santo Cammarata</w:t>
      </w:r>
    </w:p>
    <w:p w:rsidR="00485324" w:rsidRPr="003B0626" w:rsidRDefault="00485324" w:rsidP="00485324">
      <w:r w:rsidRPr="003B0626">
        <w:t>- 6° Rgt Logistico di Pisa - Task Force GSA - Col. Ferdinando Guardieri</w:t>
      </w:r>
    </w:p>
    <w:p w:rsidR="00485324" w:rsidRPr="006F723B" w:rsidRDefault="00485324" w:rsidP="00485324">
      <w:r w:rsidRPr="006F723B">
        <w:t>- 8° Rgt Genio Guastatori di Legnago - Task Force Bravo</w:t>
      </w:r>
    </w:p>
    <w:p w:rsidR="00485324" w:rsidRPr="005C3587" w:rsidRDefault="00485324" w:rsidP="00485324">
      <w:r w:rsidRPr="005C3587">
        <w:t>- 1° Rg</w:t>
      </w:r>
      <w:r>
        <w:t>t</w:t>
      </w:r>
      <w:r w:rsidRPr="005C3587">
        <w:t xml:space="preserve"> Manovra di Rivoli</w:t>
      </w:r>
    </w:p>
    <w:p w:rsidR="00485324" w:rsidRPr="005C3587" w:rsidRDefault="00485324" w:rsidP="00485324">
      <w:r>
        <w:lastRenderedPageBreak/>
        <w:t>- 3° Rgt Savoia Cavalleria di Grosseto</w:t>
      </w:r>
    </w:p>
    <w:p w:rsidR="00485324" w:rsidRDefault="00485324" w:rsidP="00485324">
      <w:r>
        <w:t>- Task Force “Alfa”  - Col. Aldo Mezzalama :</w:t>
      </w:r>
    </w:p>
    <w:p w:rsidR="00485324" w:rsidRDefault="00485324" w:rsidP="00485324">
      <w:r>
        <w:t>** Comando Task Force</w:t>
      </w:r>
    </w:p>
    <w:p w:rsidR="00485324" w:rsidRDefault="00485324" w:rsidP="00485324">
      <w:r>
        <w:t>** Cp Comando e Supporti Logistici</w:t>
      </w:r>
    </w:p>
    <w:p w:rsidR="00485324" w:rsidRDefault="00485324" w:rsidP="00485324">
      <w:r>
        <w:t xml:space="preserve">** 2° Btg “Tarquinia”187° Rgt Par. Folgore di Siena </w:t>
      </w:r>
    </w:p>
    <w:p w:rsidR="00485324" w:rsidRDefault="00485324" w:rsidP="00485324">
      <w:r>
        <w:t>** 3° Cp “Grado”  Btg  San Marco di Brindisi</w:t>
      </w:r>
    </w:p>
    <w:p w:rsidR="00485324" w:rsidRDefault="00485324" w:rsidP="00485324">
      <w:r>
        <w:t>** Task Group Blindo-Corazzato “Desert Seven” (Dardo e Ariete)</w:t>
      </w:r>
    </w:p>
    <w:p w:rsidR="00485324" w:rsidRDefault="00485324" w:rsidP="00485324">
      <w:r>
        <w:t>** 2° Sq Cavalleria del 4° Rgt Genova Cavalleria di Palmanova</w:t>
      </w:r>
    </w:p>
    <w:p w:rsidR="00485324" w:rsidRDefault="00485324" w:rsidP="00485324">
      <w:r>
        <w:t>** 132° Cp Bersaglieri</w:t>
      </w:r>
    </w:p>
    <w:p w:rsidR="00485324" w:rsidRDefault="00485324" w:rsidP="00485324">
      <w:r>
        <w:t>- Cp Carabinieri P.M</w:t>
      </w:r>
    </w:p>
    <w:p w:rsidR="00485324" w:rsidRDefault="00485324" w:rsidP="00485324">
      <w:r>
        <w:t xml:space="preserve">- Carabinieri MSU </w:t>
      </w:r>
    </w:p>
    <w:p w:rsidR="00485324" w:rsidRDefault="00485324" w:rsidP="00485324">
      <w:r>
        <w:t xml:space="preserve">** Btg Fanteria Rumena </w:t>
      </w:r>
    </w:p>
    <w:p w:rsidR="00485324" w:rsidRDefault="00485324" w:rsidP="00485324"/>
    <w:p w:rsidR="00485324" w:rsidRPr="00A85C97" w:rsidRDefault="00485324" w:rsidP="00485324"/>
    <w:p w:rsidR="00485324" w:rsidRDefault="00485324" w:rsidP="00485324">
      <w:r>
        <w:t>8) 07.09.05-26.01.06 Gen. Roberto Ranucci B. Corazzata Ariete Comandante IT JTF</w:t>
      </w:r>
    </w:p>
    <w:p w:rsidR="00485324" w:rsidRDefault="00485324" w:rsidP="00485324">
      <w:r>
        <w:t>- Comando B.Ariete</w:t>
      </w:r>
    </w:p>
    <w:p w:rsidR="00485324" w:rsidRDefault="00485324" w:rsidP="00485324">
      <w:r>
        <w:t>- Reparto Comando e Supporti Tattici:</w:t>
      </w:r>
    </w:p>
    <w:p w:rsidR="00485324" w:rsidRDefault="00485324" w:rsidP="00485324">
      <w:r>
        <w:t>** Btg Pordoi del  2° Rg Trasmissioni di Bolzano - Task Force C4 - Col. Paolo Del Bianco</w:t>
      </w:r>
    </w:p>
    <w:p w:rsidR="00485324" w:rsidRDefault="00485324" w:rsidP="00485324">
      <w:r>
        <w:t>** 33 Rgt EW di Treviso – Task Force Rista - T.Col. Maurizio Moretti</w:t>
      </w:r>
    </w:p>
    <w:p w:rsidR="00485324" w:rsidRPr="003B47D2" w:rsidRDefault="00485324" w:rsidP="00485324">
      <w:r w:rsidRPr="003B47D2">
        <w:t>- 11° Rgt Bersaglieri di Orcenigo - Task Force “Alfa” – Col. Alessandro Guarisco</w:t>
      </w:r>
      <w:r w:rsidRPr="003B47D2">
        <w:tab/>
      </w:r>
      <w:r w:rsidRPr="003B47D2">
        <w:tab/>
      </w:r>
    </w:p>
    <w:p w:rsidR="00485324" w:rsidRPr="003B47D2" w:rsidRDefault="00485324" w:rsidP="00485324">
      <w:r w:rsidRPr="003B47D2">
        <w:t>** Componente Blindo del  1° Squadrone "Brichetto" del 4° Rgt “Genova Cavalleria” di Palmanova - Cap. Marco Mattia</w:t>
      </w:r>
    </w:p>
    <w:p w:rsidR="00485324" w:rsidRPr="003B47D2" w:rsidRDefault="00485324" w:rsidP="00485324">
      <w:r w:rsidRPr="003B47D2">
        <w:t>** Squadrone Cavalleria Esplorante del 2° Rgt “Piemonte Cavalleria” di Trieste - T.Col. Lorenzo Cucciniello</w:t>
      </w:r>
    </w:p>
    <w:p w:rsidR="00485324" w:rsidRPr="003B47D2" w:rsidRDefault="00485324" w:rsidP="00485324">
      <w:r w:rsidRPr="003B47D2">
        <w:t>** Pl. Dardo  del 11° Rgt Bersaglieri di Orcenigo</w:t>
      </w:r>
    </w:p>
    <w:p w:rsidR="00485324" w:rsidRPr="003B47D2" w:rsidRDefault="00485324" w:rsidP="00485324">
      <w:r w:rsidRPr="003B47D2">
        <w:t>** Pl. Ariete del 32° Rgt Carri di Tauriano 6^ Cp - Mar.Ord. Giovanni Iannone</w:t>
      </w:r>
    </w:p>
    <w:p w:rsidR="00485324" w:rsidRPr="006F723B" w:rsidRDefault="00485324" w:rsidP="00485324">
      <w:pPr>
        <w:rPr>
          <w:lang w:val="en-US"/>
        </w:rPr>
      </w:pPr>
      <w:r w:rsidRPr="006F723B">
        <w:rPr>
          <w:lang w:val="en-US"/>
        </w:rPr>
        <w:t>- Task Force Condor - Joint Special Task Force - T.Col. Ferdinando Salvati</w:t>
      </w:r>
    </w:p>
    <w:p w:rsidR="00485324" w:rsidRPr="003B47D2" w:rsidRDefault="00485324" w:rsidP="00485324">
      <w:r w:rsidRPr="003B47D2">
        <w:t>** 9° Rgt Par. “Col Moschin” di Livorno</w:t>
      </w:r>
    </w:p>
    <w:p w:rsidR="00485324" w:rsidRPr="003B47D2" w:rsidRDefault="00485324" w:rsidP="00485324">
      <w:r w:rsidRPr="003B47D2">
        <w:t>** Pl Ranger 4° Rgt Alpini “M. Cervino” di Bolzano</w:t>
      </w:r>
    </w:p>
    <w:p w:rsidR="00485324" w:rsidRPr="003B47D2" w:rsidRDefault="00485324" w:rsidP="00485324">
      <w:r w:rsidRPr="003B47D2">
        <w:t>** Comsubin</w:t>
      </w:r>
    </w:p>
    <w:p w:rsidR="00485324" w:rsidRPr="003B47D2" w:rsidRDefault="00485324" w:rsidP="00485324">
      <w:r w:rsidRPr="003B47D2">
        <w:t>- 185° Rgt Par. RAO Folgore di Livorno – Task Force Victor</w:t>
      </w:r>
    </w:p>
    <w:p w:rsidR="00485324" w:rsidRPr="003B47D2" w:rsidRDefault="00485324" w:rsidP="00485324">
      <w:r w:rsidRPr="003B47D2">
        <w:t>- Btg Logistico “Ariete” di Maniago - GSA – T.Col. Santo Saitta</w:t>
      </w:r>
    </w:p>
    <w:p w:rsidR="00485324" w:rsidRPr="003B47D2" w:rsidRDefault="00485324" w:rsidP="00485324">
      <w:r w:rsidRPr="003B47D2">
        <w:t>- 10° Rgt Genio Guastatori di Cremona  - Task Force Bravo – Col. Fabiano Zinzone</w:t>
      </w:r>
    </w:p>
    <w:p w:rsidR="00485324" w:rsidRPr="003B47D2" w:rsidRDefault="00485324" w:rsidP="00485324">
      <w:r w:rsidRPr="003B47D2">
        <w:t>** Cp 7° Rgt NBC “Cremona” di Civitavecchia - Ten. Salvatore Bizzarro</w:t>
      </w:r>
    </w:p>
    <w:p w:rsidR="00485324" w:rsidRPr="003B47D2" w:rsidRDefault="00485324" w:rsidP="00485324">
      <w:r w:rsidRPr="003B47D2">
        <w:t>- Cp 8° Rgt Trasporti di Remanzacco</w:t>
      </w:r>
    </w:p>
    <w:p w:rsidR="00485324" w:rsidRPr="003B47D2" w:rsidRDefault="00485324" w:rsidP="00485324">
      <w:pPr>
        <w:rPr>
          <w:rFonts w:ascii="Times" w:hAnsi="Times"/>
        </w:rPr>
      </w:pPr>
      <w:r w:rsidRPr="003B47D2">
        <w:t xml:space="preserve">- </w:t>
      </w:r>
      <w:r w:rsidRPr="003B47D2">
        <w:rPr>
          <w:rFonts w:ascii="Times" w:hAnsi="Times"/>
        </w:rPr>
        <w:t>Cellula J9 (Staf Cimic) diretta dal Ten. Col. Giovanni Cavallo</w:t>
      </w:r>
    </w:p>
    <w:p w:rsidR="00485324" w:rsidRPr="003B47D2" w:rsidRDefault="00485324" w:rsidP="00485324">
      <w:pPr>
        <w:rPr>
          <w:rFonts w:ascii="Times" w:hAnsi="Times"/>
        </w:rPr>
      </w:pPr>
      <w:r w:rsidRPr="003B47D2">
        <w:rPr>
          <w:rFonts w:ascii="Times" w:hAnsi="Times"/>
        </w:rPr>
        <w:t>- PIO Col.Giuseppe Perrone</w:t>
      </w:r>
    </w:p>
    <w:p w:rsidR="00485324" w:rsidRPr="003B47D2" w:rsidRDefault="00485324" w:rsidP="00485324">
      <w:r w:rsidRPr="003B47D2">
        <w:t>- Cp Carabinieri P.M</w:t>
      </w:r>
    </w:p>
    <w:p w:rsidR="00485324" w:rsidRPr="003B47D2" w:rsidRDefault="00485324" w:rsidP="00485324">
      <w:r w:rsidRPr="003B47D2">
        <w:t xml:space="preserve">- Carabinieri MSU </w:t>
      </w:r>
    </w:p>
    <w:p w:rsidR="00485324" w:rsidRPr="003B47D2" w:rsidRDefault="00485324" w:rsidP="00485324">
      <w:pPr>
        <w:rPr>
          <w:rFonts w:ascii="Times" w:hAnsi="Times"/>
          <w:sz w:val="20"/>
          <w:szCs w:val="20"/>
        </w:rPr>
      </w:pPr>
      <w:r w:rsidRPr="006E2F01">
        <w:rPr>
          <w:lang w:val="en-US"/>
        </w:rPr>
        <w:t xml:space="preserve">** Btg Fanteria Rumena "Black Scorpions" </w:t>
      </w:r>
      <w:r w:rsidRPr="006E2F01">
        <w:rPr>
          <w:rFonts w:ascii="Times" w:hAnsi="Times"/>
          <w:lang w:val="en-US"/>
        </w:rPr>
        <w:t xml:space="preserve">Ten. </w:t>
      </w:r>
      <w:r w:rsidRPr="003B47D2">
        <w:rPr>
          <w:rFonts w:ascii="Times" w:hAnsi="Times"/>
        </w:rPr>
        <w:t>Col. Nicolae Ioan</w:t>
      </w:r>
    </w:p>
    <w:p w:rsidR="00485324" w:rsidRDefault="00485324" w:rsidP="00485324"/>
    <w:p w:rsidR="00485324" w:rsidRDefault="00485324" w:rsidP="00485324"/>
    <w:p w:rsidR="00485324" w:rsidRDefault="00485324" w:rsidP="00485324">
      <w:r>
        <w:t>9) 26.01.06-14.06.06 Gen. Natalino Madeddu B. Meccanizzata Sassari Comandante IT JTF</w:t>
      </w:r>
    </w:p>
    <w:p w:rsidR="00485324" w:rsidRDefault="00485324" w:rsidP="00485324">
      <w:r>
        <w:t>- Comando B.Sassari</w:t>
      </w:r>
      <w:r>
        <w:tab/>
      </w:r>
      <w:r>
        <w:tab/>
      </w:r>
      <w:r>
        <w:tab/>
      </w:r>
      <w:r>
        <w:tab/>
      </w:r>
    </w:p>
    <w:p w:rsidR="00485324" w:rsidRDefault="00485324" w:rsidP="00485324">
      <w:r>
        <w:t>- Reparto Comando e Supporti Tattici - Task Force RECOM – T.Col. Antonino Giuseppe Pagoto</w:t>
      </w:r>
    </w:p>
    <w:p w:rsidR="00485324" w:rsidRDefault="00485324" w:rsidP="00485324">
      <w:r>
        <w:t>** Cp 7° Rgt NBC “Cremona” di Civitavecchia</w:t>
      </w:r>
    </w:p>
    <w:p w:rsidR="00485324" w:rsidRDefault="00485324" w:rsidP="00485324">
      <w:r>
        <w:t>** Cp 2° Rg Trasmissioni di Bolzano - Task Force Volturno</w:t>
      </w:r>
    </w:p>
    <w:p w:rsidR="00485324" w:rsidRDefault="00485324" w:rsidP="00485324">
      <w:r>
        <w:t>** 33 Rgt EW di Treviso</w:t>
      </w:r>
    </w:p>
    <w:p w:rsidR="00485324" w:rsidRDefault="00485324" w:rsidP="00485324">
      <w:r>
        <w:t>- 152° Rgt Fanteria “Sassari” di Sassari  - Task Force Alfa – Col. Antonio Vittiglio</w:t>
      </w:r>
    </w:p>
    <w:p w:rsidR="00485324" w:rsidRDefault="00485324" w:rsidP="00485324">
      <w:r>
        <w:t>- 1° Rgt Bersaglieri di Cosenza</w:t>
      </w:r>
    </w:p>
    <w:p w:rsidR="00485324" w:rsidRDefault="00485324" w:rsidP="00485324">
      <w:r>
        <w:t>- 132° Rgt Carri di Cordenons</w:t>
      </w:r>
    </w:p>
    <w:p w:rsidR="00485324" w:rsidRDefault="00485324" w:rsidP="00485324">
      <w:r>
        <w:lastRenderedPageBreak/>
        <w:t>- Task Force Condor – Col. Germano Sarsale:</w:t>
      </w:r>
    </w:p>
    <w:p w:rsidR="00485324" w:rsidRPr="00BF52C1" w:rsidRDefault="00485324" w:rsidP="00485324">
      <w:r>
        <w:t>**</w:t>
      </w:r>
      <w:r w:rsidRPr="00BF52C1">
        <w:t xml:space="preserve"> 9° Rgt </w:t>
      </w:r>
      <w:r>
        <w:t>Par. “</w:t>
      </w:r>
      <w:r w:rsidRPr="00BF52C1">
        <w:t>Col Moschin</w:t>
      </w:r>
      <w:r>
        <w:t>” di Livorno</w:t>
      </w:r>
    </w:p>
    <w:p w:rsidR="00485324" w:rsidRDefault="00485324" w:rsidP="00485324">
      <w:r>
        <w:t xml:space="preserve">** </w:t>
      </w:r>
      <w:r w:rsidRPr="00BF52C1">
        <w:t xml:space="preserve">Pl Ranger </w:t>
      </w:r>
      <w:r>
        <w:t xml:space="preserve">4° Rgt </w:t>
      </w:r>
      <w:r w:rsidRPr="00BF52C1">
        <w:t xml:space="preserve">Alpini </w:t>
      </w:r>
      <w:r>
        <w:t>“</w:t>
      </w:r>
      <w:r w:rsidRPr="00BF52C1">
        <w:t>M. Cervino</w:t>
      </w:r>
      <w:r>
        <w:t>” di Bolzano</w:t>
      </w:r>
    </w:p>
    <w:p w:rsidR="00485324" w:rsidRDefault="00485324" w:rsidP="00485324">
      <w:r>
        <w:t>** Comsubin</w:t>
      </w:r>
    </w:p>
    <w:p w:rsidR="00485324" w:rsidRDefault="00485324" w:rsidP="00485324">
      <w:r>
        <w:t xml:space="preserve">- 185 </w:t>
      </w:r>
      <w:r w:rsidRPr="00BD757F">
        <w:t xml:space="preserve">Rgt Par. RAO Folgore di Livorno </w:t>
      </w:r>
      <w:r>
        <w:t xml:space="preserve">- </w:t>
      </w:r>
      <w:r w:rsidRPr="00BD757F">
        <w:t>Task Force Victor</w:t>
      </w:r>
    </w:p>
    <w:p w:rsidR="00485324" w:rsidRDefault="00485324" w:rsidP="00485324">
      <w:r>
        <w:t>- 1° Rgt Manovra di Rivoli - GSA</w:t>
      </w:r>
    </w:p>
    <w:p w:rsidR="00485324" w:rsidRDefault="00485324" w:rsidP="00485324">
      <w:r>
        <w:t>- Btg "Legnano" del 232° Rgt Trasmissioni di Avellino - T.Col. Giuseppe Tortorelli</w:t>
      </w:r>
    </w:p>
    <w:p w:rsidR="00485324" w:rsidRPr="000943F0" w:rsidRDefault="00485324" w:rsidP="00485324">
      <w:r>
        <w:t>- 5° Rgt Genio Guastatori di Macomer - Task Force Bravo - T.Col. Giampietro Porcu</w:t>
      </w:r>
    </w:p>
    <w:p w:rsidR="00485324" w:rsidRDefault="00485324" w:rsidP="00485324">
      <w:r>
        <w:t>- Cp Carabinieri P.M</w:t>
      </w:r>
    </w:p>
    <w:p w:rsidR="00485324" w:rsidRDefault="00485324" w:rsidP="00485324">
      <w:r>
        <w:t xml:space="preserve">- Carabinieri MSU </w:t>
      </w:r>
    </w:p>
    <w:p w:rsidR="00485324" w:rsidRDefault="00485324" w:rsidP="00485324">
      <w:r>
        <w:t xml:space="preserve">** 280° Btg Fanteria Rumena </w:t>
      </w:r>
      <w:r w:rsidRPr="00731705">
        <w:t>- T.Col. Stefan Balan</w:t>
      </w:r>
    </w:p>
    <w:p w:rsidR="00485324" w:rsidRDefault="00485324" w:rsidP="00485324">
      <w:r>
        <w:t>- Capo di Stato Maggiore Col. Gerolamo Demasi</w:t>
      </w:r>
    </w:p>
    <w:p w:rsidR="00485324" w:rsidRPr="00842E04" w:rsidRDefault="00485324" w:rsidP="00485324">
      <w:r w:rsidRPr="00842E04">
        <w:t>- Dipartimento SSR (Security Sector Reform) -  Col. Renato Perrotti</w:t>
      </w:r>
    </w:p>
    <w:p w:rsidR="00485324" w:rsidRPr="00842E04" w:rsidRDefault="00485324" w:rsidP="00485324">
      <w:pPr>
        <w:rPr>
          <w:rFonts w:ascii="Times" w:hAnsi="Times"/>
        </w:rPr>
      </w:pPr>
      <w:r w:rsidRPr="00842E04">
        <w:rPr>
          <w:rFonts w:ascii="Times" w:hAnsi="Times"/>
          <w:sz w:val="20"/>
          <w:szCs w:val="20"/>
        </w:rPr>
        <w:t xml:space="preserve">- </w:t>
      </w:r>
      <w:r w:rsidRPr="00842E04">
        <w:rPr>
          <w:rFonts w:ascii="Times" w:hAnsi="Times"/>
        </w:rPr>
        <w:t>68^ Unità del Corpo Militare della Croce Rossa</w:t>
      </w:r>
    </w:p>
    <w:p w:rsidR="00485324" w:rsidRPr="00842E04" w:rsidRDefault="00485324" w:rsidP="00485324">
      <w:pPr>
        <w:rPr>
          <w:rFonts w:ascii="Times" w:hAnsi="Times"/>
        </w:rPr>
      </w:pPr>
      <w:r w:rsidRPr="00842E04">
        <w:rPr>
          <w:rFonts w:ascii="Times" w:hAnsi="Times"/>
        </w:rPr>
        <w:t>- Cappellani militari del contingente, Padre Mariano Asunis e Don Marcello Bussotti.</w:t>
      </w:r>
    </w:p>
    <w:p w:rsidR="00485324" w:rsidRPr="00842E04" w:rsidRDefault="00485324" w:rsidP="00485324"/>
    <w:p w:rsidR="00485324" w:rsidRDefault="00485324" w:rsidP="00485324"/>
    <w:p w:rsidR="00485324" w:rsidRDefault="00485324" w:rsidP="00485324">
      <w:r>
        <w:t>10) 14.06.06-01.12.06 Gen. Carmine De Pascale B. Bersaglieri Garibaldi Comandante IT JTF</w:t>
      </w:r>
      <w:r>
        <w:tab/>
      </w:r>
    </w:p>
    <w:p w:rsidR="00485324" w:rsidRDefault="00485324" w:rsidP="00485324">
      <w:r>
        <w:t>- Comando B.Garibaldi</w:t>
      </w:r>
    </w:p>
    <w:p w:rsidR="00485324" w:rsidRPr="00731705" w:rsidRDefault="00485324" w:rsidP="00485324">
      <w:r w:rsidRPr="00731705">
        <w:t>- Vice Comandante: Col. Giulio Carletti</w:t>
      </w:r>
    </w:p>
    <w:p w:rsidR="00485324" w:rsidRDefault="00485324" w:rsidP="00485324">
      <w:r>
        <w:t>- Reparto Comando e Supporti Tattici:</w:t>
      </w:r>
    </w:p>
    <w:p w:rsidR="00485324" w:rsidRDefault="00485324" w:rsidP="00485324">
      <w:r>
        <w:t>** Cp "Peste" del 7° Rgt NBC “Cremona” di Civitavecchia - Task Force Palestro</w:t>
      </w:r>
    </w:p>
    <w:p w:rsidR="00485324" w:rsidRDefault="00485324" w:rsidP="00485324">
      <w:r>
        <w:t>** Cp 2° Rg Trasmissioni di Bolzano  -Task Force Volturno</w:t>
      </w:r>
    </w:p>
    <w:p w:rsidR="00485324" w:rsidRDefault="00485324" w:rsidP="00485324">
      <w:r>
        <w:t>** 33 Rgt EW di Treviso</w:t>
      </w:r>
    </w:p>
    <w:p w:rsidR="00485324" w:rsidRPr="00731705" w:rsidRDefault="00485324" w:rsidP="00485324">
      <w:r w:rsidRPr="00731705">
        <w:t>** Cellula J3: T.Col. Francesco Saverio Barbella</w:t>
      </w:r>
    </w:p>
    <w:p w:rsidR="00485324" w:rsidRDefault="00485324" w:rsidP="00485324">
      <w:r>
        <w:t>- 1° Rgt Bersaglieri di Cosenza - Task Force Alfa - Col. Giuseppenicola Tota</w:t>
      </w:r>
    </w:p>
    <w:p w:rsidR="00485324" w:rsidRDefault="00485324" w:rsidP="00485324">
      <w:r>
        <w:t>- Pl 3° Rgt “Savoia Cavalleria” di Grosseto</w:t>
      </w:r>
    </w:p>
    <w:p w:rsidR="00485324" w:rsidRPr="006F723B" w:rsidRDefault="00485324" w:rsidP="00485324">
      <w:pPr>
        <w:rPr>
          <w:lang w:val="en-US"/>
        </w:rPr>
      </w:pPr>
      <w:r w:rsidRPr="006F723B">
        <w:rPr>
          <w:lang w:val="en-US"/>
        </w:rPr>
        <w:t>- Task Force Condor:</w:t>
      </w:r>
    </w:p>
    <w:p w:rsidR="00485324" w:rsidRPr="00BF52C1" w:rsidRDefault="00485324" w:rsidP="00485324">
      <w:r w:rsidRPr="006F723B">
        <w:rPr>
          <w:lang w:val="en-US"/>
        </w:rPr>
        <w:t xml:space="preserve">** 9° Rgt Par. </w:t>
      </w:r>
      <w:r>
        <w:t>“</w:t>
      </w:r>
      <w:r w:rsidRPr="00BF52C1">
        <w:t>Col Moschin</w:t>
      </w:r>
      <w:r>
        <w:t>” di Livorno</w:t>
      </w:r>
    </w:p>
    <w:p w:rsidR="00485324" w:rsidRDefault="00485324" w:rsidP="00485324">
      <w:r>
        <w:t xml:space="preserve">** </w:t>
      </w:r>
      <w:r w:rsidRPr="00BF52C1">
        <w:t xml:space="preserve">Pl Ranger </w:t>
      </w:r>
      <w:r>
        <w:t xml:space="preserve">4° Rgt </w:t>
      </w:r>
      <w:r w:rsidRPr="00BF52C1">
        <w:t xml:space="preserve">Alpini </w:t>
      </w:r>
      <w:r>
        <w:t>“</w:t>
      </w:r>
      <w:r w:rsidRPr="00BF52C1">
        <w:t>M. Cervino</w:t>
      </w:r>
      <w:r>
        <w:t>” di Bolzano</w:t>
      </w:r>
    </w:p>
    <w:p w:rsidR="00485324" w:rsidRPr="00BF52C1" w:rsidRDefault="00485324" w:rsidP="00485324">
      <w:r>
        <w:t>** Comsubin</w:t>
      </w:r>
    </w:p>
    <w:p w:rsidR="00485324" w:rsidRPr="00036AA5" w:rsidRDefault="00485324" w:rsidP="00485324">
      <w:r>
        <w:t xml:space="preserve">- </w:t>
      </w:r>
      <w:r w:rsidRPr="00036AA5">
        <w:t>185° Rgt Par RAO Fo</w:t>
      </w:r>
      <w:r>
        <w:t>l</w:t>
      </w:r>
      <w:r w:rsidRPr="00036AA5">
        <w:t>gore</w:t>
      </w:r>
      <w:r>
        <w:t xml:space="preserve"> di Livorno – Task Force Victor</w:t>
      </w:r>
    </w:p>
    <w:p w:rsidR="00485324" w:rsidRDefault="00485324" w:rsidP="00485324">
      <w:r>
        <w:t>- 8° Rgt Genio Guastatori di Legnago</w:t>
      </w:r>
    </w:p>
    <w:p w:rsidR="00485324" w:rsidRDefault="00485324" w:rsidP="00485324">
      <w:r>
        <w:t>- 21° Rgt Genio Guastatori di Caserta</w:t>
      </w:r>
    </w:p>
    <w:p w:rsidR="00485324" w:rsidRPr="000943F0" w:rsidRDefault="00485324" w:rsidP="00485324">
      <w:r>
        <w:t xml:space="preserve">- 1° Reg. Manovra di Rivoli  </w:t>
      </w:r>
      <w:r w:rsidRPr="000943F0">
        <w:t>GSA</w:t>
      </w:r>
    </w:p>
    <w:p w:rsidR="00485324" w:rsidRDefault="00485324" w:rsidP="00485324">
      <w:r>
        <w:t>- Cp Carabinieri P.M</w:t>
      </w:r>
    </w:p>
    <w:p w:rsidR="00485324" w:rsidRDefault="00485324" w:rsidP="00485324">
      <w:r>
        <w:t xml:space="preserve">- Carabinieri MSU </w:t>
      </w:r>
    </w:p>
    <w:p w:rsidR="00485324" w:rsidRPr="004778F8" w:rsidRDefault="00485324" w:rsidP="00485324">
      <w:pPr>
        <w:rPr>
          <w:color w:val="FF0000"/>
        </w:rPr>
      </w:pPr>
      <w:r>
        <w:t xml:space="preserve">** 811° Btg “Dragoni Transilvani” Rumena - </w:t>
      </w:r>
      <w:r w:rsidRPr="00731705">
        <w:t>T.Col. Tudorel Dragonici</w:t>
      </w:r>
    </w:p>
    <w:p w:rsidR="00485324" w:rsidRDefault="00485324" w:rsidP="00485324">
      <w:pPr>
        <w:ind w:left="2832"/>
      </w:pPr>
    </w:p>
    <w:p w:rsidR="00485324" w:rsidRDefault="00485324" w:rsidP="00485324">
      <w:pPr>
        <w:rPr>
          <w:b/>
        </w:rPr>
      </w:pPr>
    </w:p>
    <w:p w:rsidR="00485324" w:rsidRDefault="00485324" w:rsidP="00485324">
      <w:pPr>
        <w:rPr>
          <w:b/>
        </w:rPr>
      </w:pPr>
      <w:r w:rsidRPr="008F5472">
        <w:rPr>
          <w:b/>
        </w:rPr>
        <w:t>Marina Militare:</w:t>
      </w:r>
    </w:p>
    <w:p w:rsidR="00485324" w:rsidRDefault="00485324" w:rsidP="00485324">
      <w:r w:rsidRPr="008F5472">
        <w:t>Navi:</w:t>
      </w:r>
    </w:p>
    <w:p w:rsidR="00485324" w:rsidRDefault="00485324" w:rsidP="00485324">
      <w:r>
        <w:t>29.05.03-29.06.03 Cigala Fulgosi quale sede di comando</w:t>
      </w:r>
      <w:r>
        <w:tab/>
      </w:r>
      <w:r>
        <w:tab/>
      </w:r>
      <w:r>
        <w:tab/>
      </w:r>
    </w:p>
    <w:p w:rsidR="00485324" w:rsidRDefault="00485324" w:rsidP="00485324">
      <w:r>
        <w:t>29.05.03-20.07.03 Chioggia e Viareggio - Comandati dal Cap.Freg. Maurizio La Puca per la bonifica mine</w:t>
      </w:r>
    </w:p>
    <w:p w:rsidR="00485324" w:rsidRDefault="00485324" w:rsidP="00485324">
      <w:r>
        <w:t>Comandanti Gruppo Navale:</w:t>
      </w:r>
    </w:p>
    <w:p w:rsidR="00485324" w:rsidRDefault="00485324" w:rsidP="00485324">
      <w:r>
        <w:t>29.05.03-07.10.03 Cap.Vas. Silvano Canarutto</w:t>
      </w:r>
    </w:p>
    <w:p w:rsidR="00485324" w:rsidRDefault="00485324" w:rsidP="00485324">
      <w:r>
        <w:t>07.10.03-25.11.03 Cap.Vas. Pasquale Guerra</w:t>
      </w:r>
    </w:p>
    <w:p w:rsidR="00485324" w:rsidRDefault="00485324" w:rsidP="00485324"/>
    <w:p w:rsidR="00485324" w:rsidRDefault="00485324" w:rsidP="00485324">
      <w:r>
        <w:t>Ambito Euromarfor</w:t>
      </w:r>
    </w:p>
    <w:p w:rsidR="00485324" w:rsidRDefault="00485324" w:rsidP="00485324">
      <w:r>
        <w:t xml:space="preserve">31.01.03-10.06.03 Mimbelli </w:t>
      </w:r>
    </w:p>
    <w:p w:rsidR="00485324" w:rsidRPr="008F5472" w:rsidRDefault="00485324" w:rsidP="00485324">
      <w:r>
        <w:lastRenderedPageBreak/>
        <w:t xml:space="preserve">31.01.03-10.06.03 Stromboli </w:t>
      </w:r>
    </w:p>
    <w:p w:rsidR="00485324" w:rsidRDefault="00485324" w:rsidP="00485324">
      <w:r>
        <w:t xml:space="preserve">05.06.03-30.01.04 Espero </w:t>
      </w:r>
    </w:p>
    <w:p w:rsidR="00485324" w:rsidRDefault="00485324" w:rsidP="00485324">
      <w:r>
        <w:t xml:space="preserve">31.01.04-05.06.04 Libeccio </w:t>
      </w:r>
    </w:p>
    <w:p w:rsidR="00485324" w:rsidRDefault="00485324" w:rsidP="00485324">
      <w:r>
        <w:t xml:space="preserve">05.06.04-….09.04 Grecale </w:t>
      </w:r>
    </w:p>
    <w:p w:rsidR="00485324" w:rsidRDefault="00485324" w:rsidP="00485324"/>
    <w:p w:rsidR="00485324" w:rsidRDefault="00485324" w:rsidP="00485324">
      <w:r>
        <w:tab/>
      </w:r>
      <w:r>
        <w:tab/>
      </w:r>
    </w:p>
    <w:p w:rsidR="00485324" w:rsidRDefault="00485324" w:rsidP="00485324">
      <w:r>
        <w:t>05.06.03-25.11.03 San Giusto (arrivato in Iraq 24.06.03 - rientro a Brindisi 11.12.03) - Cap.v. Silvano Canarutto dal 07.10.03 Cap.v. Pasquale Guerra</w:t>
      </w:r>
    </w:p>
    <w:p w:rsidR="00485324" w:rsidRDefault="00485324" w:rsidP="00485324">
      <w:r>
        <w:t>05.06.03-10.10.03 Btg “Grado” Rgt San Marco Cap.Corv. Massimiliano Grazioso quale comandante aliquota RSM a bordo</w:t>
      </w:r>
    </w:p>
    <w:p w:rsidR="00485324" w:rsidRDefault="00485324" w:rsidP="00485324">
      <w:r>
        <w:t>26.07.03-08.11.03 2^ Cp Bgt Grado T.Vas. Aldo Sciruicchio (sotto comando B. Garibaldi)</w:t>
      </w:r>
    </w:p>
    <w:p w:rsidR="00485324" w:rsidRDefault="00485324" w:rsidP="00485324">
      <w:r>
        <w:t>10.10.03-10.02.04 1^ Cp Btg Grado T.Vas. Marco Maccaroni (sotto comando B.Sassari)</w:t>
      </w:r>
    </w:p>
    <w:p w:rsidR="00485324" w:rsidRDefault="00485324" w:rsidP="00485324">
      <w:r>
        <w:t>10.02.04-29.05.04 3^ Cp Btg Grado T.Vas. Francesco Marino (sotto comando B.Ariete)</w:t>
      </w:r>
    </w:p>
    <w:p w:rsidR="00485324" w:rsidRDefault="00485324" w:rsidP="00485324">
      <w:r>
        <w:t>04.09.04-22.12.04 2^ Cp Btg Grado T.Vas. Marco Filzi (sotto comando B.Friuli)</w:t>
      </w:r>
    </w:p>
    <w:p w:rsidR="00485324" w:rsidRDefault="00485324" w:rsidP="00485324">
      <w:r>
        <w:t>22.12.04-29.03.05 1^ Cp Btg Grado T.Vas. Massimiliano Goio (sotto comando B.Garibaldi)</w:t>
      </w:r>
    </w:p>
    <w:p w:rsidR="00485324" w:rsidRDefault="00485324" w:rsidP="00485324">
      <w:r>
        <w:t>29.03.05-05.08.05 3^ Cp Btg Grado T.Vas. Giuseppe Manzillo (sotto comando B.Folgore)</w:t>
      </w:r>
    </w:p>
    <w:p w:rsidR="00485324" w:rsidRDefault="00485324" w:rsidP="00485324">
      <w:r>
        <w:tab/>
      </w:r>
      <w:r>
        <w:tab/>
      </w:r>
      <w:r>
        <w:tab/>
      </w:r>
    </w:p>
    <w:p w:rsidR="00485324" w:rsidRDefault="00485324" w:rsidP="00485324">
      <w:r>
        <w:t>04.09.04-05.08.05 distaccamenti GOI/GOS del  COMSUBIN</w:t>
      </w:r>
    </w:p>
    <w:p w:rsidR="00485324" w:rsidRDefault="00485324" w:rsidP="00485324">
      <w:r>
        <w:t>elicotteri SH-3D</w:t>
      </w:r>
    </w:p>
    <w:p w:rsidR="00485324" w:rsidRDefault="00485324" w:rsidP="00485324"/>
    <w:p w:rsidR="00485324" w:rsidRDefault="00485324" w:rsidP="00485324">
      <w:r>
        <w:t>4° Grupelicot del Marinastaeli (Comando Sezione Elicotteri M.M.)</w:t>
      </w:r>
    </w:p>
    <w:p w:rsidR="00485324" w:rsidRDefault="00485324" w:rsidP="00485324">
      <w:r>
        <w:t>….06.03-….12.03</w:t>
      </w:r>
    </w:p>
    <w:p w:rsidR="00485324" w:rsidRDefault="00485324" w:rsidP="00485324">
      <w:r>
        <w:t>….07.05-….05.06</w:t>
      </w:r>
    </w:p>
    <w:p w:rsidR="00485324" w:rsidRDefault="00485324" w:rsidP="00485324">
      <w:r>
        <w:t>….12.06-….06.07</w:t>
      </w:r>
    </w:p>
    <w:p w:rsidR="00485324" w:rsidRDefault="00485324" w:rsidP="00485324">
      <w:r>
        <w:t>….12.07-….06.08</w:t>
      </w:r>
    </w:p>
    <w:p w:rsidR="00485324" w:rsidRDefault="00485324" w:rsidP="00485324"/>
    <w:p w:rsidR="00485324" w:rsidRDefault="00485324" w:rsidP="00485324">
      <w:r>
        <w:t>05.06.03-25.11.03 Team Istituto Idrografico Marina Militare di Genova Cap. Orlando Lamberti sulla nave San Giusto</w:t>
      </w:r>
    </w:p>
    <w:p w:rsidR="00485324" w:rsidRDefault="00485324" w:rsidP="00485324"/>
    <w:p w:rsidR="00485324" w:rsidRPr="00CC4324" w:rsidRDefault="00485324" w:rsidP="00485324">
      <w:pPr>
        <w:rPr>
          <w:b/>
        </w:rPr>
      </w:pPr>
      <w:r w:rsidRPr="00CC4324">
        <w:rPr>
          <w:b/>
        </w:rPr>
        <w:t>Aviazione Militare:</w:t>
      </w:r>
    </w:p>
    <w:p w:rsidR="00485324" w:rsidRDefault="00485324" w:rsidP="00485324">
      <w:r>
        <w:t xml:space="preserve">Nucleo Aeroportuale Interforze Abu Dhabi E.A.U. </w:t>
      </w:r>
      <w:r w:rsidRPr="00DE7D59">
        <w:rPr>
          <w:color w:val="538135" w:themeColor="accent6" w:themeShade="BF"/>
          <w:sz w:val="18"/>
          <w:szCs w:val="18"/>
        </w:rPr>
        <w:t>(vedi n°1</w:t>
      </w:r>
      <w:r>
        <w:rPr>
          <w:color w:val="538135" w:themeColor="accent6" w:themeShade="BF"/>
          <w:sz w:val="18"/>
          <w:szCs w:val="18"/>
        </w:rPr>
        <w:t>83</w:t>
      </w:r>
      <w:r w:rsidRPr="00DE7D59">
        <w:rPr>
          <w:color w:val="538135" w:themeColor="accent6" w:themeShade="BF"/>
          <w:sz w:val="18"/>
          <w:szCs w:val="18"/>
        </w:rPr>
        <w:t>)</w:t>
      </w:r>
    </w:p>
    <w:p w:rsidR="00485324" w:rsidRDefault="00485324" w:rsidP="00485324"/>
    <w:p w:rsidR="00485324" w:rsidRDefault="00485324" w:rsidP="00485324">
      <w:pPr>
        <w:ind w:firstLine="24"/>
      </w:pPr>
      <w:r>
        <w:t xml:space="preserve">6°ROA a Tallil </w:t>
      </w:r>
    </w:p>
    <w:p w:rsidR="00485324" w:rsidRDefault="00485324" w:rsidP="00485324">
      <w:r>
        <w:t>01.03.06-17.07.06 Reparto Distaccato del 15° Stormo</w:t>
      </w:r>
    </w:p>
    <w:p w:rsidR="00485324" w:rsidRPr="006F723B" w:rsidRDefault="00485324" w:rsidP="00485324">
      <w:pPr>
        <w:rPr>
          <w:lang w:val="en-US"/>
        </w:rPr>
      </w:pPr>
      <w:r w:rsidRPr="006F723B">
        <w:rPr>
          <w:lang w:val="en-US"/>
        </w:rPr>
        <w:t>17.07.06-24.11.06 Joint Air Task Group Iraq</w:t>
      </w:r>
    </w:p>
    <w:p w:rsidR="00485324" w:rsidRPr="006F723B" w:rsidRDefault="00485324" w:rsidP="00485324">
      <w:pPr>
        <w:ind w:firstLine="24"/>
        <w:rPr>
          <w:lang w:val="en-US"/>
        </w:rPr>
      </w:pPr>
      <w:r w:rsidRPr="006F723B">
        <w:rPr>
          <w:lang w:val="en-US"/>
        </w:rPr>
        <w:tab/>
      </w:r>
    </w:p>
    <w:p w:rsidR="00485324" w:rsidRPr="006F723B" w:rsidRDefault="00485324" w:rsidP="00485324">
      <w:pPr>
        <w:ind w:firstLine="24"/>
        <w:rPr>
          <w:lang w:val="en-US"/>
        </w:rPr>
      </w:pPr>
      <w:r w:rsidRPr="006F723B">
        <w:rPr>
          <w:lang w:val="en-US"/>
        </w:rPr>
        <w:t>- Reparto Mobile di Supporto</w:t>
      </w:r>
    </w:p>
    <w:p w:rsidR="00485324" w:rsidRDefault="00485324" w:rsidP="00485324">
      <w:pPr>
        <w:ind w:firstLine="24"/>
      </w:pPr>
      <w:r>
        <w:t>- Reparto Genio Aeronautico</w:t>
      </w:r>
    </w:p>
    <w:p w:rsidR="00485324" w:rsidRDefault="00485324" w:rsidP="00485324">
      <w:pPr>
        <w:ind w:firstLine="24"/>
      </w:pPr>
      <w:r>
        <w:t>- EOD</w:t>
      </w:r>
    </w:p>
    <w:p w:rsidR="00485324" w:rsidRDefault="00485324" w:rsidP="00485324">
      <w:pPr>
        <w:ind w:firstLine="24"/>
      </w:pPr>
      <w:r>
        <w:t>- 6° Reparto Manutenzione Elicotteri</w:t>
      </w:r>
    </w:p>
    <w:p w:rsidR="00485324" w:rsidRDefault="00485324" w:rsidP="00485324">
      <w:pPr>
        <w:ind w:firstLine="24"/>
      </w:pPr>
      <w:r>
        <w:t>- elicotteri HH-3F del 15° Stormo dal giugno 2003</w:t>
      </w:r>
    </w:p>
    <w:p w:rsidR="00485324" w:rsidRDefault="00485324" w:rsidP="00485324">
      <w:pPr>
        <w:ind w:firstLine="24"/>
      </w:pPr>
      <w:r>
        <w:t>- Cargo C-130j della 46^ Aerobrigata</w:t>
      </w:r>
    </w:p>
    <w:p w:rsidR="00485324" w:rsidRPr="00842E04" w:rsidRDefault="00485324" w:rsidP="00485324">
      <w:pPr>
        <w:ind w:firstLine="24"/>
      </w:pPr>
      <w:r w:rsidRPr="00842E04">
        <w:t>- Batteria Missilistica Spada</w:t>
      </w:r>
    </w:p>
    <w:p w:rsidR="00485324" w:rsidRDefault="00485324" w:rsidP="00485324">
      <w:pPr>
        <w:ind w:firstLine="24"/>
      </w:pPr>
      <w:r>
        <w:t>- ROLE 1</w:t>
      </w:r>
    </w:p>
    <w:p w:rsidR="00485324" w:rsidRDefault="00485324" w:rsidP="00485324">
      <w:pPr>
        <w:ind w:firstLine="24"/>
      </w:pPr>
      <w:r>
        <w:tab/>
      </w:r>
      <w:r>
        <w:tab/>
      </w:r>
      <w:r>
        <w:tab/>
      </w:r>
      <w:r>
        <w:tab/>
      </w:r>
      <w:r>
        <w:tab/>
      </w:r>
    </w:p>
    <w:p w:rsidR="00485324" w:rsidRDefault="00485324" w:rsidP="00485324">
      <w:pPr>
        <w:ind w:firstLine="3"/>
      </w:pPr>
      <w:r>
        <w:t xml:space="preserve">Comandanti: </w:t>
      </w:r>
    </w:p>
    <w:p w:rsidR="00485324" w:rsidRDefault="00485324" w:rsidP="00485324">
      <w:pPr>
        <w:ind w:firstLine="3"/>
      </w:pPr>
      <w:r>
        <w:t>29.05.03-12.07.03 Col. Enzo Vecciarelli</w:t>
      </w:r>
    </w:p>
    <w:p w:rsidR="00485324" w:rsidRDefault="00485324" w:rsidP="00485324">
      <w:pPr>
        <w:ind w:firstLine="3"/>
      </w:pPr>
      <w:r>
        <w:t>12.07.03-13.10.03 Col.Roberto Danieli</w:t>
      </w:r>
    </w:p>
    <w:p w:rsidR="00485324" w:rsidRDefault="00485324" w:rsidP="00485324">
      <w:pPr>
        <w:ind w:firstLine="3"/>
      </w:pPr>
      <w:r>
        <w:t>13.10.03-24.01.04 Col.Vittorio Mulas</w:t>
      </w:r>
      <w:r>
        <w:tab/>
      </w:r>
      <w:r>
        <w:tab/>
      </w:r>
    </w:p>
    <w:p w:rsidR="00485324" w:rsidRDefault="00485324" w:rsidP="00485324">
      <w:pPr>
        <w:ind w:firstLine="3"/>
      </w:pPr>
      <w:r>
        <w:t>24.01.04-............   Col.Antonio Albanese</w:t>
      </w:r>
      <w:r>
        <w:tab/>
      </w:r>
    </w:p>
    <w:p w:rsidR="00485324" w:rsidRDefault="00485324" w:rsidP="00485324">
      <w:pPr>
        <w:ind w:firstLine="5"/>
      </w:pPr>
      <w:r>
        <w:t>........      -01.09.04 Col.Stefano Mariotti</w:t>
      </w:r>
      <w:r>
        <w:tab/>
      </w:r>
      <w:r>
        <w:tab/>
      </w:r>
    </w:p>
    <w:p w:rsidR="00485324" w:rsidRDefault="00485324" w:rsidP="00485324">
      <w:r>
        <w:lastRenderedPageBreak/>
        <w:t>01.09.04-15.01.05 Col.Giuseppe Di Maio</w:t>
      </w:r>
      <w:r>
        <w:tab/>
      </w:r>
    </w:p>
    <w:p w:rsidR="00485324" w:rsidRDefault="00485324" w:rsidP="00485324">
      <w:pPr>
        <w:ind w:firstLine="2"/>
      </w:pPr>
      <w:r>
        <w:t>15.01.05-02.05.05 Col.Francesco D’Urso</w:t>
      </w:r>
      <w:r>
        <w:tab/>
      </w:r>
    </w:p>
    <w:p w:rsidR="00485324" w:rsidRDefault="00485324" w:rsidP="00485324">
      <w:pPr>
        <w:ind w:firstLine="2"/>
      </w:pPr>
      <w:r>
        <w:t>02.05.05-20.08.05 Col.Antonio Albanese</w:t>
      </w:r>
      <w:r>
        <w:tab/>
      </w:r>
    </w:p>
    <w:p w:rsidR="00485324" w:rsidRDefault="00485324" w:rsidP="00485324">
      <w:pPr>
        <w:ind w:firstLine="2"/>
      </w:pPr>
      <w:r>
        <w:t>20.08.05-04.01.06 Col.Gian Luca Penni</w:t>
      </w:r>
      <w:r>
        <w:tab/>
      </w:r>
      <w:r>
        <w:tab/>
      </w:r>
    </w:p>
    <w:p w:rsidR="00485324" w:rsidRDefault="00485324" w:rsidP="00485324">
      <w:pPr>
        <w:ind w:firstLine="2"/>
      </w:pPr>
      <w:r>
        <w:t>04.01.06-11.05.06 Col.Giulio Cacciatore</w:t>
      </w:r>
      <w:r>
        <w:tab/>
      </w:r>
      <w:r>
        <w:tab/>
      </w:r>
    </w:p>
    <w:p w:rsidR="00485324" w:rsidRDefault="00485324" w:rsidP="00485324">
      <w:r>
        <w:t>11.05.06-30.08.06 Col.Bruno Romanini</w:t>
      </w:r>
      <w:r>
        <w:tab/>
      </w:r>
      <w:r>
        <w:tab/>
      </w:r>
    </w:p>
    <w:p w:rsidR="00485324" w:rsidRDefault="00485324" w:rsidP="00485324">
      <w:pPr>
        <w:ind w:firstLine="5"/>
      </w:pPr>
      <w:r>
        <w:t>30.08.06-22.11.06 Col.Michele Fucci</w:t>
      </w:r>
    </w:p>
    <w:p w:rsidR="00485324" w:rsidRDefault="00485324" w:rsidP="00485324">
      <w:pPr>
        <w:ind w:firstLine="5"/>
      </w:pPr>
    </w:p>
    <w:p w:rsidR="00485324" w:rsidRPr="00DD0DF4" w:rsidRDefault="00485324" w:rsidP="00485324">
      <w:pPr>
        <w:ind w:firstLine="5"/>
      </w:pPr>
      <w:r w:rsidRPr="00DD0DF4">
        <w:t>Gruppo difesa 6° ROA:</w:t>
      </w:r>
    </w:p>
    <w:p w:rsidR="00485324" w:rsidRPr="00DD0DF4" w:rsidRDefault="00485324" w:rsidP="00485324">
      <w:pPr>
        <w:ind w:firstLine="2"/>
      </w:pPr>
      <w:r w:rsidRPr="00DD0DF4">
        <w:t>02.05.05-20.08.05 Magg. Marco Marini</w:t>
      </w:r>
      <w:r w:rsidRPr="00DD0DF4">
        <w:tab/>
      </w:r>
    </w:p>
    <w:p w:rsidR="00485324" w:rsidRDefault="00485324" w:rsidP="00485324">
      <w:pPr>
        <w:ind w:firstLine="5"/>
      </w:pPr>
      <w:r w:rsidRPr="00DD0DF4">
        <w:t>20.08.05-04.01.06 Cap. Tommaso Corona</w:t>
      </w:r>
      <w:r w:rsidRPr="00DD0DF4">
        <w:tab/>
      </w:r>
      <w:r>
        <w:tab/>
        <w:t xml:space="preserve">              </w:t>
      </w:r>
    </w:p>
    <w:p w:rsidR="00485324" w:rsidRDefault="00485324" w:rsidP="00485324">
      <w:pPr>
        <w:ind w:left="4248" w:firstLine="708"/>
      </w:pPr>
    </w:p>
    <w:p w:rsidR="00485324" w:rsidRDefault="00485324" w:rsidP="00485324"/>
    <w:p w:rsidR="00485324" w:rsidRPr="006F723B" w:rsidRDefault="00485324" w:rsidP="00485324">
      <w:r w:rsidRPr="006F723B">
        <w:t xml:space="preserve">7° ROA a Al Bateen  </w:t>
      </w:r>
      <w:r w:rsidRPr="006F723B">
        <w:rPr>
          <w:color w:val="538135" w:themeColor="accent6" w:themeShade="BF"/>
          <w:sz w:val="18"/>
          <w:szCs w:val="18"/>
        </w:rPr>
        <w:t>(vedi n° 183)</w:t>
      </w:r>
    </w:p>
    <w:p w:rsidR="00485324" w:rsidRPr="006F723B" w:rsidRDefault="00485324" w:rsidP="00485324"/>
    <w:p w:rsidR="00485324" w:rsidRPr="00312D1F" w:rsidRDefault="00485324" w:rsidP="00485324">
      <w:r w:rsidRPr="00312D1F">
        <w:tab/>
      </w:r>
      <w:r w:rsidRPr="00312D1F">
        <w:tab/>
      </w:r>
      <w:r w:rsidRPr="00312D1F">
        <w:tab/>
      </w:r>
      <w:r w:rsidRPr="00312D1F">
        <w:tab/>
      </w:r>
    </w:p>
    <w:p w:rsidR="00485324" w:rsidRDefault="00485324" w:rsidP="00485324">
      <w:r>
        <w:t>25.01.05-28.10.06  38° Stormo “Predator”</w:t>
      </w:r>
      <w:r>
        <w:tab/>
        <w:t xml:space="preserve"> - Cellula GVT - RQ-1B</w:t>
      </w:r>
    </w:p>
    <w:p w:rsidR="00485324" w:rsidRDefault="00485324" w:rsidP="00485324">
      <w:r>
        <w:t>21.01.05-……….  T.Col. Antonio Gentile</w:t>
      </w:r>
    </w:p>
    <w:p w:rsidR="00485324" w:rsidRDefault="00485324" w:rsidP="00485324">
      <w:r>
        <w:t>………..-06.05.05 Col. Ciro Iannone</w:t>
      </w:r>
    </w:p>
    <w:p w:rsidR="00485324" w:rsidRDefault="00485324" w:rsidP="00485324">
      <w:r>
        <w:t>06.05.05-……….. Col. Alessandro Bartolomei</w:t>
      </w:r>
    </w:p>
    <w:p w:rsidR="00485324" w:rsidRDefault="00485324" w:rsidP="00485324"/>
    <w:p w:rsidR="00485324" w:rsidRDefault="00485324" w:rsidP="00485324"/>
    <w:p w:rsidR="00485324" w:rsidRDefault="00485324" w:rsidP="00485324">
      <w:pPr>
        <w:rPr>
          <w:b/>
        </w:rPr>
      </w:pPr>
      <w:r w:rsidRPr="007C6CB0">
        <w:rPr>
          <w:b/>
        </w:rPr>
        <w:t>Aviazione Esercito:</w:t>
      </w:r>
    </w:p>
    <w:p w:rsidR="00485324" w:rsidRPr="00651A39" w:rsidRDefault="00485324" w:rsidP="00485324">
      <w:r w:rsidRPr="00651A39">
        <w:t>elicotteri: AB412-CH47-A129 Mangusta</w:t>
      </w:r>
    </w:p>
    <w:p w:rsidR="00485324" w:rsidRPr="00BA096B" w:rsidRDefault="00485324" w:rsidP="00485324">
      <w:r w:rsidRPr="00BA096B">
        <w:t>11.06.03-……….</w:t>
      </w:r>
      <w:r>
        <w:t xml:space="preserve">   1° Rgt Sostegno AVES Idra di Manziana</w:t>
      </w:r>
    </w:p>
    <w:p w:rsidR="00485324" w:rsidRDefault="00485324" w:rsidP="00485324">
      <w:r>
        <w:t>27.11.03</w:t>
      </w:r>
      <w:r w:rsidRPr="00BA096B">
        <w:t>-22.03.04</w:t>
      </w:r>
      <w:r>
        <w:t xml:space="preserve">  T.Col. Teobaldi  - 26° G.S. AVES Reos del  1° Rgt  Antares di Viterbo</w:t>
      </w:r>
    </w:p>
    <w:p w:rsidR="00485324" w:rsidRDefault="00485324" w:rsidP="00485324">
      <w:r>
        <w:t xml:space="preserve">22.03.04-03.07.04  T.Col. Polidori  - 11° G.S.  AVES Eracle del  1° Rgt Antares di Viterbo </w:t>
      </w:r>
    </w:p>
    <w:p w:rsidR="00485324" w:rsidRDefault="00485324" w:rsidP="00485324">
      <w:r>
        <w:t>03.07.04-27.10.04  T.Col. Luca Bertuzzi  - 53° G.S. AVES Cassiopea del 7° Rgt Vega di Rimini</w:t>
      </w:r>
    </w:p>
    <w:p w:rsidR="00485324" w:rsidRDefault="00485324" w:rsidP="00485324">
      <w:r>
        <w:t>27.10.04-09.02.05  Col. Marco Centritto  - 48° G.S.  AVES Pavone del 7° Rgt. Vega di Rimini</w:t>
      </w:r>
    </w:p>
    <w:p w:rsidR="00485324" w:rsidRDefault="00485324" w:rsidP="00485324">
      <w:r>
        <w:t>09.02.05-25.05.05  T.Col. Michele Tanzarella  - 48° G.S. AVES Pavone del 7° Rgt. Vega di Rimini</w:t>
      </w:r>
    </w:p>
    <w:p w:rsidR="00485324" w:rsidRPr="00BA096B" w:rsidRDefault="00485324" w:rsidP="00485324">
      <w:r>
        <w:t xml:space="preserve">25.05.05-30.10.05  </w:t>
      </w:r>
      <w:r w:rsidRPr="00106CA0">
        <w:t>T.Col. Luca Bertuzzi</w:t>
      </w:r>
      <w:r>
        <w:t xml:space="preserve">  - 25° G.S.  AVES Cigno del  7° Rgt. Vega di Rimini</w:t>
      </w:r>
    </w:p>
    <w:p w:rsidR="00485324" w:rsidRDefault="00485324" w:rsidP="00485324">
      <w:r>
        <w:t>30.10.05-02.03.06  Magg. Eugenio Contadini  - 48° G.S. AVES Pavone del  7° Rgt. Vega di Rimini</w:t>
      </w:r>
    </w:p>
    <w:p w:rsidR="00485324" w:rsidRDefault="00485324" w:rsidP="00485324">
      <w:r>
        <w:t>02.03.06-18.07.06  T.Col. Roberto Minini - 49° G.S. AVES Capricorno del 5° Rgt  Rigel di Casarsa</w:t>
      </w:r>
    </w:p>
    <w:p w:rsidR="00485324" w:rsidRDefault="00485324" w:rsidP="00485324">
      <w:r>
        <w:t>18.07.06-02.12.06  53° G.S. AVES Cassiopea del 7° Rgt Vega di Rimini</w:t>
      </w:r>
    </w:p>
    <w:p w:rsidR="00485324" w:rsidRDefault="00485324" w:rsidP="00485324"/>
    <w:p w:rsidR="00485324" w:rsidRDefault="00485324" w:rsidP="00485324">
      <w:pPr>
        <w:rPr>
          <w:b/>
        </w:rPr>
      </w:pPr>
      <w:r w:rsidRPr="008E6887">
        <w:rPr>
          <w:b/>
        </w:rPr>
        <w:t>Carabinieri:</w:t>
      </w:r>
    </w:p>
    <w:p w:rsidR="00485324" w:rsidRDefault="00485324" w:rsidP="00485324">
      <w:r>
        <w:t>29.05.03-27.06.03</w:t>
      </w:r>
    </w:p>
    <w:p w:rsidR="00485324" w:rsidRDefault="00485324" w:rsidP="00485324">
      <w:r>
        <w:t>Distaccamento CC presso Ospedale CRI a Baghdad</w:t>
      </w:r>
    </w:p>
    <w:p w:rsidR="00485324" w:rsidRDefault="00485324" w:rsidP="00485324"/>
    <w:p w:rsidR="00485324" w:rsidRDefault="00485324" w:rsidP="00485324">
      <w:r>
        <w:t>MSU a Nasiriyah:</w:t>
      </w:r>
    </w:p>
    <w:p w:rsidR="00485324" w:rsidRDefault="00485324" w:rsidP="00485324">
      <w:r>
        <w:t>Comandanti contingente italiano:</w:t>
      </w:r>
    </w:p>
    <w:p w:rsidR="00485324" w:rsidRDefault="00485324" w:rsidP="00485324">
      <w:r>
        <w:t>30.06.03-13.11.03 Col. Georg Di Pauli</w:t>
      </w:r>
    </w:p>
    <w:p w:rsidR="00485324" w:rsidRDefault="00485324" w:rsidP="00485324">
      <w:r>
        <w:t>13.11.03-26.03.04 Col. Carmelo Burgio</w:t>
      </w:r>
    </w:p>
    <w:p w:rsidR="00485324" w:rsidRDefault="00485324" w:rsidP="00485324">
      <w:r>
        <w:t>26.03.04-22.07.04 Col. Luciano Zubani</w:t>
      </w:r>
    </w:p>
    <w:p w:rsidR="00485324" w:rsidRDefault="00485324" w:rsidP="00485324">
      <w:r>
        <w:t>22.07.04-24.11.04 Col. Claudio D’Angelo</w:t>
      </w:r>
    </w:p>
    <w:p w:rsidR="00485324" w:rsidRDefault="00485324" w:rsidP="00485324">
      <w:r>
        <w:t>24.11.04.22.03.05 Col. Paolo Nardone</w:t>
      </w:r>
    </w:p>
    <w:p w:rsidR="00485324" w:rsidRDefault="00485324" w:rsidP="00485324">
      <w:r>
        <w:t>22.03.05-22.07.05 Col. Sebastiano Comitini</w:t>
      </w:r>
    </w:p>
    <w:p w:rsidR="00485324" w:rsidRDefault="00485324" w:rsidP="00485324">
      <w:r>
        <w:t>22.07.05-21.12.05 Col. Claudio D’Angelo</w:t>
      </w:r>
    </w:p>
    <w:p w:rsidR="00485324" w:rsidRDefault="00485324" w:rsidP="00485324">
      <w:r>
        <w:t>21.12.05-……..06 Col. Paolo Maria Ortolani</w:t>
      </w:r>
    </w:p>
    <w:p w:rsidR="00485324" w:rsidRDefault="00485324" w:rsidP="00485324">
      <w:r>
        <w:t>……..06-02.12.06 Col. Giovanni Truglio</w:t>
      </w:r>
      <w:r>
        <w:tab/>
      </w:r>
      <w:r>
        <w:tab/>
      </w:r>
      <w:r>
        <w:tab/>
      </w:r>
    </w:p>
    <w:p w:rsidR="00485324" w:rsidRDefault="00485324" w:rsidP="00485324"/>
    <w:p w:rsidR="00485324" w:rsidRDefault="00485324" w:rsidP="00485324">
      <w:r>
        <w:lastRenderedPageBreak/>
        <w:t>1° Rgt Carabinieri Par. “Tuscania” di Livorno</w:t>
      </w:r>
    </w:p>
    <w:p w:rsidR="00485324" w:rsidRDefault="00485324" w:rsidP="00485324">
      <w:r>
        <w:t>7° Rgt Carabinieri “Trentino A.A.” di Laives</w:t>
      </w:r>
    </w:p>
    <w:p w:rsidR="00485324" w:rsidRDefault="00485324" w:rsidP="00485324">
      <w:r>
        <w:t>13° Rgt Carabinieri “Friuli V.G.” di Gorizia</w:t>
      </w:r>
    </w:p>
    <w:p w:rsidR="00485324" w:rsidRDefault="00485324" w:rsidP="00485324">
      <w:r>
        <w:t xml:space="preserve">2^ Brigata Mobile </w:t>
      </w:r>
    </w:p>
    <w:p w:rsidR="00485324" w:rsidRDefault="00485324" w:rsidP="00485324"/>
    <w:p w:rsidR="00485324" w:rsidRPr="00A06910" w:rsidRDefault="00485324" w:rsidP="00485324">
      <w:r w:rsidRPr="00A06910">
        <w:t>G.I.S di Livorno:</w:t>
      </w:r>
    </w:p>
    <w:p w:rsidR="00485324" w:rsidRPr="00A06910" w:rsidRDefault="00485324" w:rsidP="00485324">
      <w:r w:rsidRPr="00A06910">
        <w:t>13.11.03-26.03.04 Mar. Giuseppe Michele Lorè</w:t>
      </w:r>
    </w:p>
    <w:p w:rsidR="00485324" w:rsidRPr="00A06910" w:rsidRDefault="00485324" w:rsidP="00485324"/>
    <w:p w:rsidR="00485324" w:rsidRPr="00A06910" w:rsidRDefault="00485324" w:rsidP="00485324">
      <w:r w:rsidRPr="00A06910">
        <w:t>Salvaguardia patrimonio Archeologico:</w:t>
      </w:r>
    </w:p>
    <w:p w:rsidR="00485324" w:rsidRPr="006E2F01" w:rsidRDefault="00485324" w:rsidP="00485324">
      <w:pPr>
        <w:rPr>
          <w:lang w:val="en-US"/>
        </w:rPr>
      </w:pPr>
      <w:r w:rsidRPr="006E2F01">
        <w:rPr>
          <w:lang w:val="en-US"/>
        </w:rPr>
        <w:t>30.10.03-18.01.04 Magg. Michele Facciorusso</w:t>
      </w:r>
    </w:p>
    <w:p w:rsidR="00485324" w:rsidRPr="006E2F01" w:rsidRDefault="00485324" w:rsidP="00485324">
      <w:pPr>
        <w:rPr>
          <w:lang w:val="en-US"/>
        </w:rPr>
      </w:pPr>
    </w:p>
    <w:p w:rsidR="00485324" w:rsidRDefault="00485324" w:rsidP="00485324">
      <w:pPr>
        <w:rPr>
          <w:lang w:val="en-GB"/>
        </w:rPr>
      </w:pPr>
      <w:r w:rsidRPr="006F723B">
        <w:rPr>
          <w:lang w:val="en-US"/>
        </w:rPr>
        <w:t>Italian Combined J</w:t>
      </w:r>
      <w:r>
        <w:rPr>
          <w:lang w:val="en-GB"/>
        </w:rPr>
        <w:t>oin Task Force Iraq:</w:t>
      </w:r>
    </w:p>
    <w:p w:rsidR="00485324" w:rsidRDefault="00485324" w:rsidP="00485324">
      <w:r>
        <w:t>-Task Force Rumena  812° Btg  F. “Falchi dei Carpazi”   - T.Col. Dorin Blaiu</w:t>
      </w:r>
    </w:p>
    <w:p w:rsidR="00485324" w:rsidRDefault="00485324" w:rsidP="00485324">
      <w:pPr>
        <w:rPr>
          <w:lang w:val="en-GB"/>
        </w:rPr>
      </w:pPr>
      <w:r>
        <w:rPr>
          <w:lang w:val="en-GB"/>
        </w:rPr>
        <w:t xml:space="preserve">-Task Force Rumena “Blak Scorpion”   - T.Col. Nicolae Joan  </w:t>
      </w:r>
    </w:p>
    <w:p w:rsidR="00485324" w:rsidRPr="006F723B" w:rsidRDefault="00485324" w:rsidP="00485324">
      <w:pPr>
        <w:rPr>
          <w:lang w:val="en-US"/>
        </w:rPr>
      </w:pPr>
      <w:r w:rsidRPr="006F723B">
        <w:rPr>
          <w:lang w:val="en-US"/>
        </w:rPr>
        <w:t xml:space="preserve">-Task Force Rumena “811° Btg  “Dragoni Transilvani” </w:t>
      </w:r>
    </w:p>
    <w:p w:rsidR="00485324" w:rsidRPr="008410A5" w:rsidRDefault="00485324" w:rsidP="00485324">
      <w:pPr>
        <w:rPr>
          <w:lang w:val="en-US"/>
        </w:rPr>
      </w:pPr>
    </w:p>
    <w:p w:rsidR="00485324" w:rsidRPr="004B32DA" w:rsidRDefault="00485324" w:rsidP="00485324">
      <w:pPr>
        <w:rPr>
          <w:b/>
          <w:lang w:val="en-US"/>
        </w:rPr>
      </w:pPr>
      <w:r w:rsidRPr="004B32DA">
        <w:rPr>
          <w:b/>
          <w:lang w:val="en-US"/>
        </w:rPr>
        <w:t>Cimic:</w:t>
      </w:r>
    </w:p>
    <w:p w:rsidR="00485324" w:rsidRPr="00CB5A5F" w:rsidRDefault="00485324" w:rsidP="00485324">
      <w:pPr>
        <w:rPr>
          <w:lang w:val="en-US"/>
        </w:rPr>
      </w:pPr>
      <w:r w:rsidRPr="0006739D">
        <w:rPr>
          <w:lang w:val="en-US"/>
        </w:rPr>
        <w:t>CIMIC Group South:</w:t>
      </w:r>
      <w:r w:rsidRPr="00CB5A5F">
        <w:rPr>
          <w:lang w:val="en-US"/>
        </w:rPr>
        <w:t xml:space="preserve"> 1° CIMIC Center “Task Force Livenza”  </w:t>
      </w:r>
    </w:p>
    <w:p w:rsidR="00485324" w:rsidRDefault="00485324" w:rsidP="00485324">
      <w:r>
        <w:t>29.06.03-</w:t>
      </w:r>
      <w:r w:rsidRPr="007240C6">
        <w:t>08.10.03</w:t>
      </w:r>
      <w:r>
        <w:t xml:space="preserve"> Magg. Corrado Cofini</w:t>
      </w:r>
    </w:p>
    <w:p w:rsidR="00485324" w:rsidRDefault="00485324" w:rsidP="00485324">
      <w:r>
        <w:t>..........04-..........04 T.Col. Vittorino Bosa</w:t>
      </w:r>
    </w:p>
    <w:p w:rsidR="00485324" w:rsidRDefault="00485324" w:rsidP="00485324">
      <w:r>
        <w:t>………..-23.07.04 Col. Danilo Prestia</w:t>
      </w:r>
    </w:p>
    <w:p w:rsidR="00485324" w:rsidRDefault="00485324" w:rsidP="00485324">
      <w:r>
        <w:t>23.07.04-……….. Col. Agostino Ferrari</w:t>
      </w:r>
    </w:p>
    <w:p w:rsidR="00485324" w:rsidRDefault="00485324" w:rsidP="00485324">
      <w:r>
        <w:t xml:space="preserve">………..-……..05 </w:t>
      </w:r>
      <w:r w:rsidRPr="00CB5A5F">
        <w:t>Cap. Cristian Margheriti</w:t>
      </w:r>
    </w:p>
    <w:p w:rsidR="00485324" w:rsidRPr="00106CA0" w:rsidRDefault="00485324" w:rsidP="00485324">
      <w:r w:rsidRPr="00106CA0">
        <w:t>07.09.05-26.01.06 Cap. Manuel Solastri</w:t>
      </w:r>
    </w:p>
    <w:p w:rsidR="00485324" w:rsidRDefault="00485324" w:rsidP="00485324">
      <w:r>
        <w:t xml:space="preserve">………..-……..06 </w:t>
      </w:r>
      <w:r w:rsidRPr="00CB5A5F">
        <w:t>Cap. Luca Di Fazio</w:t>
      </w:r>
    </w:p>
    <w:p w:rsidR="00485324" w:rsidRPr="00AB5966" w:rsidRDefault="00485324" w:rsidP="00485324">
      <w:r>
        <w:t xml:space="preserve">si sono avvicendati  10 Cimic Center </w:t>
      </w:r>
    </w:p>
    <w:p w:rsidR="00485324" w:rsidRDefault="00485324" w:rsidP="00485324">
      <w:pPr>
        <w:rPr>
          <w:b/>
        </w:rPr>
      </w:pPr>
    </w:p>
    <w:p w:rsidR="00485324" w:rsidRDefault="00485324" w:rsidP="00485324">
      <w:pPr>
        <w:rPr>
          <w:b/>
        </w:rPr>
      </w:pPr>
      <w:r w:rsidRPr="003069EF">
        <w:rPr>
          <w:b/>
        </w:rPr>
        <w:t>C.R.I.</w:t>
      </w:r>
      <w:r>
        <w:rPr>
          <w:b/>
        </w:rPr>
        <w:t xml:space="preserve"> </w:t>
      </w:r>
    </w:p>
    <w:p w:rsidR="00485324" w:rsidRPr="008809B0" w:rsidRDefault="00485324" w:rsidP="00485324">
      <w:r w:rsidRPr="008809B0">
        <w:t>24.07.03-21.11.06:</w:t>
      </w:r>
    </w:p>
    <w:p w:rsidR="00485324" w:rsidRDefault="00485324" w:rsidP="00485324">
      <w:r>
        <w:t>73° Unità Sanitaria Campale</w:t>
      </w:r>
    </w:p>
    <w:p w:rsidR="00485324" w:rsidRDefault="00485324" w:rsidP="00485324">
      <w:r>
        <w:t>68° Unità Croce Rossa Italiana Corpo Militare</w:t>
      </w:r>
    </w:p>
    <w:p w:rsidR="00485324" w:rsidRDefault="00485324" w:rsidP="00485324">
      <w:r>
        <w:t>Corpo delle Infermiere Volontarie</w:t>
      </w:r>
    </w:p>
    <w:p w:rsidR="00485324" w:rsidRDefault="00485324" w:rsidP="00485324">
      <w:r>
        <w:t>Complesso Sanitario Campale Unità Role 2</w:t>
      </w:r>
    </w:p>
    <w:p w:rsidR="00485324" w:rsidRDefault="00485324" w:rsidP="00485324"/>
    <w:p w:rsidR="00485324" w:rsidRDefault="00485324" w:rsidP="00485324">
      <w:r>
        <w:t>2005 Cap. Mauro De Angelis</w:t>
      </w:r>
    </w:p>
    <w:p w:rsidR="00485324" w:rsidRDefault="00485324" w:rsidP="00485324"/>
    <w:p w:rsidR="00485324" w:rsidRDefault="00485324" w:rsidP="00485324">
      <w:r w:rsidRPr="0023506B">
        <w:rPr>
          <w:b/>
        </w:rPr>
        <w:t>ROLE 2</w:t>
      </w:r>
      <w:r>
        <w:rPr>
          <w:b/>
        </w:rPr>
        <w:t xml:space="preserve">  Direttori</w:t>
      </w:r>
      <w:r>
        <w:t>:</w:t>
      </w:r>
    </w:p>
    <w:p w:rsidR="00485324" w:rsidRDefault="00485324" w:rsidP="00485324">
      <w:r>
        <w:t>29.05.03-04.06.04 T.Col. Arnaldo Gallucci</w:t>
      </w:r>
    </w:p>
    <w:p w:rsidR="00485324" w:rsidRPr="007240C6" w:rsidRDefault="00485324" w:rsidP="00485324">
      <w:r w:rsidRPr="007240C6">
        <w:t>04.06.04-20.12.04 T.Col. Roberto Elisei</w:t>
      </w:r>
    </w:p>
    <w:p w:rsidR="00485324" w:rsidRPr="007240C6" w:rsidRDefault="00485324" w:rsidP="00485324">
      <w:r w:rsidRPr="007240C6">
        <w:t>26.01.06-14.06.06 T.Col. Fabio Fabi</w:t>
      </w:r>
    </w:p>
    <w:p w:rsidR="00485324" w:rsidRPr="007240C6" w:rsidRDefault="00485324" w:rsidP="00485324">
      <w:r w:rsidRPr="007240C6">
        <w:t>21.04.05-07.09.05 T.Col. Arnaldo Gallucci</w:t>
      </w:r>
    </w:p>
    <w:p w:rsidR="00485324" w:rsidRPr="007240C6" w:rsidRDefault="00485324" w:rsidP="00485324">
      <w:r w:rsidRPr="007240C6">
        <w:t>07.09.05-26.01.06 T.Col  De Fulvio Mauro</w:t>
      </w:r>
    </w:p>
    <w:p w:rsidR="00485324" w:rsidRPr="006E2F01" w:rsidRDefault="00485324" w:rsidP="00485324">
      <w:r w:rsidRPr="006E2F01">
        <w:t>26.01.06-14.06.06 T.Col. Emanuele Gobbi</w:t>
      </w:r>
    </w:p>
    <w:p w:rsidR="00485324" w:rsidRPr="006E2F01" w:rsidRDefault="00485324" w:rsidP="00485324"/>
    <w:p w:rsidR="00485324" w:rsidRPr="006E2F01" w:rsidRDefault="00485324" w:rsidP="00485324"/>
    <w:p w:rsidR="00485324" w:rsidRPr="006F723B" w:rsidRDefault="00485324" w:rsidP="00485324">
      <w:pPr>
        <w:rPr>
          <w:lang w:val="en-US"/>
        </w:rPr>
      </w:pPr>
      <w:r w:rsidRPr="006F723B">
        <w:rPr>
          <w:lang w:val="en-US"/>
        </w:rPr>
        <w:t>...........03-..........04 Spokesman - Andrea Angeli</w:t>
      </w:r>
    </w:p>
    <w:p w:rsidR="00485324" w:rsidRPr="006F723B" w:rsidRDefault="00485324" w:rsidP="00485324">
      <w:pPr>
        <w:rPr>
          <w:b/>
          <w:color w:val="FF0000"/>
          <w:sz w:val="18"/>
          <w:szCs w:val="18"/>
          <w:lang w:val="en-US"/>
        </w:rPr>
      </w:pPr>
    </w:p>
    <w:p w:rsidR="00485324" w:rsidRPr="006F723B" w:rsidRDefault="00485324" w:rsidP="00485324">
      <w:pPr>
        <w:rPr>
          <w:b/>
          <w:color w:val="FF0000"/>
          <w:sz w:val="18"/>
          <w:szCs w:val="18"/>
          <w:lang w:val="en-US"/>
        </w:rPr>
      </w:pPr>
      <w:r w:rsidRPr="006F723B">
        <w:rPr>
          <w:b/>
          <w:color w:val="FF0000"/>
          <w:sz w:val="18"/>
          <w:szCs w:val="18"/>
          <w:lang w:val="en-US"/>
        </w:rPr>
        <w:t>Buste intestate:</w:t>
      </w:r>
    </w:p>
    <w:p w:rsidR="00485324" w:rsidRPr="006F723B" w:rsidRDefault="00485324" w:rsidP="00485324">
      <w:pPr>
        <w:rPr>
          <w:b/>
          <w:sz w:val="18"/>
          <w:szCs w:val="18"/>
          <w:lang w:val="en-US"/>
        </w:rPr>
      </w:pPr>
      <w:r w:rsidRPr="006F723B">
        <w:rPr>
          <w:b/>
          <w:sz w:val="18"/>
          <w:szCs w:val="18"/>
          <w:lang w:val="en-US"/>
        </w:rPr>
        <w:t>Esercito:</w:t>
      </w:r>
    </w:p>
    <w:p w:rsidR="00485324" w:rsidRPr="006F723B" w:rsidRDefault="00485324" w:rsidP="00485324">
      <w:pPr>
        <w:rPr>
          <w:b/>
          <w:sz w:val="18"/>
          <w:szCs w:val="18"/>
          <w:lang w:val="en-US"/>
        </w:rPr>
      </w:pPr>
      <w:r w:rsidRPr="006F723B">
        <w:rPr>
          <w:sz w:val="18"/>
          <w:szCs w:val="18"/>
          <w:lang w:val="en-US"/>
        </w:rPr>
        <w:t>Italia Joint Task Force "Iraq" Task Force "Bravo" Plotone E.O.D.</w:t>
      </w:r>
    </w:p>
    <w:p w:rsidR="00485324" w:rsidRPr="006F723B" w:rsidRDefault="00485324" w:rsidP="00485324">
      <w:pPr>
        <w:rPr>
          <w:sz w:val="18"/>
          <w:szCs w:val="18"/>
          <w:lang w:val="en-US"/>
        </w:rPr>
      </w:pPr>
      <w:r w:rsidRPr="006F723B">
        <w:rPr>
          <w:sz w:val="18"/>
          <w:szCs w:val="18"/>
          <w:lang w:val="en-US"/>
        </w:rPr>
        <w:t>IT Joint Task Force - Iraq TF Palestro Compagnia NBC "Peste" 1^ Compagnia "Peste"</w:t>
      </w:r>
    </w:p>
    <w:p w:rsidR="00485324" w:rsidRPr="007240C6" w:rsidRDefault="00485324" w:rsidP="00485324">
      <w:pPr>
        <w:rPr>
          <w:sz w:val="18"/>
          <w:szCs w:val="18"/>
          <w:lang w:val="en-GB"/>
        </w:rPr>
      </w:pPr>
      <w:r w:rsidRPr="007240C6">
        <w:rPr>
          <w:sz w:val="18"/>
          <w:szCs w:val="18"/>
          <w:lang w:val="en-GB"/>
        </w:rPr>
        <w:t>Joint Special Operations Task Group Condor - Iraq - Il Comandante</w:t>
      </w:r>
    </w:p>
    <w:p w:rsidR="00485324" w:rsidRPr="006F723B" w:rsidRDefault="00485324" w:rsidP="00485324">
      <w:pPr>
        <w:rPr>
          <w:sz w:val="18"/>
          <w:szCs w:val="18"/>
        </w:rPr>
      </w:pPr>
      <w:r w:rsidRPr="006F723B">
        <w:rPr>
          <w:sz w:val="18"/>
          <w:szCs w:val="18"/>
        </w:rPr>
        <w:t>Task Force "Dimonios" Distaccamento Lagunari "Piave" An Nasiriyah (Iraq)</w:t>
      </w:r>
    </w:p>
    <w:p w:rsidR="00485324" w:rsidRPr="006F723B" w:rsidRDefault="00485324" w:rsidP="00485324">
      <w:pPr>
        <w:rPr>
          <w:sz w:val="18"/>
          <w:szCs w:val="18"/>
        </w:rPr>
      </w:pPr>
      <w:r w:rsidRPr="006F723B">
        <w:rPr>
          <w:sz w:val="18"/>
          <w:szCs w:val="18"/>
        </w:rPr>
        <w:lastRenderedPageBreak/>
        <w:t>Operazione Antica Babilonia" Task Force "Volturno" Task Force C4</w:t>
      </w:r>
    </w:p>
    <w:p w:rsidR="00485324" w:rsidRPr="006F723B" w:rsidRDefault="00485324" w:rsidP="00485324">
      <w:pPr>
        <w:rPr>
          <w:sz w:val="18"/>
          <w:szCs w:val="18"/>
        </w:rPr>
      </w:pPr>
      <w:r w:rsidRPr="006F723B">
        <w:rPr>
          <w:sz w:val="18"/>
          <w:szCs w:val="18"/>
        </w:rPr>
        <w:t>MINISTERO DELLA DIFESA</w:t>
      </w:r>
    </w:p>
    <w:p w:rsidR="00485324" w:rsidRPr="006F723B" w:rsidRDefault="00485324" w:rsidP="00485324">
      <w:pPr>
        <w:rPr>
          <w:b/>
          <w:sz w:val="18"/>
          <w:szCs w:val="18"/>
        </w:rPr>
      </w:pPr>
      <w:r w:rsidRPr="006F723B">
        <w:rPr>
          <w:b/>
          <w:sz w:val="18"/>
          <w:szCs w:val="18"/>
        </w:rPr>
        <w:t>Marina Militare.</w:t>
      </w:r>
    </w:p>
    <w:p w:rsidR="00485324" w:rsidRPr="00A36E15" w:rsidRDefault="00485324" w:rsidP="00485324">
      <w:pPr>
        <w:rPr>
          <w:sz w:val="18"/>
          <w:szCs w:val="18"/>
        </w:rPr>
      </w:pPr>
      <w:r w:rsidRPr="00A36E15">
        <w:rPr>
          <w:sz w:val="18"/>
          <w:szCs w:val="18"/>
        </w:rPr>
        <w:t>MARINA MILITARE</w:t>
      </w:r>
    </w:p>
    <w:p w:rsidR="00485324" w:rsidRPr="0075445B" w:rsidRDefault="00485324" w:rsidP="00485324">
      <w:pPr>
        <w:rPr>
          <w:sz w:val="18"/>
          <w:szCs w:val="18"/>
          <w:lang w:val="de-DE"/>
        </w:rPr>
      </w:pPr>
      <w:r w:rsidRPr="0075445B">
        <w:rPr>
          <w:sz w:val="18"/>
          <w:szCs w:val="18"/>
          <w:lang w:val="de-DE"/>
        </w:rPr>
        <w:t>LPD  SAN GIUSTO L9894 Segreteria Comando</w:t>
      </w:r>
    </w:p>
    <w:p w:rsidR="00485324" w:rsidRPr="007240C6" w:rsidRDefault="00485324" w:rsidP="00485324">
      <w:pPr>
        <w:rPr>
          <w:b/>
          <w:sz w:val="18"/>
          <w:szCs w:val="18"/>
        </w:rPr>
      </w:pPr>
      <w:r w:rsidRPr="007240C6">
        <w:rPr>
          <w:b/>
          <w:sz w:val="18"/>
          <w:szCs w:val="18"/>
        </w:rPr>
        <w:t>Aviazione Militare:</w:t>
      </w:r>
    </w:p>
    <w:p w:rsidR="00485324" w:rsidRPr="007240C6" w:rsidRDefault="00485324" w:rsidP="00485324">
      <w:pPr>
        <w:ind w:firstLine="4"/>
        <w:rPr>
          <w:sz w:val="18"/>
          <w:szCs w:val="18"/>
        </w:rPr>
      </w:pPr>
      <w:r w:rsidRPr="007240C6">
        <w:rPr>
          <w:sz w:val="18"/>
          <w:szCs w:val="18"/>
        </w:rPr>
        <w:t>Aeronautica Militare Italian Joint Task Force "Iraq" 6° Reparto Operativo Autonomo Tallil (Iraq)</w:t>
      </w:r>
    </w:p>
    <w:p w:rsidR="00485324" w:rsidRPr="007240C6" w:rsidRDefault="00485324" w:rsidP="00485324">
      <w:pPr>
        <w:ind w:firstLine="4"/>
        <w:rPr>
          <w:sz w:val="18"/>
          <w:szCs w:val="18"/>
        </w:rPr>
      </w:pPr>
      <w:r w:rsidRPr="007240C6">
        <w:rPr>
          <w:sz w:val="18"/>
          <w:szCs w:val="18"/>
        </w:rPr>
        <w:t>7° Reparto Operativo Autonomo Emirati Arabi Uniti - Abu Dhabi Aeroporto Al Bateen</w:t>
      </w:r>
    </w:p>
    <w:p w:rsidR="00485324" w:rsidRPr="006F723B" w:rsidRDefault="00485324" w:rsidP="00485324">
      <w:pPr>
        <w:ind w:firstLine="4"/>
        <w:rPr>
          <w:sz w:val="18"/>
          <w:szCs w:val="18"/>
          <w:lang w:val="en-US"/>
        </w:rPr>
      </w:pPr>
      <w:r w:rsidRPr="006F723B">
        <w:rPr>
          <w:sz w:val="18"/>
          <w:szCs w:val="18"/>
          <w:lang w:val="en-US"/>
        </w:rPr>
        <w:t>7° R.O.A. Italian Joint Task Force</w:t>
      </w:r>
    </w:p>
    <w:p w:rsidR="00485324" w:rsidRPr="007240C6" w:rsidRDefault="00485324" w:rsidP="00485324">
      <w:pPr>
        <w:ind w:firstLine="4"/>
        <w:rPr>
          <w:sz w:val="18"/>
          <w:szCs w:val="18"/>
        </w:rPr>
      </w:pPr>
      <w:r w:rsidRPr="006F723B">
        <w:rPr>
          <w:sz w:val="18"/>
          <w:szCs w:val="18"/>
          <w:lang w:val="en-US"/>
        </w:rPr>
        <w:t xml:space="preserve">Task Force Air Al Bateen Abu Dhabi (E.A.U.) </w:t>
      </w:r>
      <w:r w:rsidRPr="007240C6">
        <w:rPr>
          <w:sz w:val="18"/>
          <w:szCs w:val="18"/>
        </w:rPr>
        <w:t>Il Comandante</w:t>
      </w:r>
    </w:p>
    <w:p w:rsidR="00485324" w:rsidRDefault="00485324" w:rsidP="00485324">
      <w:pPr>
        <w:rPr>
          <w:b/>
          <w:color w:val="FF0000"/>
          <w:sz w:val="18"/>
          <w:szCs w:val="18"/>
          <w:lang w:val="de-DE"/>
        </w:rPr>
      </w:pPr>
    </w:p>
    <w:p w:rsidR="00485324" w:rsidRPr="006F723B" w:rsidRDefault="00485324" w:rsidP="00485324">
      <w:pPr>
        <w:rPr>
          <w:color w:val="FF0000"/>
          <w:sz w:val="18"/>
          <w:szCs w:val="18"/>
        </w:rPr>
      </w:pPr>
    </w:p>
    <w:p w:rsidR="00485324" w:rsidRPr="00203AE8" w:rsidRDefault="00485324" w:rsidP="00485324">
      <w:pPr>
        <w:rPr>
          <w:b/>
          <w:color w:val="FF0000"/>
          <w:sz w:val="18"/>
          <w:szCs w:val="18"/>
        </w:rPr>
      </w:pPr>
      <w:r w:rsidRPr="00203AE8">
        <w:rPr>
          <w:b/>
          <w:color w:val="FF0000"/>
          <w:sz w:val="18"/>
          <w:szCs w:val="18"/>
        </w:rPr>
        <w:t>Timbri amministrativi:</w:t>
      </w:r>
    </w:p>
    <w:p w:rsidR="00485324" w:rsidRPr="004229EF" w:rsidRDefault="00485324" w:rsidP="00485324">
      <w:pPr>
        <w:rPr>
          <w:sz w:val="18"/>
          <w:szCs w:val="18"/>
        </w:rPr>
      </w:pPr>
      <w:r w:rsidRPr="004229EF">
        <w:rPr>
          <w:sz w:val="18"/>
          <w:szCs w:val="18"/>
        </w:rPr>
        <w:t>1° Reggimento Bersaglieri Cosenza</w:t>
      </w:r>
    </w:p>
    <w:p w:rsidR="00485324" w:rsidRDefault="00485324" w:rsidP="00485324">
      <w:pPr>
        <w:rPr>
          <w:sz w:val="18"/>
          <w:szCs w:val="18"/>
        </w:rPr>
      </w:pPr>
      <w:r w:rsidRPr="004229EF">
        <w:rPr>
          <w:sz w:val="18"/>
          <w:szCs w:val="18"/>
        </w:rPr>
        <w:t>1/185° Rgt.a.par. Acquisizione Obbiettivi Folgore 1° Gruppo 1^ Batteria Draghi</w:t>
      </w:r>
    </w:p>
    <w:p w:rsidR="00485324" w:rsidRPr="004229EF" w:rsidRDefault="00485324" w:rsidP="00485324">
      <w:pPr>
        <w:rPr>
          <w:sz w:val="18"/>
          <w:szCs w:val="18"/>
        </w:rPr>
      </w:pPr>
      <w:r>
        <w:rPr>
          <w:sz w:val="18"/>
          <w:szCs w:val="18"/>
        </w:rPr>
        <w:t>1</w:t>
      </w:r>
      <w:r w:rsidRPr="004229EF">
        <w:rPr>
          <w:sz w:val="18"/>
          <w:szCs w:val="18"/>
        </w:rPr>
        <w:t xml:space="preserve">/185° Rgt.a.par. Acquisizione Obbiettivi Folgore 1° Gruppo </w:t>
      </w:r>
      <w:r>
        <w:rPr>
          <w:sz w:val="18"/>
          <w:szCs w:val="18"/>
        </w:rPr>
        <w:t>3</w:t>
      </w:r>
      <w:r w:rsidRPr="004229EF">
        <w:rPr>
          <w:sz w:val="18"/>
          <w:szCs w:val="18"/>
        </w:rPr>
        <w:t>^ Batteria Di</w:t>
      </w:r>
      <w:r>
        <w:rPr>
          <w:sz w:val="18"/>
          <w:szCs w:val="18"/>
        </w:rPr>
        <w:t>avoli</w:t>
      </w:r>
    </w:p>
    <w:p w:rsidR="00485324" w:rsidRPr="004229EF" w:rsidRDefault="00485324" w:rsidP="00485324">
      <w:pPr>
        <w:rPr>
          <w:sz w:val="18"/>
          <w:szCs w:val="18"/>
        </w:rPr>
      </w:pPr>
      <w:r w:rsidRPr="004229EF">
        <w:rPr>
          <w:sz w:val="18"/>
          <w:szCs w:val="18"/>
        </w:rPr>
        <w:t>2° Reggimento Trasmissioni</w:t>
      </w:r>
    </w:p>
    <w:p w:rsidR="00485324" w:rsidRDefault="00485324" w:rsidP="00485324">
      <w:pPr>
        <w:rPr>
          <w:sz w:val="18"/>
          <w:szCs w:val="18"/>
        </w:rPr>
      </w:pPr>
      <w:r w:rsidRPr="004229EF">
        <w:rPr>
          <w:sz w:val="18"/>
          <w:szCs w:val="18"/>
        </w:rPr>
        <w:t>2° Reggimento Trasporti</w:t>
      </w:r>
    </w:p>
    <w:p w:rsidR="00485324" w:rsidRPr="000D56F4" w:rsidRDefault="00485324" w:rsidP="00485324">
      <w:pPr>
        <w:rPr>
          <w:sz w:val="18"/>
          <w:szCs w:val="18"/>
        </w:rPr>
      </w:pPr>
      <w:r w:rsidRPr="000D56F4">
        <w:rPr>
          <w:sz w:val="18"/>
          <w:szCs w:val="18"/>
        </w:rPr>
        <w:t>2° Battaglione Paracadutisti "Tarquinia"</w:t>
      </w:r>
    </w:p>
    <w:p w:rsidR="00485324" w:rsidRPr="004229EF" w:rsidRDefault="00485324" w:rsidP="00485324">
      <w:pPr>
        <w:rPr>
          <w:sz w:val="18"/>
          <w:szCs w:val="18"/>
        </w:rPr>
      </w:pPr>
      <w:r w:rsidRPr="004229EF">
        <w:rPr>
          <w:sz w:val="18"/>
          <w:szCs w:val="18"/>
        </w:rPr>
        <w:t>3° Reggimento Genio Guastatori di Udine</w:t>
      </w:r>
    </w:p>
    <w:p w:rsidR="00485324" w:rsidRDefault="00485324" w:rsidP="00485324">
      <w:pPr>
        <w:rPr>
          <w:sz w:val="18"/>
          <w:szCs w:val="18"/>
        </w:rPr>
      </w:pPr>
      <w:r w:rsidRPr="004229EF">
        <w:rPr>
          <w:sz w:val="18"/>
          <w:szCs w:val="18"/>
        </w:rPr>
        <w:t>3° Reggimento Genio Guastatori Comando</w:t>
      </w:r>
    </w:p>
    <w:p w:rsidR="00485324" w:rsidRPr="000D56F4" w:rsidRDefault="00485324" w:rsidP="00485324">
      <w:pPr>
        <w:rPr>
          <w:sz w:val="18"/>
          <w:szCs w:val="18"/>
        </w:rPr>
      </w:pPr>
      <w:r w:rsidRPr="000D56F4">
        <w:rPr>
          <w:sz w:val="18"/>
          <w:szCs w:val="18"/>
        </w:rPr>
        <w:t>3° Reggimento Genio Guastatori - S1 Cell</w:t>
      </w:r>
    </w:p>
    <w:p w:rsidR="00485324" w:rsidRPr="004229EF" w:rsidRDefault="00485324" w:rsidP="00485324">
      <w:pPr>
        <w:rPr>
          <w:sz w:val="18"/>
          <w:szCs w:val="18"/>
        </w:rPr>
      </w:pPr>
      <w:r w:rsidRPr="004229EF">
        <w:rPr>
          <w:sz w:val="18"/>
          <w:szCs w:val="18"/>
        </w:rPr>
        <w:t>3° Reggimento Guastatori di Cremona</w:t>
      </w:r>
    </w:p>
    <w:p w:rsidR="00485324" w:rsidRPr="004229EF" w:rsidRDefault="00485324" w:rsidP="00485324">
      <w:pPr>
        <w:rPr>
          <w:sz w:val="18"/>
          <w:szCs w:val="18"/>
        </w:rPr>
      </w:pPr>
      <w:r w:rsidRPr="004229EF">
        <w:rPr>
          <w:sz w:val="18"/>
          <w:szCs w:val="18"/>
        </w:rPr>
        <w:t>3° Reggimento Genio Guastatori Operazione "Antica Babilonia" - Comando -</w:t>
      </w:r>
    </w:p>
    <w:p w:rsidR="00485324" w:rsidRPr="004229EF" w:rsidRDefault="00485324" w:rsidP="00485324">
      <w:pPr>
        <w:rPr>
          <w:sz w:val="18"/>
          <w:szCs w:val="18"/>
        </w:rPr>
      </w:pPr>
      <w:r w:rsidRPr="004229EF">
        <w:rPr>
          <w:sz w:val="18"/>
          <w:szCs w:val="18"/>
        </w:rPr>
        <w:t>4° Reggimento Genova Cavalleria</w:t>
      </w:r>
    </w:p>
    <w:p w:rsidR="00485324" w:rsidRPr="004229EF" w:rsidRDefault="00485324" w:rsidP="00485324">
      <w:pPr>
        <w:rPr>
          <w:sz w:val="18"/>
          <w:szCs w:val="18"/>
        </w:rPr>
      </w:pPr>
      <w:r w:rsidRPr="004229EF">
        <w:rPr>
          <w:sz w:val="18"/>
          <w:szCs w:val="18"/>
        </w:rPr>
        <w:t>6° Reggimento Trasporti</w:t>
      </w:r>
    </w:p>
    <w:p w:rsidR="00485324" w:rsidRPr="004229EF" w:rsidRDefault="00485324" w:rsidP="00485324">
      <w:pPr>
        <w:rPr>
          <w:sz w:val="18"/>
          <w:szCs w:val="18"/>
        </w:rPr>
      </w:pPr>
      <w:r w:rsidRPr="004229EF">
        <w:rPr>
          <w:sz w:val="18"/>
          <w:szCs w:val="18"/>
        </w:rPr>
        <w:t>6° Reggimento Manovra</w:t>
      </w:r>
    </w:p>
    <w:p w:rsidR="00485324" w:rsidRPr="004229EF" w:rsidRDefault="00485324" w:rsidP="00485324">
      <w:pPr>
        <w:rPr>
          <w:sz w:val="18"/>
          <w:szCs w:val="18"/>
        </w:rPr>
      </w:pPr>
      <w:r w:rsidRPr="004229EF">
        <w:rPr>
          <w:sz w:val="18"/>
          <w:szCs w:val="18"/>
        </w:rPr>
        <w:t>6° Reggimento Genio Pionieri Operazione "Antica Babilonia" - Comando -</w:t>
      </w:r>
    </w:p>
    <w:p w:rsidR="00485324" w:rsidRPr="004229EF" w:rsidRDefault="00485324" w:rsidP="00485324">
      <w:pPr>
        <w:rPr>
          <w:sz w:val="18"/>
          <w:szCs w:val="18"/>
        </w:rPr>
      </w:pPr>
      <w:r w:rsidRPr="004229EF">
        <w:rPr>
          <w:sz w:val="18"/>
          <w:szCs w:val="18"/>
        </w:rPr>
        <w:t>7° Reggimento Trasmissioni</w:t>
      </w:r>
    </w:p>
    <w:p w:rsidR="00485324" w:rsidRPr="004229EF" w:rsidRDefault="00485324" w:rsidP="00485324">
      <w:pPr>
        <w:rPr>
          <w:sz w:val="18"/>
          <w:szCs w:val="18"/>
        </w:rPr>
      </w:pPr>
      <w:r w:rsidRPr="004229EF">
        <w:rPr>
          <w:sz w:val="18"/>
          <w:szCs w:val="18"/>
        </w:rPr>
        <w:t>7° Reggimento NBC Cremona</w:t>
      </w:r>
    </w:p>
    <w:p w:rsidR="00485324" w:rsidRPr="004229EF" w:rsidRDefault="00485324" w:rsidP="00485324">
      <w:pPr>
        <w:rPr>
          <w:sz w:val="18"/>
          <w:szCs w:val="18"/>
        </w:rPr>
      </w:pPr>
      <w:r w:rsidRPr="004229EF">
        <w:rPr>
          <w:sz w:val="18"/>
          <w:szCs w:val="18"/>
        </w:rPr>
        <w:t>8° Reggimento Genio Guastatori Paracadutisti</w:t>
      </w:r>
    </w:p>
    <w:p w:rsidR="00485324" w:rsidRPr="004229EF" w:rsidRDefault="00485324" w:rsidP="00485324">
      <w:pPr>
        <w:rPr>
          <w:sz w:val="18"/>
          <w:szCs w:val="18"/>
        </w:rPr>
      </w:pPr>
      <w:r w:rsidRPr="004229EF">
        <w:rPr>
          <w:sz w:val="18"/>
          <w:szCs w:val="18"/>
        </w:rPr>
        <w:t>8° Reggimento Bersaglieri</w:t>
      </w:r>
    </w:p>
    <w:p w:rsidR="00485324" w:rsidRPr="004229EF" w:rsidRDefault="00485324" w:rsidP="00485324">
      <w:pPr>
        <w:rPr>
          <w:sz w:val="18"/>
          <w:szCs w:val="18"/>
        </w:rPr>
      </w:pPr>
      <w:r w:rsidRPr="004229EF">
        <w:rPr>
          <w:sz w:val="18"/>
          <w:szCs w:val="18"/>
        </w:rPr>
        <w:t>9° Reggimento Col. Moschin</w:t>
      </w:r>
    </w:p>
    <w:p w:rsidR="00485324" w:rsidRPr="004229EF" w:rsidRDefault="00485324" w:rsidP="00485324">
      <w:pPr>
        <w:rPr>
          <w:sz w:val="18"/>
          <w:szCs w:val="18"/>
        </w:rPr>
      </w:pPr>
      <w:r w:rsidRPr="004229EF">
        <w:rPr>
          <w:sz w:val="18"/>
          <w:szCs w:val="18"/>
        </w:rPr>
        <w:t>10° Reggimento Guastatori di Cremona</w:t>
      </w:r>
    </w:p>
    <w:p w:rsidR="00485324" w:rsidRPr="004229EF" w:rsidRDefault="00485324" w:rsidP="00485324">
      <w:pPr>
        <w:rPr>
          <w:sz w:val="18"/>
          <w:szCs w:val="18"/>
        </w:rPr>
      </w:pPr>
      <w:r w:rsidRPr="004229EF">
        <w:rPr>
          <w:sz w:val="18"/>
          <w:szCs w:val="18"/>
        </w:rPr>
        <w:t>10° Reggimento Guastatori Cremona 1° Gruppo 1° Batteria Draghi</w:t>
      </w:r>
    </w:p>
    <w:p w:rsidR="00485324" w:rsidRDefault="00485324" w:rsidP="00485324">
      <w:pPr>
        <w:rPr>
          <w:sz w:val="18"/>
          <w:szCs w:val="18"/>
        </w:rPr>
      </w:pPr>
      <w:r w:rsidRPr="004229EF">
        <w:rPr>
          <w:sz w:val="18"/>
          <w:szCs w:val="18"/>
        </w:rPr>
        <w:t>10° Reggimento Genio Guastatori</w:t>
      </w:r>
    </w:p>
    <w:p w:rsidR="00485324" w:rsidRPr="000D56F4" w:rsidRDefault="00485324" w:rsidP="00485324">
      <w:pPr>
        <w:rPr>
          <w:sz w:val="18"/>
          <w:szCs w:val="18"/>
        </w:rPr>
      </w:pPr>
      <w:r w:rsidRPr="000D56F4">
        <w:rPr>
          <w:sz w:val="18"/>
          <w:szCs w:val="18"/>
        </w:rPr>
        <w:t>10° Reggimento Genio Guastatori Operazione "Antica Babilonia" - Comando</w:t>
      </w:r>
    </w:p>
    <w:p w:rsidR="00485324" w:rsidRPr="000D56F4" w:rsidRDefault="00485324" w:rsidP="00485324">
      <w:pPr>
        <w:rPr>
          <w:sz w:val="18"/>
          <w:szCs w:val="18"/>
        </w:rPr>
      </w:pPr>
      <w:r w:rsidRPr="000D56F4">
        <w:rPr>
          <w:sz w:val="18"/>
          <w:szCs w:val="18"/>
        </w:rPr>
        <w:t>10° RGT Genio Guastatori</w:t>
      </w:r>
    </w:p>
    <w:p w:rsidR="00485324" w:rsidRPr="004229EF" w:rsidRDefault="00485324" w:rsidP="00485324">
      <w:pPr>
        <w:rPr>
          <w:sz w:val="18"/>
          <w:szCs w:val="18"/>
        </w:rPr>
      </w:pPr>
      <w:r w:rsidRPr="004229EF">
        <w:rPr>
          <w:sz w:val="18"/>
          <w:szCs w:val="18"/>
        </w:rPr>
        <w:t>11° Reggimento Bersaglieri Cellula S1</w:t>
      </w:r>
    </w:p>
    <w:p w:rsidR="00485324" w:rsidRDefault="00485324" w:rsidP="00485324">
      <w:pPr>
        <w:rPr>
          <w:sz w:val="18"/>
          <w:szCs w:val="18"/>
        </w:rPr>
      </w:pPr>
      <w:r w:rsidRPr="004229EF">
        <w:rPr>
          <w:sz w:val="18"/>
          <w:szCs w:val="18"/>
        </w:rPr>
        <w:t>11° Reggimento Bersaglieri di Orcenigo</w:t>
      </w:r>
    </w:p>
    <w:p w:rsidR="00485324" w:rsidRPr="004229EF" w:rsidRDefault="00485324" w:rsidP="00485324">
      <w:pPr>
        <w:rPr>
          <w:sz w:val="18"/>
          <w:szCs w:val="18"/>
        </w:rPr>
      </w:pPr>
      <w:r w:rsidRPr="004229EF">
        <w:rPr>
          <w:sz w:val="18"/>
          <w:szCs w:val="18"/>
        </w:rPr>
        <w:t>18° Reggimento Bersaglieri di Cosenza</w:t>
      </w:r>
    </w:p>
    <w:p w:rsidR="00485324" w:rsidRPr="004229EF" w:rsidRDefault="00485324" w:rsidP="00485324">
      <w:pPr>
        <w:rPr>
          <w:sz w:val="18"/>
          <w:szCs w:val="18"/>
        </w:rPr>
      </w:pPr>
      <w:r w:rsidRPr="004229EF">
        <w:rPr>
          <w:sz w:val="18"/>
          <w:szCs w:val="18"/>
        </w:rPr>
        <w:t>18° Reggimento Bersaglieri Squadrone Blindo Pesante San Giorgio</w:t>
      </w:r>
    </w:p>
    <w:p w:rsidR="00485324" w:rsidRPr="004229EF" w:rsidRDefault="00485324" w:rsidP="00485324">
      <w:pPr>
        <w:rPr>
          <w:sz w:val="18"/>
          <w:szCs w:val="18"/>
        </w:rPr>
      </w:pPr>
      <w:r w:rsidRPr="004229EF">
        <w:rPr>
          <w:sz w:val="18"/>
          <w:szCs w:val="18"/>
        </w:rPr>
        <w:t>19° Reggimento Cavalleggeri Guide 1° Gruppo Squadroni  Squadrone Blindo Pesante San Giorgio</w:t>
      </w:r>
    </w:p>
    <w:p w:rsidR="00485324" w:rsidRPr="004229EF" w:rsidRDefault="00485324" w:rsidP="00485324">
      <w:pPr>
        <w:rPr>
          <w:sz w:val="18"/>
          <w:szCs w:val="18"/>
        </w:rPr>
      </w:pPr>
      <w:r w:rsidRPr="004229EF">
        <w:rPr>
          <w:sz w:val="18"/>
          <w:szCs w:val="18"/>
        </w:rPr>
        <w:t>21° Reggimento Guastatori</w:t>
      </w:r>
    </w:p>
    <w:p w:rsidR="00485324" w:rsidRPr="004229EF" w:rsidRDefault="00485324" w:rsidP="00485324">
      <w:pPr>
        <w:rPr>
          <w:sz w:val="18"/>
          <w:szCs w:val="18"/>
        </w:rPr>
      </w:pPr>
      <w:r w:rsidRPr="004229EF">
        <w:rPr>
          <w:sz w:val="18"/>
          <w:szCs w:val="18"/>
        </w:rPr>
        <w:t>32° Reggimento Carri Lancieri di Novara</w:t>
      </w:r>
    </w:p>
    <w:p w:rsidR="00485324" w:rsidRPr="004229EF" w:rsidRDefault="00485324" w:rsidP="00485324">
      <w:pPr>
        <w:rPr>
          <w:sz w:val="18"/>
          <w:szCs w:val="18"/>
        </w:rPr>
      </w:pPr>
      <w:r w:rsidRPr="004229EF">
        <w:rPr>
          <w:sz w:val="18"/>
          <w:szCs w:val="18"/>
        </w:rPr>
        <w:t>66° Reggimento F. (Aeromobile) "Trieste"  Operazione Antica Babilonia Iraq Comando</w:t>
      </w:r>
    </w:p>
    <w:p w:rsidR="00485324" w:rsidRPr="004229EF" w:rsidRDefault="00485324" w:rsidP="00485324">
      <w:pPr>
        <w:rPr>
          <w:sz w:val="18"/>
          <w:szCs w:val="18"/>
        </w:rPr>
      </w:pPr>
      <w:r w:rsidRPr="004229EF">
        <w:rPr>
          <w:sz w:val="18"/>
          <w:szCs w:val="18"/>
        </w:rPr>
        <w:t>131° Reggimento A.CAM. SMV Centauro “Fulmineo Fuoco di Fulminea Mole” Ufficio Amministrazione</w:t>
      </w:r>
    </w:p>
    <w:p w:rsidR="00485324" w:rsidRPr="004229EF" w:rsidRDefault="00485324" w:rsidP="00485324">
      <w:pPr>
        <w:rPr>
          <w:sz w:val="18"/>
          <w:szCs w:val="18"/>
        </w:rPr>
      </w:pPr>
      <w:r w:rsidRPr="004229EF">
        <w:rPr>
          <w:sz w:val="18"/>
          <w:szCs w:val="18"/>
        </w:rPr>
        <w:t>151° Reggimento Fanteria Sassari</w:t>
      </w:r>
    </w:p>
    <w:p w:rsidR="00485324" w:rsidRPr="004229EF" w:rsidRDefault="00485324" w:rsidP="00485324">
      <w:pPr>
        <w:rPr>
          <w:sz w:val="18"/>
          <w:szCs w:val="18"/>
        </w:rPr>
      </w:pPr>
      <w:r w:rsidRPr="004229EF">
        <w:rPr>
          <w:sz w:val="18"/>
          <w:szCs w:val="18"/>
        </w:rPr>
        <w:t>151° Reggimento  Sassari Iraq</w:t>
      </w:r>
    </w:p>
    <w:p w:rsidR="00485324" w:rsidRPr="004229EF" w:rsidRDefault="00485324" w:rsidP="00485324">
      <w:pPr>
        <w:rPr>
          <w:sz w:val="18"/>
          <w:szCs w:val="18"/>
        </w:rPr>
      </w:pPr>
      <w:r w:rsidRPr="004229EF">
        <w:rPr>
          <w:sz w:val="18"/>
          <w:szCs w:val="18"/>
        </w:rPr>
        <w:t>151° Reggimento Fanteria Sassari Task Force Dimonios</w:t>
      </w:r>
    </w:p>
    <w:p w:rsidR="00485324" w:rsidRPr="004229EF" w:rsidRDefault="00485324" w:rsidP="00485324">
      <w:pPr>
        <w:rPr>
          <w:sz w:val="18"/>
          <w:szCs w:val="18"/>
        </w:rPr>
      </w:pPr>
      <w:r w:rsidRPr="004229EF">
        <w:rPr>
          <w:sz w:val="18"/>
          <w:szCs w:val="18"/>
        </w:rPr>
        <w:t>151° Reggimento Fanteria Sassari Task Force Dimonios Operazione Antica  Babilonia Comando</w:t>
      </w:r>
    </w:p>
    <w:p w:rsidR="00485324" w:rsidRPr="004229EF" w:rsidRDefault="00485324" w:rsidP="00485324">
      <w:pPr>
        <w:rPr>
          <w:sz w:val="18"/>
          <w:szCs w:val="18"/>
        </w:rPr>
      </w:pPr>
      <w:r w:rsidRPr="004229EF">
        <w:rPr>
          <w:sz w:val="18"/>
          <w:szCs w:val="18"/>
        </w:rPr>
        <w:t>152° Reggimento Fanteria Sassari</w:t>
      </w:r>
    </w:p>
    <w:p w:rsidR="00485324" w:rsidRDefault="00485324" w:rsidP="00485324">
      <w:pPr>
        <w:rPr>
          <w:sz w:val="18"/>
          <w:szCs w:val="18"/>
        </w:rPr>
      </w:pPr>
      <w:r w:rsidRPr="004229EF">
        <w:rPr>
          <w:sz w:val="18"/>
          <w:szCs w:val="18"/>
        </w:rPr>
        <w:t>152° Reggimento Fanteria Sassari Task Force Alfa</w:t>
      </w:r>
    </w:p>
    <w:p w:rsidR="00485324" w:rsidRPr="000D56F4" w:rsidRDefault="00485324" w:rsidP="00485324">
      <w:pPr>
        <w:rPr>
          <w:sz w:val="18"/>
          <w:szCs w:val="18"/>
        </w:rPr>
      </w:pPr>
      <w:r w:rsidRPr="000D56F4">
        <w:rPr>
          <w:sz w:val="18"/>
          <w:szCs w:val="18"/>
        </w:rPr>
        <w:t>152° RGT. F. "Sassari"  Ufficio Maggiorità e Personale n. .../.../... prot. in data .....</w:t>
      </w:r>
    </w:p>
    <w:p w:rsidR="00485324" w:rsidRPr="004229EF" w:rsidRDefault="00485324" w:rsidP="00485324">
      <w:pPr>
        <w:rPr>
          <w:sz w:val="18"/>
          <w:szCs w:val="18"/>
        </w:rPr>
      </w:pPr>
      <w:r w:rsidRPr="004229EF">
        <w:rPr>
          <w:sz w:val="18"/>
          <w:szCs w:val="18"/>
        </w:rPr>
        <w:t>185° Reggimento Paracadutisti AO (Reparto Acquisizione Obiettivi)</w:t>
      </w:r>
    </w:p>
    <w:p w:rsidR="00485324" w:rsidRPr="004229EF" w:rsidRDefault="00485324" w:rsidP="00485324">
      <w:pPr>
        <w:rPr>
          <w:sz w:val="18"/>
          <w:szCs w:val="18"/>
        </w:rPr>
      </w:pPr>
      <w:r w:rsidRPr="004229EF">
        <w:rPr>
          <w:sz w:val="18"/>
          <w:szCs w:val="18"/>
        </w:rPr>
        <w:t>185° Reggimento Acquisizione Obbiettivi Folgore 1° Gruppo 3^ Batteria Diavoli</w:t>
      </w:r>
    </w:p>
    <w:p w:rsidR="00485324" w:rsidRPr="004229EF" w:rsidRDefault="00485324" w:rsidP="00485324">
      <w:pPr>
        <w:rPr>
          <w:sz w:val="18"/>
          <w:szCs w:val="18"/>
        </w:rPr>
      </w:pPr>
      <w:r w:rsidRPr="004229EF">
        <w:rPr>
          <w:sz w:val="18"/>
          <w:szCs w:val="18"/>
        </w:rPr>
        <w:t>187° Reggimento Paracadutisti Folgore Operazione Antica Babilonia Posta e Viaggi</w:t>
      </w:r>
    </w:p>
    <w:p w:rsidR="00485324" w:rsidRPr="004229EF" w:rsidRDefault="00485324" w:rsidP="00485324">
      <w:pPr>
        <w:rPr>
          <w:sz w:val="18"/>
          <w:szCs w:val="18"/>
        </w:rPr>
      </w:pPr>
      <w:r w:rsidRPr="004229EF">
        <w:rPr>
          <w:sz w:val="18"/>
          <w:szCs w:val="18"/>
        </w:rPr>
        <w:t>Folgore 2° Battaglione Paracadutisti Tarquinia</w:t>
      </w:r>
    </w:p>
    <w:p w:rsidR="00485324" w:rsidRDefault="00485324" w:rsidP="00485324">
      <w:pPr>
        <w:rPr>
          <w:sz w:val="18"/>
          <w:szCs w:val="18"/>
        </w:rPr>
      </w:pPr>
      <w:r w:rsidRPr="004229EF">
        <w:rPr>
          <w:sz w:val="18"/>
          <w:szCs w:val="18"/>
        </w:rPr>
        <w:t>Plotone 3° Savoia Cavalleria</w:t>
      </w:r>
    </w:p>
    <w:p w:rsidR="00485324" w:rsidRPr="004229EF" w:rsidRDefault="00485324" w:rsidP="00485324">
      <w:pPr>
        <w:rPr>
          <w:sz w:val="18"/>
          <w:szCs w:val="18"/>
        </w:rPr>
      </w:pPr>
      <w:r w:rsidRPr="004229EF">
        <w:rPr>
          <w:sz w:val="18"/>
          <w:szCs w:val="18"/>
        </w:rPr>
        <w:t>Plotone  Ranger del Reggimento Alpini Monte Cervino</w:t>
      </w:r>
    </w:p>
    <w:p w:rsidR="00485324" w:rsidRPr="004229EF" w:rsidRDefault="00485324" w:rsidP="00485324">
      <w:pPr>
        <w:rPr>
          <w:sz w:val="18"/>
          <w:szCs w:val="18"/>
        </w:rPr>
      </w:pPr>
      <w:r w:rsidRPr="004229EF">
        <w:rPr>
          <w:sz w:val="18"/>
          <w:szCs w:val="18"/>
        </w:rPr>
        <w:t>Reggimento Cavalleggeri "Guide" (19°) Salerno</w:t>
      </w:r>
    </w:p>
    <w:p w:rsidR="00485324" w:rsidRDefault="00485324" w:rsidP="00485324">
      <w:pPr>
        <w:rPr>
          <w:sz w:val="18"/>
          <w:szCs w:val="18"/>
        </w:rPr>
      </w:pPr>
      <w:r w:rsidRPr="004229EF">
        <w:rPr>
          <w:sz w:val="18"/>
          <w:szCs w:val="18"/>
        </w:rPr>
        <w:t>Reggimento Cavalleggeri "Guide" (19°) Task Force Sauro Cellula S1</w:t>
      </w:r>
    </w:p>
    <w:p w:rsidR="00485324" w:rsidRPr="000D56F4" w:rsidRDefault="00485324" w:rsidP="00485324">
      <w:pPr>
        <w:rPr>
          <w:sz w:val="18"/>
          <w:szCs w:val="18"/>
        </w:rPr>
      </w:pPr>
      <w:r w:rsidRPr="000D56F4">
        <w:rPr>
          <w:sz w:val="18"/>
          <w:szCs w:val="18"/>
        </w:rPr>
        <w:t>RGT "Savoia Cavalleria" (3) 2° Squadrone Esplorante</w:t>
      </w:r>
    </w:p>
    <w:p w:rsidR="00485324" w:rsidRPr="004229EF" w:rsidRDefault="00485324" w:rsidP="00485324">
      <w:pPr>
        <w:rPr>
          <w:sz w:val="18"/>
          <w:szCs w:val="18"/>
        </w:rPr>
      </w:pPr>
      <w:r w:rsidRPr="004229EF">
        <w:rPr>
          <w:sz w:val="18"/>
          <w:szCs w:val="18"/>
        </w:rPr>
        <w:t>Batteria del 185° Reggimento Acquisizione Obiettivi</w:t>
      </w:r>
    </w:p>
    <w:p w:rsidR="00485324" w:rsidRPr="004229EF" w:rsidRDefault="00485324" w:rsidP="00485324">
      <w:pPr>
        <w:rPr>
          <w:sz w:val="18"/>
          <w:szCs w:val="18"/>
        </w:rPr>
      </w:pPr>
      <w:r w:rsidRPr="004229EF">
        <w:rPr>
          <w:sz w:val="18"/>
          <w:szCs w:val="18"/>
        </w:rPr>
        <w:t>Task Force 11 11° Reggimento Bersaglieri</w:t>
      </w:r>
    </w:p>
    <w:p w:rsidR="00485324" w:rsidRPr="004229EF" w:rsidRDefault="00485324" w:rsidP="00485324">
      <w:pPr>
        <w:rPr>
          <w:sz w:val="18"/>
          <w:szCs w:val="18"/>
        </w:rPr>
      </w:pPr>
      <w:r w:rsidRPr="004229EF">
        <w:rPr>
          <w:sz w:val="18"/>
          <w:szCs w:val="18"/>
        </w:rPr>
        <w:t>Task Force Livenza del Genio</w:t>
      </w:r>
    </w:p>
    <w:p w:rsidR="00485324" w:rsidRPr="004229EF" w:rsidRDefault="00485324" w:rsidP="00485324">
      <w:pPr>
        <w:rPr>
          <w:sz w:val="18"/>
          <w:szCs w:val="18"/>
        </w:rPr>
      </w:pPr>
      <w:r w:rsidRPr="004229EF">
        <w:rPr>
          <w:sz w:val="18"/>
          <w:szCs w:val="18"/>
        </w:rPr>
        <w:t>Task Force Fagare 18° Reggimento Bersaglieri Squadrone Blindo Pesante San  Giorgio</w:t>
      </w:r>
    </w:p>
    <w:p w:rsidR="00485324" w:rsidRPr="004229EF" w:rsidRDefault="00485324" w:rsidP="00485324">
      <w:pPr>
        <w:rPr>
          <w:sz w:val="18"/>
          <w:szCs w:val="18"/>
        </w:rPr>
      </w:pPr>
      <w:r w:rsidRPr="004229EF">
        <w:rPr>
          <w:sz w:val="18"/>
          <w:szCs w:val="18"/>
        </w:rPr>
        <w:t>Task Force Fagare Squadrone Blindo Pesante "San Giorgio"</w:t>
      </w:r>
    </w:p>
    <w:p w:rsidR="00485324" w:rsidRPr="004229EF" w:rsidRDefault="00485324" w:rsidP="00485324">
      <w:pPr>
        <w:rPr>
          <w:sz w:val="18"/>
          <w:szCs w:val="18"/>
          <w:lang w:val="en-GB"/>
        </w:rPr>
      </w:pPr>
      <w:r w:rsidRPr="004229EF">
        <w:rPr>
          <w:sz w:val="18"/>
          <w:szCs w:val="18"/>
          <w:lang w:val="en-GB"/>
        </w:rPr>
        <w:t xml:space="preserve">Task Force Fagare </w:t>
      </w:r>
    </w:p>
    <w:p w:rsidR="00485324" w:rsidRPr="004229EF" w:rsidRDefault="00485324" w:rsidP="00485324">
      <w:pPr>
        <w:rPr>
          <w:sz w:val="18"/>
          <w:szCs w:val="18"/>
          <w:lang w:val="en-GB"/>
        </w:rPr>
      </w:pPr>
      <w:r w:rsidRPr="004229EF">
        <w:rPr>
          <w:sz w:val="18"/>
          <w:szCs w:val="18"/>
          <w:lang w:val="en-GB"/>
        </w:rPr>
        <w:lastRenderedPageBreak/>
        <w:t>Task Force Fagare Comando</w:t>
      </w:r>
    </w:p>
    <w:p w:rsidR="00485324" w:rsidRPr="004229EF" w:rsidRDefault="00485324" w:rsidP="00485324">
      <w:pPr>
        <w:ind w:firstLine="1"/>
        <w:rPr>
          <w:sz w:val="18"/>
          <w:szCs w:val="18"/>
          <w:lang w:val="en-GB"/>
        </w:rPr>
      </w:pPr>
      <w:r w:rsidRPr="004229EF">
        <w:rPr>
          <w:sz w:val="18"/>
          <w:szCs w:val="18"/>
          <w:lang w:val="en-GB"/>
        </w:rPr>
        <w:t>Task Force Fagare Cellula S1 Nucleo Posta</w:t>
      </w:r>
    </w:p>
    <w:p w:rsidR="00485324" w:rsidRPr="004229EF" w:rsidRDefault="00485324" w:rsidP="00485324">
      <w:pPr>
        <w:rPr>
          <w:sz w:val="18"/>
          <w:szCs w:val="18"/>
          <w:lang w:val="en-GB"/>
        </w:rPr>
      </w:pPr>
      <w:r w:rsidRPr="004229EF">
        <w:rPr>
          <w:sz w:val="18"/>
          <w:szCs w:val="18"/>
          <w:lang w:val="en-GB"/>
        </w:rPr>
        <w:t>Task Force Recom- I – HQ</w:t>
      </w:r>
    </w:p>
    <w:p w:rsidR="00485324" w:rsidRPr="004229EF" w:rsidRDefault="00485324" w:rsidP="00485324">
      <w:pPr>
        <w:rPr>
          <w:sz w:val="18"/>
          <w:szCs w:val="18"/>
          <w:lang w:val="en-GB"/>
        </w:rPr>
      </w:pPr>
      <w:r w:rsidRPr="004229EF">
        <w:rPr>
          <w:sz w:val="18"/>
          <w:szCs w:val="18"/>
          <w:lang w:val="en-GB"/>
        </w:rPr>
        <w:t>Task Force Recom- I Operazione Antica Babilonia S1 Cell.</w:t>
      </w:r>
    </w:p>
    <w:p w:rsidR="00485324" w:rsidRDefault="00485324" w:rsidP="00485324">
      <w:pPr>
        <w:rPr>
          <w:sz w:val="18"/>
          <w:szCs w:val="18"/>
          <w:lang w:val="en-GB"/>
        </w:rPr>
      </w:pPr>
      <w:r w:rsidRPr="004229EF">
        <w:rPr>
          <w:sz w:val="18"/>
          <w:szCs w:val="18"/>
          <w:lang w:val="en-GB"/>
        </w:rPr>
        <w:t>Task Force Recom- I S1 Cellula</w:t>
      </w:r>
    </w:p>
    <w:p w:rsidR="00485324" w:rsidRPr="000D56F4" w:rsidRDefault="00485324" w:rsidP="00485324">
      <w:pPr>
        <w:rPr>
          <w:sz w:val="18"/>
          <w:szCs w:val="18"/>
          <w:lang w:val="en-GB"/>
        </w:rPr>
      </w:pPr>
      <w:r w:rsidRPr="000D56F4">
        <w:rPr>
          <w:sz w:val="18"/>
          <w:szCs w:val="18"/>
          <w:lang w:val="en-GB"/>
        </w:rPr>
        <w:t>Task Force Recom Compagnia Genio</w:t>
      </w:r>
    </w:p>
    <w:p w:rsidR="00485324" w:rsidRPr="006F723B" w:rsidRDefault="00485324" w:rsidP="00485324">
      <w:pPr>
        <w:rPr>
          <w:sz w:val="18"/>
          <w:szCs w:val="18"/>
          <w:lang w:val="en-US"/>
        </w:rPr>
      </w:pPr>
      <w:r w:rsidRPr="006F723B">
        <w:rPr>
          <w:sz w:val="18"/>
          <w:szCs w:val="18"/>
          <w:lang w:val="en-US"/>
        </w:rPr>
        <w:t>Task Force Recom Engineer Coy</w:t>
      </w:r>
    </w:p>
    <w:p w:rsidR="00485324" w:rsidRDefault="00485324" w:rsidP="00485324">
      <w:pPr>
        <w:rPr>
          <w:sz w:val="18"/>
          <w:szCs w:val="18"/>
          <w:lang w:val="en-GB"/>
        </w:rPr>
      </w:pPr>
      <w:r w:rsidRPr="004229EF">
        <w:rPr>
          <w:sz w:val="18"/>
          <w:szCs w:val="18"/>
          <w:lang w:val="en-GB"/>
        </w:rPr>
        <w:t>Task Force Volturno Task Force C4</w:t>
      </w:r>
    </w:p>
    <w:p w:rsidR="00485324" w:rsidRPr="000D56F4" w:rsidRDefault="00485324" w:rsidP="00485324">
      <w:pPr>
        <w:rPr>
          <w:sz w:val="18"/>
          <w:szCs w:val="18"/>
          <w:lang w:val="en-GB"/>
        </w:rPr>
      </w:pPr>
      <w:r w:rsidRPr="006F723B">
        <w:rPr>
          <w:sz w:val="18"/>
          <w:szCs w:val="18"/>
          <w:lang w:val="en-US"/>
        </w:rPr>
        <w:t>Task Force Volturno - S1 Cell</w:t>
      </w:r>
    </w:p>
    <w:p w:rsidR="00485324" w:rsidRPr="006F723B" w:rsidRDefault="00485324" w:rsidP="00485324">
      <w:pPr>
        <w:rPr>
          <w:sz w:val="18"/>
          <w:szCs w:val="18"/>
          <w:lang w:val="en-US"/>
        </w:rPr>
      </w:pPr>
      <w:r w:rsidRPr="006F723B">
        <w:rPr>
          <w:sz w:val="18"/>
          <w:szCs w:val="18"/>
          <w:lang w:val="en-US"/>
        </w:rPr>
        <w:t>Task Force Volturno - Cellula S1 -</w:t>
      </w:r>
    </w:p>
    <w:p w:rsidR="00485324" w:rsidRPr="004229EF" w:rsidRDefault="00485324" w:rsidP="00485324">
      <w:pPr>
        <w:rPr>
          <w:sz w:val="18"/>
          <w:szCs w:val="18"/>
        </w:rPr>
      </w:pPr>
      <w:r w:rsidRPr="004229EF">
        <w:rPr>
          <w:sz w:val="18"/>
          <w:szCs w:val="18"/>
        </w:rPr>
        <w:t>Task Force Volturno Operazione "Antica Babilonia" - S1 Cell -</w:t>
      </w:r>
    </w:p>
    <w:p w:rsidR="00485324" w:rsidRPr="004229EF" w:rsidRDefault="00485324" w:rsidP="00485324">
      <w:pPr>
        <w:rPr>
          <w:sz w:val="18"/>
          <w:szCs w:val="18"/>
        </w:rPr>
      </w:pPr>
      <w:r w:rsidRPr="004229EF">
        <w:rPr>
          <w:sz w:val="18"/>
          <w:szCs w:val="18"/>
        </w:rPr>
        <w:t>Task Force Volturno  7° Rgt Trasmissioni</w:t>
      </w:r>
    </w:p>
    <w:p w:rsidR="00485324" w:rsidRPr="004229EF" w:rsidRDefault="00485324" w:rsidP="00485324">
      <w:pPr>
        <w:rPr>
          <w:sz w:val="18"/>
          <w:szCs w:val="18"/>
        </w:rPr>
      </w:pPr>
      <w:r w:rsidRPr="004229EF">
        <w:rPr>
          <w:sz w:val="18"/>
          <w:szCs w:val="18"/>
        </w:rPr>
        <w:t>Task Force El Alam</w:t>
      </w:r>
      <w:r w:rsidRPr="004229EF">
        <w:rPr>
          <w:color w:val="FF0000"/>
          <w:sz w:val="18"/>
          <w:szCs w:val="18"/>
        </w:rPr>
        <w:t>a</w:t>
      </w:r>
      <w:r w:rsidRPr="004229EF">
        <w:rPr>
          <w:sz w:val="18"/>
          <w:szCs w:val="18"/>
        </w:rPr>
        <w:t>in Operazione Antica Babilonia Gruppo Supporto Aderenza Cellula S1</w:t>
      </w:r>
    </w:p>
    <w:p w:rsidR="00485324" w:rsidRPr="004229EF" w:rsidRDefault="00485324" w:rsidP="00485324">
      <w:pPr>
        <w:rPr>
          <w:sz w:val="18"/>
          <w:szCs w:val="18"/>
        </w:rPr>
      </w:pPr>
      <w:r w:rsidRPr="004229EF">
        <w:rPr>
          <w:sz w:val="18"/>
          <w:szCs w:val="18"/>
        </w:rPr>
        <w:t>Task Force El Alam</w:t>
      </w:r>
      <w:r w:rsidRPr="004229EF">
        <w:rPr>
          <w:color w:val="FF0000"/>
          <w:sz w:val="18"/>
          <w:szCs w:val="18"/>
        </w:rPr>
        <w:t>a</w:t>
      </w:r>
      <w:r w:rsidRPr="004229EF">
        <w:rPr>
          <w:sz w:val="18"/>
          <w:szCs w:val="18"/>
        </w:rPr>
        <w:t>in Operazione Antica Babilonia Gruppo Supporto Aderenza Comando</w:t>
      </w:r>
    </w:p>
    <w:p w:rsidR="00485324" w:rsidRPr="004229EF" w:rsidRDefault="00485324" w:rsidP="00485324">
      <w:pPr>
        <w:rPr>
          <w:sz w:val="18"/>
          <w:szCs w:val="18"/>
        </w:rPr>
      </w:pPr>
      <w:r w:rsidRPr="004229EF">
        <w:rPr>
          <w:sz w:val="18"/>
          <w:szCs w:val="18"/>
        </w:rPr>
        <w:t>Task Force El Alam</w:t>
      </w:r>
      <w:r w:rsidRPr="004229EF">
        <w:rPr>
          <w:color w:val="FF0000"/>
          <w:sz w:val="18"/>
          <w:szCs w:val="18"/>
        </w:rPr>
        <w:t>a</w:t>
      </w:r>
      <w:r w:rsidRPr="004229EF">
        <w:rPr>
          <w:sz w:val="18"/>
          <w:szCs w:val="18"/>
        </w:rPr>
        <w:t>in Operazione Antica Babilonia Gruppo Supporto Aderenza Compagnia Trasporti</w:t>
      </w:r>
    </w:p>
    <w:p w:rsidR="00485324" w:rsidRPr="004229EF" w:rsidRDefault="00485324" w:rsidP="00485324">
      <w:pPr>
        <w:rPr>
          <w:sz w:val="18"/>
          <w:szCs w:val="18"/>
        </w:rPr>
      </w:pPr>
      <w:r w:rsidRPr="004229EF">
        <w:rPr>
          <w:sz w:val="18"/>
          <w:szCs w:val="18"/>
        </w:rPr>
        <w:t>Task Force El Alamein Operazione Antica Babilonia Comando</w:t>
      </w:r>
    </w:p>
    <w:p w:rsidR="00485324" w:rsidRPr="004229EF" w:rsidRDefault="00485324" w:rsidP="00485324">
      <w:pPr>
        <w:rPr>
          <w:sz w:val="18"/>
          <w:szCs w:val="18"/>
        </w:rPr>
      </w:pPr>
      <w:r w:rsidRPr="004229EF">
        <w:rPr>
          <w:sz w:val="18"/>
          <w:szCs w:val="18"/>
        </w:rPr>
        <w:t>Task Force El Alamein Operazione Antica Babilonia Gruppo Supporto Aderenza  Comando</w:t>
      </w:r>
    </w:p>
    <w:p w:rsidR="00485324" w:rsidRDefault="00485324" w:rsidP="00485324">
      <w:pPr>
        <w:rPr>
          <w:sz w:val="18"/>
          <w:szCs w:val="18"/>
        </w:rPr>
      </w:pPr>
      <w:r w:rsidRPr="004229EF">
        <w:rPr>
          <w:sz w:val="18"/>
          <w:szCs w:val="18"/>
        </w:rPr>
        <w:t>Task Force El Alamein Operazione Antica Babilonia Cellula S1</w:t>
      </w:r>
    </w:p>
    <w:p w:rsidR="00485324" w:rsidRPr="000D56F4" w:rsidRDefault="00485324" w:rsidP="00485324">
      <w:pPr>
        <w:rPr>
          <w:sz w:val="18"/>
          <w:szCs w:val="18"/>
        </w:rPr>
      </w:pPr>
      <w:r w:rsidRPr="000D56F4">
        <w:rPr>
          <w:sz w:val="18"/>
          <w:szCs w:val="18"/>
        </w:rPr>
        <w:t>Task Force El Alamein Operazione Antica Babilonia Complesso Sanitario Campale</w:t>
      </w:r>
    </w:p>
    <w:p w:rsidR="00485324" w:rsidRPr="006F723B" w:rsidRDefault="00485324" w:rsidP="00485324">
      <w:pPr>
        <w:rPr>
          <w:sz w:val="18"/>
          <w:szCs w:val="18"/>
        </w:rPr>
      </w:pPr>
      <w:r w:rsidRPr="006F723B">
        <w:rPr>
          <w:sz w:val="18"/>
          <w:szCs w:val="18"/>
        </w:rPr>
        <w:t>Task Force Ariete</w:t>
      </w:r>
    </w:p>
    <w:p w:rsidR="00485324" w:rsidRPr="006F723B" w:rsidRDefault="00485324" w:rsidP="00485324">
      <w:pPr>
        <w:rPr>
          <w:sz w:val="18"/>
          <w:szCs w:val="18"/>
        </w:rPr>
      </w:pPr>
      <w:r w:rsidRPr="000D56F4">
        <w:rPr>
          <w:sz w:val="18"/>
          <w:szCs w:val="18"/>
        </w:rPr>
        <w:t>Task Force Alfa Operazione Antica Babilonia Posta e Viaggi</w:t>
      </w:r>
    </w:p>
    <w:p w:rsidR="00485324" w:rsidRDefault="00485324" w:rsidP="00485324">
      <w:pPr>
        <w:rPr>
          <w:sz w:val="18"/>
          <w:szCs w:val="18"/>
        </w:rPr>
      </w:pPr>
      <w:r w:rsidRPr="004229EF">
        <w:rPr>
          <w:sz w:val="18"/>
          <w:szCs w:val="18"/>
        </w:rPr>
        <w:t>Task Force Alfa Operazione Antica Babilonia 7 Cellula S1</w:t>
      </w:r>
    </w:p>
    <w:p w:rsidR="00485324" w:rsidRDefault="00485324" w:rsidP="00485324">
      <w:pPr>
        <w:rPr>
          <w:sz w:val="18"/>
          <w:szCs w:val="18"/>
        </w:rPr>
      </w:pPr>
      <w:r w:rsidRPr="004229EF">
        <w:rPr>
          <w:sz w:val="18"/>
          <w:szCs w:val="18"/>
        </w:rPr>
        <w:t>Task Force Alfa Operazione Antica Babilonia 7 Posta e Viaggi</w:t>
      </w:r>
    </w:p>
    <w:p w:rsidR="00485324" w:rsidRDefault="00485324" w:rsidP="00485324">
      <w:pPr>
        <w:rPr>
          <w:sz w:val="18"/>
          <w:szCs w:val="18"/>
        </w:rPr>
      </w:pPr>
      <w:r w:rsidRPr="004229EF">
        <w:rPr>
          <w:sz w:val="18"/>
          <w:szCs w:val="18"/>
        </w:rPr>
        <w:t>Task Force Alfa Operazione Antica Babilonia 9 Cellula S1</w:t>
      </w:r>
    </w:p>
    <w:p w:rsidR="00485324" w:rsidRPr="000D56F4" w:rsidRDefault="00485324" w:rsidP="00485324">
      <w:pPr>
        <w:rPr>
          <w:sz w:val="18"/>
          <w:szCs w:val="18"/>
        </w:rPr>
      </w:pPr>
      <w:r w:rsidRPr="000D56F4">
        <w:rPr>
          <w:sz w:val="18"/>
          <w:szCs w:val="18"/>
        </w:rPr>
        <w:t>Task Force Alfa Operazione Antica Babilonia 9 Cellula S4</w:t>
      </w:r>
    </w:p>
    <w:p w:rsidR="00485324" w:rsidRPr="00D23936" w:rsidRDefault="00485324" w:rsidP="00485324">
      <w:pPr>
        <w:rPr>
          <w:color w:val="FF0000"/>
          <w:sz w:val="18"/>
          <w:szCs w:val="18"/>
        </w:rPr>
      </w:pPr>
      <w:r w:rsidRPr="000D56F4">
        <w:rPr>
          <w:sz w:val="18"/>
          <w:szCs w:val="18"/>
        </w:rPr>
        <w:t>Task Force Alfa Operazione Antica Babilonia 10</w:t>
      </w:r>
    </w:p>
    <w:p w:rsidR="00485324" w:rsidRPr="004229EF" w:rsidRDefault="00485324" w:rsidP="00485324">
      <w:pPr>
        <w:rPr>
          <w:sz w:val="18"/>
          <w:szCs w:val="18"/>
        </w:rPr>
      </w:pPr>
      <w:r w:rsidRPr="004229EF">
        <w:rPr>
          <w:sz w:val="18"/>
          <w:szCs w:val="18"/>
        </w:rPr>
        <w:t>Task Force Alfa Operazione Antica Babilonia 10 Cellula S1</w:t>
      </w:r>
    </w:p>
    <w:p w:rsidR="00485324" w:rsidRPr="004229EF" w:rsidRDefault="00485324" w:rsidP="00485324">
      <w:pPr>
        <w:rPr>
          <w:sz w:val="18"/>
          <w:szCs w:val="18"/>
        </w:rPr>
      </w:pPr>
      <w:r w:rsidRPr="004229EF">
        <w:rPr>
          <w:sz w:val="18"/>
          <w:szCs w:val="18"/>
        </w:rPr>
        <w:t>Task Force Alfa 1° Reggimento Bersaglieri</w:t>
      </w:r>
    </w:p>
    <w:p w:rsidR="00485324" w:rsidRDefault="00485324" w:rsidP="00485324">
      <w:pPr>
        <w:rPr>
          <w:sz w:val="18"/>
          <w:szCs w:val="18"/>
        </w:rPr>
      </w:pPr>
      <w:r w:rsidRPr="004229EF">
        <w:rPr>
          <w:sz w:val="18"/>
          <w:szCs w:val="18"/>
        </w:rPr>
        <w:t>Task Force Alfa 11° Reggimento Bersaglieri</w:t>
      </w:r>
    </w:p>
    <w:p w:rsidR="00485324" w:rsidRPr="000D56F4" w:rsidRDefault="00485324" w:rsidP="00485324">
      <w:pPr>
        <w:rPr>
          <w:sz w:val="18"/>
          <w:szCs w:val="18"/>
        </w:rPr>
      </w:pPr>
      <w:r w:rsidRPr="000D56F4">
        <w:rPr>
          <w:sz w:val="18"/>
          <w:szCs w:val="18"/>
        </w:rPr>
        <w:t>Task Force Alfa 11° Reggimento Bersaglieri Cellula S1</w:t>
      </w:r>
    </w:p>
    <w:p w:rsidR="00485324" w:rsidRDefault="00485324" w:rsidP="00485324">
      <w:pPr>
        <w:rPr>
          <w:sz w:val="18"/>
          <w:szCs w:val="18"/>
        </w:rPr>
      </w:pPr>
      <w:r w:rsidRPr="004229EF">
        <w:rPr>
          <w:sz w:val="18"/>
          <w:szCs w:val="18"/>
        </w:rPr>
        <w:t>Task Force Alfa 152° Rgt. Fanteria Sassari</w:t>
      </w:r>
    </w:p>
    <w:p w:rsidR="00485324" w:rsidRPr="004229EF" w:rsidRDefault="00485324" w:rsidP="00485324">
      <w:pPr>
        <w:rPr>
          <w:sz w:val="18"/>
          <w:szCs w:val="18"/>
        </w:rPr>
      </w:pPr>
      <w:r>
        <w:rPr>
          <w:sz w:val="18"/>
          <w:szCs w:val="18"/>
        </w:rPr>
        <w:t>Task Force "Alfa" Ufficio sprovvisto di bollo (lineare)</w:t>
      </w:r>
    </w:p>
    <w:p w:rsidR="00485324" w:rsidRPr="004229EF" w:rsidRDefault="00485324" w:rsidP="00485324">
      <w:pPr>
        <w:rPr>
          <w:sz w:val="18"/>
          <w:szCs w:val="18"/>
        </w:rPr>
      </w:pPr>
      <w:r w:rsidRPr="004229EF">
        <w:rPr>
          <w:sz w:val="18"/>
          <w:szCs w:val="18"/>
        </w:rPr>
        <w:t>Task Force “Desert Five” Operazione Antica Babilonia</w:t>
      </w:r>
    </w:p>
    <w:p w:rsidR="00485324" w:rsidRPr="004229EF" w:rsidRDefault="00485324" w:rsidP="00485324">
      <w:pPr>
        <w:rPr>
          <w:sz w:val="18"/>
          <w:szCs w:val="18"/>
        </w:rPr>
      </w:pPr>
      <w:r w:rsidRPr="004229EF">
        <w:rPr>
          <w:sz w:val="18"/>
          <w:szCs w:val="18"/>
        </w:rPr>
        <w:t>Task Force “Desert Five” Operazione Antica Babilonia Servizio Postale Militare</w:t>
      </w:r>
    </w:p>
    <w:p w:rsidR="00485324" w:rsidRPr="006F723B" w:rsidRDefault="00485324" w:rsidP="00485324">
      <w:pPr>
        <w:rPr>
          <w:sz w:val="18"/>
          <w:szCs w:val="18"/>
        </w:rPr>
      </w:pPr>
      <w:r w:rsidRPr="006F723B">
        <w:rPr>
          <w:sz w:val="18"/>
          <w:szCs w:val="18"/>
        </w:rPr>
        <w:t>Task Force “El Mechili” Comando Tallil</w:t>
      </w:r>
    </w:p>
    <w:p w:rsidR="00485324" w:rsidRPr="006F723B" w:rsidRDefault="00485324" w:rsidP="00485324">
      <w:pPr>
        <w:rPr>
          <w:sz w:val="18"/>
          <w:szCs w:val="18"/>
        </w:rPr>
      </w:pPr>
      <w:r w:rsidRPr="006F723B">
        <w:rPr>
          <w:sz w:val="18"/>
          <w:szCs w:val="18"/>
        </w:rPr>
        <w:t>Task Force “El Mechili” Comando</w:t>
      </w:r>
    </w:p>
    <w:p w:rsidR="00485324" w:rsidRDefault="00485324" w:rsidP="00485324">
      <w:pPr>
        <w:rPr>
          <w:sz w:val="18"/>
          <w:szCs w:val="18"/>
        </w:rPr>
      </w:pPr>
      <w:r w:rsidRPr="004229EF">
        <w:rPr>
          <w:sz w:val="18"/>
          <w:szCs w:val="18"/>
        </w:rPr>
        <w:t>Task Force "El Mechili" Area Funzionale Sostegno Logistico</w:t>
      </w:r>
    </w:p>
    <w:p w:rsidR="00485324" w:rsidRPr="006F723B" w:rsidRDefault="00485324" w:rsidP="00485324">
      <w:pPr>
        <w:rPr>
          <w:sz w:val="18"/>
          <w:szCs w:val="18"/>
          <w:lang w:val="en-US"/>
        </w:rPr>
      </w:pPr>
      <w:r w:rsidRPr="000D56F4">
        <w:rPr>
          <w:sz w:val="18"/>
          <w:szCs w:val="18"/>
        </w:rPr>
        <w:t xml:space="preserve">Task Force "El Mechili" Area Funzionale Sostegno Logistico - Segreteria - Prot. n.  </w:t>
      </w:r>
      <w:r w:rsidRPr="006F723B">
        <w:rPr>
          <w:sz w:val="18"/>
          <w:szCs w:val="18"/>
          <w:lang w:val="en-US"/>
        </w:rPr>
        <w:t>....</w:t>
      </w:r>
    </w:p>
    <w:p w:rsidR="00485324" w:rsidRPr="006F723B" w:rsidRDefault="00485324" w:rsidP="00485324">
      <w:pPr>
        <w:rPr>
          <w:sz w:val="18"/>
          <w:szCs w:val="18"/>
          <w:lang w:val="en-US"/>
        </w:rPr>
      </w:pPr>
      <w:r w:rsidRPr="006F723B">
        <w:rPr>
          <w:sz w:val="18"/>
          <w:szCs w:val="18"/>
          <w:lang w:val="en-US"/>
        </w:rPr>
        <w:t>Task Force Folgore Comando</w:t>
      </w:r>
    </w:p>
    <w:p w:rsidR="00485324" w:rsidRDefault="00485324" w:rsidP="00485324">
      <w:pPr>
        <w:rPr>
          <w:sz w:val="18"/>
          <w:szCs w:val="18"/>
          <w:lang w:val="en-GB"/>
        </w:rPr>
      </w:pPr>
      <w:r w:rsidRPr="004229EF">
        <w:rPr>
          <w:sz w:val="18"/>
          <w:szCs w:val="18"/>
          <w:lang w:val="en-GB"/>
        </w:rPr>
        <w:t>Task Force Piave</w:t>
      </w:r>
    </w:p>
    <w:p w:rsidR="00485324" w:rsidRPr="000D56F4" w:rsidRDefault="00485324" w:rsidP="00485324">
      <w:pPr>
        <w:rPr>
          <w:sz w:val="18"/>
          <w:szCs w:val="18"/>
          <w:lang w:val="en-GB"/>
        </w:rPr>
      </w:pPr>
      <w:r w:rsidRPr="000D56F4">
        <w:rPr>
          <w:sz w:val="18"/>
          <w:szCs w:val="18"/>
          <w:lang w:val="en-GB"/>
        </w:rPr>
        <w:t>Task Force Piave Comando</w:t>
      </w:r>
    </w:p>
    <w:p w:rsidR="00485324" w:rsidRPr="004229EF" w:rsidRDefault="00485324" w:rsidP="00485324">
      <w:pPr>
        <w:rPr>
          <w:sz w:val="18"/>
          <w:szCs w:val="18"/>
          <w:lang w:val="en-GB"/>
        </w:rPr>
      </w:pPr>
      <w:r w:rsidRPr="004229EF">
        <w:rPr>
          <w:sz w:val="18"/>
          <w:szCs w:val="18"/>
          <w:lang w:val="en-GB"/>
        </w:rPr>
        <w:t>Task Force RCST Friuli</w:t>
      </w:r>
    </w:p>
    <w:p w:rsidR="00485324" w:rsidRPr="006F723B" w:rsidRDefault="00485324" w:rsidP="00485324">
      <w:pPr>
        <w:rPr>
          <w:sz w:val="18"/>
          <w:szCs w:val="18"/>
          <w:lang w:val="en-US"/>
        </w:rPr>
      </w:pPr>
      <w:r w:rsidRPr="006F723B">
        <w:rPr>
          <w:sz w:val="18"/>
          <w:szCs w:val="18"/>
          <w:lang w:val="en-US"/>
        </w:rPr>
        <w:t>Task Force RCST Pozzuolo del Friuli</w:t>
      </w:r>
    </w:p>
    <w:p w:rsidR="00485324" w:rsidRPr="004229EF" w:rsidRDefault="00485324" w:rsidP="00485324">
      <w:pPr>
        <w:rPr>
          <w:sz w:val="18"/>
          <w:szCs w:val="18"/>
        </w:rPr>
      </w:pPr>
      <w:r w:rsidRPr="004229EF">
        <w:rPr>
          <w:sz w:val="18"/>
          <w:szCs w:val="18"/>
        </w:rPr>
        <w:t>Task Force RCST Pozzuolo del Friuli Comando</w:t>
      </w:r>
    </w:p>
    <w:p w:rsidR="00485324" w:rsidRPr="006F723B" w:rsidRDefault="00485324" w:rsidP="00485324">
      <w:pPr>
        <w:rPr>
          <w:sz w:val="18"/>
          <w:szCs w:val="18"/>
          <w:lang w:val="en-US"/>
        </w:rPr>
      </w:pPr>
      <w:r w:rsidRPr="006F723B">
        <w:rPr>
          <w:sz w:val="18"/>
          <w:szCs w:val="18"/>
          <w:lang w:val="en-US"/>
        </w:rPr>
        <w:t>Task Force Alfa Cellula S1</w:t>
      </w:r>
    </w:p>
    <w:p w:rsidR="00485324" w:rsidRPr="006F723B" w:rsidRDefault="00485324" w:rsidP="00485324">
      <w:pPr>
        <w:rPr>
          <w:sz w:val="18"/>
          <w:szCs w:val="18"/>
          <w:lang w:val="en-US"/>
        </w:rPr>
      </w:pPr>
      <w:r w:rsidRPr="006F723B">
        <w:rPr>
          <w:sz w:val="18"/>
          <w:szCs w:val="18"/>
          <w:lang w:val="en-US"/>
        </w:rPr>
        <w:t>Task Force Bravo Comando</w:t>
      </w:r>
    </w:p>
    <w:p w:rsidR="00485324" w:rsidRPr="006F723B" w:rsidRDefault="00485324" w:rsidP="00485324">
      <w:pPr>
        <w:rPr>
          <w:sz w:val="18"/>
          <w:szCs w:val="18"/>
          <w:lang w:val="en-US"/>
        </w:rPr>
      </w:pPr>
      <w:r w:rsidRPr="006F723B">
        <w:rPr>
          <w:sz w:val="18"/>
          <w:szCs w:val="18"/>
          <w:lang w:val="en-US"/>
        </w:rPr>
        <w:t>Task Force Bravo Comando Cellula S1</w:t>
      </w:r>
    </w:p>
    <w:p w:rsidR="00485324" w:rsidRPr="006F723B" w:rsidRDefault="00485324" w:rsidP="00485324">
      <w:pPr>
        <w:rPr>
          <w:sz w:val="18"/>
          <w:szCs w:val="18"/>
          <w:lang w:val="en-US"/>
        </w:rPr>
      </w:pPr>
      <w:r w:rsidRPr="006F723B">
        <w:rPr>
          <w:sz w:val="18"/>
          <w:szCs w:val="18"/>
          <w:lang w:val="en-US"/>
        </w:rPr>
        <w:t>Task Force Bravo Camp Mittica Tallil Iraq</w:t>
      </w:r>
    </w:p>
    <w:p w:rsidR="00485324" w:rsidRPr="004229EF" w:rsidRDefault="00485324" w:rsidP="00485324">
      <w:pPr>
        <w:rPr>
          <w:sz w:val="18"/>
          <w:szCs w:val="18"/>
        </w:rPr>
      </w:pPr>
      <w:r w:rsidRPr="004229EF">
        <w:rPr>
          <w:sz w:val="18"/>
          <w:szCs w:val="18"/>
        </w:rPr>
        <w:t>Task Force Bravo Operazione Antica Babilonia</w:t>
      </w:r>
    </w:p>
    <w:p w:rsidR="00485324" w:rsidRPr="004229EF" w:rsidRDefault="00485324" w:rsidP="00485324">
      <w:pPr>
        <w:rPr>
          <w:sz w:val="18"/>
          <w:szCs w:val="18"/>
        </w:rPr>
      </w:pPr>
      <w:r w:rsidRPr="004229EF">
        <w:rPr>
          <w:sz w:val="18"/>
          <w:szCs w:val="18"/>
        </w:rPr>
        <w:t>Task Force Bravo Operazione Antica Babilonia  - Cellula S1</w:t>
      </w:r>
    </w:p>
    <w:p w:rsidR="00485324" w:rsidRPr="004229EF" w:rsidRDefault="00485324" w:rsidP="00485324">
      <w:pPr>
        <w:rPr>
          <w:sz w:val="18"/>
          <w:szCs w:val="18"/>
          <w:lang w:val="en-GB"/>
        </w:rPr>
      </w:pPr>
      <w:r w:rsidRPr="004229EF">
        <w:rPr>
          <w:sz w:val="18"/>
          <w:szCs w:val="18"/>
          <w:lang w:val="en-GB"/>
        </w:rPr>
        <w:t>Task Force Ten Cellula S1</w:t>
      </w:r>
    </w:p>
    <w:p w:rsidR="00485324" w:rsidRDefault="00485324" w:rsidP="00485324">
      <w:pPr>
        <w:rPr>
          <w:sz w:val="18"/>
          <w:szCs w:val="18"/>
          <w:lang w:val="en-GB"/>
        </w:rPr>
      </w:pPr>
      <w:r w:rsidRPr="004229EF">
        <w:rPr>
          <w:sz w:val="18"/>
          <w:szCs w:val="18"/>
          <w:lang w:val="en-GB"/>
        </w:rPr>
        <w:t>Task Force Ten</w:t>
      </w:r>
    </w:p>
    <w:p w:rsidR="00485324" w:rsidRPr="006F723B" w:rsidRDefault="00485324" w:rsidP="00485324">
      <w:pPr>
        <w:rPr>
          <w:sz w:val="18"/>
          <w:szCs w:val="18"/>
          <w:lang w:val="en-US"/>
        </w:rPr>
      </w:pPr>
      <w:r w:rsidRPr="006F723B">
        <w:rPr>
          <w:sz w:val="18"/>
          <w:szCs w:val="18"/>
          <w:lang w:val="en-US"/>
        </w:rPr>
        <w:t>Task Force Victor</w:t>
      </w:r>
    </w:p>
    <w:p w:rsidR="00485324" w:rsidRDefault="00485324" w:rsidP="00485324">
      <w:pPr>
        <w:rPr>
          <w:sz w:val="18"/>
          <w:szCs w:val="18"/>
          <w:lang w:val="en-GB"/>
        </w:rPr>
      </w:pPr>
      <w:r w:rsidRPr="004229EF">
        <w:rPr>
          <w:sz w:val="18"/>
          <w:szCs w:val="18"/>
          <w:lang w:val="en-GB"/>
        </w:rPr>
        <w:t>Task Force Eleven</w:t>
      </w:r>
    </w:p>
    <w:p w:rsidR="00485324" w:rsidRPr="006F723B" w:rsidRDefault="00485324" w:rsidP="00485324">
      <w:pPr>
        <w:rPr>
          <w:sz w:val="18"/>
          <w:szCs w:val="18"/>
        </w:rPr>
      </w:pPr>
      <w:r w:rsidRPr="006F723B">
        <w:rPr>
          <w:sz w:val="18"/>
          <w:szCs w:val="18"/>
        </w:rPr>
        <w:t>Task Force Volturno</w:t>
      </w:r>
    </w:p>
    <w:p w:rsidR="00485324" w:rsidRPr="006F723B" w:rsidRDefault="00485324" w:rsidP="00485324">
      <w:pPr>
        <w:rPr>
          <w:sz w:val="18"/>
          <w:szCs w:val="18"/>
        </w:rPr>
      </w:pPr>
      <w:r w:rsidRPr="006F723B">
        <w:rPr>
          <w:sz w:val="18"/>
          <w:szCs w:val="18"/>
        </w:rPr>
        <w:t>Task Force Volturno 7° Rgt. Trasmissioni</w:t>
      </w:r>
    </w:p>
    <w:p w:rsidR="00485324" w:rsidRPr="006F723B" w:rsidRDefault="00485324" w:rsidP="00485324">
      <w:pPr>
        <w:rPr>
          <w:sz w:val="18"/>
          <w:szCs w:val="18"/>
        </w:rPr>
      </w:pPr>
      <w:r w:rsidRPr="006F723B">
        <w:rPr>
          <w:sz w:val="18"/>
          <w:szCs w:val="18"/>
        </w:rPr>
        <w:t>Task Force Dimonios</w:t>
      </w:r>
    </w:p>
    <w:p w:rsidR="00485324" w:rsidRPr="006F723B" w:rsidRDefault="00485324" w:rsidP="00485324">
      <w:pPr>
        <w:rPr>
          <w:sz w:val="18"/>
          <w:szCs w:val="18"/>
        </w:rPr>
      </w:pPr>
      <w:r w:rsidRPr="006F723B">
        <w:rPr>
          <w:sz w:val="18"/>
          <w:szCs w:val="18"/>
        </w:rPr>
        <w:t>Task Force Dimonios Operazione "Antica Babilonia" Comando</w:t>
      </w:r>
    </w:p>
    <w:p w:rsidR="00485324" w:rsidRPr="004229EF" w:rsidRDefault="00485324" w:rsidP="00485324">
      <w:pPr>
        <w:rPr>
          <w:sz w:val="18"/>
          <w:szCs w:val="18"/>
        </w:rPr>
      </w:pPr>
      <w:r w:rsidRPr="004229EF">
        <w:rPr>
          <w:sz w:val="18"/>
          <w:szCs w:val="18"/>
        </w:rPr>
        <w:t>Task Force Dimonios 151° RGT.F. Sassari Cellula S1</w:t>
      </w:r>
    </w:p>
    <w:p w:rsidR="00485324" w:rsidRPr="004229EF" w:rsidRDefault="00485324" w:rsidP="00485324">
      <w:pPr>
        <w:rPr>
          <w:sz w:val="18"/>
          <w:szCs w:val="18"/>
        </w:rPr>
      </w:pPr>
      <w:r w:rsidRPr="004229EF">
        <w:rPr>
          <w:sz w:val="18"/>
          <w:szCs w:val="18"/>
        </w:rPr>
        <w:t>Task Force Dimonios 151° RGT.F. Sassari Cellula S1 Operazione Antica Babilonia</w:t>
      </w:r>
    </w:p>
    <w:p w:rsidR="00485324" w:rsidRPr="004229EF" w:rsidRDefault="00485324" w:rsidP="00485324">
      <w:pPr>
        <w:rPr>
          <w:sz w:val="18"/>
          <w:szCs w:val="18"/>
        </w:rPr>
      </w:pPr>
      <w:r w:rsidRPr="004229EF">
        <w:rPr>
          <w:sz w:val="18"/>
          <w:szCs w:val="18"/>
        </w:rPr>
        <w:t>Task Force Palestro Compagnia NBC Peste</w:t>
      </w:r>
    </w:p>
    <w:p w:rsidR="00485324" w:rsidRPr="006F723B" w:rsidRDefault="00485324" w:rsidP="00485324">
      <w:pPr>
        <w:rPr>
          <w:sz w:val="18"/>
          <w:szCs w:val="18"/>
          <w:lang w:val="en-US"/>
        </w:rPr>
      </w:pPr>
      <w:r w:rsidRPr="006F723B">
        <w:rPr>
          <w:sz w:val="18"/>
          <w:szCs w:val="18"/>
          <w:lang w:val="en-US"/>
        </w:rPr>
        <w:t>Task Force Palestro</w:t>
      </w:r>
    </w:p>
    <w:p w:rsidR="00485324" w:rsidRPr="006F723B" w:rsidRDefault="00485324" w:rsidP="00485324">
      <w:pPr>
        <w:rPr>
          <w:sz w:val="18"/>
          <w:szCs w:val="18"/>
          <w:lang w:val="en-US"/>
        </w:rPr>
      </w:pPr>
      <w:r w:rsidRPr="006F723B">
        <w:rPr>
          <w:sz w:val="18"/>
          <w:szCs w:val="18"/>
          <w:lang w:val="en-US"/>
        </w:rPr>
        <w:t>Task Force Charlie Comando</w:t>
      </w:r>
    </w:p>
    <w:p w:rsidR="00485324" w:rsidRPr="006F723B" w:rsidRDefault="00485324" w:rsidP="00485324">
      <w:pPr>
        <w:rPr>
          <w:sz w:val="18"/>
          <w:szCs w:val="18"/>
          <w:lang w:val="en-US"/>
        </w:rPr>
      </w:pPr>
      <w:r w:rsidRPr="006F723B">
        <w:rPr>
          <w:sz w:val="18"/>
          <w:szCs w:val="18"/>
          <w:lang w:val="en-US"/>
        </w:rPr>
        <w:t>Task Force GSA</w:t>
      </w:r>
    </w:p>
    <w:p w:rsidR="00485324" w:rsidRPr="006F723B" w:rsidRDefault="00485324" w:rsidP="00485324">
      <w:pPr>
        <w:rPr>
          <w:sz w:val="18"/>
          <w:szCs w:val="18"/>
          <w:lang w:val="en-US"/>
        </w:rPr>
      </w:pPr>
      <w:r w:rsidRPr="006F723B">
        <w:rPr>
          <w:sz w:val="18"/>
          <w:szCs w:val="18"/>
          <w:lang w:val="en-US"/>
        </w:rPr>
        <w:t>Task Force Sauro</w:t>
      </w:r>
    </w:p>
    <w:p w:rsidR="00485324" w:rsidRPr="004229EF" w:rsidRDefault="00485324" w:rsidP="00485324">
      <w:pPr>
        <w:rPr>
          <w:sz w:val="18"/>
          <w:szCs w:val="18"/>
          <w:lang w:val="en-GB"/>
        </w:rPr>
      </w:pPr>
      <w:r w:rsidRPr="004229EF">
        <w:rPr>
          <w:sz w:val="18"/>
          <w:szCs w:val="18"/>
          <w:lang w:val="en-GB"/>
        </w:rPr>
        <w:t>T.F. Bravo Tallil  “OP” “A.B.9”</w:t>
      </w:r>
    </w:p>
    <w:p w:rsidR="00485324" w:rsidRPr="004229EF" w:rsidRDefault="00485324" w:rsidP="00485324">
      <w:pPr>
        <w:rPr>
          <w:sz w:val="18"/>
          <w:szCs w:val="18"/>
        </w:rPr>
      </w:pPr>
      <w:r w:rsidRPr="004229EF">
        <w:rPr>
          <w:sz w:val="18"/>
          <w:szCs w:val="18"/>
        </w:rPr>
        <w:t>Comando Contingente Nazionale</w:t>
      </w:r>
    </w:p>
    <w:p w:rsidR="00485324" w:rsidRPr="004229EF" w:rsidRDefault="00485324" w:rsidP="00485324">
      <w:pPr>
        <w:rPr>
          <w:sz w:val="18"/>
          <w:szCs w:val="18"/>
        </w:rPr>
      </w:pPr>
      <w:r w:rsidRPr="004229EF">
        <w:rPr>
          <w:sz w:val="18"/>
          <w:szCs w:val="18"/>
        </w:rPr>
        <w:t>Comando Contingente Nazionale Antica Babilonia</w:t>
      </w:r>
    </w:p>
    <w:p w:rsidR="00485324" w:rsidRPr="004229EF" w:rsidRDefault="00485324" w:rsidP="00485324">
      <w:pPr>
        <w:ind w:firstLine="1"/>
        <w:rPr>
          <w:sz w:val="18"/>
          <w:szCs w:val="18"/>
        </w:rPr>
      </w:pPr>
      <w:r w:rsidRPr="004229EF">
        <w:rPr>
          <w:sz w:val="18"/>
          <w:szCs w:val="18"/>
        </w:rPr>
        <w:t>Comando Contingente Nazionale Operazione Antica Babilonia</w:t>
      </w:r>
    </w:p>
    <w:p w:rsidR="00485324" w:rsidRPr="004229EF" w:rsidRDefault="00485324" w:rsidP="00485324">
      <w:pPr>
        <w:ind w:firstLine="1"/>
        <w:rPr>
          <w:sz w:val="18"/>
          <w:szCs w:val="18"/>
        </w:rPr>
      </w:pPr>
      <w:r w:rsidRPr="004229EF">
        <w:rPr>
          <w:sz w:val="18"/>
          <w:szCs w:val="18"/>
        </w:rPr>
        <w:lastRenderedPageBreak/>
        <w:t>Comando Contingente Nazionale Operazione Antica Babilonia Bassora</w:t>
      </w:r>
    </w:p>
    <w:p w:rsidR="00485324" w:rsidRPr="004229EF" w:rsidRDefault="00485324" w:rsidP="00485324">
      <w:pPr>
        <w:ind w:firstLine="1"/>
        <w:rPr>
          <w:sz w:val="18"/>
          <w:szCs w:val="18"/>
        </w:rPr>
      </w:pPr>
      <w:r w:rsidRPr="004229EF">
        <w:rPr>
          <w:sz w:val="18"/>
          <w:szCs w:val="18"/>
        </w:rPr>
        <w:t>Comando Contingente Nazionale Centro Amministrativo d’Intendenza</w:t>
      </w:r>
    </w:p>
    <w:p w:rsidR="00485324" w:rsidRPr="004229EF" w:rsidRDefault="00485324" w:rsidP="00485324">
      <w:pPr>
        <w:ind w:firstLine="1"/>
        <w:rPr>
          <w:sz w:val="18"/>
          <w:szCs w:val="18"/>
        </w:rPr>
      </w:pPr>
      <w:r w:rsidRPr="004229EF">
        <w:rPr>
          <w:sz w:val="18"/>
          <w:szCs w:val="18"/>
        </w:rPr>
        <w:t>Comando Contingente Nazionale Centro Amministrativo d’Intendenza Kuwait City</w:t>
      </w:r>
    </w:p>
    <w:p w:rsidR="00485324" w:rsidRDefault="00485324" w:rsidP="00485324">
      <w:pPr>
        <w:ind w:firstLine="1"/>
        <w:rPr>
          <w:sz w:val="18"/>
          <w:szCs w:val="18"/>
        </w:rPr>
      </w:pPr>
      <w:r w:rsidRPr="004229EF">
        <w:rPr>
          <w:sz w:val="18"/>
          <w:szCs w:val="18"/>
        </w:rPr>
        <w:t>Comando Divisione Multinazionale Sud-Est Operazione Antica Babilonia</w:t>
      </w:r>
    </w:p>
    <w:p w:rsidR="00485324" w:rsidRPr="000D56F4" w:rsidRDefault="00485324" w:rsidP="00485324">
      <w:pPr>
        <w:ind w:firstLine="1"/>
        <w:rPr>
          <w:sz w:val="18"/>
          <w:szCs w:val="18"/>
        </w:rPr>
      </w:pPr>
      <w:r w:rsidRPr="000D56F4">
        <w:rPr>
          <w:sz w:val="18"/>
          <w:szCs w:val="18"/>
        </w:rPr>
        <w:t>Comando Divisione Multinazionale Sud-Est Operazine Antica Babilonia</w:t>
      </w:r>
    </w:p>
    <w:p w:rsidR="00485324" w:rsidRPr="006F723B" w:rsidRDefault="00485324" w:rsidP="00485324">
      <w:pPr>
        <w:rPr>
          <w:sz w:val="18"/>
          <w:szCs w:val="18"/>
          <w:lang w:val="en-US"/>
        </w:rPr>
      </w:pPr>
      <w:r w:rsidRPr="006F723B">
        <w:rPr>
          <w:sz w:val="18"/>
          <w:szCs w:val="18"/>
          <w:lang w:val="en-US"/>
        </w:rPr>
        <w:t>Comando Battaglione Ariete</w:t>
      </w:r>
    </w:p>
    <w:p w:rsidR="00485324" w:rsidRPr="006F723B" w:rsidRDefault="00485324" w:rsidP="00485324">
      <w:pPr>
        <w:rPr>
          <w:sz w:val="18"/>
          <w:szCs w:val="18"/>
          <w:lang w:val="en-US"/>
        </w:rPr>
      </w:pPr>
      <w:r w:rsidRPr="006F723B">
        <w:rPr>
          <w:sz w:val="18"/>
          <w:szCs w:val="18"/>
          <w:lang w:val="en-US"/>
        </w:rPr>
        <w:t>Contingent Command Administrative Centre Kuwait City</w:t>
      </w:r>
    </w:p>
    <w:p w:rsidR="00485324" w:rsidRPr="004229EF" w:rsidRDefault="00485324" w:rsidP="00485324">
      <w:pPr>
        <w:rPr>
          <w:sz w:val="18"/>
          <w:szCs w:val="18"/>
          <w:lang w:val="en-GB"/>
        </w:rPr>
      </w:pPr>
      <w:r w:rsidRPr="004229EF">
        <w:rPr>
          <w:sz w:val="18"/>
          <w:szCs w:val="18"/>
          <w:lang w:val="en-GB"/>
        </w:rPr>
        <w:t>IT JTF Iraq IT/NCC Commander</w:t>
      </w:r>
    </w:p>
    <w:p w:rsidR="00485324" w:rsidRPr="004229EF" w:rsidRDefault="00485324" w:rsidP="00485324">
      <w:pPr>
        <w:rPr>
          <w:sz w:val="18"/>
          <w:szCs w:val="18"/>
          <w:lang w:val="en-GB"/>
        </w:rPr>
      </w:pPr>
      <w:r w:rsidRPr="004229EF">
        <w:rPr>
          <w:sz w:val="18"/>
          <w:szCs w:val="18"/>
          <w:lang w:val="en-GB"/>
        </w:rPr>
        <w:t>IT JTF Iraq Comando</w:t>
      </w:r>
    </w:p>
    <w:p w:rsidR="00485324" w:rsidRPr="004229EF" w:rsidRDefault="00485324" w:rsidP="00485324">
      <w:pPr>
        <w:rPr>
          <w:sz w:val="18"/>
          <w:szCs w:val="18"/>
          <w:lang w:val="en-US"/>
        </w:rPr>
      </w:pPr>
      <w:r w:rsidRPr="004229EF">
        <w:rPr>
          <w:sz w:val="18"/>
          <w:szCs w:val="18"/>
          <w:lang w:val="en-US"/>
        </w:rPr>
        <w:t>IT JTF Commander HQ Tallil</w:t>
      </w:r>
    </w:p>
    <w:p w:rsidR="00485324" w:rsidRDefault="00485324" w:rsidP="00485324">
      <w:pPr>
        <w:rPr>
          <w:sz w:val="18"/>
          <w:szCs w:val="18"/>
          <w:lang w:val="en-GB"/>
        </w:rPr>
      </w:pPr>
      <w:r w:rsidRPr="004229EF">
        <w:rPr>
          <w:sz w:val="18"/>
          <w:szCs w:val="18"/>
          <w:lang w:val="en-GB"/>
        </w:rPr>
        <w:t>IT JTF Commander HQ</w:t>
      </w:r>
    </w:p>
    <w:p w:rsidR="00485324" w:rsidRPr="006F723B" w:rsidRDefault="00485324" w:rsidP="00485324">
      <w:pPr>
        <w:rPr>
          <w:sz w:val="18"/>
          <w:szCs w:val="18"/>
          <w:lang w:val="en-US"/>
        </w:rPr>
      </w:pPr>
      <w:r w:rsidRPr="004229EF">
        <w:rPr>
          <w:sz w:val="18"/>
          <w:szCs w:val="18"/>
          <w:lang w:val="en-GB"/>
        </w:rPr>
        <w:t>IT JTF Iraq IT/NCC</w:t>
      </w:r>
    </w:p>
    <w:p w:rsidR="00485324" w:rsidRPr="006F723B" w:rsidRDefault="00485324" w:rsidP="00485324">
      <w:pPr>
        <w:rPr>
          <w:sz w:val="18"/>
          <w:szCs w:val="18"/>
          <w:lang w:val="en-US"/>
        </w:rPr>
      </w:pPr>
      <w:r w:rsidRPr="006F723B">
        <w:rPr>
          <w:sz w:val="18"/>
          <w:szCs w:val="18"/>
          <w:lang w:val="en-US"/>
        </w:rPr>
        <w:t>IT JTF Iraq CIMIC Cell    data....... prot .......  Code .....</w:t>
      </w:r>
    </w:p>
    <w:p w:rsidR="00485324" w:rsidRPr="004229EF" w:rsidRDefault="00485324" w:rsidP="00485324">
      <w:pPr>
        <w:rPr>
          <w:sz w:val="18"/>
          <w:szCs w:val="18"/>
          <w:lang w:val="en-GB"/>
        </w:rPr>
      </w:pPr>
      <w:r w:rsidRPr="004229EF">
        <w:rPr>
          <w:sz w:val="18"/>
          <w:szCs w:val="18"/>
          <w:lang w:val="en-GB"/>
        </w:rPr>
        <w:t>IT CGTF HQ Cellula J1</w:t>
      </w:r>
    </w:p>
    <w:p w:rsidR="00485324" w:rsidRPr="004229EF" w:rsidRDefault="00485324" w:rsidP="00485324">
      <w:pPr>
        <w:rPr>
          <w:sz w:val="18"/>
          <w:szCs w:val="18"/>
          <w:lang w:val="en-GB"/>
        </w:rPr>
      </w:pPr>
      <w:r w:rsidRPr="004229EF">
        <w:rPr>
          <w:sz w:val="18"/>
          <w:szCs w:val="18"/>
          <w:lang w:val="en-GB"/>
        </w:rPr>
        <w:t>IT Joint Task Force Iraq J1 Mail</w:t>
      </w:r>
    </w:p>
    <w:p w:rsidR="00485324" w:rsidRPr="004229EF" w:rsidRDefault="00485324" w:rsidP="00485324">
      <w:pPr>
        <w:rPr>
          <w:sz w:val="18"/>
          <w:szCs w:val="18"/>
          <w:lang w:val="en-GB"/>
        </w:rPr>
      </w:pPr>
      <w:r w:rsidRPr="004229EF">
        <w:rPr>
          <w:sz w:val="18"/>
          <w:szCs w:val="18"/>
          <w:lang w:val="en-GB"/>
        </w:rPr>
        <w:t>IT Joint Task Force Iraq Commander</w:t>
      </w:r>
    </w:p>
    <w:p w:rsidR="00485324" w:rsidRDefault="00485324" w:rsidP="00485324">
      <w:pPr>
        <w:rPr>
          <w:sz w:val="18"/>
          <w:szCs w:val="18"/>
          <w:lang w:val="en-GB"/>
        </w:rPr>
      </w:pPr>
      <w:r w:rsidRPr="004229EF">
        <w:rPr>
          <w:sz w:val="18"/>
          <w:szCs w:val="18"/>
          <w:lang w:val="en-GB"/>
        </w:rPr>
        <w:t>IT Joint Task Force Iraq Cellula J1</w:t>
      </w:r>
    </w:p>
    <w:p w:rsidR="00485324" w:rsidRPr="006F723B" w:rsidRDefault="00485324" w:rsidP="00485324">
      <w:pPr>
        <w:rPr>
          <w:sz w:val="18"/>
          <w:szCs w:val="18"/>
          <w:lang w:val="en-US"/>
        </w:rPr>
      </w:pPr>
      <w:r w:rsidRPr="006F723B">
        <w:rPr>
          <w:sz w:val="18"/>
          <w:szCs w:val="18"/>
          <w:lang w:val="en-US"/>
        </w:rPr>
        <w:t>IT Joint Task Force Iraq Operazione Antica Babilonia</w:t>
      </w:r>
    </w:p>
    <w:p w:rsidR="00485324" w:rsidRPr="006F723B" w:rsidRDefault="00485324" w:rsidP="00485324">
      <w:pPr>
        <w:rPr>
          <w:sz w:val="18"/>
          <w:szCs w:val="18"/>
          <w:lang w:val="en-US"/>
        </w:rPr>
      </w:pPr>
      <w:r w:rsidRPr="006F723B">
        <w:rPr>
          <w:sz w:val="18"/>
          <w:szCs w:val="18"/>
          <w:lang w:val="en-US"/>
        </w:rPr>
        <w:t>IT Joint Task Force Iraq Cellula P.I.</w:t>
      </w:r>
    </w:p>
    <w:p w:rsidR="00485324" w:rsidRDefault="00485324" w:rsidP="00485324">
      <w:pPr>
        <w:rPr>
          <w:sz w:val="18"/>
          <w:szCs w:val="18"/>
          <w:lang w:val="en-GB"/>
        </w:rPr>
      </w:pPr>
      <w:r w:rsidRPr="004229EF">
        <w:rPr>
          <w:sz w:val="18"/>
          <w:szCs w:val="18"/>
          <w:lang w:val="en-GB"/>
        </w:rPr>
        <w:t xml:space="preserve">IT Joint Task </w:t>
      </w:r>
      <w:r w:rsidRPr="00DA50C2">
        <w:rPr>
          <w:sz w:val="18"/>
          <w:szCs w:val="18"/>
          <w:lang w:val="en-GB"/>
        </w:rPr>
        <w:t>Force Iraq An Nasiriyah</w:t>
      </w:r>
    </w:p>
    <w:p w:rsidR="00485324" w:rsidRPr="006F723B" w:rsidRDefault="00485324" w:rsidP="00485324">
      <w:pPr>
        <w:rPr>
          <w:sz w:val="18"/>
          <w:szCs w:val="18"/>
        </w:rPr>
      </w:pPr>
      <w:r w:rsidRPr="000D56F4">
        <w:rPr>
          <w:sz w:val="18"/>
          <w:szCs w:val="18"/>
        </w:rPr>
        <w:t>JT Joint Task Force Operazione Antica Babilonia Base Operativa Incursori</w:t>
      </w:r>
    </w:p>
    <w:p w:rsidR="00485324" w:rsidRPr="006F723B" w:rsidRDefault="00485324" w:rsidP="00485324">
      <w:pPr>
        <w:rPr>
          <w:sz w:val="18"/>
          <w:szCs w:val="18"/>
          <w:lang w:val="en-US"/>
        </w:rPr>
      </w:pPr>
      <w:r w:rsidRPr="006F723B">
        <w:rPr>
          <w:sz w:val="18"/>
          <w:szCs w:val="18"/>
          <w:lang w:val="en-US"/>
        </w:rPr>
        <w:t>JT Joint Task Force Operazione Antica Babilonia Joint Special Forces Task Group</w:t>
      </w:r>
    </w:p>
    <w:p w:rsidR="00485324" w:rsidRPr="006F723B" w:rsidRDefault="00485324" w:rsidP="00485324">
      <w:pPr>
        <w:rPr>
          <w:sz w:val="18"/>
          <w:szCs w:val="18"/>
          <w:lang w:val="en-US"/>
        </w:rPr>
      </w:pPr>
      <w:r w:rsidRPr="006F723B">
        <w:rPr>
          <w:sz w:val="18"/>
          <w:szCs w:val="18"/>
          <w:lang w:val="en-US"/>
        </w:rPr>
        <w:t>JT Joint Task Force Operazione Antica Babilonia Joint Special Operations Task Group</w:t>
      </w:r>
    </w:p>
    <w:p w:rsidR="00485324" w:rsidRPr="004229EF" w:rsidRDefault="00485324" w:rsidP="00485324">
      <w:pPr>
        <w:rPr>
          <w:sz w:val="18"/>
          <w:szCs w:val="18"/>
          <w:lang w:val="en-GB"/>
        </w:rPr>
      </w:pPr>
      <w:r w:rsidRPr="004229EF">
        <w:rPr>
          <w:sz w:val="18"/>
          <w:szCs w:val="18"/>
          <w:lang w:val="en-GB"/>
        </w:rPr>
        <w:t>JT Joint Task Force Operazione Antica Babilonia Joint Task Group Special Forces</w:t>
      </w:r>
    </w:p>
    <w:p w:rsidR="00485324" w:rsidRPr="004229EF" w:rsidRDefault="00485324" w:rsidP="00485324">
      <w:pPr>
        <w:rPr>
          <w:sz w:val="18"/>
          <w:szCs w:val="18"/>
          <w:lang w:val="en-GB"/>
        </w:rPr>
      </w:pPr>
      <w:r w:rsidRPr="004229EF">
        <w:rPr>
          <w:sz w:val="18"/>
          <w:szCs w:val="18"/>
          <w:lang w:val="en-GB"/>
        </w:rPr>
        <w:t>Italian Joint Task Force HQ</w:t>
      </w:r>
    </w:p>
    <w:p w:rsidR="00485324" w:rsidRDefault="00485324" w:rsidP="00485324">
      <w:pPr>
        <w:rPr>
          <w:sz w:val="18"/>
          <w:szCs w:val="18"/>
          <w:lang w:val="en-GB"/>
        </w:rPr>
      </w:pPr>
      <w:r w:rsidRPr="004229EF">
        <w:rPr>
          <w:sz w:val="18"/>
          <w:szCs w:val="18"/>
          <w:lang w:val="en-GB"/>
        </w:rPr>
        <w:t>Italian Joint Task Force Iraq</w:t>
      </w:r>
    </w:p>
    <w:p w:rsidR="00485324" w:rsidRPr="006C1894" w:rsidRDefault="00485324" w:rsidP="00485324">
      <w:pPr>
        <w:rPr>
          <w:sz w:val="18"/>
          <w:szCs w:val="18"/>
          <w:lang w:val="en-GB"/>
        </w:rPr>
      </w:pPr>
      <w:r w:rsidRPr="006C1894">
        <w:rPr>
          <w:sz w:val="18"/>
          <w:szCs w:val="18"/>
          <w:lang w:val="en-GB"/>
        </w:rPr>
        <w:t>Italian Joint Task Force Iraq Security Sector Reform Deparment</w:t>
      </w:r>
    </w:p>
    <w:p w:rsidR="00485324" w:rsidRPr="000D56F4" w:rsidRDefault="00485324" w:rsidP="00485324">
      <w:pPr>
        <w:rPr>
          <w:sz w:val="18"/>
          <w:szCs w:val="18"/>
          <w:lang w:val="en-GB"/>
        </w:rPr>
      </w:pPr>
      <w:r w:rsidRPr="000D56F4">
        <w:rPr>
          <w:sz w:val="18"/>
          <w:szCs w:val="18"/>
          <w:lang w:val="en-GB"/>
        </w:rPr>
        <w:t>Italian Joint Task Force Iraq Recom "I" Sassari Operazione Antica Babilonia 9 An Nassiriya Iraq Cellula S4</w:t>
      </w:r>
    </w:p>
    <w:p w:rsidR="00485324" w:rsidRPr="006F723B" w:rsidRDefault="00485324" w:rsidP="00485324">
      <w:pPr>
        <w:rPr>
          <w:sz w:val="18"/>
          <w:szCs w:val="18"/>
          <w:lang w:val="en-US"/>
        </w:rPr>
      </w:pPr>
      <w:r w:rsidRPr="006F723B">
        <w:rPr>
          <w:sz w:val="18"/>
          <w:szCs w:val="18"/>
          <w:lang w:val="en-US"/>
        </w:rPr>
        <w:t>Italian Joint Task Force "C4" HQ</w:t>
      </w:r>
    </w:p>
    <w:p w:rsidR="00485324" w:rsidRPr="004229EF" w:rsidRDefault="00485324" w:rsidP="00485324">
      <w:pPr>
        <w:rPr>
          <w:sz w:val="18"/>
          <w:szCs w:val="18"/>
          <w:lang w:val="en-GB"/>
        </w:rPr>
      </w:pPr>
      <w:r w:rsidRPr="004229EF">
        <w:rPr>
          <w:sz w:val="18"/>
          <w:szCs w:val="18"/>
          <w:lang w:val="en-GB"/>
        </w:rPr>
        <w:t>Italian Joint Task Force Nasiriyah</w:t>
      </w:r>
    </w:p>
    <w:p w:rsidR="00485324" w:rsidRPr="004229EF" w:rsidRDefault="00485324" w:rsidP="00485324">
      <w:pPr>
        <w:rPr>
          <w:sz w:val="18"/>
          <w:szCs w:val="18"/>
          <w:lang w:val="en-GB"/>
        </w:rPr>
      </w:pPr>
      <w:r w:rsidRPr="004229EF">
        <w:rPr>
          <w:sz w:val="18"/>
          <w:szCs w:val="18"/>
          <w:lang w:val="en-GB"/>
        </w:rPr>
        <w:t>Italian Joint Task Force Iraq Post.Cell</w:t>
      </w:r>
    </w:p>
    <w:p w:rsidR="00485324" w:rsidRPr="004229EF" w:rsidRDefault="00485324" w:rsidP="00485324">
      <w:pPr>
        <w:rPr>
          <w:sz w:val="18"/>
          <w:szCs w:val="18"/>
          <w:lang w:val="en-GB"/>
        </w:rPr>
      </w:pPr>
      <w:r w:rsidRPr="004229EF">
        <w:rPr>
          <w:sz w:val="18"/>
          <w:szCs w:val="18"/>
          <w:lang w:val="en-GB"/>
        </w:rPr>
        <w:t>Italian Joint Task Force Iraq Post Cell (data)   Number..... Cell/te.......</w:t>
      </w:r>
    </w:p>
    <w:p w:rsidR="00485324" w:rsidRPr="004229EF" w:rsidRDefault="00485324" w:rsidP="00485324">
      <w:pPr>
        <w:rPr>
          <w:sz w:val="18"/>
          <w:szCs w:val="18"/>
          <w:lang w:val="en-GB"/>
        </w:rPr>
      </w:pPr>
      <w:r w:rsidRPr="004229EF">
        <w:rPr>
          <w:sz w:val="18"/>
          <w:szCs w:val="18"/>
          <w:lang w:val="en-GB"/>
        </w:rPr>
        <w:t>Italian Joint Task Force Iraq AN Nasiriyah</w:t>
      </w:r>
    </w:p>
    <w:p w:rsidR="00485324" w:rsidRPr="000D56F4" w:rsidRDefault="00485324" w:rsidP="00485324">
      <w:pPr>
        <w:rPr>
          <w:sz w:val="18"/>
          <w:szCs w:val="18"/>
          <w:lang w:val="en-GB"/>
        </w:rPr>
      </w:pPr>
      <w:r w:rsidRPr="000D56F4">
        <w:rPr>
          <w:sz w:val="18"/>
          <w:szCs w:val="18"/>
          <w:lang w:val="en-GB"/>
        </w:rPr>
        <w:t>Italian Joint Task Force Iraq Cellula G4</w:t>
      </w:r>
    </w:p>
    <w:p w:rsidR="00485324" w:rsidRPr="006F723B" w:rsidRDefault="00485324" w:rsidP="00485324">
      <w:pPr>
        <w:rPr>
          <w:sz w:val="18"/>
          <w:szCs w:val="18"/>
          <w:lang w:val="en-US"/>
        </w:rPr>
      </w:pPr>
      <w:r w:rsidRPr="006F723B">
        <w:rPr>
          <w:sz w:val="18"/>
          <w:szCs w:val="18"/>
          <w:lang w:val="en-US"/>
        </w:rPr>
        <w:t>Italian Joint Contingent HQ * Iraq*</w:t>
      </w:r>
    </w:p>
    <w:p w:rsidR="00485324" w:rsidRPr="006F723B" w:rsidRDefault="00485324" w:rsidP="00485324">
      <w:pPr>
        <w:rPr>
          <w:sz w:val="18"/>
          <w:szCs w:val="18"/>
          <w:lang w:val="en-US"/>
        </w:rPr>
      </w:pPr>
      <w:r w:rsidRPr="006F723B">
        <w:rPr>
          <w:sz w:val="18"/>
          <w:szCs w:val="18"/>
          <w:lang w:val="en-US"/>
        </w:rPr>
        <w:t>Italian Military Field Hospital</w:t>
      </w:r>
    </w:p>
    <w:p w:rsidR="00485324" w:rsidRDefault="00485324" w:rsidP="00485324">
      <w:pPr>
        <w:rPr>
          <w:sz w:val="18"/>
          <w:szCs w:val="18"/>
          <w:lang w:val="en-GB"/>
        </w:rPr>
      </w:pPr>
      <w:r w:rsidRPr="004229EF">
        <w:rPr>
          <w:sz w:val="18"/>
          <w:szCs w:val="18"/>
          <w:lang w:val="en-GB"/>
        </w:rPr>
        <w:t>Joint Special Forces Task Group Condor Iraq</w:t>
      </w:r>
    </w:p>
    <w:p w:rsidR="00485324" w:rsidRPr="000D56F4" w:rsidRDefault="00485324" w:rsidP="00485324">
      <w:pPr>
        <w:rPr>
          <w:sz w:val="18"/>
          <w:szCs w:val="18"/>
          <w:lang w:val="en-GB"/>
        </w:rPr>
      </w:pPr>
      <w:r w:rsidRPr="000D56F4">
        <w:rPr>
          <w:sz w:val="18"/>
          <w:szCs w:val="18"/>
          <w:lang w:val="en-GB"/>
        </w:rPr>
        <w:t>Joint Special Operations Task Group Iraq</w:t>
      </w:r>
    </w:p>
    <w:p w:rsidR="00485324" w:rsidRDefault="00485324" w:rsidP="00485324">
      <w:pPr>
        <w:rPr>
          <w:sz w:val="18"/>
          <w:szCs w:val="18"/>
          <w:lang w:val="en-GB"/>
        </w:rPr>
      </w:pPr>
      <w:r w:rsidRPr="004229EF">
        <w:rPr>
          <w:sz w:val="18"/>
          <w:szCs w:val="18"/>
          <w:lang w:val="en-GB"/>
        </w:rPr>
        <w:t>Joint Task Force Iraq T.F. Palestro Compagnia NBC Peste</w:t>
      </w:r>
    </w:p>
    <w:p w:rsidR="00485324" w:rsidRPr="000D56F4" w:rsidRDefault="00485324" w:rsidP="00485324">
      <w:pPr>
        <w:rPr>
          <w:sz w:val="18"/>
          <w:szCs w:val="18"/>
          <w:lang w:val="en-GB"/>
        </w:rPr>
      </w:pPr>
      <w:r w:rsidRPr="000D56F4">
        <w:rPr>
          <w:sz w:val="18"/>
          <w:szCs w:val="18"/>
          <w:lang w:val="en-GB"/>
        </w:rPr>
        <w:t>Joint Task Force Iraq Task Force "Livenza" Cimic Centre</w:t>
      </w:r>
    </w:p>
    <w:p w:rsidR="00485324" w:rsidRPr="004229EF" w:rsidRDefault="00485324" w:rsidP="00485324">
      <w:pPr>
        <w:rPr>
          <w:sz w:val="18"/>
          <w:szCs w:val="18"/>
          <w:lang w:val="en-GB"/>
        </w:rPr>
      </w:pPr>
      <w:r w:rsidRPr="004229EF">
        <w:rPr>
          <w:sz w:val="18"/>
          <w:szCs w:val="18"/>
          <w:lang w:val="en-GB"/>
        </w:rPr>
        <w:t>Joint Task Forces Group "Condor" Iraq</w:t>
      </w:r>
    </w:p>
    <w:p w:rsidR="00485324" w:rsidRPr="004229EF" w:rsidRDefault="00485324" w:rsidP="00485324">
      <w:pPr>
        <w:rPr>
          <w:sz w:val="18"/>
          <w:szCs w:val="18"/>
          <w:lang w:val="en-GB"/>
        </w:rPr>
      </w:pPr>
      <w:r w:rsidRPr="004229EF">
        <w:rPr>
          <w:sz w:val="18"/>
          <w:szCs w:val="18"/>
          <w:lang w:val="en-GB"/>
        </w:rPr>
        <w:t>Joint Task Group Special Forces</w:t>
      </w:r>
    </w:p>
    <w:p w:rsidR="00485324" w:rsidRPr="004229EF" w:rsidRDefault="00485324" w:rsidP="00485324">
      <w:pPr>
        <w:rPr>
          <w:sz w:val="18"/>
          <w:szCs w:val="18"/>
          <w:lang w:val="en-GB"/>
        </w:rPr>
      </w:pPr>
      <w:r w:rsidRPr="004229EF">
        <w:rPr>
          <w:sz w:val="18"/>
          <w:szCs w:val="18"/>
          <w:lang w:val="en-GB"/>
        </w:rPr>
        <w:t>OP. Iraqi Freedom MNC 1DCG (ITA) IT SNR</w:t>
      </w:r>
    </w:p>
    <w:p w:rsidR="00485324" w:rsidRPr="004229EF" w:rsidRDefault="00485324" w:rsidP="00485324">
      <w:pPr>
        <w:rPr>
          <w:sz w:val="18"/>
          <w:szCs w:val="18"/>
          <w:lang w:val="en-GB"/>
        </w:rPr>
      </w:pPr>
      <w:r w:rsidRPr="004229EF">
        <w:rPr>
          <w:sz w:val="18"/>
          <w:szCs w:val="18"/>
          <w:lang w:val="en-GB"/>
        </w:rPr>
        <w:t>OP. Iraqi Freedom HQ Multinational Division (SE)</w:t>
      </w:r>
    </w:p>
    <w:p w:rsidR="00485324" w:rsidRPr="004229EF" w:rsidRDefault="00485324" w:rsidP="00485324">
      <w:pPr>
        <w:rPr>
          <w:sz w:val="18"/>
          <w:szCs w:val="18"/>
        </w:rPr>
      </w:pPr>
      <w:r w:rsidRPr="004229EF">
        <w:rPr>
          <w:sz w:val="18"/>
          <w:szCs w:val="18"/>
          <w:lang w:val="en-GB"/>
        </w:rPr>
        <w:t xml:space="preserve">OP. Iraqi Freedom HQ. </w:t>
      </w:r>
      <w:r w:rsidRPr="004229EF">
        <w:rPr>
          <w:sz w:val="18"/>
          <w:szCs w:val="18"/>
        </w:rPr>
        <w:t>MND (SE)</w:t>
      </w:r>
    </w:p>
    <w:p w:rsidR="00485324" w:rsidRPr="006F723B" w:rsidRDefault="00485324" w:rsidP="00485324">
      <w:pPr>
        <w:rPr>
          <w:sz w:val="18"/>
          <w:szCs w:val="18"/>
        </w:rPr>
      </w:pPr>
      <w:r w:rsidRPr="006F723B">
        <w:rPr>
          <w:sz w:val="18"/>
          <w:szCs w:val="18"/>
        </w:rPr>
        <w:t>O.P. “A.B. 9” T.F. Bravo Tallil</w:t>
      </w:r>
    </w:p>
    <w:p w:rsidR="00485324" w:rsidRPr="004229EF" w:rsidRDefault="00485324" w:rsidP="00485324">
      <w:pPr>
        <w:rPr>
          <w:sz w:val="18"/>
          <w:szCs w:val="18"/>
        </w:rPr>
      </w:pPr>
      <w:r w:rsidRPr="004229EF">
        <w:rPr>
          <w:sz w:val="18"/>
          <w:szCs w:val="18"/>
        </w:rPr>
        <w:t>Operazione Antica Babilonia Iraq Comando</w:t>
      </w:r>
    </w:p>
    <w:p w:rsidR="00485324" w:rsidRDefault="00485324" w:rsidP="00485324">
      <w:pPr>
        <w:rPr>
          <w:sz w:val="18"/>
          <w:szCs w:val="18"/>
        </w:rPr>
      </w:pPr>
      <w:r w:rsidRPr="004229EF">
        <w:rPr>
          <w:sz w:val="18"/>
          <w:szCs w:val="18"/>
        </w:rPr>
        <w:t>Operazione Antica Babilonia Comando Contingente Nazionale</w:t>
      </w:r>
    </w:p>
    <w:p w:rsidR="00485324" w:rsidRPr="006C1894" w:rsidRDefault="00485324" w:rsidP="00485324">
      <w:pPr>
        <w:rPr>
          <w:sz w:val="18"/>
          <w:szCs w:val="18"/>
        </w:rPr>
      </w:pPr>
      <w:r w:rsidRPr="006F723B">
        <w:rPr>
          <w:sz w:val="18"/>
          <w:szCs w:val="18"/>
        </w:rPr>
        <w:t>Operazione Antica Babilonia Complesso Sanitario Campale</w:t>
      </w:r>
    </w:p>
    <w:p w:rsidR="00485324" w:rsidRPr="006F723B" w:rsidRDefault="00485324" w:rsidP="00485324">
      <w:pPr>
        <w:rPr>
          <w:sz w:val="18"/>
          <w:szCs w:val="18"/>
        </w:rPr>
      </w:pPr>
      <w:r w:rsidRPr="006F723B">
        <w:rPr>
          <w:sz w:val="18"/>
          <w:szCs w:val="18"/>
        </w:rPr>
        <w:t>Operazione Antica Babilonia 8 "G.S.A. - I" Complesso Sanitario Campale ROLE 2+</w:t>
      </w:r>
    </w:p>
    <w:p w:rsidR="00485324" w:rsidRDefault="00485324" w:rsidP="00485324">
      <w:pPr>
        <w:rPr>
          <w:sz w:val="18"/>
          <w:szCs w:val="18"/>
        </w:rPr>
      </w:pPr>
      <w:r w:rsidRPr="004229EF">
        <w:rPr>
          <w:sz w:val="18"/>
          <w:szCs w:val="18"/>
        </w:rPr>
        <w:t>Operazione Antica Babilonia 9 Iraq RECOM "I" Sassari Comando</w:t>
      </w:r>
    </w:p>
    <w:p w:rsidR="00485324" w:rsidRPr="000D56F4" w:rsidRDefault="00485324" w:rsidP="00485324">
      <w:pPr>
        <w:rPr>
          <w:sz w:val="18"/>
          <w:szCs w:val="18"/>
        </w:rPr>
      </w:pPr>
      <w:r w:rsidRPr="000D56F4">
        <w:rPr>
          <w:sz w:val="18"/>
          <w:szCs w:val="18"/>
        </w:rPr>
        <w:t>Operazione Antica Babilonia 9 Iraq RECOM "I" Sassari Cellula S4</w:t>
      </w:r>
    </w:p>
    <w:p w:rsidR="00485324" w:rsidRDefault="00485324" w:rsidP="00485324">
      <w:pPr>
        <w:rPr>
          <w:sz w:val="18"/>
          <w:szCs w:val="18"/>
        </w:rPr>
      </w:pPr>
      <w:r w:rsidRPr="004229EF">
        <w:rPr>
          <w:sz w:val="18"/>
          <w:szCs w:val="18"/>
        </w:rPr>
        <w:t>Operazione Antica Babilonia 9 Task-Force "GSA-I" Comando</w:t>
      </w:r>
    </w:p>
    <w:p w:rsidR="00485324" w:rsidRPr="000D56F4" w:rsidRDefault="00485324" w:rsidP="00485324">
      <w:pPr>
        <w:rPr>
          <w:sz w:val="18"/>
          <w:szCs w:val="18"/>
        </w:rPr>
      </w:pPr>
      <w:r w:rsidRPr="000D56F4">
        <w:rPr>
          <w:sz w:val="18"/>
          <w:szCs w:val="18"/>
        </w:rPr>
        <w:t>Operazione Antica Babilonia 9 5° Reggimento Genio Guastatori Compagnia Supporto Tattico Logistico Plotone E.O.D. - L.E.D.D.</w:t>
      </w:r>
    </w:p>
    <w:p w:rsidR="00485324" w:rsidRPr="000D56F4" w:rsidRDefault="00485324" w:rsidP="00485324">
      <w:pPr>
        <w:rPr>
          <w:sz w:val="18"/>
          <w:szCs w:val="18"/>
        </w:rPr>
      </w:pPr>
      <w:r w:rsidRPr="000D56F4">
        <w:rPr>
          <w:sz w:val="18"/>
          <w:szCs w:val="18"/>
        </w:rPr>
        <w:t>Operazione Antica Babilonia 9 Task Force "Bravo" Compagnia Supporto Tattico Logistico Plotone E.O.D. - L.E.D.D.</w:t>
      </w:r>
    </w:p>
    <w:p w:rsidR="00485324" w:rsidRPr="004229EF" w:rsidRDefault="00485324" w:rsidP="00485324">
      <w:pPr>
        <w:rPr>
          <w:sz w:val="18"/>
          <w:szCs w:val="18"/>
        </w:rPr>
      </w:pPr>
      <w:r w:rsidRPr="004229EF">
        <w:rPr>
          <w:sz w:val="18"/>
          <w:szCs w:val="18"/>
        </w:rPr>
        <w:t>Operazione Antica Babilonia 9 Italian Joint Task Force "Iraq" Task Force "Bravo" Cellula S1</w:t>
      </w:r>
    </w:p>
    <w:p w:rsidR="00485324" w:rsidRDefault="00485324" w:rsidP="00485324">
      <w:pPr>
        <w:rPr>
          <w:sz w:val="18"/>
          <w:szCs w:val="18"/>
        </w:rPr>
      </w:pPr>
      <w:r w:rsidRPr="004229EF">
        <w:rPr>
          <w:sz w:val="18"/>
          <w:szCs w:val="18"/>
        </w:rPr>
        <w:t>Operazione Antica Babilonia 9 Italian Joint Task Force "Iraq" Task Force "Bravo" Comando</w:t>
      </w:r>
    </w:p>
    <w:p w:rsidR="00485324" w:rsidRPr="000D56F4" w:rsidRDefault="00485324" w:rsidP="00485324">
      <w:pPr>
        <w:rPr>
          <w:sz w:val="18"/>
          <w:szCs w:val="18"/>
        </w:rPr>
      </w:pPr>
      <w:r w:rsidRPr="000D56F4">
        <w:rPr>
          <w:sz w:val="18"/>
          <w:szCs w:val="18"/>
        </w:rPr>
        <w:t>Operazione Antica Babilonia Italian Joint Task Force "Iraq" Task Force "Bravo" Comando</w:t>
      </w:r>
    </w:p>
    <w:p w:rsidR="00485324" w:rsidRDefault="00485324" w:rsidP="00485324">
      <w:pPr>
        <w:rPr>
          <w:sz w:val="18"/>
          <w:szCs w:val="18"/>
        </w:rPr>
      </w:pPr>
      <w:r w:rsidRPr="004229EF">
        <w:rPr>
          <w:sz w:val="18"/>
          <w:szCs w:val="18"/>
        </w:rPr>
        <w:t xml:space="preserve">Operazione Antica Babilonia Italian Joint Task Force </w:t>
      </w:r>
      <w:r>
        <w:rPr>
          <w:sz w:val="18"/>
          <w:szCs w:val="18"/>
        </w:rPr>
        <w:t>"</w:t>
      </w:r>
      <w:r w:rsidRPr="004229EF">
        <w:rPr>
          <w:sz w:val="18"/>
          <w:szCs w:val="18"/>
        </w:rPr>
        <w:t>Iraq</w:t>
      </w:r>
      <w:r>
        <w:rPr>
          <w:sz w:val="18"/>
          <w:szCs w:val="18"/>
        </w:rPr>
        <w:t>"</w:t>
      </w:r>
      <w:r w:rsidRPr="004229EF">
        <w:rPr>
          <w:sz w:val="18"/>
          <w:szCs w:val="18"/>
        </w:rPr>
        <w:t xml:space="preserve"> Task Force Bravo Cellula S1</w:t>
      </w:r>
    </w:p>
    <w:p w:rsidR="00485324" w:rsidRDefault="00485324" w:rsidP="00485324">
      <w:pPr>
        <w:rPr>
          <w:sz w:val="18"/>
          <w:szCs w:val="18"/>
        </w:rPr>
      </w:pPr>
      <w:r w:rsidRPr="004229EF">
        <w:rPr>
          <w:sz w:val="18"/>
          <w:szCs w:val="18"/>
        </w:rPr>
        <w:t>Operazione Antica Babilonia Task Force Volturno Task Force C4</w:t>
      </w:r>
    </w:p>
    <w:p w:rsidR="00485324" w:rsidRPr="000D56F4" w:rsidRDefault="00485324" w:rsidP="00485324">
      <w:pPr>
        <w:rPr>
          <w:sz w:val="18"/>
          <w:szCs w:val="18"/>
        </w:rPr>
      </w:pPr>
      <w:r w:rsidRPr="000D56F4">
        <w:rPr>
          <w:sz w:val="18"/>
          <w:szCs w:val="18"/>
        </w:rPr>
        <w:t>Operazione Antica Babilonia Task Force Ten</w:t>
      </w:r>
    </w:p>
    <w:p w:rsidR="00485324" w:rsidRDefault="00485324" w:rsidP="00485324">
      <w:pPr>
        <w:rPr>
          <w:sz w:val="18"/>
          <w:szCs w:val="18"/>
        </w:rPr>
      </w:pPr>
      <w:r w:rsidRPr="004229EF">
        <w:rPr>
          <w:sz w:val="18"/>
          <w:szCs w:val="18"/>
        </w:rPr>
        <w:t>Operazione Antica Babilonia Task Force Ten Cellula S1</w:t>
      </w:r>
    </w:p>
    <w:p w:rsidR="00485324" w:rsidRPr="000D56F4" w:rsidRDefault="00485324" w:rsidP="00485324">
      <w:pPr>
        <w:rPr>
          <w:sz w:val="18"/>
          <w:szCs w:val="18"/>
        </w:rPr>
      </w:pPr>
      <w:r w:rsidRPr="000D56F4">
        <w:rPr>
          <w:sz w:val="18"/>
          <w:szCs w:val="18"/>
        </w:rPr>
        <w:t>Operazione Antica Babilonia Task Force Ten - Il Comandante</w:t>
      </w:r>
    </w:p>
    <w:p w:rsidR="00485324" w:rsidRPr="000D56F4" w:rsidRDefault="00485324" w:rsidP="00485324">
      <w:pPr>
        <w:rPr>
          <w:sz w:val="18"/>
          <w:szCs w:val="18"/>
        </w:rPr>
      </w:pPr>
      <w:r w:rsidRPr="000D56F4">
        <w:rPr>
          <w:sz w:val="18"/>
          <w:szCs w:val="18"/>
        </w:rPr>
        <w:t xml:space="preserve">Operazione Antica Babilonia Task Force Piave </w:t>
      </w:r>
    </w:p>
    <w:p w:rsidR="00485324" w:rsidRPr="00D715F4" w:rsidRDefault="00485324" w:rsidP="00485324">
      <w:pPr>
        <w:rPr>
          <w:sz w:val="18"/>
          <w:szCs w:val="18"/>
        </w:rPr>
      </w:pPr>
      <w:r w:rsidRPr="00D715F4">
        <w:rPr>
          <w:sz w:val="18"/>
          <w:szCs w:val="18"/>
        </w:rPr>
        <w:t xml:space="preserve">Operazione Antica Babilonia Task Force Piave Comando  </w:t>
      </w:r>
    </w:p>
    <w:p w:rsidR="00485324" w:rsidRPr="000D56F4" w:rsidRDefault="00485324" w:rsidP="00485324">
      <w:pPr>
        <w:rPr>
          <w:sz w:val="18"/>
          <w:szCs w:val="18"/>
        </w:rPr>
      </w:pPr>
      <w:r w:rsidRPr="000D56F4">
        <w:rPr>
          <w:sz w:val="18"/>
          <w:szCs w:val="18"/>
        </w:rPr>
        <w:t>Operazione Antica Babilonia Task Force Piave Cellula S1</w:t>
      </w:r>
    </w:p>
    <w:p w:rsidR="00485324" w:rsidRPr="000D56F4" w:rsidRDefault="00485324" w:rsidP="00485324">
      <w:pPr>
        <w:rPr>
          <w:sz w:val="18"/>
          <w:szCs w:val="18"/>
        </w:rPr>
      </w:pPr>
      <w:r w:rsidRPr="000D56F4">
        <w:rPr>
          <w:sz w:val="18"/>
          <w:szCs w:val="18"/>
        </w:rPr>
        <w:t>Operazione Antica Babilonia Task Force Piave Cellula S2</w:t>
      </w:r>
    </w:p>
    <w:p w:rsidR="00485324" w:rsidRPr="004229EF" w:rsidRDefault="00485324" w:rsidP="00485324">
      <w:pPr>
        <w:rPr>
          <w:sz w:val="18"/>
          <w:szCs w:val="18"/>
        </w:rPr>
      </w:pPr>
      <w:r w:rsidRPr="004229EF">
        <w:rPr>
          <w:sz w:val="18"/>
          <w:szCs w:val="18"/>
        </w:rPr>
        <w:t>Operazione Antica Babilonia Task Force Piave Comando  Prot.N° ...... Data .......</w:t>
      </w:r>
    </w:p>
    <w:p w:rsidR="00485324" w:rsidRPr="000D56F4" w:rsidRDefault="00485324" w:rsidP="00485324">
      <w:pPr>
        <w:rPr>
          <w:sz w:val="18"/>
          <w:szCs w:val="18"/>
        </w:rPr>
      </w:pPr>
      <w:r w:rsidRPr="000D56F4">
        <w:rPr>
          <w:sz w:val="18"/>
          <w:szCs w:val="18"/>
        </w:rPr>
        <w:t>Operazione Antica Babilonia Gruppo Supporto di Aderenza Comando</w:t>
      </w:r>
    </w:p>
    <w:p w:rsidR="00485324" w:rsidRPr="000D56F4" w:rsidRDefault="00485324" w:rsidP="00485324">
      <w:pPr>
        <w:rPr>
          <w:sz w:val="18"/>
          <w:szCs w:val="18"/>
        </w:rPr>
      </w:pPr>
      <w:r w:rsidRPr="000D56F4">
        <w:rPr>
          <w:sz w:val="18"/>
          <w:szCs w:val="18"/>
        </w:rPr>
        <w:lastRenderedPageBreak/>
        <w:t>Operazione Antica Babilonia Gruppo Supporto di Aderenza Comando Compagnia Trasporti</w:t>
      </w:r>
    </w:p>
    <w:p w:rsidR="00485324" w:rsidRPr="004229EF" w:rsidRDefault="00485324" w:rsidP="00485324">
      <w:pPr>
        <w:rPr>
          <w:sz w:val="18"/>
          <w:szCs w:val="18"/>
        </w:rPr>
      </w:pPr>
      <w:r w:rsidRPr="004229EF">
        <w:rPr>
          <w:sz w:val="18"/>
          <w:szCs w:val="18"/>
        </w:rPr>
        <w:t>Operazione Antica Babilonia Gruppo Supporto di Aderenza Comando GSA Compagnia Trasporti</w:t>
      </w:r>
    </w:p>
    <w:p w:rsidR="00485324" w:rsidRPr="004229EF" w:rsidRDefault="00485324" w:rsidP="00485324">
      <w:pPr>
        <w:rPr>
          <w:sz w:val="18"/>
          <w:szCs w:val="18"/>
        </w:rPr>
      </w:pPr>
      <w:r w:rsidRPr="004229EF">
        <w:rPr>
          <w:sz w:val="18"/>
          <w:szCs w:val="18"/>
        </w:rPr>
        <w:t>Operazione Antica Babilonia Task Force “G.S.A.” Tallil Nassiryah Iraq</w:t>
      </w:r>
    </w:p>
    <w:p w:rsidR="00485324" w:rsidRPr="004229EF" w:rsidRDefault="00485324" w:rsidP="00485324">
      <w:pPr>
        <w:rPr>
          <w:sz w:val="18"/>
          <w:szCs w:val="18"/>
        </w:rPr>
      </w:pPr>
      <w:r w:rsidRPr="004229EF">
        <w:rPr>
          <w:sz w:val="18"/>
          <w:szCs w:val="18"/>
        </w:rPr>
        <w:t>Gruppo Supporto Aderenza * Comando*</w:t>
      </w:r>
    </w:p>
    <w:p w:rsidR="00485324" w:rsidRPr="004229EF" w:rsidRDefault="00485324" w:rsidP="00485324">
      <w:pPr>
        <w:rPr>
          <w:sz w:val="18"/>
          <w:szCs w:val="18"/>
        </w:rPr>
      </w:pPr>
      <w:r w:rsidRPr="004229EF">
        <w:rPr>
          <w:sz w:val="18"/>
          <w:szCs w:val="18"/>
        </w:rPr>
        <w:t>Gruppo Supporto di Aderenza Comando GSA</w:t>
      </w:r>
    </w:p>
    <w:p w:rsidR="00485324" w:rsidRPr="004229EF" w:rsidRDefault="00485324" w:rsidP="00485324">
      <w:pPr>
        <w:rPr>
          <w:sz w:val="18"/>
          <w:szCs w:val="18"/>
        </w:rPr>
      </w:pPr>
      <w:r w:rsidRPr="004229EF">
        <w:rPr>
          <w:sz w:val="18"/>
          <w:szCs w:val="18"/>
        </w:rPr>
        <w:t>Gruppo Supporto di Aderenza Comando GSA Servizio Postale Militare</w:t>
      </w:r>
    </w:p>
    <w:p w:rsidR="00485324" w:rsidRPr="004229EF" w:rsidRDefault="00485324" w:rsidP="00485324">
      <w:pPr>
        <w:rPr>
          <w:sz w:val="18"/>
          <w:szCs w:val="18"/>
        </w:rPr>
      </w:pPr>
      <w:r w:rsidRPr="004229EF">
        <w:rPr>
          <w:sz w:val="18"/>
          <w:szCs w:val="18"/>
        </w:rPr>
        <w:t>Gruppo Supporto di Aderenza Comando GSA Compagnia Trasporti</w:t>
      </w:r>
    </w:p>
    <w:p w:rsidR="00485324" w:rsidRPr="004229EF" w:rsidRDefault="00485324" w:rsidP="00485324">
      <w:pPr>
        <w:rPr>
          <w:sz w:val="18"/>
          <w:szCs w:val="18"/>
        </w:rPr>
      </w:pPr>
      <w:r w:rsidRPr="004229EF">
        <w:rPr>
          <w:sz w:val="18"/>
          <w:szCs w:val="18"/>
        </w:rPr>
        <w:t>Gruppo Supporto di Aderenza “Operazione Antica Babilonia” Servizio Postale  Militare</w:t>
      </w:r>
    </w:p>
    <w:p w:rsidR="00485324" w:rsidRDefault="00485324" w:rsidP="00485324">
      <w:pPr>
        <w:rPr>
          <w:sz w:val="18"/>
          <w:szCs w:val="18"/>
        </w:rPr>
      </w:pPr>
      <w:r w:rsidRPr="004229EF">
        <w:rPr>
          <w:sz w:val="18"/>
          <w:szCs w:val="18"/>
        </w:rPr>
        <w:t>Gruppo Supporto di Aderenza “Operazione Antica Babilonia” Comando GSA</w:t>
      </w:r>
    </w:p>
    <w:p w:rsidR="00485324" w:rsidRPr="000D56F4" w:rsidRDefault="00485324" w:rsidP="00485324">
      <w:pPr>
        <w:rPr>
          <w:sz w:val="18"/>
          <w:szCs w:val="18"/>
        </w:rPr>
      </w:pPr>
      <w:r w:rsidRPr="000D56F4">
        <w:rPr>
          <w:sz w:val="18"/>
          <w:szCs w:val="18"/>
        </w:rPr>
        <w:t>Gruppo Supporto di Aderenza “Operazione Antica Babilonia" Compagnia Comando</w:t>
      </w:r>
    </w:p>
    <w:p w:rsidR="00485324" w:rsidRPr="004229EF" w:rsidRDefault="00485324" w:rsidP="00485324">
      <w:pPr>
        <w:rPr>
          <w:sz w:val="18"/>
          <w:szCs w:val="18"/>
        </w:rPr>
      </w:pPr>
      <w:r w:rsidRPr="004229EF">
        <w:rPr>
          <w:sz w:val="18"/>
          <w:szCs w:val="18"/>
        </w:rPr>
        <w:t>Gruppo Supporto di Aderenza Operazione Itaca Comando</w:t>
      </w:r>
    </w:p>
    <w:p w:rsidR="00485324" w:rsidRPr="004229EF" w:rsidRDefault="00485324" w:rsidP="00485324">
      <w:pPr>
        <w:rPr>
          <w:sz w:val="18"/>
          <w:szCs w:val="18"/>
        </w:rPr>
      </w:pPr>
      <w:r w:rsidRPr="004229EF">
        <w:rPr>
          <w:sz w:val="18"/>
          <w:szCs w:val="18"/>
        </w:rPr>
        <w:t>Gruppo Supporto  Aderenza Operazione Antica Babilonia</w:t>
      </w:r>
    </w:p>
    <w:p w:rsidR="00485324" w:rsidRPr="004229EF" w:rsidRDefault="00485324" w:rsidP="00485324">
      <w:pPr>
        <w:rPr>
          <w:sz w:val="18"/>
          <w:szCs w:val="18"/>
        </w:rPr>
      </w:pPr>
      <w:r w:rsidRPr="004229EF">
        <w:rPr>
          <w:sz w:val="18"/>
          <w:szCs w:val="18"/>
        </w:rPr>
        <w:t>Reparto Comando e Supporti Tattici Garibaldi Comando</w:t>
      </w:r>
    </w:p>
    <w:p w:rsidR="00485324" w:rsidRPr="004229EF" w:rsidRDefault="00485324" w:rsidP="00485324">
      <w:pPr>
        <w:rPr>
          <w:sz w:val="18"/>
          <w:szCs w:val="18"/>
        </w:rPr>
      </w:pPr>
      <w:r w:rsidRPr="004229EF">
        <w:rPr>
          <w:sz w:val="18"/>
          <w:szCs w:val="18"/>
        </w:rPr>
        <w:t>Reparto Comando e Supporti Tattici Garibaldi Task Force "Volturno" Comando</w:t>
      </w:r>
    </w:p>
    <w:p w:rsidR="00485324" w:rsidRPr="004229EF" w:rsidRDefault="00485324" w:rsidP="00485324">
      <w:pPr>
        <w:rPr>
          <w:sz w:val="18"/>
          <w:szCs w:val="18"/>
        </w:rPr>
      </w:pPr>
      <w:r w:rsidRPr="004229EF">
        <w:rPr>
          <w:sz w:val="18"/>
          <w:szCs w:val="18"/>
        </w:rPr>
        <w:t>Reparto Comando e Supporti Tattici Ariete Cellula S1</w:t>
      </w:r>
    </w:p>
    <w:p w:rsidR="00485324" w:rsidRPr="004229EF" w:rsidRDefault="00485324" w:rsidP="00485324">
      <w:pPr>
        <w:rPr>
          <w:sz w:val="18"/>
          <w:szCs w:val="18"/>
        </w:rPr>
      </w:pPr>
      <w:r w:rsidRPr="004229EF">
        <w:rPr>
          <w:sz w:val="18"/>
          <w:szCs w:val="18"/>
        </w:rPr>
        <w:t>Reparto Comando e Supporti Tattici - Ariete -</w:t>
      </w:r>
    </w:p>
    <w:p w:rsidR="00485324" w:rsidRPr="004229EF" w:rsidRDefault="00485324" w:rsidP="00485324">
      <w:pPr>
        <w:rPr>
          <w:sz w:val="18"/>
          <w:szCs w:val="18"/>
        </w:rPr>
      </w:pPr>
      <w:r w:rsidRPr="004229EF">
        <w:rPr>
          <w:sz w:val="18"/>
          <w:szCs w:val="18"/>
        </w:rPr>
        <w:t>Battaglione Logistico Ariete</w:t>
      </w:r>
    </w:p>
    <w:p w:rsidR="00485324" w:rsidRPr="004229EF" w:rsidRDefault="00485324" w:rsidP="00485324">
      <w:pPr>
        <w:rPr>
          <w:sz w:val="18"/>
          <w:szCs w:val="18"/>
        </w:rPr>
      </w:pPr>
      <w:r w:rsidRPr="004229EF">
        <w:rPr>
          <w:sz w:val="18"/>
          <w:szCs w:val="18"/>
        </w:rPr>
        <w:t>Squadrone del Reggimento Cavalleria Savoia</w:t>
      </w:r>
    </w:p>
    <w:p w:rsidR="00485324" w:rsidRDefault="00485324" w:rsidP="00485324">
      <w:pPr>
        <w:rPr>
          <w:sz w:val="18"/>
          <w:szCs w:val="18"/>
          <w:lang w:val="en-GB"/>
        </w:rPr>
      </w:pPr>
      <w:r w:rsidRPr="004229EF">
        <w:rPr>
          <w:sz w:val="18"/>
          <w:szCs w:val="18"/>
          <w:lang w:val="en-GB"/>
        </w:rPr>
        <w:t>Iraq T.F. Fagare AN Nasiryah White-Horse</w:t>
      </w:r>
    </w:p>
    <w:p w:rsidR="00485324" w:rsidRPr="000D56F4" w:rsidRDefault="00485324" w:rsidP="00485324">
      <w:pPr>
        <w:rPr>
          <w:sz w:val="18"/>
          <w:szCs w:val="18"/>
          <w:lang w:val="en-GB"/>
        </w:rPr>
      </w:pPr>
      <w:r w:rsidRPr="000D56F4">
        <w:rPr>
          <w:sz w:val="18"/>
          <w:szCs w:val="18"/>
          <w:lang w:val="en-GB"/>
        </w:rPr>
        <w:t>HQ Italian Joint Task Force Iraq</w:t>
      </w:r>
    </w:p>
    <w:p w:rsidR="00485324" w:rsidRPr="004229EF" w:rsidRDefault="00485324" w:rsidP="00485324">
      <w:pPr>
        <w:rPr>
          <w:sz w:val="18"/>
          <w:szCs w:val="18"/>
          <w:lang w:val="en-GB"/>
        </w:rPr>
      </w:pPr>
      <w:r w:rsidRPr="004229EF">
        <w:rPr>
          <w:sz w:val="18"/>
          <w:szCs w:val="18"/>
          <w:lang w:val="en-GB"/>
        </w:rPr>
        <w:t>HQ Italian Joint Task Force Iraq Cellula S1</w:t>
      </w:r>
    </w:p>
    <w:p w:rsidR="00485324" w:rsidRPr="004229EF" w:rsidRDefault="00485324" w:rsidP="00485324">
      <w:pPr>
        <w:rPr>
          <w:sz w:val="18"/>
          <w:szCs w:val="18"/>
          <w:lang w:val="en-GB"/>
        </w:rPr>
      </w:pPr>
      <w:r w:rsidRPr="004229EF">
        <w:rPr>
          <w:sz w:val="18"/>
          <w:szCs w:val="18"/>
          <w:lang w:val="en-GB"/>
        </w:rPr>
        <w:t>HQ Italian Joint Task Force Iraq Cellula P.I.</w:t>
      </w:r>
    </w:p>
    <w:p w:rsidR="00485324" w:rsidRPr="004229EF" w:rsidRDefault="00485324" w:rsidP="00485324">
      <w:pPr>
        <w:ind w:firstLine="1"/>
        <w:rPr>
          <w:sz w:val="18"/>
          <w:szCs w:val="18"/>
          <w:lang w:val="en-GB"/>
        </w:rPr>
      </w:pPr>
      <w:r w:rsidRPr="004229EF">
        <w:rPr>
          <w:sz w:val="18"/>
          <w:szCs w:val="18"/>
          <w:lang w:val="en-GB"/>
        </w:rPr>
        <w:t>HQ MND (SE) OP Iraqi Freedom</w:t>
      </w:r>
    </w:p>
    <w:p w:rsidR="00485324" w:rsidRPr="004229EF" w:rsidRDefault="00485324" w:rsidP="00485324">
      <w:pPr>
        <w:rPr>
          <w:sz w:val="18"/>
          <w:szCs w:val="18"/>
        </w:rPr>
      </w:pPr>
      <w:r w:rsidRPr="004229EF">
        <w:rPr>
          <w:sz w:val="18"/>
          <w:szCs w:val="18"/>
        </w:rPr>
        <w:t>Stato Maggiore della Difesa Comando Operativo di Vertice Interforze Ufficio  del Rappresentante Militare Nazionale in - Iraq</w:t>
      </w:r>
    </w:p>
    <w:p w:rsidR="00485324" w:rsidRPr="006F723B" w:rsidRDefault="00485324" w:rsidP="00485324">
      <w:pPr>
        <w:rPr>
          <w:sz w:val="18"/>
          <w:szCs w:val="18"/>
          <w:lang w:val="en-US"/>
        </w:rPr>
      </w:pPr>
      <w:r w:rsidRPr="006F723B">
        <w:rPr>
          <w:sz w:val="18"/>
          <w:szCs w:val="18"/>
          <w:lang w:val="en-US"/>
        </w:rPr>
        <w:t>B.G. IT Army Deputy CDR IT JTF Iraq</w:t>
      </w:r>
    </w:p>
    <w:p w:rsidR="00485324" w:rsidRPr="004229EF" w:rsidRDefault="00485324" w:rsidP="00485324">
      <w:pPr>
        <w:rPr>
          <w:sz w:val="18"/>
          <w:szCs w:val="18"/>
        </w:rPr>
      </w:pPr>
      <w:r w:rsidRPr="004229EF">
        <w:rPr>
          <w:sz w:val="18"/>
          <w:szCs w:val="18"/>
        </w:rPr>
        <w:t xml:space="preserve">SNR-NCC- Centro Ammnistrativo d’Intendenza Interforze </w:t>
      </w:r>
    </w:p>
    <w:p w:rsidR="00485324" w:rsidRPr="004229EF" w:rsidRDefault="00485324" w:rsidP="00485324">
      <w:pPr>
        <w:rPr>
          <w:sz w:val="18"/>
          <w:szCs w:val="18"/>
        </w:rPr>
      </w:pPr>
      <w:r w:rsidRPr="004229EF">
        <w:rPr>
          <w:sz w:val="18"/>
          <w:szCs w:val="18"/>
        </w:rPr>
        <w:t>Servizio Postale Militare</w:t>
      </w:r>
    </w:p>
    <w:p w:rsidR="00485324" w:rsidRPr="004229EF" w:rsidRDefault="00485324" w:rsidP="00485324">
      <w:pPr>
        <w:rPr>
          <w:sz w:val="18"/>
          <w:szCs w:val="18"/>
        </w:rPr>
      </w:pPr>
      <w:r w:rsidRPr="004229EF">
        <w:rPr>
          <w:sz w:val="18"/>
          <w:szCs w:val="18"/>
        </w:rPr>
        <w:t>Coalition Provisional Authoriti Dhi Qar Governorate Nasiriyah</w:t>
      </w:r>
    </w:p>
    <w:p w:rsidR="00485324" w:rsidRDefault="00485324" w:rsidP="00485324">
      <w:pPr>
        <w:rPr>
          <w:sz w:val="18"/>
          <w:szCs w:val="18"/>
        </w:rPr>
      </w:pPr>
      <w:r w:rsidRPr="004229EF">
        <w:rPr>
          <w:sz w:val="18"/>
          <w:szCs w:val="18"/>
        </w:rPr>
        <w:t>Tallil</w:t>
      </w:r>
    </w:p>
    <w:p w:rsidR="00485324" w:rsidRPr="000D56F4" w:rsidRDefault="00485324" w:rsidP="00485324">
      <w:pPr>
        <w:rPr>
          <w:sz w:val="18"/>
          <w:szCs w:val="18"/>
        </w:rPr>
      </w:pPr>
      <w:r w:rsidRPr="000D56F4">
        <w:rPr>
          <w:sz w:val="18"/>
          <w:szCs w:val="18"/>
        </w:rPr>
        <w:t>BOI - IRAQ</w:t>
      </w:r>
    </w:p>
    <w:p w:rsidR="00485324" w:rsidRPr="000D56F4" w:rsidRDefault="00485324" w:rsidP="00485324">
      <w:pPr>
        <w:rPr>
          <w:sz w:val="18"/>
          <w:szCs w:val="18"/>
        </w:rPr>
      </w:pPr>
      <w:r w:rsidRPr="000D56F4">
        <w:rPr>
          <w:sz w:val="18"/>
          <w:szCs w:val="18"/>
        </w:rPr>
        <w:t>Base Operativa Incursori - Iraq</w:t>
      </w:r>
    </w:p>
    <w:p w:rsidR="00485324" w:rsidRPr="000D56F4" w:rsidRDefault="00485324" w:rsidP="00485324">
      <w:pPr>
        <w:rPr>
          <w:sz w:val="18"/>
          <w:szCs w:val="18"/>
        </w:rPr>
      </w:pPr>
      <w:r w:rsidRPr="000D56F4">
        <w:rPr>
          <w:sz w:val="18"/>
          <w:szCs w:val="18"/>
        </w:rPr>
        <w:t>Base Operativa Incursori - Iraq Carico N° ....</w:t>
      </w:r>
    </w:p>
    <w:p w:rsidR="00485324" w:rsidRPr="000D56F4" w:rsidRDefault="00485324" w:rsidP="00485324">
      <w:pPr>
        <w:rPr>
          <w:sz w:val="18"/>
          <w:szCs w:val="18"/>
        </w:rPr>
      </w:pPr>
      <w:r w:rsidRPr="000D56F4">
        <w:rPr>
          <w:sz w:val="18"/>
          <w:szCs w:val="18"/>
        </w:rPr>
        <w:t>Supporto Aderenza Comando</w:t>
      </w:r>
    </w:p>
    <w:p w:rsidR="00485324" w:rsidRPr="000D56F4" w:rsidRDefault="00485324" w:rsidP="00485324">
      <w:pPr>
        <w:rPr>
          <w:sz w:val="18"/>
          <w:szCs w:val="18"/>
        </w:rPr>
      </w:pPr>
      <w:r w:rsidRPr="000D56F4">
        <w:rPr>
          <w:sz w:val="18"/>
          <w:szCs w:val="18"/>
        </w:rPr>
        <w:t>Il Capo Cellula S1</w:t>
      </w:r>
    </w:p>
    <w:p w:rsidR="00485324" w:rsidRPr="006F723B" w:rsidRDefault="00485324" w:rsidP="00485324">
      <w:pPr>
        <w:rPr>
          <w:sz w:val="18"/>
          <w:szCs w:val="18"/>
          <w:lang w:val="en-US"/>
        </w:rPr>
      </w:pPr>
      <w:r w:rsidRPr="006F723B">
        <w:rPr>
          <w:sz w:val="18"/>
          <w:szCs w:val="18"/>
          <w:lang w:val="en-US"/>
        </w:rPr>
        <w:t>Bassona</w:t>
      </w:r>
    </w:p>
    <w:p w:rsidR="00485324" w:rsidRPr="006F723B" w:rsidRDefault="00485324" w:rsidP="00485324">
      <w:pPr>
        <w:rPr>
          <w:sz w:val="18"/>
          <w:szCs w:val="18"/>
          <w:lang w:val="en-US"/>
        </w:rPr>
      </w:pPr>
      <w:r w:rsidRPr="006F723B">
        <w:rPr>
          <w:sz w:val="18"/>
          <w:szCs w:val="18"/>
          <w:lang w:val="en-US"/>
        </w:rPr>
        <w:t>Bassora Iraq</w:t>
      </w:r>
    </w:p>
    <w:p w:rsidR="00485324" w:rsidRPr="006F723B" w:rsidRDefault="00485324" w:rsidP="00485324">
      <w:pPr>
        <w:rPr>
          <w:sz w:val="18"/>
          <w:szCs w:val="18"/>
          <w:lang w:val="en-US"/>
        </w:rPr>
      </w:pPr>
      <w:r w:rsidRPr="006F723B">
        <w:rPr>
          <w:sz w:val="18"/>
          <w:szCs w:val="18"/>
          <w:lang w:val="en-US"/>
        </w:rPr>
        <w:t>The Deputy Commander</w:t>
      </w:r>
    </w:p>
    <w:p w:rsidR="00485324" w:rsidRPr="006F723B" w:rsidRDefault="00485324" w:rsidP="00485324">
      <w:pPr>
        <w:rPr>
          <w:sz w:val="18"/>
          <w:szCs w:val="18"/>
          <w:lang w:val="en-US"/>
        </w:rPr>
      </w:pPr>
      <w:r w:rsidRPr="006F723B">
        <w:rPr>
          <w:sz w:val="18"/>
          <w:szCs w:val="18"/>
          <w:lang w:val="en-US"/>
        </w:rPr>
        <w:t>"Enduring Freedom Iraqi Freedom CCC - Italian Joint Cell 7115 S. Boundary Boulevard MacDill AFB Tampa 33621-5101</w:t>
      </w:r>
    </w:p>
    <w:p w:rsidR="00485324" w:rsidRPr="006F723B" w:rsidRDefault="00485324" w:rsidP="00485324">
      <w:pPr>
        <w:rPr>
          <w:sz w:val="18"/>
          <w:szCs w:val="18"/>
          <w:lang w:val="en-US"/>
        </w:rPr>
      </w:pPr>
      <w:r w:rsidRPr="006F723B">
        <w:rPr>
          <w:sz w:val="18"/>
          <w:szCs w:val="18"/>
          <w:lang w:val="en-US"/>
        </w:rPr>
        <w:t>Coalition Provisional Authority Dhi Qar Governorate Nasiriyah</w:t>
      </w:r>
    </w:p>
    <w:p w:rsidR="00485324" w:rsidRPr="000D56F4" w:rsidRDefault="00485324" w:rsidP="00485324">
      <w:pPr>
        <w:rPr>
          <w:sz w:val="18"/>
          <w:szCs w:val="18"/>
        </w:rPr>
      </w:pPr>
      <w:r w:rsidRPr="000D56F4">
        <w:rPr>
          <w:sz w:val="18"/>
          <w:szCs w:val="18"/>
        </w:rPr>
        <w:t>White Horse (Iraq), li .....</w:t>
      </w:r>
    </w:p>
    <w:p w:rsidR="00485324" w:rsidRPr="004229EF" w:rsidRDefault="00485324" w:rsidP="00485324">
      <w:pPr>
        <w:rPr>
          <w:b/>
          <w:sz w:val="18"/>
          <w:szCs w:val="18"/>
        </w:rPr>
      </w:pPr>
      <w:r w:rsidRPr="004229EF">
        <w:rPr>
          <w:b/>
          <w:sz w:val="18"/>
          <w:szCs w:val="18"/>
        </w:rPr>
        <w:t>Marina Militare:</w:t>
      </w:r>
    </w:p>
    <w:p w:rsidR="00485324" w:rsidRPr="004229EF" w:rsidRDefault="00485324" w:rsidP="00485324">
      <w:pPr>
        <w:rPr>
          <w:sz w:val="18"/>
          <w:szCs w:val="18"/>
        </w:rPr>
      </w:pPr>
      <w:r w:rsidRPr="004229EF">
        <w:rPr>
          <w:sz w:val="18"/>
          <w:szCs w:val="18"/>
        </w:rPr>
        <w:t>1° Reggimento Lagunari Serenissima</w:t>
      </w:r>
    </w:p>
    <w:p w:rsidR="00485324" w:rsidRPr="004229EF" w:rsidRDefault="00485324" w:rsidP="00485324">
      <w:pPr>
        <w:rPr>
          <w:sz w:val="18"/>
          <w:szCs w:val="18"/>
        </w:rPr>
      </w:pPr>
      <w:r w:rsidRPr="004229EF">
        <w:rPr>
          <w:sz w:val="18"/>
          <w:szCs w:val="18"/>
        </w:rPr>
        <w:t>1° Battaglione Lagunari 2° Compagnia Lagunari “Piave”</w:t>
      </w:r>
    </w:p>
    <w:p w:rsidR="00485324" w:rsidRPr="004229EF" w:rsidRDefault="00485324" w:rsidP="00485324">
      <w:pPr>
        <w:rPr>
          <w:sz w:val="18"/>
          <w:szCs w:val="18"/>
        </w:rPr>
      </w:pPr>
      <w:r w:rsidRPr="004229EF">
        <w:rPr>
          <w:sz w:val="18"/>
          <w:szCs w:val="18"/>
        </w:rPr>
        <w:t>Reggimento Lagunari Serenissima 1° Battaglione Lagunari</w:t>
      </w:r>
    </w:p>
    <w:p w:rsidR="00485324" w:rsidRDefault="00485324" w:rsidP="00485324">
      <w:pPr>
        <w:rPr>
          <w:sz w:val="18"/>
          <w:szCs w:val="18"/>
        </w:rPr>
      </w:pPr>
      <w:r w:rsidRPr="004229EF">
        <w:rPr>
          <w:sz w:val="18"/>
          <w:szCs w:val="18"/>
        </w:rPr>
        <w:t>Reggimento Lagunari Serenissima 1° Battaglione Lagunari 1° Compagnia Marghera</w:t>
      </w:r>
    </w:p>
    <w:p w:rsidR="00485324" w:rsidRDefault="00485324" w:rsidP="00485324">
      <w:pPr>
        <w:rPr>
          <w:sz w:val="18"/>
          <w:szCs w:val="18"/>
        </w:rPr>
      </w:pPr>
      <w:r w:rsidRPr="004229EF">
        <w:rPr>
          <w:sz w:val="18"/>
          <w:szCs w:val="18"/>
        </w:rPr>
        <w:t>Reggimento Lagunari Serenissima 1° Battaglione Lagunari 1° Compagnia Anfibia Marghera</w:t>
      </w:r>
    </w:p>
    <w:p w:rsidR="00485324" w:rsidRPr="004229EF" w:rsidRDefault="00485324" w:rsidP="00485324">
      <w:pPr>
        <w:ind w:firstLine="12"/>
        <w:rPr>
          <w:sz w:val="18"/>
          <w:szCs w:val="18"/>
        </w:rPr>
      </w:pPr>
      <w:r w:rsidRPr="004229EF">
        <w:rPr>
          <w:sz w:val="18"/>
          <w:szCs w:val="18"/>
        </w:rPr>
        <w:t>Reggimento Lagunari Serenissima 1° Battaglione Lagunari 2° Compagnia Lagunari Piave “Tutti -Eroi, o il Piave o -Tutti Accoppati”</w:t>
      </w:r>
    </w:p>
    <w:p w:rsidR="00485324" w:rsidRPr="00DA50C2" w:rsidRDefault="00485324" w:rsidP="00485324">
      <w:pPr>
        <w:rPr>
          <w:sz w:val="18"/>
          <w:szCs w:val="18"/>
        </w:rPr>
      </w:pPr>
      <w:r w:rsidRPr="00DA50C2">
        <w:rPr>
          <w:sz w:val="18"/>
          <w:szCs w:val="18"/>
        </w:rPr>
        <w:t xml:space="preserve">Reggimento Lagunari Serenissima "come lo scoglio </w:t>
      </w:r>
      <w:r w:rsidRPr="00DA50C2">
        <w:rPr>
          <w:color w:val="FF0000"/>
          <w:sz w:val="18"/>
          <w:szCs w:val="18"/>
        </w:rPr>
        <w:t>infrnago</w:t>
      </w:r>
      <w:r w:rsidRPr="00DA50C2">
        <w:rPr>
          <w:sz w:val="18"/>
          <w:szCs w:val="18"/>
        </w:rPr>
        <w:t xml:space="preserve"> come l'onda travolgo"</w:t>
      </w:r>
    </w:p>
    <w:p w:rsidR="00485324" w:rsidRPr="004229EF" w:rsidRDefault="00485324" w:rsidP="00485324">
      <w:pPr>
        <w:rPr>
          <w:sz w:val="18"/>
          <w:szCs w:val="18"/>
        </w:rPr>
      </w:pPr>
      <w:r w:rsidRPr="004229EF">
        <w:rPr>
          <w:sz w:val="18"/>
          <w:szCs w:val="18"/>
        </w:rPr>
        <w:t>Reggimento San Marco</w:t>
      </w:r>
    </w:p>
    <w:p w:rsidR="00485324" w:rsidRPr="004229EF" w:rsidRDefault="00485324" w:rsidP="00485324">
      <w:pPr>
        <w:rPr>
          <w:sz w:val="18"/>
          <w:szCs w:val="18"/>
        </w:rPr>
      </w:pPr>
      <w:r w:rsidRPr="004229EF">
        <w:rPr>
          <w:sz w:val="18"/>
          <w:szCs w:val="18"/>
        </w:rPr>
        <w:t>Reggimento "San Marco" Iraq</w:t>
      </w:r>
    </w:p>
    <w:p w:rsidR="00485324" w:rsidRPr="004229EF" w:rsidRDefault="00485324" w:rsidP="00485324">
      <w:pPr>
        <w:rPr>
          <w:sz w:val="18"/>
          <w:szCs w:val="18"/>
        </w:rPr>
      </w:pPr>
      <w:r w:rsidRPr="004229EF">
        <w:rPr>
          <w:sz w:val="18"/>
          <w:szCs w:val="18"/>
        </w:rPr>
        <w:t>Rgt. Lag. “Serenissima” Tallil Iraq</w:t>
      </w:r>
    </w:p>
    <w:p w:rsidR="00485324" w:rsidRPr="004229EF" w:rsidRDefault="00485324" w:rsidP="00485324">
      <w:pPr>
        <w:rPr>
          <w:sz w:val="18"/>
          <w:szCs w:val="18"/>
        </w:rPr>
      </w:pPr>
      <w:r w:rsidRPr="004229EF">
        <w:rPr>
          <w:sz w:val="18"/>
          <w:szCs w:val="18"/>
        </w:rPr>
        <w:t>Base Operativa Incursori BOI-Iraq</w:t>
      </w:r>
    </w:p>
    <w:p w:rsidR="00485324" w:rsidRPr="004229EF" w:rsidRDefault="00485324" w:rsidP="00485324">
      <w:pPr>
        <w:rPr>
          <w:sz w:val="18"/>
          <w:szCs w:val="18"/>
        </w:rPr>
      </w:pPr>
      <w:r w:rsidRPr="004229EF">
        <w:rPr>
          <w:sz w:val="18"/>
          <w:szCs w:val="18"/>
        </w:rPr>
        <w:t>Base Operativa Incursori Iraq</w:t>
      </w:r>
    </w:p>
    <w:p w:rsidR="00485324" w:rsidRPr="004229EF" w:rsidRDefault="00485324" w:rsidP="00485324">
      <w:pPr>
        <w:rPr>
          <w:sz w:val="18"/>
          <w:szCs w:val="18"/>
        </w:rPr>
      </w:pPr>
      <w:r w:rsidRPr="004229EF">
        <w:rPr>
          <w:sz w:val="18"/>
          <w:szCs w:val="18"/>
        </w:rPr>
        <w:t>Compagnia R.S.M. Iraq</w:t>
      </w:r>
    </w:p>
    <w:p w:rsidR="00485324" w:rsidRPr="004229EF" w:rsidRDefault="00485324" w:rsidP="00485324">
      <w:pPr>
        <w:rPr>
          <w:sz w:val="18"/>
          <w:szCs w:val="18"/>
        </w:rPr>
      </w:pPr>
      <w:r w:rsidRPr="004229EF">
        <w:rPr>
          <w:sz w:val="18"/>
          <w:szCs w:val="18"/>
        </w:rPr>
        <w:t>Battaglione Assalto Grado</w:t>
      </w:r>
    </w:p>
    <w:p w:rsidR="00485324" w:rsidRPr="004229EF" w:rsidRDefault="00485324" w:rsidP="00485324">
      <w:pPr>
        <w:rPr>
          <w:sz w:val="18"/>
          <w:szCs w:val="18"/>
        </w:rPr>
      </w:pPr>
      <w:r w:rsidRPr="004229EF">
        <w:rPr>
          <w:sz w:val="18"/>
          <w:szCs w:val="18"/>
        </w:rPr>
        <w:t>Task Force Serenissima</w:t>
      </w:r>
    </w:p>
    <w:p w:rsidR="00485324" w:rsidRPr="004229EF" w:rsidRDefault="00485324" w:rsidP="00485324">
      <w:pPr>
        <w:rPr>
          <w:sz w:val="18"/>
          <w:szCs w:val="18"/>
        </w:rPr>
      </w:pPr>
      <w:r w:rsidRPr="004229EF">
        <w:rPr>
          <w:sz w:val="18"/>
          <w:szCs w:val="18"/>
        </w:rPr>
        <w:t>Task Force Serenissima Cellula S1</w:t>
      </w:r>
    </w:p>
    <w:p w:rsidR="00485324" w:rsidRDefault="00485324" w:rsidP="00485324">
      <w:pPr>
        <w:rPr>
          <w:sz w:val="18"/>
          <w:szCs w:val="18"/>
        </w:rPr>
      </w:pPr>
      <w:r w:rsidRPr="004229EF">
        <w:rPr>
          <w:sz w:val="18"/>
          <w:szCs w:val="18"/>
        </w:rPr>
        <w:t>Comando Task Force Serenissima Cellula S1</w:t>
      </w:r>
    </w:p>
    <w:p w:rsidR="00485324" w:rsidRPr="004229EF" w:rsidRDefault="00485324" w:rsidP="00485324">
      <w:pPr>
        <w:rPr>
          <w:sz w:val="18"/>
          <w:szCs w:val="18"/>
        </w:rPr>
      </w:pPr>
      <w:r w:rsidRPr="004229EF">
        <w:rPr>
          <w:sz w:val="18"/>
          <w:szCs w:val="18"/>
        </w:rPr>
        <w:t>Comando Gruppo Navale</w:t>
      </w:r>
    </w:p>
    <w:p w:rsidR="00485324" w:rsidRDefault="00485324" w:rsidP="00485324">
      <w:pPr>
        <w:rPr>
          <w:sz w:val="18"/>
          <w:szCs w:val="18"/>
        </w:rPr>
      </w:pPr>
      <w:r w:rsidRPr="004229EF">
        <w:rPr>
          <w:sz w:val="18"/>
          <w:szCs w:val="18"/>
        </w:rPr>
        <w:t>Comando Gruppo Navale Italiano</w:t>
      </w:r>
    </w:p>
    <w:p w:rsidR="00485324" w:rsidRPr="00DA50C2" w:rsidRDefault="00485324" w:rsidP="00485324">
      <w:pPr>
        <w:rPr>
          <w:sz w:val="18"/>
          <w:szCs w:val="18"/>
        </w:rPr>
      </w:pPr>
      <w:r w:rsidRPr="00DA50C2">
        <w:rPr>
          <w:sz w:val="18"/>
          <w:szCs w:val="18"/>
        </w:rPr>
        <w:t>Comando Reggimento San Marco - Ufficio Maggiorità e Personale</w:t>
      </w:r>
    </w:p>
    <w:p w:rsidR="00485324" w:rsidRPr="004229EF" w:rsidRDefault="00485324" w:rsidP="00485324">
      <w:pPr>
        <w:rPr>
          <w:sz w:val="18"/>
          <w:szCs w:val="18"/>
        </w:rPr>
      </w:pPr>
      <w:r w:rsidRPr="004229EF">
        <w:rPr>
          <w:sz w:val="18"/>
          <w:szCs w:val="18"/>
        </w:rPr>
        <w:t>BOI - Iraq</w:t>
      </w:r>
    </w:p>
    <w:p w:rsidR="00485324" w:rsidRPr="004229EF" w:rsidRDefault="00485324" w:rsidP="00485324">
      <w:pPr>
        <w:rPr>
          <w:sz w:val="18"/>
          <w:szCs w:val="18"/>
        </w:rPr>
      </w:pPr>
      <w:r w:rsidRPr="004229EF">
        <w:rPr>
          <w:sz w:val="18"/>
          <w:szCs w:val="18"/>
        </w:rPr>
        <w:t>IT-Joint Task Force Operazione Antica Babilonia Base Operativa Incursori</w:t>
      </w:r>
    </w:p>
    <w:p w:rsidR="00485324" w:rsidRPr="004229EF" w:rsidRDefault="00485324" w:rsidP="00485324">
      <w:pPr>
        <w:rPr>
          <w:sz w:val="18"/>
          <w:szCs w:val="18"/>
        </w:rPr>
      </w:pPr>
      <w:r w:rsidRPr="004229EF">
        <w:rPr>
          <w:sz w:val="18"/>
          <w:szCs w:val="18"/>
        </w:rPr>
        <w:t>Jt-Joint Task Force Operazione Antica Babilonia Base Operativa Incursori BOI-Iraq</w:t>
      </w:r>
    </w:p>
    <w:p w:rsidR="00485324" w:rsidRPr="004229EF" w:rsidRDefault="00485324" w:rsidP="00485324">
      <w:pPr>
        <w:rPr>
          <w:sz w:val="18"/>
          <w:szCs w:val="18"/>
          <w:lang w:val="en-GB"/>
        </w:rPr>
      </w:pPr>
      <w:r w:rsidRPr="004229EF">
        <w:rPr>
          <w:sz w:val="18"/>
          <w:szCs w:val="18"/>
          <w:lang w:val="en-GB"/>
        </w:rPr>
        <w:t>Jt-Joint Task Force Operazione Antica Babilonia Joint Task Group Special Forces</w:t>
      </w:r>
    </w:p>
    <w:p w:rsidR="00485324" w:rsidRPr="004229EF" w:rsidRDefault="00485324" w:rsidP="00485324">
      <w:pPr>
        <w:rPr>
          <w:sz w:val="18"/>
          <w:szCs w:val="18"/>
          <w:lang w:val="en-GB"/>
        </w:rPr>
      </w:pPr>
      <w:r w:rsidRPr="004229EF">
        <w:rPr>
          <w:sz w:val="18"/>
          <w:szCs w:val="18"/>
          <w:lang w:val="en-GB"/>
        </w:rPr>
        <w:t>Joint Task Group Special  Forces Itaq</w:t>
      </w:r>
    </w:p>
    <w:p w:rsidR="00485324" w:rsidRPr="006F723B" w:rsidRDefault="00485324" w:rsidP="00485324">
      <w:pPr>
        <w:rPr>
          <w:sz w:val="18"/>
          <w:szCs w:val="18"/>
        </w:rPr>
      </w:pPr>
      <w:r w:rsidRPr="006F723B">
        <w:rPr>
          <w:sz w:val="18"/>
          <w:szCs w:val="18"/>
        </w:rPr>
        <w:t>Team Maridrografico Imbarcato</w:t>
      </w:r>
    </w:p>
    <w:p w:rsidR="00485324" w:rsidRPr="00DA50C2" w:rsidRDefault="00485324" w:rsidP="00485324">
      <w:pPr>
        <w:rPr>
          <w:sz w:val="18"/>
          <w:szCs w:val="18"/>
        </w:rPr>
      </w:pPr>
      <w:r w:rsidRPr="00DA50C2">
        <w:rPr>
          <w:sz w:val="18"/>
          <w:szCs w:val="18"/>
        </w:rPr>
        <w:t>Raggruppamento Subacquei ed Incursori "Teseo Tesei"</w:t>
      </w:r>
    </w:p>
    <w:p w:rsidR="00485324" w:rsidRPr="00DA50C2" w:rsidRDefault="00485324" w:rsidP="00485324">
      <w:pPr>
        <w:rPr>
          <w:b/>
          <w:sz w:val="18"/>
          <w:szCs w:val="18"/>
        </w:rPr>
      </w:pPr>
      <w:r w:rsidRPr="00DA50C2">
        <w:rPr>
          <w:b/>
          <w:sz w:val="18"/>
          <w:szCs w:val="18"/>
        </w:rPr>
        <w:t>Navi:</w:t>
      </w:r>
    </w:p>
    <w:p w:rsidR="00485324" w:rsidRPr="00DA50C2" w:rsidRDefault="00485324" w:rsidP="00485324">
      <w:pPr>
        <w:rPr>
          <w:sz w:val="18"/>
          <w:szCs w:val="18"/>
        </w:rPr>
      </w:pPr>
      <w:r w:rsidRPr="00DA50C2">
        <w:rPr>
          <w:sz w:val="18"/>
          <w:szCs w:val="18"/>
        </w:rPr>
        <w:lastRenderedPageBreak/>
        <w:t>NAVE SAN GIUSTO</w:t>
      </w:r>
    </w:p>
    <w:p w:rsidR="00485324" w:rsidRPr="00DA50C2" w:rsidRDefault="00485324" w:rsidP="00485324">
      <w:pPr>
        <w:rPr>
          <w:sz w:val="18"/>
          <w:szCs w:val="18"/>
          <w:lang w:val="de-DE"/>
        </w:rPr>
      </w:pPr>
      <w:r w:rsidRPr="00DA50C2">
        <w:rPr>
          <w:sz w:val="18"/>
          <w:szCs w:val="18"/>
          <w:lang w:val="de-DE"/>
        </w:rPr>
        <w:t>NAVE CIGALA FULGOSI</w:t>
      </w:r>
    </w:p>
    <w:p w:rsidR="00485324" w:rsidRPr="00242F14" w:rsidRDefault="00485324" w:rsidP="00485324">
      <w:pPr>
        <w:rPr>
          <w:b/>
          <w:sz w:val="18"/>
          <w:szCs w:val="18"/>
        </w:rPr>
      </w:pPr>
      <w:r w:rsidRPr="00242F14">
        <w:rPr>
          <w:b/>
          <w:sz w:val="18"/>
          <w:szCs w:val="18"/>
        </w:rPr>
        <w:t>Aviazione Militare:</w:t>
      </w:r>
    </w:p>
    <w:p w:rsidR="00485324" w:rsidRDefault="00485324" w:rsidP="00485324">
      <w:pPr>
        <w:rPr>
          <w:sz w:val="18"/>
          <w:szCs w:val="18"/>
        </w:rPr>
      </w:pPr>
      <w:r w:rsidRPr="004229EF">
        <w:rPr>
          <w:sz w:val="18"/>
          <w:szCs w:val="18"/>
        </w:rPr>
        <w:t>6 ROA/SSL/2557</w:t>
      </w:r>
    </w:p>
    <w:p w:rsidR="00485324" w:rsidRPr="00161BAD" w:rsidRDefault="00485324" w:rsidP="00485324">
      <w:pPr>
        <w:rPr>
          <w:sz w:val="18"/>
          <w:szCs w:val="18"/>
        </w:rPr>
      </w:pPr>
      <w:r w:rsidRPr="00161BAD">
        <w:rPr>
          <w:sz w:val="18"/>
          <w:szCs w:val="18"/>
        </w:rPr>
        <w:t>7° Reparto Operativo Autonomo Bateen - Abu Dhabi (E.A.U.)</w:t>
      </w:r>
    </w:p>
    <w:p w:rsidR="00485324" w:rsidRPr="00161BAD" w:rsidRDefault="00485324" w:rsidP="00485324">
      <w:pPr>
        <w:rPr>
          <w:sz w:val="18"/>
          <w:szCs w:val="18"/>
        </w:rPr>
      </w:pPr>
      <w:r w:rsidRPr="00161BAD">
        <w:rPr>
          <w:sz w:val="18"/>
          <w:szCs w:val="18"/>
        </w:rPr>
        <w:t xml:space="preserve">7° Reparto Operativo Autonomo Abu Dhabi </w:t>
      </w:r>
    </w:p>
    <w:p w:rsidR="00485324" w:rsidRPr="00161BAD" w:rsidRDefault="00485324" w:rsidP="00485324">
      <w:pPr>
        <w:rPr>
          <w:sz w:val="18"/>
          <w:szCs w:val="18"/>
        </w:rPr>
      </w:pPr>
      <w:r w:rsidRPr="00161BAD">
        <w:rPr>
          <w:sz w:val="18"/>
          <w:szCs w:val="18"/>
        </w:rPr>
        <w:t>28° Gruppo Tallil Iraq</w:t>
      </w:r>
    </w:p>
    <w:p w:rsidR="00485324" w:rsidRPr="004229EF" w:rsidRDefault="00485324" w:rsidP="00485324">
      <w:pPr>
        <w:rPr>
          <w:sz w:val="18"/>
          <w:szCs w:val="18"/>
        </w:rPr>
      </w:pPr>
      <w:r w:rsidRPr="004229EF">
        <w:rPr>
          <w:sz w:val="18"/>
          <w:szCs w:val="18"/>
        </w:rPr>
        <w:t>28° Gruppo Velivoli Teleguidati “Streghe”</w:t>
      </w:r>
    </w:p>
    <w:p w:rsidR="00485324" w:rsidRPr="004229EF" w:rsidRDefault="00485324" w:rsidP="00485324">
      <w:pPr>
        <w:rPr>
          <w:sz w:val="18"/>
          <w:szCs w:val="18"/>
        </w:rPr>
      </w:pPr>
      <w:r w:rsidRPr="004229EF">
        <w:rPr>
          <w:sz w:val="18"/>
          <w:szCs w:val="18"/>
        </w:rPr>
        <w:t>Italian Joint Task Force Iraq 6° Reparto Operativo Autonomo</w:t>
      </w:r>
    </w:p>
    <w:p w:rsidR="00485324" w:rsidRPr="004229EF" w:rsidRDefault="00485324" w:rsidP="00485324">
      <w:pPr>
        <w:rPr>
          <w:sz w:val="18"/>
          <w:szCs w:val="18"/>
        </w:rPr>
      </w:pPr>
      <w:r w:rsidRPr="004229EF">
        <w:rPr>
          <w:sz w:val="18"/>
          <w:szCs w:val="18"/>
        </w:rPr>
        <w:t>Italian Joint Task Force Iraq 6° Reparto Operativo Autonomo Sezione Amministrativa</w:t>
      </w:r>
    </w:p>
    <w:p w:rsidR="00485324" w:rsidRPr="004229EF" w:rsidRDefault="00485324" w:rsidP="00485324">
      <w:pPr>
        <w:rPr>
          <w:sz w:val="18"/>
          <w:szCs w:val="18"/>
        </w:rPr>
      </w:pPr>
      <w:r w:rsidRPr="004229EF">
        <w:rPr>
          <w:sz w:val="18"/>
          <w:szCs w:val="18"/>
        </w:rPr>
        <w:t>Italian Joint Task Force Iraq 6° Reparto Operativo Autonomo Sezione Supporto Logistico Nucleo Autotrasporti</w:t>
      </w:r>
    </w:p>
    <w:p w:rsidR="00485324" w:rsidRPr="004229EF" w:rsidRDefault="00485324" w:rsidP="00485324">
      <w:pPr>
        <w:ind w:firstLine="4"/>
        <w:rPr>
          <w:sz w:val="18"/>
          <w:szCs w:val="18"/>
        </w:rPr>
      </w:pPr>
      <w:r w:rsidRPr="004229EF">
        <w:rPr>
          <w:sz w:val="18"/>
          <w:szCs w:val="18"/>
        </w:rPr>
        <w:t>Italian Joint Force Iraq 6° Reparto Operativo Autonomo</w:t>
      </w:r>
    </w:p>
    <w:p w:rsidR="00485324" w:rsidRPr="004229EF" w:rsidRDefault="00485324" w:rsidP="00485324">
      <w:pPr>
        <w:rPr>
          <w:sz w:val="18"/>
          <w:szCs w:val="18"/>
        </w:rPr>
      </w:pPr>
      <w:r w:rsidRPr="004229EF">
        <w:rPr>
          <w:sz w:val="18"/>
          <w:szCs w:val="18"/>
        </w:rPr>
        <w:t>Contingente Italiano in Iraq 6° Reparto Opeartivo Autonomo Base Aerea Tallil  Iraq</w:t>
      </w:r>
    </w:p>
    <w:p w:rsidR="00485324" w:rsidRPr="006F723B" w:rsidRDefault="00485324" w:rsidP="00485324">
      <w:pPr>
        <w:ind w:firstLine="4"/>
        <w:rPr>
          <w:sz w:val="18"/>
          <w:szCs w:val="18"/>
          <w:lang w:val="en-US"/>
        </w:rPr>
      </w:pPr>
      <w:r w:rsidRPr="006F723B">
        <w:rPr>
          <w:sz w:val="18"/>
          <w:szCs w:val="18"/>
          <w:lang w:val="en-US"/>
        </w:rPr>
        <w:t>A.M. Reparto Operativo Autonomo</w:t>
      </w:r>
    </w:p>
    <w:p w:rsidR="00485324" w:rsidRPr="006F723B" w:rsidRDefault="00485324" w:rsidP="00485324">
      <w:pPr>
        <w:ind w:firstLine="4"/>
        <w:rPr>
          <w:sz w:val="18"/>
          <w:szCs w:val="18"/>
          <w:lang w:val="en-US"/>
        </w:rPr>
      </w:pPr>
      <w:r w:rsidRPr="006F723B">
        <w:rPr>
          <w:sz w:val="18"/>
          <w:szCs w:val="18"/>
          <w:lang w:val="en-US"/>
        </w:rPr>
        <w:t>Embassy of Republic of Italy Defence Attache' Office Abu Dhabi - U.A.E.</w:t>
      </w:r>
    </w:p>
    <w:p w:rsidR="00485324" w:rsidRPr="00161BAD" w:rsidRDefault="00485324" w:rsidP="00485324">
      <w:pPr>
        <w:ind w:firstLine="4"/>
        <w:rPr>
          <w:sz w:val="18"/>
          <w:szCs w:val="18"/>
        </w:rPr>
      </w:pPr>
      <w:r w:rsidRPr="00161BAD">
        <w:rPr>
          <w:sz w:val="18"/>
          <w:szCs w:val="18"/>
        </w:rPr>
        <w:t>Ministro Difesa Palazzo Aeronautica</w:t>
      </w:r>
    </w:p>
    <w:p w:rsidR="00485324" w:rsidRPr="00161BAD" w:rsidRDefault="00485324" w:rsidP="00485324">
      <w:pPr>
        <w:ind w:firstLine="4"/>
        <w:rPr>
          <w:sz w:val="18"/>
          <w:szCs w:val="18"/>
        </w:rPr>
      </w:pPr>
      <w:r w:rsidRPr="00161BAD">
        <w:rPr>
          <w:sz w:val="18"/>
          <w:szCs w:val="18"/>
        </w:rPr>
        <w:t>Nucleo Aeroportuale Interforze Abu Dhani - Emirati Arabi Uniti</w:t>
      </w:r>
    </w:p>
    <w:p w:rsidR="00485324" w:rsidRPr="006F723B" w:rsidRDefault="00485324" w:rsidP="00485324">
      <w:pPr>
        <w:ind w:firstLine="4"/>
        <w:rPr>
          <w:sz w:val="18"/>
          <w:szCs w:val="18"/>
          <w:lang w:val="en-US"/>
        </w:rPr>
      </w:pPr>
      <w:r w:rsidRPr="006F723B">
        <w:rPr>
          <w:sz w:val="18"/>
          <w:szCs w:val="18"/>
          <w:lang w:val="en-US"/>
        </w:rPr>
        <w:t>Aeronautica Militare Task Force Air Al Bateen</w:t>
      </w:r>
    </w:p>
    <w:p w:rsidR="00485324" w:rsidRPr="006F723B" w:rsidRDefault="00485324" w:rsidP="00485324">
      <w:pPr>
        <w:ind w:firstLine="4"/>
        <w:rPr>
          <w:sz w:val="18"/>
          <w:szCs w:val="18"/>
          <w:lang w:val="en-US"/>
        </w:rPr>
      </w:pPr>
      <w:r w:rsidRPr="006F723B">
        <w:rPr>
          <w:sz w:val="18"/>
          <w:szCs w:val="18"/>
          <w:lang w:val="en-US"/>
        </w:rPr>
        <w:t>Aeronautica Militare Task Force Air Al Bateen Abu Dhabi (E.A.U.)</w:t>
      </w:r>
    </w:p>
    <w:p w:rsidR="00485324" w:rsidRPr="004229EF" w:rsidRDefault="00485324" w:rsidP="00485324">
      <w:pPr>
        <w:rPr>
          <w:b/>
          <w:sz w:val="18"/>
          <w:szCs w:val="18"/>
        </w:rPr>
      </w:pPr>
      <w:r w:rsidRPr="004229EF">
        <w:rPr>
          <w:b/>
          <w:sz w:val="18"/>
          <w:szCs w:val="18"/>
        </w:rPr>
        <w:t>Aviazione Esercito:</w:t>
      </w:r>
    </w:p>
    <w:p w:rsidR="00485324" w:rsidRPr="004229EF" w:rsidRDefault="00485324" w:rsidP="00485324">
      <w:pPr>
        <w:rPr>
          <w:sz w:val="18"/>
          <w:szCs w:val="18"/>
        </w:rPr>
      </w:pPr>
      <w:r w:rsidRPr="004229EF">
        <w:rPr>
          <w:sz w:val="18"/>
          <w:szCs w:val="18"/>
        </w:rPr>
        <w:t>1° Reggimento AVES Antares di Viterbo</w:t>
      </w:r>
    </w:p>
    <w:p w:rsidR="00485324" w:rsidRPr="004229EF" w:rsidRDefault="00485324" w:rsidP="00485324">
      <w:pPr>
        <w:rPr>
          <w:sz w:val="18"/>
          <w:szCs w:val="18"/>
        </w:rPr>
      </w:pPr>
      <w:r w:rsidRPr="004229EF">
        <w:rPr>
          <w:sz w:val="18"/>
          <w:szCs w:val="18"/>
        </w:rPr>
        <w:t>1° Reggimento Idra Aviazione Esercito</w:t>
      </w:r>
    </w:p>
    <w:p w:rsidR="00485324" w:rsidRPr="004229EF" w:rsidRDefault="00485324" w:rsidP="00485324">
      <w:pPr>
        <w:rPr>
          <w:sz w:val="18"/>
          <w:szCs w:val="18"/>
        </w:rPr>
      </w:pPr>
      <w:r w:rsidRPr="004229EF">
        <w:rPr>
          <w:sz w:val="18"/>
          <w:szCs w:val="18"/>
        </w:rPr>
        <w:t>7° Rgt Aviazione dell’Esercito “VEGA”</w:t>
      </w:r>
    </w:p>
    <w:p w:rsidR="00485324" w:rsidRPr="004229EF" w:rsidRDefault="00485324" w:rsidP="00485324">
      <w:pPr>
        <w:rPr>
          <w:sz w:val="18"/>
          <w:szCs w:val="18"/>
        </w:rPr>
      </w:pPr>
      <w:r w:rsidRPr="004229EF">
        <w:rPr>
          <w:sz w:val="18"/>
          <w:szCs w:val="18"/>
        </w:rPr>
        <w:t>11° Gruppo Sdr Eracle</w:t>
      </w:r>
    </w:p>
    <w:p w:rsidR="00485324" w:rsidRDefault="00485324" w:rsidP="00485324">
      <w:pPr>
        <w:rPr>
          <w:sz w:val="18"/>
          <w:szCs w:val="18"/>
        </w:rPr>
      </w:pPr>
      <w:r w:rsidRPr="004229EF">
        <w:rPr>
          <w:sz w:val="18"/>
          <w:szCs w:val="18"/>
        </w:rPr>
        <w:t>26° Squadrone REOS</w:t>
      </w:r>
    </w:p>
    <w:p w:rsidR="00485324" w:rsidRPr="004229EF" w:rsidRDefault="00485324" w:rsidP="00485324">
      <w:pPr>
        <w:rPr>
          <w:sz w:val="18"/>
          <w:szCs w:val="18"/>
        </w:rPr>
      </w:pPr>
      <w:r w:rsidRPr="004229EF">
        <w:rPr>
          <w:sz w:val="18"/>
          <w:szCs w:val="18"/>
        </w:rPr>
        <w:t>40° Gruppo Tattico Pavone Comando</w:t>
      </w:r>
    </w:p>
    <w:p w:rsidR="00485324" w:rsidRPr="004229EF" w:rsidRDefault="00485324" w:rsidP="00485324">
      <w:pPr>
        <w:ind w:firstLine="4"/>
        <w:rPr>
          <w:sz w:val="18"/>
          <w:szCs w:val="18"/>
        </w:rPr>
      </w:pPr>
      <w:r w:rsidRPr="004229EF">
        <w:rPr>
          <w:sz w:val="18"/>
          <w:szCs w:val="18"/>
        </w:rPr>
        <w:t>48° Gruppo Tattico "Pavone" Comando</w:t>
      </w:r>
    </w:p>
    <w:p w:rsidR="00485324" w:rsidRPr="004229EF" w:rsidRDefault="00485324" w:rsidP="00485324">
      <w:pPr>
        <w:ind w:firstLine="4"/>
        <w:rPr>
          <w:sz w:val="18"/>
          <w:szCs w:val="18"/>
        </w:rPr>
      </w:pPr>
      <w:r w:rsidRPr="004229EF">
        <w:rPr>
          <w:sz w:val="18"/>
          <w:szCs w:val="18"/>
        </w:rPr>
        <w:t>49* Task Group Capricorno IT JTF Iraq Tallil</w:t>
      </w:r>
    </w:p>
    <w:p w:rsidR="00485324" w:rsidRPr="004229EF" w:rsidRDefault="00485324" w:rsidP="00485324">
      <w:pPr>
        <w:rPr>
          <w:sz w:val="18"/>
          <w:szCs w:val="18"/>
        </w:rPr>
      </w:pPr>
      <w:r w:rsidRPr="004229EF">
        <w:rPr>
          <w:sz w:val="18"/>
          <w:szCs w:val="18"/>
        </w:rPr>
        <w:t>Gruppo Tattico Aves Leone</w:t>
      </w:r>
    </w:p>
    <w:p w:rsidR="00485324" w:rsidRPr="004229EF" w:rsidRDefault="00485324" w:rsidP="00485324">
      <w:pPr>
        <w:rPr>
          <w:sz w:val="18"/>
          <w:szCs w:val="18"/>
        </w:rPr>
      </w:pPr>
      <w:r w:rsidRPr="004229EF">
        <w:rPr>
          <w:sz w:val="18"/>
          <w:szCs w:val="18"/>
        </w:rPr>
        <w:t>Gruppo Tattico Aves Leone Comando</w:t>
      </w:r>
    </w:p>
    <w:p w:rsidR="00485324" w:rsidRPr="004229EF" w:rsidRDefault="00485324" w:rsidP="00485324">
      <w:pPr>
        <w:rPr>
          <w:sz w:val="18"/>
          <w:szCs w:val="18"/>
        </w:rPr>
      </w:pPr>
      <w:r w:rsidRPr="004229EF">
        <w:rPr>
          <w:sz w:val="18"/>
          <w:szCs w:val="18"/>
        </w:rPr>
        <w:t>Gruppo Tattico Aves Leone Iraq</w:t>
      </w:r>
    </w:p>
    <w:p w:rsidR="00485324" w:rsidRDefault="00485324" w:rsidP="00485324">
      <w:pPr>
        <w:rPr>
          <w:sz w:val="18"/>
          <w:szCs w:val="18"/>
        </w:rPr>
      </w:pPr>
      <w:r w:rsidRPr="004229EF">
        <w:rPr>
          <w:sz w:val="18"/>
          <w:szCs w:val="18"/>
        </w:rPr>
        <w:t>Gruppo Tattico “53° Cassiopea”</w:t>
      </w:r>
    </w:p>
    <w:p w:rsidR="00485324" w:rsidRPr="00161BAD" w:rsidRDefault="00485324" w:rsidP="00485324">
      <w:pPr>
        <w:rPr>
          <w:sz w:val="18"/>
          <w:szCs w:val="18"/>
        </w:rPr>
      </w:pPr>
      <w:r w:rsidRPr="00161BAD">
        <w:rPr>
          <w:sz w:val="18"/>
          <w:szCs w:val="18"/>
        </w:rPr>
        <w:t>Gruppo Tattico Aves “11° Eracle” Iraq</w:t>
      </w:r>
    </w:p>
    <w:p w:rsidR="00485324" w:rsidRPr="004229EF" w:rsidRDefault="00485324" w:rsidP="00485324">
      <w:pPr>
        <w:rPr>
          <w:sz w:val="18"/>
          <w:szCs w:val="18"/>
        </w:rPr>
      </w:pPr>
      <w:r w:rsidRPr="004229EF">
        <w:rPr>
          <w:sz w:val="18"/>
          <w:szCs w:val="18"/>
        </w:rPr>
        <w:t>Comando Gruppo Tattico Aves “11</w:t>
      </w:r>
      <w:r>
        <w:rPr>
          <w:sz w:val="18"/>
          <w:szCs w:val="18"/>
        </w:rPr>
        <w:t>°</w:t>
      </w:r>
      <w:r w:rsidRPr="004229EF">
        <w:rPr>
          <w:sz w:val="18"/>
          <w:szCs w:val="18"/>
        </w:rPr>
        <w:t xml:space="preserve"> Eracle”</w:t>
      </w:r>
    </w:p>
    <w:p w:rsidR="00485324" w:rsidRPr="004229EF" w:rsidRDefault="00485324" w:rsidP="00485324">
      <w:pPr>
        <w:rPr>
          <w:sz w:val="18"/>
          <w:szCs w:val="18"/>
        </w:rPr>
      </w:pPr>
      <w:r w:rsidRPr="004229EF">
        <w:rPr>
          <w:sz w:val="18"/>
          <w:szCs w:val="18"/>
        </w:rPr>
        <w:t>Comando 25° Gruppo Tattico Cigno</w:t>
      </w:r>
    </w:p>
    <w:p w:rsidR="00485324" w:rsidRPr="004229EF" w:rsidRDefault="00485324" w:rsidP="00485324">
      <w:pPr>
        <w:ind w:firstLine="4"/>
        <w:rPr>
          <w:sz w:val="18"/>
          <w:szCs w:val="18"/>
        </w:rPr>
      </w:pPr>
      <w:r w:rsidRPr="004229EF">
        <w:rPr>
          <w:sz w:val="18"/>
          <w:szCs w:val="18"/>
        </w:rPr>
        <w:t>Task Force "Giove" 26° Reos - Comando -</w:t>
      </w:r>
    </w:p>
    <w:p w:rsidR="00485324" w:rsidRPr="006F723B" w:rsidRDefault="00485324" w:rsidP="00485324">
      <w:pPr>
        <w:ind w:firstLine="4"/>
        <w:rPr>
          <w:sz w:val="18"/>
          <w:szCs w:val="18"/>
          <w:lang w:val="en-US"/>
        </w:rPr>
      </w:pPr>
      <w:r w:rsidRPr="006F723B">
        <w:rPr>
          <w:sz w:val="18"/>
          <w:szCs w:val="18"/>
          <w:lang w:val="en-US"/>
        </w:rPr>
        <w:t>Task Force "Giove" 26° Reos Cellula S1</w:t>
      </w:r>
    </w:p>
    <w:p w:rsidR="00485324" w:rsidRPr="006F723B" w:rsidRDefault="00485324" w:rsidP="00485324">
      <w:pPr>
        <w:ind w:firstLine="4"/>
        <w:rPr>
          <w:sz w:val="18"/>
          <w:szCs w:val="18"/>
          <w:lang w:val="en-US"/>
        </w:rPr>
      </w:pPr>
      <w:r w:rsidRPr="006F723B">
        <w:rPr>
          <w:sz w:val="18"/>
          <w:szCs w:val="18"/>
          <w:lang w:val="en-US"/>
        </w:rPr>
        <w:t>Task Force "Giove" 26° Reos Cellula S4</w:t>
      </w:r>
    </w:p>
    <w:p w:rsidR="00485324" w:rsidRPr="006F723B" w:rsidRDefault="00485324" w:rsidP="00485324">
      <w:pPr>
        <w:ind w:firstLine="4"/>
        <w:rPr>
          <w:sz w:val="18"/>
          <w:szCs w:val="18"/>
          <w:lang w:val="en-US"/>
        </w:rPr>
      </w:pPr>
      <w:r w:rsidRPr="006F723B">
        <w:rPr>
          <w:sz w:val="18"/>
          <w:szCs w:val="18"/>
          <w:lang w:val="en-US"/>
        </w:rPr>
        <w:t>Task Group Capricorno IT ITF Iraq 49° Tallil</w:t>
      </w:r>
    </w:p>
    <w:p w:rsidR="00485324" w:rsidRPr="004229EF" w:rsidRDefault="00485324" w:rsidP="00485324">
      <w:pPr>
        <w:ind w:firstLine="4"/>
        <w:rPr>
          <w:sz w:val="18"/>
          <w:szCs w:val="18"/>
        </w:rPr>
      </w:pPr>
      <w:r w:rsidRPr="004229EF">
        <w:rPr>
          <w:sz w:val="18"/>
          <w:szCs w:val="18"/>
        </w:rPr>
        <w:t>Italian Joint Task Force Iraq Gruppo Tattico Aves 53° Cassiopea</w:t>
      </w:r>
    </w:p>
    <w:p w:rsidR="00485324" w:rsidRPr="004229EF" w:rsidRDefault="00485324" w:rsidP="00485324">
      <w:pPr>
        <w:rPr>
          <w:b/>
          <w:sz w:val="18"/>
          <w:szCs w:val="18"/>
        </w:rPr>
      </w:pPr>
      <w:r w:rsidRPr="004229EF">
        <w:rPr>
          <w:b/>
          <w:sz w:val="18"/>
          <w:szCs w:val="18"/>
        </w:rPr>
        <w:t>Carabinieri:</w:t>
      </w:r>
    </w:p>
    <w:p w:rsidR="00485324" w:rsidRPr="004229EF" w:rsidRDefault="00485324" w:rsidP="00485324">
      <w:pPr>
        <w:rPr>
          <w:sz w:val="18"/>
          <w:szCs w:val="18"/>
        </w:rPr>
      </w:pPr>
      <w:r w:rsidRPr="004229EF">
        <w:rPr>
          <w:sz w:val="18"/>
          <w:szCs w:val="18"/>
        </w:rPr>
        <w:t>7° Reggimento Carabinieri – Laives (BZ)</w:t>
      </w:r>
    </w:p>
    <w:p w:rsidR="00485324" w:rsidRPr="004229EF" w:rsidRDefault="00485324" w:rsidP="00485324">
      <w:pPr>
        <w:rPr>
          <w:sz w:val="18"/>
          <w:szCs w:val="18"/>
        </w:rPr>
      </w:pPr>
      <w:r w:rsidRPr="004229EF">
        <w:rPr>
          <w:sz w:val="18"/>
          <w:szCs w:val="18"/>
        </w:rPr>
        <w:t>MP presso Bgt Italiana a Tallil</w:t>
      </w:r>
    </w:p>
    <w:p w:rsidR="00485324" w:rsidRPr="004229EF" w:rsidRDefault="00485324" w:rsidP="00485324">
      <w:pPr>
        <w:rPr>
          <w:sz w:val="18"/>
          <w:szCs w:val="18"/>
        </w:rPr>
      </w:pPr>
      <w:r w:rsidRPr="004229EF">
        <w:rPr>
          <w:sz w:val="18"/>
          <w:szCs w:val="18"/>
        </w:rPr>
        <w:t>Vigilanza delegaz. diplomatica italiana a Baghdad (Military Police IT ITF Iraq)</w:t>
      </w:r>
    </w:p>
    <w:p w:rsidR="00485324" w:rsidRPr="004229EF" w:rsidRDefault="00485324" w:rsidP="00485324">
      <w:pPr>
        <w:rPr>
          <w:sz w:val="18"/>
          <w:szCs w:val="18"/>
        </w:rPr>
      </w:pPr>
      <w:r w:rsidRPr="004229EF">
        <w:rPr>
          <w:sz w:val="18"/>
          <w:szCs w:val="18"/>
        </w:rPr>
        <w:t>IT-SNR</w:t>
      </w:r>
    </w:p>
    <w:p w:rsidR="00485324" w:rsidRPr="004229EF" w:rsidRDefault="00485324" w:rsidP="00485324">
      <w:pPr>
        <w:rPr>
          <w:sz w:val="18"/>
          <w:szCs w:val="18"/>
        </w:rPr>
      </w:pPr>
      <w:r w:rsidRPr="004229EF">
        <w:rPr>
          <w:sz w:val="18"/>
          <w:szCs w:val="18"/>
        </w:rPr>
        <w:t>Brigata Italiana a Nasiriyah</w:t>
      </w:r>
    </w:p>
    <w:p w:rsidR="00485324" w:rsidRPr="004229EF" w:rsidRDefault="00485324" w:rsidP="00485324">
      <w:pPr>
        <w:ind w:firstLine="3"/>
        <w:rPr>
          <w:sz w:val="18"/>
          <w:szCs w:val="18"/>
        </w:rPr>
      </w:pPr>
      <w:r w:rsidRPr="004229EF">
        <w:rPr>
          <w:sz w:val="18"/>
          <w:szCs w:val="18"/>
        </w:rPr>
        <w:t>CAI Comando Contingente Nazionale Centro Amm.vo d’Intendenza IT SNR  NCC a Kuwait City</w:t>
      </w:r>
    </w:p>
    <w:p w:rsidR="00485324" w:rsidRPr="004229EF" w:rsidRDefault="00485324" w:rsidP="00485324">
      <w:pPr>
        <w:ind w:firstLine="3"/>
        <w:rPr>
          <w:sz w:val="18"/>
          <w:szCs w:val="18"/>
        </w:rPr>
      </w:pPr>
      <w:r w:rsidRPr="004229EF">
        <w:rPr>
          <w:sz w:val="18"/>
          <w:szCs w:val="18"/>
        </w:rPr>
        <w:t>Comando Contingente Nazionale Centro Amministrativo D’Intendenza Kuwait City</w:t>
      </w:r>
    </w:p>
    <w:p w:rsidR="00485324" w:rsidRPr="006F723B" w:rsidRDefault="00485324" w:rsidP="00485324">
      <w:pPr>
        <w:rPr>
          <w:sz w:val="18"/>
          <w:szCs w:val="18"/>
          <w:lang w:val="en-US"/>
        </w:rPr>
      </w:pPr>
      <w:r w:rsidRPr="006F723B">
        <w:rPr>
          <w:sz w:val="18"/>
          <w:szCs w:val="18"/>
          <w:lang w:val="en-US"/>
        </w:rPr>
        <w:t>Divisione U.K. a Bassora</w:t>
      </w:r>
    </w:p>
    <w:p w:rsidR="00485324" w:rsidRPr="004229EF" w:rsidRDefault="00485324" w:rsidP="00485324">
      <w:pPr>
        <w:rPr>
          <w:sz w:val="18"/>
          <w:szCs w:val="18"/>
          <w:lang w:val="de-DE"/>
        </w:rPr>
      </w:pPr>
      <w:r w:rsidRPr="004229EF">
        <w:rPr>
          <w:sz w:val="18"/>
          <w:szCs w:val="18"/>
          <w:lang w:val="de-DE"/>
        </w:rPr>
        <w:t>Multinational Specialized Unit Regiment HQ-G1</w:t>
      </w:r>
    </w:p>
    <w:p w:rsidR="00485324" w:rsidRPr="004229EF" w:rsidRDefault="00485324" w:rsidP="00485324">
      <w:pPr>
        <w:rPr>
          <w:sz w:val="18"/>
          <w:szCs w:val="18"/>
          <w:lang w:val="de-DE"/>
        </w:rPr>
      </w:pPr>
      <w:r w:rsidRPr="004229EF">
        <w:rPr>
          <w:sz w:val="18"/>
          <w:szCs w:val="18"/>
          <w:lang w:val="de-DE"/>
        </w:rPr>
        <w:t>Multinational Specialized Unit Iraq Regiment HQ-G1</w:t>
      </w:r>
    </w:p>
    <w:p w:rsidR="00485324" w:rsidRPr="004229EF" w:rsidRDefault="00485324" w:rsidP="00485324">
      <w:pPr>
        <w:rPr>
          <w:sz w:val="18"/>
          <w:szCs w:val="18"/>
          <w:lang w:val="en-GB"/>
        </w:rPr>
      </w:pPr>
      <w:r w:rsidRPr="004229EF">
        <w:rPr>
          <w:sz w:val="18"/>
          <w:szCs w:val="18"/>
          <w:lang w:val="en-GB"/>
        </w:rPr>
        <w:t>Multinational Specialized Unit Battalion Coy Charlie</w:t>
      </w:r>
    </w:p>
    <w:p w:rsidR="00485324" w:rsidRPr="004229EF" w:rsidRDefault="00485324" w:rsidP="00485324">
      <w:pPr>
        <w:rPr>
          <w:sz w:val="18"/>
          <w:szCs w:val="18"/>
          <w:lang w:val="en-GB"/>
        </w:rPr>
      </w:pPr>
      <w:r w:rsidRPr="004229EF">
        <w:rPr>
          <w:sz w:val="18"/>
          <w:szCs w:val="18"/>
          <w:lang w:val="en-GB"/>
        </w:rPr>
        <w:t>Multinational Specialized Unit Battalion Coy Bravo</w:t>
      </w:r>
    </w:p>
    <w:p w:rsidR="00485324" w:rsidRPr="006F723B" w:rsidRDefault="00485324" w:rsidP="00485324">
      <w:pPr>
        <w:rPr>
          <w:sz w:val="18"/>
          <w:szCs w:val="18"/>
          <w:lang w:val="en-US"/>
        </w:rPr>
      </w:pPr>
      <w:r w:rsidRPr="006F723B">
        <w:rPr>
          <w:sz w:val="18"/>
          <w:szCs w:val="18"/>
          <w:lang w:val="en-US"/>
        </w:rPr>
        <w:t>Multinational Specialized Unit Iraq Reggiment HQ G1 Cell</w:t>
      </w:r>
    </w:p>
    <w:p w:rsidR="00485324" w:rsidRPr="004229EF" w:rsidRDefault="00485324" w:rsidP="00485324">
      <w:pPr>
        <w:rPr>
          <w:sz w:val="18"/>
          <w:szCs w:val="18"/>
          <w:lang w:val="de-DE"/>
        </w:rPr>
      </w:pPr>
      <w:r w:rsidRPr="004229EF">
        <w:rPr>
          <w:sz w:val="18"/>
          <w:szCs w:val="18"/>
          <w:lang w:val="de-DE"/>
        </w:rPr>
        <w:t>MSU Unità di Manovra Distaccamento Carabinieri Paracadutisti Baghdad</w:t>
      </w:r>
    </w:p>
    <w:p w:rsidR="00485324" w:rsidRPr="004229EF" w:rsidRDefault="00485324" w:rsidP="00485324">
      <w:pPr>
        <w:rPr>
          <w:sz w:val="18"/>
          <w:szCs w:val="18"/>
          <w:lang w:val="de-DE"/>
        </w:rPr>
      </w:pPr>
      <w:r w:rsidRPr="004229EF">
        <w:rPr>
          <w:sz w:val="18"/>
          <w:szCs w:val="18"/>
          <w:lang w:val="de-DE"/>
        </w:rPr>
        <w:t>Distaccamento Carabinieri Paracadutisti Baghdad</w:t>
      </w:r>
    </w:p>
    <w:p w:rsidR="00485324" w:rsidRPr="004229EF" w:rsidRDefault="00485324" w:rsidP="00485324">
      <w:pPr>
        <w:rPr>
          <w:sz w:val="18"/>
          <w:szCs w:val="18"/>
        </w:rPr>
      </w:pPr>
      <w:r w:rsidRPr="004229EF">
        <w:rPr>
          <w:sz w:val="18"/>
          <w:szCs w:val="18"/>
        </w:rPr>
        <w:t>Regiment MSU CC An  Nasiriyah</w:t>
      </w:r>
    </w:p>
    <w:p w:rsidR="00485324" w:rsidRPr="00050E01" w:rsidRDefault="00485324" w:rsidP="00485324">
      <w:pPr>
        <w:rPr>
          <w:sz w:val="18"/>
          <w:szCs w:val="18"/>
          <w:lang w:val="en-US"/>
        </w:rPr>
      </w:pPr>
      <w:r w:rsidRPr="00050E01">
        <w:rPr>
          <w:sz w:val="18"/>
          <w:szCs w:val="18"/>
          <w:lang w:val="en-US"/>
        </w:rPr>
        <w:t>Regiment MSU CC AN Nasiriyah Iraq</w:t>
      </w:r>
    </w:p>
    <w:p w:rsidR="00485324" w:rsidRPr="006F723B" w:rsidRDefault="00485324" w:rsidP="00485324">
      <w:pPr>
        <w:rPr>
          <w:sz w:val="18"/>
          <w:szCs w:val="18"/>
        </w:rPr>
      </w:pPr>
      <w:r w:rsidRPr="006F723B">
        <w:rPr>
          <w:sz w:val="18"/>
          <w:szCs w:val="18"/>
        </w:rPr>
        <w:t>Reggimento Carabinieri Paracadutisti "Tuscania" - Ufficio Segreteria e Personale</w:t>
      </w:r>
    </w:p>
    <w:p w:rsidR="00485324" w:rsidRPr="004229EF" w:rsidRDefault="00485324" w:rsidP="00485324">
      <w:pPr>
        <w:rPr>
          <w:sz w:val="18"/>
          <w:szCs w:val="18"/>
          <w:lang w:val="en-GB"/>
        </w:rPr>
      </w:pPr>
      <w:r w:rsidRPr="004229EF">
        <w:rPr>
          <w:sz w:val="18"/>
          <w:szCs w:val="18"/>
          <w:lang w:val="en-GB"/>
        </w:rPr>
        <w:t>Task Force Desert Five</w:t>
      </w:r>
    </w:p>
    <w:p w:rsidR="00485324" w:rsidRDefault="00485324" w:rsidP="00485324">
      <w:pPr>
        <w:rPr>
          <w:sz w:val="18"/>
          <w:szCs w:val="18"/>
          <w:lang w:val="en-GB"/>
        </w:rPr>
      </w:pPr>
      <w:r w:rsidRPr="004229EF">
        <w:rPr>
          <w:sz w:val="18"/>
          <w:szCs w:val="18"/>
          <w:lang w:val="en-GB"/>
        </w:rPr>
        <w:t>AN Nasiriyah (Iraq) Regimento M.S.U. CC</w:t>
      </w:r>
    </w:p>
    <w:p w:rsidR="00485324" w:rsidRPr="006F723B" w:rsidRDefault="00485324" w:rsidP="00485324">
      <w:pPr>
        <w:rPr>
          <w:sz w:val="18"/>
          <w:szCs w:val="18"/>
        </w:rPr>
      </w:pPr>
      <w:r w:rsidRPr="006F723B">
        <w:rPr>
          <w:sz w:val="18"/>
          <w:szCs w:val="18"/>
        </w:rPr>
        <w:t>AN Nasiriyah (Iraq) Carabinieri M.M.U.</w:t>
      </w:r>
    </w:p>
    <w:p w:rsidR="00485324" w:rsidRDefault="00485324" w:rsidP="00485324">
      <w:pPr>
        <w:rPr>
          <w:sz w:val="18"/>
          <w:szCs w:val="18"/>
        </w:rPr>
      </w:pPr>
      <w:r w:rsidRPr="004229EF">
        <w:rPr>
          <w:sz w:val="18"/>
          <w:szCs w:val="18"/>
        </w:rPr>
        <w:t>Carabinieri Mentoring Monitoring Unit Iraq HQ S1 Cell</w:t>
      </w:r>
    </w:p>
    <w:p w:rsidR="00485324" w:rsidRPr="00161BAD" w:rsidRDefault="00485324" w:rsidP="00485324">
      <w:pPr>
        <w:rPr>
          <w:sz w:val="18"/>
          <w:szCs w:val="18"/>
        </w:rPr>
      </w:pPr>
      <w:r w:rsidRPr="00161BAD">
        <w:rPr>
          <w:sz w:val="18"/>
          <w:szCs w:val="18"/>
        </w:rPr>
        <w:t>Carabinieri M.M.U. - AN Nassiriya (Iraq)</w:t>
      </w:r>
    </w:p>
    <w:p w:rsidR="00485324" w:rsidRPr="00161BAD" w:rsidRDefault="00485324" w:rsidP="00485324">
      <w:pPr>
        <w:rPr>
          <w:sz w:val="18"/>
          <w:szCs w:val="18"/>
        </w:rPr>
      </w:pPr>
      <w:r w:rsidRPr="00161BAD">
        <w:rPr>
          <w:sz w:val="18"/>
          <w:szCs w:val="18"/>
        </w:rPr>
        <w:t>Distaccamento Carabinieri Paracadutisti Baghdad Iraq</w:t>
      </w:r>
    </w:p>
    <w:p w:rsidR="00485324" w:rsidRDefault="00485324" w:rsidP="00485324">
      <w:pPr>
        <w:rPr>
          <w:sz w:val="18"/>
          <w:szCs w:val="18"/>
          <w:lang w:val="de-DE"/>
        </w:rPr>
      </w:pPr>
      <w:r w:rsidRPr="004229EF">
        <w:rPr>
          <w:sz w:val="18"/>
          <w:szCs w:val="18"/>
          <w:lang w:val="de-DE"/>
        </w:rPr>
        <w:t>Italian Joint Task Force "Iraq" - Plotone Carabinieri di Polizia Militare - Distaccamento di Tallil -</w:t>
      </w:r>
    </w:p>
    <w:p w:rsidR="00485324" w:rsidRPr="006F723B" w:rsidRDefault="00485324" w:rsidP="00485324">
      <w:pPr>
        <w:rPr>
          <w:b/>
          <w:sz w:val="18"/>
          <w:szCs w:val="18"/>
        </w:rPr>
      </w:pPr>
      <w:r w:rsidRPr="006F723B">
        <w:rPr>
          <w:b/>
          <w:sz w:val="18"/>
          <w:szCs w:val="18"/>
        </w:rPr>
        <w:t>C.R.I. :</w:t>
      </w:r>
    </w:p>
    <w:p w:rsidR="00485324" w:rsidRPr="004229EF" w:rsidRDefault="00485324" w:rsidP="00485324">
      <w:pPr>
        <w:rPr>
          <w:sz w:val="18"/>
          <w:szCs w:val="18"/>
        </w:rPr>
      </w:pPr>
      <w:r w:rsidRPr="004229EF">
        <w:rPr>
          <w:sz w:val="18"/>
          <w:szCs w:val="18"/>
        </w:rPr>
        <w:t>73° U.S.C. Corpo Militare</w:t>
      </w:r>
    </w:p>
    <w:p w:rsidR="00485324" w:rsidRDefault="00485324" w:rsidP="00485324">
      <w:pPr>
        <w:rPr>
          <w:sz w:val="18"/>
          <w:szCs w:val="18"/>
        </w:rPr>
      </w:pPr>
      <w:r w:rsidRPr="004229EF">
        <w:rPr>
          <w:sz w:val="18"/>
          <w:szCs w:val="18"/>
        </w:rPr>
        <w:t>68° Unità CRI Corpo Militare</w:t>
      </w:r>
    </w:p>
    <w:p w:rsidR="00485324" w:rsidRPr="00161BAD" w:rsidRDefault="00485324" w:rsidP="00485324">
      <w:pPr>
        <w:rPr>
          <w:sz w:val="18"/>
          <w:szCs w:val="18"/>
        </w:rPr>
      </w:pPr>
      <w:r w:rsidRPr="00161BAD">
        <w:rPr>
          <w:sz w:val="18"/>
          <w:szCs w:val="18"/>
        </w:rPr>
        <w:lastRenderedPageBreak/>
        <w:t>68° Unità C.R.I.</w:t>
      </w:r>
    </w:p>
    <w:p w:rsidR="00485324" w:rsidRPr="00161BAD" w:rsidRDefault="00485324" w:rsidP="00485324">
      <w:pPr>
        <w:rPr>
          <w:sz w:val="18"/>
          <w:szCs w:val="18"/>
        </w:rPr>
      </w:pPr>
      <w:r w:rsidRPr="00161BAD">
        <w:rPr>
          <w:sz w:val="18"/>
          <w:szCs w:val="18"/>
        </w:rPr>
        <w:t>68° Unità Role 2</w:t>
      </w:r>
    </w:p>
    <w:p w:rsidR="00485324" w:rsidRPr="004229EF" w:rsidRDefault="00485324" w:rsidP="00485324">
      <w:pPr>
        <w:rPr>
          <w:sz w:val="18"/>
          <w:szCs w:val="18"/>
        </w:rPr>
      </w:pPr>
      <w:r w:rsidRPr="004229EF">
        <w:rPr>
          <w:sz w:val="18"/>
          <w:szCs w:val="18"/>
        </w:rPr>
        <w:t>73° U.S.C. Corpo Militare</w:t>
      </w:r>
    </w:p>
    <w:p w:rsidR="00485324" w:rsidRPr="004229EF" w:rsidRDefault="00485324" w:rsidP="00485324">
      <w:pPr>
        <w:rPr>
          <w:sz w:val="18"/>
          <w:szCs w:val="18"/>
        </w:rPr>
      </w:pPr>
      <w:r w:rsidRPr="004229EF">
        <w:rPr>
          <w:sz w:val="18"/>
          <w:szCs w:val="18"/>
        </w:rPr>
        <w:t>Corpo Militare 73° Unita Sanitaria Campale</w:t>
      </w:r>
      <w:r w:rsidRPr="004229EF">
        <w:rPr>
          <w:sz w:val="18"/>
          <w:szCs w:val="18"/>
        </w:rPr>
        <w:tab/>
      </w:r>
      <w:r w:rsidRPr="004229EF">
        <w:rPr>
          <w:sz w:val="18"/>
          <w:szCs w:val="18"/>
        </w:rPr>
        <w:tab/>
      </w:r>
    </w:p>
    <w:p w:rsidR="00485324" w:rsidRPr="004229EF" w:rsidRDefault="00485324" w:rsidP="00485324">
      <w:pPr>
        <w:rPr>
          <w:sz w:val="18"/>
          <w:szCs w:val="18"/>
        </w:rPr>
      </w:pPr>
      <w:r w:rsidRPr="004229EF">
        <w:rPr>
          <w:sz w:val="18"/>
          <w:szCs w:val="18"/>
        </w:rPr>
        <w:t>Operazione Antica Babilonia Complesso Sanitario Campale Unità Role 2+</w:t>
      </w:r>
    </w:p>
    <w:p w:rsidR="00485324" w:rsidRPr="004229EF" w:rsidRDefault="00485324" w:rsidP="00485324">
      <w:pPr>
        <w:rPr>
          <w:sz w:val="18"/>
          <w:szCs w:val="18"/>
        </w:rPr>
      </w:pPr>
      <w:r w:rsidRPr="004229EF">
        <w:rPr>
          <w:sz w:val="18"/>
          <w:szCs w:val="18"/>
        </w:rPr>
        <w:t>Operazione Antica Babilonia Complesso Sanitario Campale</w:t>
      </w:r>
    </w:p>
    <w:p w:rsidR="00485324" w:rsidRPr="006F723B" w:rsidRDefault="00485324" w:rsidP="00485324">
      <w:pPr>
        <w:rPr>
          <w:sz w:val="18"/>
          <w:szCs w:val="18"/>
          <w:lang w:val="en-US"/>
        </w:rPr>
      </w:pPr>
      <w:r w:rsidRPr="006F723B">
        <w:rPr>
          <w:sz w:val="18"/>
          <w:szCs w:val="18"/>
          <w:lang w:val="en-US"/>
        </w:rPr>
        <w:t>Italian Red Cross Hospital Baghdad Iraq (lineare e tondo)</w:t>
      </w:r>
    </w:p>
    <w:p w:rsidR="00485324" w:rsidRPr="006F723B" w:rsidRDefault="00485324" w:rsidP="00485324">
      <w:pPr>
        <w:rPr>
          <w:sz w:val="18"/>
          <w:szCs w:val="18"/>
          <w:lang w:val="en-US"/>
        </w:rPr>
      </w:pPr>
      <w:r w:rsidRPr="006F723B">
        <w:rPr>
          <w:sz w:val="18"/>
          <w:szCs w:val="18"/>
          <w:lang w:val="en-US"/>
        </w:rPr>
        <w:t>Croce Rossa Italiana Italian Red Cross Baghdad City Hospital</w:t>
      </w:r>
    </w:p>
    <w:p w:rsidR="00485324" w:rsidRPr="004229EF" w:rsidRDefault="00485324" w:rsidP="00485324">
      <w:pPr>
        <w:rPr>
          <w:sz w:val="18"/>
          <w:szCs w:val="18"/>
        </w:rPr>
      </w:pPr>
      <w:r w:rsidRPr="004229EF">
        <w:rPr>
          <w:sz w:val="18"/>
          <w:szCs w:val="18"/>
        </w:rPr>
        <w:t>Croce Rossa Italiana Corpo Militare 1° Nucleo Sanitario</w:t>
      </w:r>
    </w:p>
    <w:p w:rsidR="00485324" w:rsidRPr="004229EF" w:rsidRDefault="00485324" w:rsidP="00485324">
      <w:pPr>
        <w:rPr>
          <w:sz w:val="18"/>
          <w:szCs w:val="18"/>
        </w:rPr>
      </w:pPr>
      <w:r w:rsidRPr="004229EF">
        <w:rPr>
          <w:sz w:val="18"/>
          <w:szCs w:val="18"/>
        </w:rPr>
        <w:t>Croce Rossa Italiana Corpo Militare 73^ Unità Sanitaria Campale</w:t>
      </w:r>
    </w:p>
    <w:p w:rsidR="00485324" w:rsidRDefault="00485324" w:rsidP="00485324">
      <w:pPr>
        <w:rPr>
          <w:sz w:val="18"/>
          <w:szCs w:val="18"/>
        </w:rPr>
      </w:pPr>
      <w:r w:rsidRPr="004229EF">
        <w:rPr>
          <w:sz w:val="18"/>
          <w:szCs w:val="18"/>
        </w:rPr>
        <w:t>Croce Rossa Italiana Corpo Militare</w:t>
      </w:r>
    </w:p>
    <w:p w:rsidR="00485324" w:rsidRPr="004229EF" w:rsidRDefault="00485324" w:rsidP="00485324">
      <w:pPr>
        <w:rPr>
          <w:sz w:val="18"/>
          <w:szCs w:val="18"/>
        </w:rPr>
      </w:pPr>
      <w:r w:rsidRPr="004229EF">
        <w:rPr>
          <w:sz w:val="18"/>
          <w:szCs w:val="18"/>
        </w:rPr>
        <w:t>Croce Rossa Italiana Corpo Militare</w:t>
      </w:r>
      <w:r>
        <w:rPr>
          <w:sz w:val="18"/>
          <w:szCs w:val="18"/>
        </w:rPr>
        <w:t xml:space="preserve"> </w:t>
      </w:r>
      <w:r w:rsidRPr="00161BAD">
        <w:rPr>
          <w:sz w:val="18"/>
          <w:szCs w:val="18"/>
        </w:rPr>
        <w:t>68° Unità C.R.I.</w:t>
      </w:r>
    </w:p>
    <w:p w:rsidR="00485324" w:rsidRPr="004229EF" w:rsidRDefault="00485324" w:rsidP="00485324">
      <w:pPr>
        <w:rPr>
          <w:sz w:val="18"/>
          <w:szCs w:val="18"/>
        </w:rPr>
      </w:pPr>
      <w:r w:rsidRPr="004229EF">
        <w:rPr>
          <w:sz w:val="18"/>
          <w:szCs w:val="18"/>
        </w:rPr>
        <w:t>Croce Rossa Italiana Corpo Militare 1° NS</w:t>
      </w:r>
    </w:p>
    <w:p w:rsidR="00485324" w:rsidRDefault="00485324" w:rsidP="00485324">
      <w:pPr>
        <w:rPr>
          <w:sz w:val="18"/>
          <w:szCs w:val="18"/>
        </w:rPr>
      </w:pPr>
      <w:r w:rsidRPr="004229EF">
        <w:rPr>
          <w:sz w:val="18"/>
          <w:szCs w:val="18"/>
        </w:rPr>
        <w:t>Croce Rossa Italiana Corpo Militare Ausiliario delle Forze Armate</w:t>
      </w:r>
    </w:p>
    <w:p w:rsidR="00485324" w:rsidRPr="004229EF" w:rsidRDefault="00485324" w:rsidP="00485324">
      <w:pPr>
        <w:rPr>
          <w:sz w:val="18"/>
          <w:szCs w:val="18"/>
        </w:rPr>
      </w:pPr>
      <w:r>
        <w:rPr>
          <w:sz w:val="18"/>
          <w:szCs w:val="18"/>
        </w:rPr>
        <w:t>Croce Rossa Italiana Comitato Provinciale di Firenze Ispettorato Infermiere Volontarie</w:t>
      </w:r>
    </w:p>
    <w:p w:rsidR="00485324" w:rsidRPr="004229EF" w:rsidRDefault="00485324" w:rsidP="00485324">
      <w:pPr>
        <w:rPr>
          <w:sz w:val="18"/>
          <w:szCs w:val="18"/>
        </w:rPr>
      </w:pPr>
      <w:r w:rsidRPr="004229EF">
        <w:rPr>
          <w:sz w:val="18"/>
          <w:szCs w:val="18"/>
        </w:rPr>
        <w:t>Task Force Operazione Antica Babilonia Complesso Sanitario Campale</w:t>
      </w:r>
    </w:p>
    <w:p w:rsidR="00485324" w:rsidRPr="004229EF" w:rsidRDefault="00485324" w:rsidP="00485324">
      <w:pPr>
        <w:rPr>
          <w:sz w:val="18"/>
          <w:szCs w:val="18"/>
        </w:rPr>
      </w:pPr>
      <w:r w:rsidRPr="004229EF">
        <w:rPr>
          <w:sz w:val="18"/>
          <w:szCs w:val="18"/>
        </w:rPr>
        <w:t>Italian Military Field Hospital</w:t>
      </w:r>
    </w:p>
    <w:p w:rsidR="00485324" w:rsidRDefault="00485324" w:rsidP="00485324"/>
    <w:p w:rsidR="00485324" w:rsidRPr="001C5F1E" w:rsidRDefault="00485324" w:rsidP="00485324">
      <w:pPr>
        <w:rPr>
          <w:color w:val="00B050"/>
        </w:rPr>
      </w:pPr>
      <w:r w:rsidRPr="001C5F1E">
        <w:rPr>
          <w:color w:val="00B050"/>
        </w:rPr>
        <w:t>Corrispondenza spedita dall’Italia, 1^ data conosciuta da Roma Fiumicino il 21.06.03</w:t>
      </w:r>
    </w:p>
    <w:p w:rsidR="00485324" w:rsidRPr="001C5F1E" w:rsidRDefault="00485324" w:rsidP="00485324">
      <w:pPr>
        <w:ind w:firstLine="2"/>
        <w:rPr>
          <w:color w:val="00B050"/>
        </w:rPr>
      </w:pPr>
      <w:r w:rsidRPr="001C5F1E">
        <w:rPr>
          <w:color w:val="00B050"/>
        </w:rPr>
        <w:t xml:space="preserve">bollo “Iraq Antica Babilonia “ </w:t>
      </w:r>
    </w:p>
    <w:p w:rsidR="00485324" w:rsidRDefault="00485324" w:rsidP="00485324">
      <w:pPr>
        <w:rPr>
          <w:color w:val="00B050"/>
        </w:rPr>
      </w:pPr>
      <w:r w:rsidRPr="001C5F1E">
        <w:rPr>
          <w:color w:val="00B050"/>
        </w:rPr>
        <w:t>1^ data postale conosciuta 05.08.2003 - ultima data conosciuta 30.11.2006</w:t>
      </w:r>
    </w:p>
    <w:p w:rsidR="00485324" w:rsidRPr="001C5F1E" w:rsidRDefault="00485324" w:rsidP="00485324">
      <w:pPr>
        <w:rPr>
          <w:color w:val="00B050"/>
        </w:rPr>
      </w:pPr>
      <w:r>
        <w:rPr>
          <w:color w:val="00B050"/>
        </w:rPr>
        <w:t>Posta raccomandata 1^ data conosciuta 14.07.03</w:t>
      </w:r>
    </w:p>
    <w:p w:rsidR="00485324" w:rsidRPr="001C5F1E" w:rsidRDefault="00485324" w:rsidP="00485324">
      <w:pPr>
        <w:rPr>
          <w:color w:val="00B050"/>
        </w:rPr>
      </w:pPr>
      <w:r w:rsidRPr="001C5F1E">
        <w:rPr>
          <w:color w:val="00B050"/>
        </w:rPr>
        <w:t>Esiste corrispondenza in data 01.12.06 tramite ufficio postale USA</w:t>
      </w:r>
      <w:r>
        <w:rPr>
          <w:color w:val="00B050"/>
        </w:rPr>
        <w:t xml:space="preserve">  - Ultimo giorno di missione</w:t>
      </w:r>
    </w:p>
    <w:p w:rsidR="00485324" w:rsidRPr="001C5F1E" w:rsidRDefault="00485324" w:rsidP="00485324">
      <w:pPr>
        <w:rPr>
          <w:color w:val="00B050"/>
        </w:rPr>
      </w:pPr>
      <w:r w:rsidRPr="001C5F1E">
        <w:rPr>
          <w:color w:val="00B050"/>
        </w:rPr>
        <w:t>Da Bassora uso di posta militare inglese</w:t>
      </w:r>
    </w:p>
    <w:p w:rsidR="00485324" w:rsidRPr="001C5F1E" w:rsidRDefault="00485324" w:rsidP="00485324">
      <w:pPr>
        <w:rPr>
          <w:color w:val="00B050"/>
        </w:rPr>
      </w:pPr>
      <w:r w:rsidRPr="001C5F1E">
        <w:rPr>
          <w:color w:val="00B050"/>
        </w:rPr>
        <w:t>Uso di Posta USA APO 09366</w:t>
      </w:r>
    </w:p>
    <w:p w:rsidR="00485324" w:rsidRPr="001C5F1E" w:rsidRDefault="00485324" w:rsidP="00485324">
      <w:pPr>
        <w:rPr>
          <w:color w:val="339966"/>
        </w:rPr>
      </w:pPr>
      <w:r w:rsidRPr="001C5F1E">
        <w:rPr>
          <w:color w:val="00B050"/>
        </w:rPr>
        <w:t>Uso posta locale del Kuwait</w:t>
      </w:r>
    </w:p>
    <w:p w:rsidR="00485324" w:rsidRPr="007000F8" w:rsidRDefault="00485324" w:rsidP="00485324">
      <w:pPr>
        <w:rPr>
          <w:color w:val="00B050"/>
        </w:rPr>
      </w:pPr>
      <w:r w:rsidRPr="007000F8">
        <w:rPr>
          <w:color w:val="00B050"/>
        </w:rPr>
        <w:t>La posta della Marina Militare transita da Roma Prati in franchigia con il timbro “Roma Prati  (..data..) Tassa Pagata Conti di Credito”</w:t>
      </w:r>
    </w:p>
    <w:p w:rsidR="00485324" w:rsidRPr="001C5F1E" w:rsidRDefault="00485324" w:rsidP="00485324">
      <w:pPr>
        <w:rPr>
          <w:color w:val="00B050"/>
        </w:rPr>
      </w:pPr>
    </w:p>
    <w:p w:rsidR="00485324" w:rsidRPr="00E23CCA" w:rsidRDefault="00485324" w:rsidP="00485324">
      <w:r w:rsidRPr="00E23CCA">
        <w:rPr>
          <w:b/>
        </w:rPr>
        <w:t xml:space="preserve">188) </w:t>
      </w:r>
      <w:r w:rsidRPr="00E23CCA">
        <w:rPr>
          <w:b/>
          <w:sz w:val="28"/>
          <w:szCs w:val="28"/>
        </w:rPr>
        <w:t>Iraq</w:t>
      </w:r>
      <w:r w:rsidRPr="00E23CCA">
        <w:rPr>
          <w:b/>
        </w:rPr>
        <w:tab/>
      </w:r>
      <w:r w:rsidRPr="00E23CCA">
        <w:t>14.08.2004-16.12.2004      Nato Training Implementation Mission – Iraq (</w:t>
      </w:r>
      <w:r w:rsidRPr="00E23CCA">
        <w:rPr>
          <w:color w:val="FF00FF"/>
        </w:rPr>
        <w:t>NTIM-I</w:t>
      </w:r>
      <w:r w:rsidRPr="00E23CCA">
        <w:t>)</w:t>
      </w:r>
    </w:p>
    <w:p w:rsidR="00485324" w:rsidRDefault="00485324" w:rsidP="00485324">
      <w:pPr>
        <w:rPr>
          <w:lang w:val="en-US"/>
        </w:rPr>
      </w:pPr>
      <w:r w:rsidRPr="00E23CCA">
        <w:tab/>
      </w:r>
      <w:r w:rsidRPr="00E23CCA">
        <w:tab/>
      </w:r>
      <w:r w:rsidRPr="00C758C8">
        <w:rPr>
          <w:lang w:val="en-US"/>
        </w:rPr>
        <w:t>16.12.2004-17.12.2011      Nato Training Mission – Iraq (</w:t>
      </w:r>
      <w:r w:rsidRPr="00C758C8">
        <w:rPr>
          <w:color w:val="FF00FF"/>
          <w:lang w:val="en-US"/>
        </w:rPr>
        <w:t>NTM-I</w:t>
      </w:r>
      <w:r w:rsidRPr="00C758C8">
        <w:rPr>
          <w:lang w:val="en-US"/>
        </w:rPr>
        <w:t>)</w:t>
      </w:r>
    </w:p>
    <w:p w:rsidR="00485324" w:rsidRPr="0047039B" w:rsidRDefault="00485324" w:rsidP="00485324">
      <w:pPr>
        <w:autoSpaceDE w:val="0"/>
        <w:autoSpaceDN w:val="0"/>
        <w:adjustRightInd w:val="0"/>
        <w:jc w:val="both"/>
        <w:rPr>
          <w:rFonts w:eastAsiaTheme="minorHAnsi"/>
          <w:iCs/>
          <w:color w:val="1A55FF"/>
          <w:sz w:val="18"/>
          <w:szCs w:val="18"/>
          <w:lang w:eastAsia="en-US"/>
        </w:rPr>
      </w:pPr>
      <w:r w:rsidRPr="0047039B">
        <w:rPr>
          <w:rFonts w:eastAsiaTheme="minorHAnsi"/>
          <w:iCs/>
          <w:color w:val="1A55FF"/>
          <w:sz w:val="18"/>
          <w:szCs w:val="18"/>
          <w:lang w:eastAsia="en-US"/>
        </w:rPr>
        <w:t>In risposta alla richiesta avanzata dal Primo Ministro del Governo Interinale iracheno la NATO ha deciso, nel Vertice di Istambul del 28 giugno 2004, di offrire l'assistenza dell'Alleanza per l'addestramento e l’equipaggiamento delle forze di sicurezza irachene.</w:t>
      </w:r>
    </w:p>
    <w:p w:rsidR="00485324" w:rsidRPr="0047039B" w:rsidRDefault="00485324" w:rsidP="00485324">
      <w:pPr>
        <w:autoSpaceDE w:val="0"/>
        <w:autoSpaceDN w:val="0"/>
        <w:adjustRightInd w:val="0"/>
        <w:jc w:val="both"/>
        <w:rPr>
          <w:rFonts w:eastAsiaTheme="minorHAnsi"/>
          <w:iCs/>
          <w:color w:val="1A55FF"/>
          <w:sz w:val="18"/>
          <w:szCs w:val="18"/>
          <w:lang w:eastAsia="en-US"/>
        </w:rPr>
      </w:pPr>
      <w:r w:rsidRPr="0047039B">
        <w:rPr>
          <w:rFonts w:eastAsiaTheme="minorHAnsi"/>
          <w:iCs/>
          <w:color w:val="1A55FF"/>
          <w:sz w:val="18"/>
          <w:szCs w:val="18"/>
          <w:lang w:eastAsia="en-US"/>
        </w:rPr>
        <w:t>Il 30 luglio 2004 il Consiglio Atlantico (NAC), facendo seguito alle decisioni assunte nel Vertice di Istanbul, ha definito le modalità per l'istituzione della missione NTIM-I (NATO Training Implementation Mission in Iraq).</w:t>
      </w:r>
    </w:p>
    <w:p w:rsidR="00485324" w:rsidRPr="0047039B" w:rsidRDefault="00485324" w:rsidP="00485324"/>
    <w:p w:rsidR="00485324" w:rsidRPr="00DE4673" w:rsidRDefault="00485324" w:rsidP="00485324">
      <w:pPr>
        <w:rPr>
          <w:color w:val="A8D08D" w:themeColor="accent6" w:themeTint="99"/>
        </w:rPr>
      </w:pPr>
      <w:r w:rsidRPr="00DE4673">
        <w:rPr>
          <w:color w:val="A8D08D" w:themeColor="accent6" w:themeTint="99"/>
        </w:rPr>
        <w:t>all'Italia è stato assegnato l'incarico di Vice Comandante della Missione</w:t>
      </w:r>
    </w:p>
    <w:p w:rsidR="00485324" w:rsidRDefault="00485324" w:rsidP="00485324">
      <w:r w:rsidRPr="00D52DD4">
        <w:t>Il</w:t>
      </w:r>
      <w:r>
        <w:t xml:space="preserve"> Quartier Generale è nell’ International Zone a Baghdad presso la Union III Forward Base.</w:t>
      </w:r>
    </w:p>
    <w:p w:rsidR="00485324" w:rsidRDefault="00485324" w:rsidP="00485324"/>
    <w:p w:rsidR="00485324" w:rsidRDefault="00485324" w:rsidP="00485324">
      <w:r>
        <w:t>Altre sedi:</w:t>
      </w:r>
    </w:p>
    <w:p w:rsidR="00485324" w:rsidRDefault="00485324" w:rsidP="00485324"/>
    <w:p w:rsidR="00485324" w:rsidRPr="00D52DD4" w:rsidRDefault="00485324" w:rsidP="00485324">
      <w:r>
        <w:t xml:space="preserve">* </w:t>
      </w:r>
      <w:r w:rsidRPr="00D52DD4">
        <w:t>NTM-I Forward Base ad  Ar Rustamiyah per attività di assistenza e support</w:t>
      </w:r>
      <w:r>
        <w:t>o</w:t>
      </w:r>
      <w:r w:rsidRPr="00D52DD4">
        <w:t xml:space="preserve"> al funzionamento del:</w:t>
      </w:r>
    </w:p>
    <w:p w:rsidR="00485324" w:rsidRDefault="00485324" w:rsidP="00485324">
      <w:pPr>
        <w:rPr>
          <w:lang w:val="en-US"/>
        </w:rPr>
      </w:pPr>
      <w:r w:rsidRPr="00D52DD4">
        <w:rPr>
          <w:lang w:val="en-US"/>
        </w:rPr>
        <w:t>- Joint Staff and Command College (JSCC)</w:t>
      </w:r>
    </w:p>
    <w:p w:rsidR="00485324" w:rsidRPr="00D52DD4" w:rsidRDefault="00485324" w:rsidP="00485324">
      <w:r w:rsidRPr="00D52DD4">
        <w:t>- Accademia Militare</w:t>
      </w:r>
    </w:p>
    <w:p w:rsidR="00485324" w:rsidRPr="00D52DD4" w:rsidRDefault="00485324" w:rsidP="00485324">
      <w:r w:rsidRPr="00D52DD4">
        <w:t>- Btg a difesa della Base</w:t>
      </w:r>
    </w:p>
    <w:p w:rsidR="00485324" w:rsidRDefault="00485324" w:rsidP="00485324"/>
    <w:p w:rsidR="00485324" w:rsidRDefault="00485324" w:rsidP="00485324">
      <w:r>
        <w:t>* Sala Operativa dell’Ufficio del Primo Ministro: National Operations Center</w:t>
      </w:r>
    </w:p>
    <w:p w:rsidR="00485324" w:rsidRDefault="00485324" w:rsidP="00485324"/>
    <w:p w:rsidR="00485324" w:rsidRDefault="00485324" w:rsidP="00485324">
      <w:r>
        <w:t>* Ministero Difesa: Joint Operations Center</w:t>
      </w:r>
    </w:p>
    <w:p w:rsidR="00485324" w:rsidRDefault="00485324" w:rsidP="00485324"/>
    <w:p w:rsidR="00485324" w:rsidRDefault="00485324" w:rsidP="00485324">
      <w:r>
        <w:t>* Ministero Interni: National Commander Center</w:t>
      </w:r>
    </w:p>
    <w:p w:rsidR="00485324" w:rsidRDefault="00485324" w:rsidP="00485324"/>
    <w:p w:rsidR="00485324" w:rsidRDefault="00485324" w:rsidP="00485324">
      <w:r>
        <w:t>* Taji: Scuola di Fanteria per sottufficiali</w:t>
      </w:r>
    </w:p>
    <w:p w:rsidR="00485324" w:rsidRDefault="00485324" w:rsidP="00485324"/>
    <w:p w:rsidR="00485324" w:rsidRDefault="00485324" w:rsidP="00485324">
      <w:r>
        <w:t>* Camp Dublin: luogo di addestramento della Polizia Irachena</w:t>
      </w:r>
    </w:p>
    <w:p w:rsidR="00485324" w:rsidRDefault="00485324" w:rsidP="00485324"/>
    <w:p w:rsidR="00485324" w:rsidRPr="00452D51" w:rsidRDefault="00485324" w:rsidP="00485324">
      <w:pPr>
        <w:jc w:val="center"/>
        <w:rPr>
          <w:b/>
        </w:rPr>
      </w:pPr>
      <w:r w:rsidRPr="00452D51">
        <w:rPr>
          <w:b/>
        </w:rPr>
        <w:t>Contributo italiano</w:t>
      </w:r>
    </w:p>
    <w:p w:rsidR="00485324" w:rsidRPr="00D52DD4" w:rsidRDefault="00485324" w:rsidP="00485324">
      <w:pPr>
        <w:rPr>
          <w:color w:val="0000FF"/>
        </w:rPr>
      </w:pPr>
      <w:r w:rsidRPr="00D52DD4">
        <w:rPr>
          <w:color w:val="0000FF"/>
        </w:rPr>
        <w:tab/>
      </w:r>
      <w:r w:rsidRPr="00D52DD4">
        <w:rPr>
          <w:color w:val="0000FF"/>
        </w:rPr>
        <w:tab/>
      </w:r>
    </w:p>
    <w:p w:rsidR="00485324" w:rsidRDefault="00485324" w:rsidP="00485324">
      <w:pPr>
        <w:rPr>
          <w:color w:val="FF0000"/>
        </w:rPr>
      </w:pPr>
      <w:r>
        <w:rPr>
          <w:color w:val="FF0000"/>
        </w:rPr>
        <w:t>HQ a Baghdad International Zone</w:t>
      </w:r>
    </w:p>
    <w:p w:rsidR="00485324" w:rsidRPr="008F03D2" w:rsidRDefault="00485324" w:rsidP="00485324">
      <w:pPr>
        <w:rPr>
          <w:color w:val="FFC000"/>
        </w:rPr>
      </w:pPr>
      <w:r w:rsidRPr="008F03D2">
        <w:rPr>
          <w:color w:val="FFC000"/>
        </w:rPr>
        <w:t>Deputy Commander e Vice Capo Missione NATO (Generale di Divisione):</w:t>
      </w:r>
    </w:p>
    <w:p w:rsidR="00485324" w:rsidRDefault="00485324" w:rsidP="00485324">
      <w:r>
        <w:t>12.07.05-19.03.06 Gen.D. Pier Giorgio Segala</w:t>
      </w:r>
    </w:p>
    <w:p w:rsidR="00485324" w:rsidRDefault="00485324" w:rsidP="00485324">
      <w:r>
        <w:t>19.03.06-22.06.07 Gen.D. Ernesto Alviano</w:t>
      </w:r>
      <w:r>
        <w:tab/>
      </w:r>
      <w:r>
        <w:tab/>
      </w:r>
      <w:r>
        <w:tab/>
      </w:r>
      <w:r>
        <w:tab/>
      </w:r>
      <w:r>
        <w:tab/>
      </w:r>
    </w:p>
    <w:p w:rsidR="00485324" w:rsidRDefault="00485324" w:rsidP="00485324">
      <w:r>
        <w:t>22.06.07-26.06.08 Gen.D. Alessandro Pompegiani</w:t>
      </w:r>
      <w:r>
        <w:tab/>
      </w:r>
      <w:r>
        <w:tab/>
      </w:r>
      <w:r>
        <w:tab/>
      </w:r>
      <w:r>
        <w:tab/>
      </w:r>
    </w:p>
    <w:p w:rsidR="00485324" w:rsidRDefault="00485324" w:rsidP="00485324">
      <w:r>
        <w:t>26.06.08-03.07.09 Gen.D. Paolo Bosotti</w:t>
      </w:r>
    </w:p>
    <w:p w:rsidR="00485324" w:rsidRDefault="00485324" w:rsidP="00485324">
      <w:r>
        <w:t>03.07.09-16.06.10 Gen.D. Giuseppe Spinelli</w:t>
      </w:r>
    </w:p>
    <w:p w:rsidR="00485324" w:rsidRDefault="00485324" w:rsidP="00485324">
      <w:r>
        <w:t>16.06.10-01.07.11 Gen.D. Claudio Angelelli</w:t>
      </w:r>
    </w:p>
    <w:p w:rsidR="00485324" w:rsidRDefault="00485324" w:rsidP="00485324">
      <w:r>
        <w:t>01.07.11-17.12.11 Gen.D. Giovanni Armentani</w:t>
      </w:r>
      <w:r>
        <w:tab/>
      </w:r>
    </w:p>
    <w:p w:rsidR="00485324" w:rsidRDefault="00485324" w:rsidP="00485324"/>
    <w:p w:rsidR="00485324" w:rsidRPr="008F03D2" w:rsidRDefault="00485324" w:rsidP="00485324">
      <w:pPr>
        <w:rPr>
          <w:color w:val="FFC000"/>
        </w:rPr>
      </w:pPr>
      <w:r w:rsidRPr="008F03D2">
        <w:rPr>
          <w:color w:val="FFC000"/>
        </w:rPr>
        <w:t>Advisor del Ministero della Difesa iracheno (Ufficiale Superiore):</w:t>
      </w:r>
    </w:p>
    <w:p w:rsidR="00485324" w:rsidRDefault="00485324" w:rsidP="00485324">
      <w:r w:rsidRPr="00DF1522">
        <w:t>………</w:t>
      </w:r>
      <w:r>
        <w:t>..</w:t>
      </w:r>
      <w:r w:rsidRPr="00DF1522">
        <w:t>-07.02.10 Col. Giuseppe Clemente</w:t>
      </w:r>
      <w:r w:rsidRPr="00DF1522">
        <w:tab/>
      </w:r>
    </w:p>
    <w:p w:rsidR="00485324" w:rsidRDefault="00485324" w:rsidP="00485324">
      <w:r>
        <w:t>07.02.10-..........11 Col. Giovanni Riccioni</w:t>
      </w:r>
    </w:p>
    <w:p w:rsidR="00485324" w:rsidRDefault="00485324" w:rsidP="00485324">
      <w:r>
        <w:t>..........11-17.12.11 Col. Riccardo Caimmi</w:t>
      </w:r>
    </w:p>
    <w:p w:rsidR="00485324" w:rsidRDefault="00485324" w:rsidP="00485324"/>
    <w:p w:rsidR="00485324" w:rsidRPr="008F03D2" w:rsidRDefault="00485324" w:rsidP="00485324">
      <w:pPr>
        <w:rPr>
          <w:color w:val="FFC000"/>
        </w:rPr>
      </w:pPr>
      <w:r w:rsidRPr="008F03D2">
        <w:rPr>
          <w:color w:val="FFC000"/>
        </w:rPr>
        <w:t>Advisor Vertice Militare Iracheno National Defence University  (Ufficiale Superiore):</w:t>
      </w:r>
    </w:p>
    <w:p w:rsidR="00485324" w:rsidRPr="00DE7D59" w:rsidRDefault="00485324" w:rsidP="00485324">
      <w:pPr>
        <w:rPr>
          <w:color w:val="0000FF"/>
          <w:sz w:val="18"/>
          <w:szCs w:val="18"/>
        </w:rPr>
      </w:pPr>
      <w:r w:rsidRPr="00DE7D59">
        <w:rPr>
          <w:color w:val="0000FF"/>
          <w:sz w:val="18"/>
          <w:szCs w:val="18"/>
        </w:rPr>
        <w:t>Coordina le attività formative/addestrative degli Ufficiali presso:</w:t>
      </w:r>
    </w:p>
    <w:p w:rsidR="00485324" w:rsidRPr="0060731F" w:rsidRDefault="00485324" w:rsidP="00485324">
      <w:pPr>
        <w:rPr>
          <w:lang w:val="en-US"/>
        </w:rPr>
      </w:pPr>
      <w:r>
        <w:rPr>
          <w:lang w:val="en-US"/>
        </w:rPr>
        <w:t xml:space="preserve">- </w:t>
      </w:r>
      <w:r w:rsidRPr="0060731F">
        <w:rPr>
          <w:lang w:val="en-US"/>
        </w:rPr>
        <w:t>National Defence College: co</w:t>
      </w:r>
      <w:r>
        <w:rPr>
          <w:lang w:val="en-US"/>
        </w:rPr>
        <w:t>r</w:t>
      </w:r>
      <w:r w:rsidRPr="0060731F">
        <w:rPr>
          <w:lang w:val="en-US"/>
        </w:rPr>
        <w:t>si per S</w:t>
      </w:r>
      <w:r>
        <w:rPr>
          <w:lang w:val="en-US"/>
        </w:rPr>
        <w:t>e</w:t>
      </w:r>
      <w:r w:rsidRPr="0060731F">
        <w:rPr>
          <w:lang w:val="en-US"/>
        </w:rPr>
        <w:t>nior Staff Officer</w:t>
      </w:r>
    </w:p>
    <w:p w:rsidR="00485324" w:rsidRPr="0060731F" w:rsidRDefault="00485324" w:rsidP="00485324">
      <w:pPr>
        <w:rPr>
          <w:lang w:val="en-US"/>
        </w:rPr>
      </w:pPr>
      <w:r>
        <w:rPr>
          <w:lang w:val="en-US"/>
        </w:rPr>
        <w:t>- Joint Staff and Command College : corsi per Junior Staff Officer</w:t>
      </w:r>
    </w:p>
    <w:p w:rsidR="00485324" w:rsidRDefault="00485324" w:rsidP="00485324">
      <w:r w:rsidRPr="00751CE3">
        <w:t>………..-….09.09 Col. Giovanni Cantice</w:t>
      </w:r>
    </w:p>
    <w:p w:rsidR="00485324" w:rsidRPr="00751CE3" w:rsidRDefault="00485324" w:rsidP="00485324">
      <w:r>
        <w:t>….09.09-17.12.11 T.Col. Giampaolo Marin</w:t>
      </w:r>
    </w:p>
    <w:p w:rsidR="00485324" w:rsidRPr="00751CE3" w:rsidRDefault="00485324" w:rsidP="00485324">
      <w:r w:rsidRPr="00751CE3">
        <w:tab/>
      </w:r>
      <w:r w:rsidRPr="00751CE3">
        <w:tab/>
      </w:r>
      <w:r w:rsidRPr="00751CE3">
        <w:tab/>
      </w:r>
      <w:r w:rsidRPr="00751CE3">
        <w:tab/>
      </w:r>
    </w:p>
    <w:p w:rsidR="00485324" w:rsidRPr="008F03D2" w:rsidRDefault="00485324" w:rsidP="00485324">
      <w:pPr>
        <w:rPr>
          <w:color w:val="FFC000"/>
        </w:rPr>
      </w:pPr>
      <w:r w:rsidRPr="008F03D2">
        <w:rPr>
          <w:color w:val="FFC000"/>
        </w:rPr>
        <w:t>Advisor del Comandante forze navali irachene:</w:t>
      </w:r>
    </w:p>
    <w:p w:rsidR="00485324" w:rsidRDefault="00485324" w:rsidP="00485324">
      <w:r>
        <w:t>..............-30.11.06 Contram. Roberto Cossu</w:t>
      </w:r>
      <w:r>
        <w:tab/>
      </w:r>
      <w:r>
        <w:tab/>
      </w:r>
      <w:r>
        <w:tab/>
      </w:r>
      <w:r>
        <w:tab/>
      </w:r>
    </w:p>
    <w:p w:rsidR="00485324" w:rsidRDefault="00485324" w:rsidP="00485324">
      <w:r>
        <w:t>30.11.06-.............  Contram. Guido Ugolini</w:t>
      </w:r>
      <w:r>
        <w:tab/>
      </w:r>
      <w:r>
        <w:tab/>
      </w:r>
      <w:r>
        <w:tab/>
      </w:r>
      <w:r>
        <w:tab/>
      </w:r>
    </w:p>
    <w:p w:rsidR="00485324" w:rsidRDefault="00485324" w:rsidP="00485324">
      <w:r>
        <w:t>………..-...........11 Cap.Vasc. Giovanni Barotti</w:t>
      </w:r>
    </w:p>
    <w:p w:rsidR="00485324" w:rsidRDefault="00485324" w:rsidP="00485324">
      <w:r>
        <w:t>...........11-17.12.11 Cap.Vasc. Pierluigi Garlaschelli</w:t>
      </w:r>
    </w:p>
    <w:p w:rsidR="00485324" w:rsidRDefault="00485324" w:rsidP="00485324"/>
    <w:p w:rsidR="00485324" w:rsidRPr="005E2B37" w:rsidRDefault="00485324" w:rsidP="00485324">
      <w:pPr>
        <w:rPr>
          <w:color w:val="FF0000"/>
          <w:lang w:val="en-US"/>
        </w:rPr>
      </w:pPr>
      <w:r w:rsidRPr="005E2B37">
        <w:rPr>
          <w:color w:val="FF0000"/>
          <w:lang w:val="en-US"/>
        </w:rPr>
        <w:t>Forward HQ</w:t>
      </w:r>
      <w:r>
        <w:rPr>
          <w:color w:val="FF0000"/>
          <w:lang w:val="en-US"/>
        </w:rPr>
        <w:t xml:space="preserve"> </w:t>
      </w:r>
      <w:r w:rsidRPr="005E2B37">
        <w:rPr>
          <w:color w:val="FF0000"/>
          <w:lang w:val="en-US"/>
        </w:rPr>
        <w:t>di Ar-Rustamiyah:</w:t>
      </w:r>
    </w:p>
    <w:p w:rsidR="00485324" w:rsidRPr="006F723B" w:rsidRDefault="00485324" w:rsidP="00485324">
      <w:r w:rsidRPr="00E23CCA">
        <w:t xml:space="preserve">27.09.05-06.12.07 Contram. </w:t>
      </w:r>
      <w:r w:rsidRPr="006F723B">
        <w:t>Carlo Castelli</w:t>
      </w:r>
      <w:r w:rsidRPr="006F723B">
        <w:tab/>
      </w:r>
      <w:r w:rsidRPr="006F723B">
        <w:tab/>
      </w:r>
      <w:r w:rsidRPr="006F723B">
        <w:tab/>
      </w:r>
      <w:r w:rsidRPr="006F723B">
        <w:tab/>
        <w:t xml:space="preserve"> </w:t>
      </w:r>
    </w:p>
    <w:p w:rsidR="00485324" w:rsidRDefault="00485324" w:rsidP="00485324">
      <w:r>
        <w:t>06.12.07-17.12.11 Contram. Angelo Donini</w:t>
      </w:r>
      <w:r>
        <w:tab/>
      </w:r>
      <w:r>
        <w:tab/>
      </w:r>
      <w:r>
        <w:tab/>
      </w:r>
      <w:r>
        <w:tab/>
      </w:r>
    </w:p>
    <w:p w:rsidR="00485324" w:rsidRDefault="00485324" w:rsidP="00485324"/>
    <w:p w:rsidR="00485324" w:rsidRPr="008F03D2" w:rsidRDefault="00485324" w:rsidP="00485324">
      <w:pPr>
        <w:rPr>
          <w:color w:val="FFC000"/>
        </w:rPr>
      </w:pPr>
      <w:r w:rsidRPr="008F03D2">
        <w:rPr>
          <w:color w:val="FFC000"/>
        </w:rPr>
        <w:t>Team CC: Gendarmerie Training Division</w:t>
      </w:r>
    </w:p>
    <w:p w:rsidR="00485324" w:rsidRPr="00DE7D59" w:rsidRDefault="00485324" w:rsidP="00485324">
      <w:pPr>
        <w:rPr>
          <w:color w:val="0000FF"/>
          <w:sz w:val="18"/>
          <w:szCs w:val="18"/>
        </w:rPr>
      </w:pPr>
      <w:r w:rsidRPr="00DE7D59">
        <w:rPr>
          <w:color w:val="0000FF"/>
          <w:sz w:val="18"/>
          <w:szCs w:val="18"/>
        </w:rPr>
        <w:t>addestramento Iraqi Federal Police IFP a Camp Dublin</w:t>
      </w:r>
    </w:p>
    <w:p w:rsidR="00485324" w:rsidRDefault="00485324" w:rsidP="00485324">
      <w:r w:rsidRPr="0015499D">
        <w:t>….03.07-….11.08</w:t>
      </w:r>
      <w:r>
        <w:rPr>
          <w:color w:val="0000FF"/>
        </w:rPr>
        <w:t xml:space="preserve"> </w:t>
      </w:r>
      <w:r>
        <w:t>Col. Fabrizio Parrulli</w:t>
      </w:r>
      <w:r>
        <w:tab/>
      </w:r>
      <w:r>
        <w:tab/>
      </w:r>
      <w:r>
        <w:tab/>
      </w:r>
      <w:r>
        <w:tab/>
      </w:r>
      <w:r>
        <w:tab/>
      </w:r>
    </w:p>
    <w:p w:rsidR="00485324" w:rsidRDefault="00485324" w:rsidP="00485324">
      <w:r>
        <w:t>….11.08-04.05.09 Col. Paolo Coletta</w:t>
      </w:r>
    </w:p>
    <w:p w:rsidR="00485324" w:rsidRDefault="00485324" w:rsidP="00485324">
      <w:r>
        <w:t>04.05.09-27.12.09 Col. Luciano Zubani</w:t>
      </w:r>
    </w:p>
    <w:p w:rsidR="00485324" w:rsidRDefault="00485324" w:rsidP="00485324">
      <w:r>
        <w:t>27.12.09-20.10.10 Col. Mauro Isidori</w:t>
      </w:r>
    </w:p>
    <w:p w:rsidR="00485324" w:rsidRDefault="00485324" w:rsidP="00485324">
      <w:r>
        <w:t>20.10.10-31.07.11 Col. Fausto Vignola</w:t>
      </w:r>
    </w:p>
    <w:p w:rsidR="00485324" w:rsidRDefault="00485324" w:rsidP="00485324">
      <w:r>
        <w:t>31.07.11-17.12.11 T.Col. Michele Facciorusso</w:t>
      </w:r>
    </w:p>
    <w:p w:rsidR="00485324" w:rsidRDefault="00485324" w:rsidP="00485324"/>
    <w:p w:rsidR="00485324" w:rsidRPr="006F723B" w:rsidRDefault="00485324" w:rsidP="00485324">
      <w:pPr>
        <w:rPr>
          <w:color w:val="FFC000"/>
          <w:lang w:val="en-US"/>
        </w:rPr>
      </w:pPr>
      <w:r w:rsidRPr="006F723B">
        <w:rPr>
          <w:color w:val="FFC000"/>
          <w:lang w:val="en-US"/>
        </w:rPr>
        <w:t>Team CC: Gendarmerie  Training Unit GTU</w:t>
      </w:r>
    </w:p>
    <w:p w:rsidR="00485324" w:rsidRPr="00DE7D59" w:rsidRDefault="00485324" w:rsidP="00485324">
      <w:pPr>
        <w:rPr>
          <w:color w:val="0000FF"/>
          <w:sz w:val="18"/>
          <w:szCs w:val="18"/>
        </w:rPr>
      </w:pPr>
      <w:r w:rsidRPr="00DE7D59">
        <w:rPr>
          <w:color w:val="0000FF"/>
          <w:sz w:val="18"/>
          <w:szCs w:val="18"/>
        </w:rPr>
        <w:t>addestramento Ufficiali Polizia irachena a Camp Dublin</w:t>
      </w:r>
    </w:p>
    <w:p w:rsidR="00485324" w:rsidRDefault="00485324" w:rsidP="00485324">
      <w:r>
        <w:t>.....06.07-….11.08  T.Col. Antonio Frassinetto</w:t>
      </w:r>
      <w:r>
        <w:tab/>
      </w:r>
      <w:r>
        <w:tab/>
      </w:r>
      <w:r>
        <w:tab/>
      </w:r>
      <w:r>
        <w:tab/>
      </w:r>
    </w:p>
    <w:p w:rsidR="00485324" w:rsidRDefault="00485324" w:rsidP="00485324">
      <w:r>
        <w:t>….11.08-……..09  T.Col. Guido Ruggieri</w:t>
      </w:r>
      <w:r>
        <w:tab/>
      </w:r>
    </w:p>
    <w:p w:rsidR="00485324" w:rsidRDefault="00485324" w:rsidP="00485324">
      <w:r>
        <w:t xml:space="preserve">……..09-……..10  T.Col. Antonino Troia </w:t>
      </w:r>
      <w:r>
        <w:tab/>
      </w:r>
    </w:p>
    <w:p w:rsidR="00485324" w:rsidRDefault="00485324" w:rsidP="00485324">
      <w:r>
        <w:t>……..10- ....03.11  T.Col. Roberto Jervolino</w:t>
      </w:r>
    </w:p>
    <w:p w:rsidR="00485324" w:rsidRDefault="00485324" w:rsidP="00485324">
      <w:r>
        <w:t>.....03.11-15.11.11  T.Col. Sergio Di Rosalia (termine missione)</w:t>
      </w:r>
    </w:p>
    <w:p w:rsidR="00485324" w:rsidRDefault="00485324" w:rsidP="00485324"/>
    <w:p w:rsidR="00485324" w:rsidRPr="00A36E15" w:rsidRDefault="00485324" w:rsidP="00485324">
      <w:pPr>
        <w:rPr>
          <w:color w:val="FFC000"/>
          <w:lang w:val="en-US"/>
        </w:rPr>
      </w:pPr>
      <w:r w:rsidRPr="00A36E15">
        <w:rPr>
          <w:color w:val="FFC000"/>
          <w:lang w:val="en-US"/>
        </w:rPr>
        <w:lastRenderedPageBreak/>
        <w:t>Training Department Commander:</w:t>
      </w:r>
    </w:p>
    <w:p w:rsidR="00485324" w:rsidRPr="00050E01" w:rsidRDefault="00485324" w:rsidP="00485324">
      <w:pPr>
        <w:rPr>
          <w:color w:val="0000FF"/>
          <w:lang w:val="en-US"/>
        </w:rPr>
      </w:pPr>
      <w:r w:rsidRPr="00050E01">
        <w:rPr>
          <w:lang w:val="en-US"/>
        </w:rPr>
        <w:t>……..08-……..09  Col. Paolo Nardone</w:t>
      </w:r>
    </w:p>
    <w:p w:rsidR="00485324" w:rsidRPr="00050E01" w:rsidRDefault="00485324" w:rsidP="00485324">
      <w:pPr>
        <w:rPr>
          <w:lang w:val="en-US"/>
        </w:rPr>
      </w:pPr>
    </w:p>
    <w:p w:rsidR="00485324" w:rsidRDefault="00485324" w:rsidP="00485324">
      <w:r>
        <w:t>..........04-..........04  11° Rgt Trasmissioni "Leonessa" di Civitavecchia</w:t>
      </w:r>
    </w:p>
    <w:p w:rsidR="00485324" w:rsidRDefault="00485324" w:rsidP="00485324">
      <w:r>
        <w:t>….12.08-….05.09  2° Rgt Trasmissioni Alpino di Bolzano</w:t>
      </w:r>
    </w:p>
    <w:p w:rsidR="00485324" w:rsidRDefault="00485324" w:rsidP="00485324"/>
    <w:p w:rsidR="00485324" w:rsidRPr="00BE4E87" w:rsidRDefault="00485324" w:rsidP="00485324">
      <w:pPr>
        <w:rPr>
          <w:color w:val="00B050"/>
        </w:rPr>
      </w:pPr>
      <w:r w:rsidRPr="00BE4E87">
        <w:rPr>
          <w:color w:val="00B050"/>
        </w:rPr>
        <w:t>Postalizzazioni in Italia tramite i militari al rientro</w:t>
      </w:r>
    </w:p>
    <w:p w:rsidR="00485324" w:rsidRPr="00BE4E87" w:rsidRDefault="00485324" w:rsidP="00485324">
      <w:pPr>
        <w:rPr>
          <w:color w:val="00B050"/>
        </w:rPr>
      </w:pPr>
      <w:r w:rsidRPr="00BE4E87">
        <w:rPr>
          <w:color w:val="00B050"/>
        </w:rPr>
        <w:t>Uso di Posta Militare USA “Air Force Postal Service APO AE 09321”</w:t>
      </w:r>
    </w:p>
    <w:p w:rsidR="00485324" w:rsidRPr="00BE4E87" w:rsidRDefault="00485324" w:rsidP="00485324">
      <w:pPr>
        <w:rPr>
          <w:color w:val="00B050"/>
        </w:rPr>
      </w:pPr>
      <w:r w:rsidRPr="00BE4E87">
        <w:rPr>
          <w:color w:val="00B050"/>
        </w:rPr>
        <w:t>1^ data conosciuta 25.06.08</w:t>
      </w:r>
      <w:r w:rsidRPr="00BE4E87">
        <w:rPr>
          <w:color w:val="00B050"/>
        </w:rPr>
        <w:tab/>
        <w:t xml:space="preserve"> - Ultima data postale conosciuta: 26.10.11</w:t>
      </w:r>
    </w:p>
    <w:p w:rsidR="00485324" w:rsidRDefault="00485324" w:rsidP="00485324">
      <w:r>
        <w:tab/>
      </w:r>
      <w:r>
        <w:tab/>
      </w:r>
      <w:r>
        <w:tab/>
      </w:r>
    </w:p>
    <w:p w:rsidR="00485324" w:rsidRDefault="00485324" w:rsidP="00485324">
      <w:r>
        <w:tab/>
      </w:r>
      <w:r>
        <w:tab/>
      </w:r>
      <w:r>
        <w:tab/>
      </w:r>
    </w:p>
    <w:p w:rsidR="00485324" w:rsidRPr="00E23CCA" w:rsidRDefault="00485324" w:rsidP="00485324">
      <w:pPr>
        <w:rPr>
          <w:b/>
          <w:color w:val="FF0000"/>
          <w:sz w:val="18"/>
          <w:szCs w:val="18"/>
          <w:lang w:val="en-US"/>
        </w:rPr>
      </w:pPr>
      <w:r w:rsidRPr="00E23CCA">
        <w:rPr>
          <w:b/>
          <w:color w:val="FF0000"/>
          <w:sz w:val="18"/>
          <w:szCs w:val="18"/>
          <w:lang w:val="en-US"/>
        </w:rPr>
        <w:t>Timbri amministrativi:</w:t>
      </w:r>
    </w:p>
    <w:p w:rsidR="00485324" w:rsidRPr="00E23CCA" w:rsidRDefault="00485324" w:rsidP="00485324">
      <w:pPr>
        <w:rPr>
          <w:sz w:val="18"/>
          <w:szCs w:val="18"/>
          <w:lang w:val="en-US"/>
        </w:rPr>
      </w:pPr>
      <w:r w:rsidRPr="00E23CCA">
        <w:rPr>
          <w:sz w:val="18"/>
          <w:szCs w:val="18"/>
          <w:lang w:val="en-US"/>
        </w:rPr>
        <w:t>Nato Training Mission - Iraq Headquarters – Baghdad</w:t>
      </w:r>
    </w:p>
    <w:p w:rsidR="00485324" w:rsidRPr="004229EF" w:rsidRDefault="00485324" w:rsidP="00485324">
      <w:pPr>
        <w:rPr>
          <w:sz w:val="18"/>
          <w:szCs w:val="18"/>
          <w:lang w:val="en-US"/>
        </w:rPr>
      </w:pPr>
      <w:r>
        <w:rPr>
          <w:sz w:val="18"/>
          <w:szCs w:val="18"/>
          <w:lang w:val="en-US"/>
        </w:rPr>
        <w:t>Nato Training Mission -</w:t>
      </w:r>
      <w:r w:rsidRPr="004229EF">
        <w:rPr>
          <w:sz w:val="18"/>
          <w:szCs w:val="18"/>
          <w:lang w:val="en-US"/>
        </w:rPr>
        <w:t xml:space="preserve"> Iraq Carabinieri Training Unit</w:t>
      </w:r>
    </w:p>
    <w:p w:rsidR="00485324" w:rsidRPr="004229EF" w:rsidRDefault="00485324" w:rsidP="00485324">
      <w:pPr>
        <w:rPr>
          <w:sz w:val="18"/>
          <w:szCs w:val="18"/>
          <w:lang w:val="en-GB"/>
        </w:rPr>
      </w:pPr>
      <w:r w:rsidRPr="004229EF">
        <w:rPr>
          <w:sz w:val="18"/>
          <w:szCs w:val="18"/>
          <w:lang w:val="en-GB"/>
        </w:rPr>
        <w:t>Nato Trai</w:t>
      </w:r>
      <w:r>
        <w:rPr>
          <w:sz w:val="18"/>
          <w:szCs w:val="18"/>
          <w:lang w:val="en-GB"/>
        </w:rPr>
        <w:t>ning Mission -</w:t>
      </w:r>
      <w:r w:rsidRPr="004229EF">
        <w:rPr>
          <w:sz w:val="18"/>
          <w:szCs w:val="18"/>
          <w:lang w:val="en-GB"/>
        </w:rPr>
        <w:t xml:space="preserve"> Iraq Carabinieri Training Unit Commander</w:t>
      </w:r>
    </w:p>
    <w:p w:rsidR="00485324" w:rsidRPr="004229EF" w:rsidRDefault="00485324" w:rsidP="00485324">
      <w:pPr>
        <w:rPr>
          <w:sz w:val="18"/>
          <w:szCs w:val="18"/>
          <w:lang w:val="en-GB"/>
        </w:rPr>
      </w:pPr>
      <w:r>
        <w:rPr>
          <w:sz w:val="18"/>
          <w:szCs w:val="18"/>
          <w:lang w:val="en-GB"/>
        </w:rPr>
        <w:t>Nato Training Mission -</w:t>
      </w:r>
      <w:r w:rsidRPr="004229EF">
        <w:rPr>
          <w:sz w:val="18"/>
          <w:szCs w:val="18"/>
          <w:lang w:val="en-GB"/>
        </w:rPr>
        <w:t xml:space="preserve"> Iraq Carabinieri Training Department Commander</w:t>
      </w:r>
    </w:p>
    <w:p w:rsidR="00485324" w:rsidRPr="004229EF" w:rsidRDefault="00485324" w:rsidP="00485324">
      <w:pPr>
        <w:rPr>
          <w:sz w:val="18"/>
          <w:szCs w:val="18"/>
          <w:lang w:val="en-GB"/>
        </w:rPr>
      </w:pPr>
      <w:r>
        <w:rPr>
          <w:sz w:val="18"/>
          <w:szCs w:val="18"/>
          <w:lang w:val="en-GB"/>
        </w:rPr>
        <w:t>Nato Training Mission -</w:t>
      </w:r>
      <w:r w:rsidRPr="004229EF">
        <w:rPr>
          <w:sz w:val="18"/>
          <w:szCs w:val="18"/>
          <w:lang w:val="en-GB"/>
        </w:rPr>
        <w:t xml:space="preserve"> Iraq</w:t>
      </w:r>
    </w:p>
    <w:p w:rsidR="00485324" w:rsidRPr="004229EF" w:rsidRDefault="00485324" w:rsidP="00485324">
      <w:pPr>
        <w:rPr>
          <w:sz w:val="18"/>
          <w:szCs w:val="18"/>
          <w:lang w:val="en-GB"/>
        </w:rPr>
      </w:pPr>
      <w:r>
        <w:rPr>
          <w:sz w:val="18"/>
          <w:szCs w:val="18"/>
          <w:lang w:val="en-GB"/>
        </w:rPr>
        <w:t>Nato Training Mission -</w:t>
      </w:r>
      <w:r w:rsidRPr="004229EF">
        <w:rPr>
          <w:sz w:val="18"/>
          <w:szCs w:val="18"/>
          <w:lang w:val="en-GB"/>
        </w:rPr>
        <w:t xml:space="preserve"> Iraq NTM-I Fwd Al Rustamiyah</w:t>
      </w:r>
    </w:p>
    <w:p w:rsidR="00485324" w:rsidRPr="004229EF" w:rsidRDefault="00485324" w:rsidP="00485324">
      <w:pPr>
        <w:rPr>
          <w:sz w:val="18"/>
          <w:szCs w:val="18"/>
          <w:lang w:val="en-GB"/>
        </w:rPr>
      </w:pPr>
      <w:r w:rsidRPr="004229EF">
        <w:rPr>
          <w:sz w:val="18"/>
          <w:szCs w:val="18"/>
          <w:lang w:val="en-GB"/>
        </w:rPr>
        <w:t>Nato Training Mission - Iraq Gendarmerie Training Unit</w:t>
      </w:r>
    </w:p>
    <w:p w:rsidR="00485324" w:rsidRPr="004229EF" w:rsidRDefault="00485324" w:rsidP="00485324">
      <w:pPr>
        <w:rPr>
          <w:sz w:val="18"/>
          <w:szCs w:val="18"/>
          <w:lang w:val="en-GB"/>
        </w:rPr>
      </w:pPr>
      <w:r w:rsidRPr="004229EF">
        <w:rPr>
          <w:sz w:val="18"/>
          <w:szCs w:val="18"/>
          <w:lang w:val="en-GB"/>
        </w:rPr>
        <w:t>Nato Training Mission - Iraq Gendarmerie Training Department</w:t>
      </w:r>
    </w:p>
    <w:p w:rsidR="00485324" w:rsidRPr="004229EF" w:rsidRDefault="00485324" w:rsidP="00485324">
      <w:pPr>
        <w:rPr>
          <w:sz w:val="18"/>
          <w:szCs w:val="18"/>
          <w:lang w:val="en-GB"/>
        </w:rPr>
      </w:pPr>
      <w:r w:rsidRPr="004229EF">
        <w:rPr>
          <w:sz w:val="18"/>
          <w:szCs w:val="18"/>
          <w:lang w:val="en-GB"/>
        </w:rPr>
        <w:t>Nato Training Mission - Iraq Gendarmerie Training Department  (data) Posta in Arrivo</w:t>
      </w:r>
    </w:p>
    <w:p w:rsidR="00485324" w:rsidRDefault="00485324" w:rsidP="00485324">
      <w:pPr>
        <w:rPr>
          <w:sz w:val="18"/>
          <w:szCs w:val="18"/>
          <w:lang w:val="en-GB"/>
        </w:rPr>
      </w:pPr>
      <w:r w:rsidRPr="004229EF">
        <w:rPr>
          <w:sz w:val="18"/>
          <w:szCs w:val="18"/>
          <w:lang w:val="en-GB"/>
        </w:rPr>
        <w:t xml:space="preserve">Nato Training Mission </w:t>
      </w:r>
      <w:r>
        <w:rPr>
          <w:sz w:val="18"/>
          <w:szCs w:val="18"/>
          <w:lang w:val="en-GB"/>
        </w:rPr>
        <w:t>-</w:t>
      </w:r>
      <w:r w:rsidRPr="004229EF">
        <w:rPr>
          <w:sz w:val="18"/>
          <w:szCs w:val="18"/>
          <w:lang w:val="en-GB"/>
        </w:rPr>
        <w:t xml:space="preserve"> Iraq Carabinieri Training Unit (data) Posta in arrivo</w:t>
      </w:r>
    </w:p>
    <w:p w:rsidR="00485324" w:rsidRDefault="00485324" w:rsidP="00485324">
      <w:pPr>
        <w:rPr>
          <w:sz w:val="18"/>
          <w:szCs w:val="18"/>
          <w:lang w:val="en-GB"/>
        </w:rPr>
      </w:pPr>
    </w:p>
    <w:p w:rsidR="00485324" w:rsidRDefault="00485324" w:rsidP="00485324">
      <w:pPr>
        <w:rPr>
          <w:sz w:val="18"/>
          <w:szCs w:val="18"/>
          <w:lang w:val="en-GB"/>
        </w:rPr>
      </w:pPr>
    </w:p>
    <w:p w:rsidR="00485324" w:rsidRDefault="00485324" w:rsidP="00485324">
      <w:pPr>
        <w:rPr>
          <w:sz w:val="18"/>
          <w:szCs w:val="18"/>
          <w:lang w:val="en-GB"/>
        </w:rPr>
      </w:pPr>
    </w:p>
    <w:p w:rsidR="009B2788" w:rsidRPr="00E32BAD" w:rsidRDefault="009B2788" w:rsidP="009B2788"/>
    <w:p w:rsidR="009B2788" w:rsidRPr="0040555C" w:rsidRDefault="009B2788" w:rsidP="009B2788">
      <w:pPr>
        <w:rPr>
          <w:sz w:val="18"/>
          <w:szCs w:val="18"/>
        </w:rPr>
      </w:pPr>
    </w:p>
    <w:p w:rsidR="009B2788" w:rsidRPr="00957FF7" w:rsidRDefault="009B2788" w:rsidP="009B2788">
      <w:pPr>
        <w:rPr>
          <w:color w:val="339966"/>
          <w:lang w:val="en-US"/>
        </w:rPr>
      </w:pPr>
    </w:p>
    <w:p w:rsidR="009B2788" w:rsidRPr="00E50479" w:rsidRDefault="009B2788" w:rsidP="009B2788">
      <w:r w:rsidRPr="00E50479">
        <w:rPr>
          <w:b/>
        </w:rPr>
        <w:t>189)</w:t>
      </w:r>
      <w:r w:rsidRPr="00E50479">
        <w:rPr>
          <w:b/>
          <w:sz w:val="28"/>
          <w:szCs w:val="28"/>
        </w:rPr>
        <w:t xml:space="preserve"> Congo</w:t>
      </w:r>
      <w:r w:rsidRPr="00E50479">
        <w:t xml:space="preserve">  12.06.03-01.09.03  </w:t>
      </w:r>
      <w:r w:rsidRPr="00E50479">
        <w:rPr>
          <w:color w:val="FE3BE9"/>
        </w:rPr>
        <w:t>Missione Artemis</w:t>
      </w:r>
      <w:r w:rsidRPr="00E50479">
        <w:t xml:space="preserve">  EI</w:t>
      </w:r>
    </w:p>
    <w:p w:rsidR="009B2788" w:rsidRPr="00E50479" w:rsidRDefault="009B2788" w:rsidP="009B2788">
      <w:pPr>
        <w:rPr>
          <w:color w:val="0000FF"/>
          <w:sz w:val="18"/>
          <w:szCs w:val="18"/>
        </w:rPr>
      </w:pPr>
      <w:r w:rsidRPr="00E50479">
        <w:rPr>
          <w:color w:val="0000FF"/>
          <w:sz w:val="18"/>
          <w:szCs w:val="18"/>
        </w:rPr>
        <w:t xml:space="preserve">Missione dell' UE per stabilizzazione in Bumia (R.D. Congo) instretto coordinamento con la Missione MONUC </w:t>
      </w:r>
    </w:p>
    <w:p w:rsidR="009B2788" w:rsidRDefault="009B2788" w:rsidP="009B2788">
      <w:r w:rsidRPr="00E605A0">
        <w:t>Ufficiali di staff</w:t>
      </w:r>
    </w:p>
    <w:p w:rsidR="009B2788" w:rsidRPr="00E605A0" w:rsidRDefault="009B2788" w:rsidP="009B2788"/>
    <w:p w:rsidR="009B2788" w:rsidRPr="005F1C6A" w:rsidRDefault="009B2788" w:rsidP="009B2788">
      <w:pPr>
        <w:rPr>
          <w:color w:val="00B050"/>
        </w:rPr>
      </w:pPr>
      <w:r w:rsidRPr="005F1C6A">
        <w:rPr>
          <w:color w:val="00B050"/>
        </w:rPr>
        <w:t>Al momento non si conosce posta spedita in Italia</w:t>
      </w:r>
    </w:p>
    <w:p w:rsidR="009B2788" w:rsidRDefault="009B2788" w:rsidP="009B2788">
      <w:pPr>
        <w:rPr>
          <w:b/>
          <w:sz w:val="20"/>
          <w:szCs w:val="20"/>
        </w:rPr>
      </w:pPr>
    </w:p>
    <w:p w:rsidR="009B2788" w:rsidRPr="00E605A0" w:rsidRDefault="009B2788" w:rsidP="009B2788"/>
    <w:p w:rsidR="009B2788" w:rsidRDefault="009B2788" w:rsidP="009B2788">
      <w:r w:rsidRPr="005A7C93">
        <w:rPr>
          <w:b/>
        </w:rPr>
        <w:t>1</w:t>
      </w:r>
      <w:r>
        <w:rPr>
          <w:b/>
        </w:rPr>
        <w:t>90</w:t>
      </w:r>
      <w:r w:rsidRPr="005A7C93">
        <w:rPr>
          <w:b/>
        </w:rPr>
        <w:t xml:space="preserve">) </w:t>
      </w:r>
      <w:r w:rsidRPr="005A7C93">
        <w:rPr>
          <w:b/>
          <w:sz w:val="28"/>
          <w:szCs w:val="28"/>
        </w:rPr>
        <w:t>Liberia</w:t>
      </w:r>
      <w:r>
        <w:t xml:space="preserve">  30.10.03-15.12.03 </w:t>
      </w:r>
      <w:r w:rsidRPr="005A7C93">
        <w:rPr>
          <w:color w:val="E533FA"/>
        </w:rPr>
        <w:t>Missione UNMIL</w:t>
      </w:r>
      <w:r>
        <w:t xml:space="preserve">  EI</w:t>
      </w:r>
    </w:p>
    <w:p w:rsidR="009B2788" w:rsidRPr="00094C0F" w:rsidRDefault="009B2788" w:rsidP="009B2788">
      <w:pPr>
        <w:rPr>
          <w:color w:val="0000FF"/>
          <w:sz w:val="18"/>
          <w:szCs w:val="18"/>
        </w:rPr>
      </w:pPr>
      <w:r w:rsidRPr="00094C0F">
        <w:rPr>
          <w:color w:val="0000FF"/>
          <w:sz w:val="18"/>
          <w:szCs w:val="18"/>
        </w:rPr>
        <w:t>garantire il cessate il fuoco in Liberia per favorire il processo di pace</w:t>
      </w:r>
    </w:p>
    <w:p w:rsidR="009B2788" w:rsidRDefault="009B2788" w:rsidP="009B2788">
      <w:r>
        <w:t>1 militare dell'esercito</w:t>
      </w:r>
    </w:p>
    <w:p w:rsidR="009B2788" w:rsidRDefault="009B2788" w:rsidP="009B2788"/>
    <w:p w:rsidR="009B2788" w:rsidRDefault="009B2788" w:rsidP="009B2788">
      <w:r>
        <w:t>05.06.14-.................  Antonio Vigilante  - Deputy Special representative of the Secretari General Nazioni Unite</w:t>
      </w:r>
    </w:p>
    <w:p w:rsidR="009B2788" w:rsidRDefault="009B2788" w:rsidP="009B2788"/>
    <w:p w:rsidR="009B2788" w:rsidRPr="005F1C6A" w:rsidRDefault="009B2788" w:rsidP="009B2788">
      <w:pPr>
        <w:rPr>
          <w:color w:val="00B050"/>
        </w:rPr>
      </w:pPr>
      <w:r w:rsidRPr="005F1C6A">
        <w:rPr>
          <w:color w:val="00B050"/>
        </w:rPr>
        <w:t>Al momento non si conosce posta spedita in Italia</w:t>
      </w:r>
    </w:p>
    <w:p w:rsidR="009B2788" w:rsidRDefault="009B2788" w:rsidP="009B2788">
      <w:pPr>
        <w:rPr>
          <w:b/>
          <w:sz w:val="20"/>
          <w:szCs w:val="20"/>
        </w:rPr>
      </w:pPr>
    </w:p>
    <w:p w:rsidR="009B2788" w:rsidRDefault="009B2788" w:rsidP="009B2788"/>
    <w:p w:rsidR="009B2788" w:rsidRDefault="009B2788" w:rsidP="009B2788">
      <w:r>
        <w:rPr>
          <w:b/>
        </w:rPr>
        <w:t>191</w:t>
      </w:r>
      <w:r w:rsidRPr="000D2B68">
        <w:rPr>
          <w:b/>
        </w:rPr>
        <w:t xml:space="preserve">) </w:t>
      </w:r>
      <w:r w:rsidRPr="000D2B68">
        <w:rPr>
          <w:b/>
          <w:sz w:val="28"/>
          <w:szCs w:val="28"/>
        </w:rPr>
        <w:t>Marocco</w:t>
      </w:r>
      <w:r>
        <w:t xml:space="preserve"> febb/marzo 2004  AM</w:t>
      </w:r>
    </w:p>
    <w:p w:rsidR="009B2788" w:rsidRPr="00094C0F" w:rsidRDefault="009B2788" w:rsidP="009B2788">
      <w:pPr>
        <w:rPr>
          <w:color w:val="0000FF"/>
          <w:sz w:val="18"/>
          <w:szCs w:val="18"/>
        </w:rPr>
      </w:pPr>
      <w:r w:rsidRPr="00094C0F">
        <w:rPr>
          <w:color w:val="0000FF"/>
          <w:sz w:val="18"/>
          <w:szCs w:val="18"/>
        </w:rPr>
        <w:t>aiuti umanitari per il terremoto</w:t>
      </w:r>
    </w:p>
    <w:p w:rsidR="009B2788" w:rsidRDefault="009B2788" w:rsidP="009B2788">
      <w:r>
        <w:t>46^ Aerobrigata di Pisa</w:t>
      </w:r>
    </w:p>
    <w:p w:rsidR="009B2788" w:rsidRDefault="009B2788" w:rsidP="009B2788"/>
    <w:p w:rsidR="009B2788" w:rsidRPr="00FB184C" w:rsidRDefault="009B2788" w:rsidP="009B2788">
      <w:pPr>
        <w:rPr>
          <w:color w:val="FA0FFF"/>
        </w:rPr>
      </w:pPr>
      <w:r>
        <w:rPr>
          <w:b/>
        </w:rPr>
        <w:t>192</w:t>
      </w:r>
      <w:r w:rsidRPr="00FB184C">
        <w:rPr>
          <w:b/>
        </w:rPr>
        <w:t xml:space="preserve">) </w:t>
      </w:r>
      <w:r w:rsidRPr="00FB184C">
        <w:rPr>
          <w:b/>
          <w:sz w:val="28"/>
          <w:szCs w:val="28"/>
        </w:rPr>
        <w:t>Italia</w:t>
      </w:r>
      <w:r>
        <w:t xml:space="preserve"> 31.03.04-  attuale  </w:t>
      </w:r>
      <w:r w:rsidRPr="00FB184C">
        <w:rPr>
          <w:color w:val="FA0FFF"/>
        </w:rPr>
        <w:t>Air Policing</w:t>
      </w:r>
    </w:p>
    <w:p w:rsidR="009B2788" w:rsidRPr="00FB184C" w:rsidRDefault="009B2788" w:rsidP="009B2788">
      <w:pPr>
        <w:rPr>
          <w:color w:val="3366FF"/>
          <w:sz w:val="18"/>
          <w:szCs w:val="18"/>
        </w:rPr>
      </w:pPr>
      <w:r w:rsidRPr="00FB184C">
        <w:rPr>
          <w:color w:val="3366FF"/>
          <w:sz w:val="18"/>
          <w:szCs w:val="18"/>
        </w:rPr>
        <w:t>Garantire la sicurezza e l'integrità nazionale paesi NATO</w:t>
      </w:r>
    </w:p>
    <w:p w:rsidR="009B2788" w:rsidRDefault="009B2788" w:rsidP="009B2788">
      <w:r>
        <w:t>Comando Operativo NATO Bruxelles (Allied Command Operations ACO)</w:t>
      </w:r>
    </w:p>
    <w:p w:rsidR="009B2788" w:rsidRDefault="009B2788" w:rsidP="009B2788">
      <w:r>
        <w:t>Coordinamento del Comando Aereo - Air Command Ramstein - CAOC di Torrejon</w:t>
      </w:r>
    </w:p>
    <w:p w:rsidR="009B2788" w:rsidRDefault="009B2788" w:rsidP="009B2788">
      <w:r>
        <w:t>precedentemente fino al 22.05.13 dal CC AIR di Izmir - CAOC 5 Poggio Renatico</w:t>
      </w:r>
    </w:p>
    <w:p w:rsidR="009B2788" w:rsidRDefault="009B2788" w:rsidP="009B2788"/>
    <w:p w:rsidR="009B2788" w:rsidRDefault="009B2788" w:rsidP="009B2788">
      <w:r w:rsidRPr="0028670B">
        <w:t>S</w:t>
      </w:r>
      <w:r>
        <w:t>orveglianza, identificazione e controllo:</w:t>
      </w:r>
    </w:p>
    <w:p w:rsidR="009B2788" w:rsidRDefault="009B2788" w:rsidP="009B2788">
      <w:r>
        <w:lastRenderedPageBreak/>
        <w:t>- 11° Gruppo D.A.M.I. di Poggio Renatico</w:t>
      </w:r>
    </w:p>
    <w:p w:rsidR="009B2788" w:rsidRDefault="009B2788" w:rsidP="009B2788">
      <w:r>
        <w:t>- 22° Gr.R.AM di Licola</w:t>
      </w:r>
    </w:p>
    <w:p w:rsidR="009B2788" w:rsidRDefault="009B2788" w:rsidP="009B2788">
      <w:r>
        <w:t>Intervento in volo:</w:t>
      </w:r>
    </w:p>
    <w:p w:rsidR="009B2788" w:rsidRDefault="009B2788" w:rsidP="009B2788">
      <w:r>
        <w:t>- Eurofighter Typhoon : 4°  Stormo di Grosseto - 36° Stormo Gioia del Colle - 37° Stormo di Trapani</w:t>
      </w:r>
    </w:p>
    <w:p w:rsidR="009B2788" w:rsidRDefault="009B2788" w:rsidP="009B2788">
      <w:r>
        <w:t>- da gennaio 2017: Eurofighter F-2000 del 51° Stormo di Istrana</w:t>
      </w:r>
    </w:p>
    <w:p w:rsidR="009B2788" w:rsidRDefault="009B2788" w:rsidP="009B2788">
      <w:r>
        <w:t>- da marzo 2018: F-35 del 32° Stormo di Amendola</w:t>
      </w:r>
    </w:p>
    <w:p w:rsidR="009B2788" w:rsidRDefault="009B2788" w:rsidP="009B2788"/>
    <w:p w:rsidR="009B2788" w:rsidRDefault="009B2788" w:rsidP="009B2788">
      <w:r>
        <w:t>31.03.04-  attuale   Slovenia</w:t>
      </w:r>
    </w:p>
    <w:p w:rsidR="009B2788" w:rsidRDefault="009B2788" w:rsidP="009B2788">
      <w:r>
        <w:t>28.07.09-  attuale   Albania</w:t>
      </w:r>
    </w:p>
    <w:p w:rsidR="009B2788" w:rsidRDefault="009B2788" w:rsidP="009B2788">
      <w:r>
        <w:t>05.06.18-  attuale   Montenegro</w:t>
      </w:r>
    </w:p>
    <w:p w:rsidR="009B2788" w:rsidRPr="00B04FBA" w:rsidRDefault="009B2788" w:rsidP="009B2788">
      <w:r>
        <w:t>07.06.13-10.07.13  Islanda "</w:t>
      </w:r>
      <w:r w:rsidRPr="00B04FBA">
        <w:t>Operazione Cieli Ghiacciati</w:t>
      </w:r>
      <w:r>
        <w:t xml:space="preserve">" </w:t>
      </w:r>
      <w:r>
        <w:rPr>
          <w:color w:val="538135" w:themeColor="accent6" w:themeShade="BF"/>
          <w:sz w:val="18"/>
          <w:szCs w:val="18"/>
        </w:rPr>
        <w:t>(Vedi n° 264</w:t>
      </w:r>
      <w:r w:rsidRPr="009B4B6C">
        <w:rPr>
          <w:color w:val="538135" w:themeColor="accent6" w:themeShade="BF"/>
          <w:sz w:val="18"/>
          <w:szCs w:val="18"/>
        </w:rPr>
        <w:t>)</w:t>
      </w:r>
    </w:p>
    <w:p w:rsidR="009B2788" w:rsidRDefault="009B2788" w:rsidP="009B2788">
      <w:pPr>
        <w:rPr>
          <w:color w:val="538135" w:themeColor="accent6" w:themeShade="BF"/>
          <w:sz w:val="18"/>
          <w:szCs w:val="18"/>
        </w:rPr>
      </w:pPr>
      <w:r>
        <w:t>27.12.14-27.08.15  Lituania "</w:t>
      </w:r>
      <w:r w:rsidRPr="00451E24">
        <w:t>Baltic Air Patrol</w:t>
      </w:r>
      <w:r>
        <w:t xml:space="preserve">" </w:t>
      </w:r>
      <w:r w:rsidRPr="009B4B6C">
        <w:rPr>
          <w:color w:val="538135" w:themeColor="accent6" w:themeShade="BF"/>
          <w:sz w:val="18"/>
          <w:szCs w:val="18"/>
        </w:rPr>
        <w:t>(Vedi n° 2</w:t>
      </w:r>
      <w:r>
        <w:rPr>
          <w:color w:val="538135" w:themeColor="accent6" w:themeShade="BF"/>
          <w:sz w:val="18"/>
          <w:szCs w:val="18"/>
        </w:rPr>
        <w:t>87</w:t>
      </w:r>
      <w:r w:rsidRPr="009B4B6C">
        <w:rPr>
          <w:color w:val="538135" w:themeColor="accent6" w:themeShade="BF"/>
          <w:sz w:val="18"/>
          <w:szCs w:val="18"/>
        </w:rPr>
        <w:t>)</w:t>
      </w:r>
    </w:p>
    <w:p w:rsidR="009B2788" w:rsidRPr="001F5946" w:rsidRDefault="009B2788" w:rsidP="009B2788">
      <w:pPr>
        <w:rPr>
          <w:color w:val="538135" w:themeColor="accent6" w:themeShade="BF"/>
          <w:sz w:val="18"/>
          <w:szCs w:val="18"/>
        </w:rPr>
      </w:pPr>
      <w:bookmarkStart w:id="50" w:name="OLE_LINK39"/>
      <w:bookmarkStart w:id="51" w:name="OLE_LINK40"/>
      <w:r w:rsidRPr="001F5946">
        <w:t xml:space="preserve">17.03.17-14.04.17  Islanda </w:t>
      </w:r>
      <w:r w:rsidRPr="001F5946">
        <w:rPr>
          <w:color w:val="FF00FF"/>
        </w:rPr>
        <w:t xml:space="preserve"> </w:t>
      </w:r>
      <w:r w:rsidRPr="001F5946">
        <w:t>“Northern Ice”</w:t>
      </w:r>
      <w:r w:rsidRPr="001F5946">
        <w:rPr>
          <w:color w:val="FF00FF"/>
        </w:rPr>
        <w:t xml:space="preserve"> </w:t>
      </w:r>
      <w:r w:rsidRPr="001F5946">
        <w:rPr>
          <w:color w:val="538135" w:themeColor="accent6" w:themeShade="BF"/>
          <w:sz w:val="18"/>
          <w:szCs w:val="18"/>
        </w:rPr>
        <w:t>(Vedi n° 313)</w:t>
      </w:r>
    </w:p>
    <w:p w:rsidR="009B2788" w:rsidRDefault="009B2788" w:rsidP="009B2788">
      <w:r>
        <w:t>07.07.17-01.11.17  Bulgaria “</w:t>
      </w:r>
      <w:r w:rsidRPr="001F5946">
        <w:t xml:space="preserve">Operazione Bulgarian Horse” </w:t>
      </w:r>
      <w:r w:rsidRPr="001F5946">
        <w:rPr>
          <w:color w:val="538135" w:themeColor="accent6" w:themeShade="BF"/>
          <w:sz w:val="18"/>
          <w:szCs w:val="18"/>
        </w:rPr>
        <w:t>(Vedi n° 315)</w:t>
      </w:r>
    </w:p>
    <w:p w:rsidR="009B2788" w:rsidRDefault="009B2788" w:rsidP="009B2788">
      <w:pPr>
        <w:rPr>
          <w:color w:val="538135" w:themeColor="accent6" w:themeShade="BF"/>
          <w:sz w:val="18"/>
          <w:szCs w:val="18"/>
        </w:rPr>
      </w:pPr>
      <w:r w:rsidRPr="00DD4F82">
        <w:t>10.01.18</w:t>
      </w:r>
      <w:r>
        <w:t xml:space="preserve">-03.05.18 </w:t>
      </w:r>
      <w:r w:rsidRPr="00DD4F82">
        <w:t xml:space="preserve"> </w:t>
      </w:r>
      <w:r>
        <w:t>Estonia “</w:t>
      </w:r>
      <w:r w:rsidRPr="001F5946">
        <w:t xml:space="preserve">Operazione Baltic Eagle” </w:t>
      </w:r>
      <w:r w:rsidRPr="001F5946">
        <w:rPr>
          <w:color w:val="538135" w:themeColor="accent6" w:themeShade="BF"/>
          <w:sz w:val="18"/>
          <w:szCs w:val="18"/>
        </w:rPr>
        <w:t>(Vedi n° 32</w:t>
      </w:r>
      <w:r>
        <w:rPr>
          <w:color w:val="538135" w:themeColor="accent6" w:themeShade="BF"/>
          <w:sz w:val="18"/>
          <w:szCs w:val="18"/>
        </w:rPr>
        <w:t>1</w:t>
      </w:r>
      <w:r w:rsidRPr="001F5946">
        <w:rPr>
          <w:color w:val="538135" w:themeColor="accent6" w:themeShade="BF"/>
          <w:sz w:val="18"/>
          <w:szCs w:val="18"/>
        </w:rPr>
        <w:t>)</w:t>
      </w:r>
    </w:p>
    <w:p w:rsidR="009B2788" w:rsidRPr="00AE3CBA" w:rsidRDefault="009B2788" w:rsidP="009B2788">
      <w:pPr>
        <w:rPr>
          <w:lang w:val="en-US"/>
        </w:rPr>
      </w:pPr>
      <w:r w:rsidRPr="00AE3CBA">
        <w:rPr>
          <w:lang w:val="en-US"/>
        </w:rPr>
        <w:t xml:space="preserve">04.09.18-03.10.18  Islanda Operazione Interim Air Policing “Northern Stork” </w:t>
      </w:r>
      <w:r w:rsidRPr="00AE3CBA">
        <w:rPr>
          <w:color w:val="538135" w:themeColor="accent6" w:themeShade="BF"/>
          <w:sz w:val="18"/>
          <w:szCs w:val="18"/>
          <w:lang w:val="en-US"/>
        </w:rPr>
        <w:t>(Vedi n° 330)</w:t>
      </w:r>
    </w:p>
    <w:p w:rsidR="009B2788" w:rsidRPr="00AE3CBA" w:rsidRDefault="009B2788" w:rsidP="009B2788">
      <w:pPr>
        <w:rPr>
          <w:color w:val="538135" w:themeColor="accent6" w:themeShade="BF"/>
          <w:sz w:val="18"/>
          <w:szCs w:val="18"/>
          <w:lang w:val="en-US"/>
        </w:rPr>
      </w:pPr>
      <w:r w:rsidRPr="00AE3CBA">
        <w:rPr>
          <w:lang w:val="en-US"/>
        </w:rPr>
        <w:t xml:space="preserve">11.03.19-11.04.19  Islanda NATO Enhanced Air Polcing </w:t>
      </w:r>
      <w:r w:rsidRPr="00AE3CBA">
        <w:rPr>
          <w:color w:val="538135" w:themeColor="accent6" w:themeShade="BF"/>
          <w:sz w:val="18"/>
          <w:szCs w:val="18"/>
          <w:lang w:val="en-US"/>
        </w:rPr>
        <w:t>(vedi 334)</w:t>
      </w:r>
    </w:p>
    <w:bookmarkEnd w:id="50"/>
    <w:bookmarkEnd w:id="51"/>
    <w:p w:rsidR="009B2788" w:rsidRDefault="009B2788" w:rsidP="009B2788">
      <w:pPr>
        <w:rPr>
          <w:color w:val="FF00FF"/>
        </w:rPr>
      </w:pPr>
      <w:r>
        <w:t>03.05.19-28.08.19</w:t>
      </w:r>
      <w:r w:rsidRPr="00BA0DBF">
        <w:rPr>
          <w:color w:val="FF00FF"/>
        </w:rPr>
        <w:t xml:space="preserve"> </w:t>
      </w:r>
      <w:r>
        <w:rPr>
          <w:color w:val="FF00FF"/>
        </w:rPr>
        <w:t xml:space="preserve"> </w:t>
      </w:r>
      <w:r w:rsidRPr="00397131">
        <w:rPr>
          <w:color w:val="000000" w:themeColor="text1"/>
        </w:rPr>
        <w:t>Romania NATO Interim Air Policing - Operazione “Blak Shield”</w:t>
      </w:r>
      <w:r>
        <w:rPr>
          <w:color w:val="000000" w:themeColor="text1"/>
        </w:rPr>
        <w:t xml:space="preserve"> </w:t>
      </w:r>
      <w:r w:rsidRPr="00397131">
        <w:rPr>
          <w:color w:val="538135" w:themeColor="accent6" w:themeShade="BF"/>
          <w:sz w:val="18"/>
          <w:szCs w:val="18"/>
        </w:rPr>
        <w:t>(vedi n° 336)</w:t>
      </w:r>
    </w:p>
    <w:p w:rsidR="009B2788" w:rsidRDefault="009B2788" w:rsidP="009B2788"/>
    <w:p w:rsidR="009B2788" w:rsidRDefault="009B2788" w:rsidP="009B2788"/>
    <w:p w:rsidR="009B2788" w:rsidRPr="00EF339D" w:rsidRDefault="009B2788" w:rsidP="009B2788"/>
    <w:p w:rsidR="009B2788" w:rsidRPr="009B4B6C" w:rsidRDefault="009B2788" w:rsidP="009B2788">
      <w:pPr>
        <w:rPr>
          <w:b/>
          <w:color w:val="FF0000"/>
          <w:sz w:val="20"/>
          <w:szCs w:val="20"/>
        </w:rPr>
      </w:pPr>
      <w:r w:rsidRPr="009B4B6C">
        <w:rPr>
          <w:b/>
          <w:color w:val="FF0000"/>
          <w:sz w:val="20"/>
          <w:szCs w:val="20"/>
        </w:rPr>
        <w:t>Non esistono timbri amministrativi inerenti alle operazioni di  "Air Policing" per la Slovenia</w:t>
      </w:r>
      <w:r>
        <w:rPr>
          <w:b/>
          <w:color w:val="FF0000"/>
          <w:sz w:val="20"/>
          <w:szCs w:val="20"/>
        </w:rPr>
        <w:t xml:space="preserve">, </w:t>
      </w:r>
      <w:r w:rsidRPr="009B4B6C">
        <w:rPr>
          <w:b/>
          <w:color w:val="FF0000"/>
          <w:sz w:val="20"/>
          <w:szCs w:val="20"/>
        </w:rPr>
        <w:t xml:space="preserve">Albania </w:t>
      </w:r>
      <w:r>
        <w:rPr>
          <w:b/>
          <w:color w:val="FF0000"/>
          <w:sz w:val="20"/>
          <w:szCs w:val="20"/>
        </w:rPr>
        <w:t>e Montenegro</w:t>
      </w:r>
    </w:p>
    <w:p w:rsidR="009B2788" w:rsidRPr="00FB184C" w:rsidRDefault="009B2788" w:rsidP="009B2788"/>
    <w:p w:rsidR="009B2788" w:rsidRDefault="009B2788" w:rsidP="009B2788">
      <w:r>
        <w:rPr>
          <w:b/>
        </w:rPr>
        <w:t xml:space="preserve">193) </w:t>
      </w:r>
      <w:r w:rsidRPr="0061205C">
        <w:rPr>
          <w:b/>
          <w:sz w:val="28"/>
          <w:szCs w:val="28"/>
        </w:rPr>
        <w:t>Grecia</w:t>
      </w:r>
      <w:r>
        <w:rPr>
          <w:b/>
        </w:rPr>
        <w:tab/>
      </w:r>
      <w:r>
        <w:t xml:space="preserve">29.07.04-30.09.04 </w:t>
      </w:r>
      <w:r>
        <w:rPr>
          <w:color w:val="FF00FF"/>
        </w:rPr>
        <w:t>Missione Distinguished Games</w:t>
      </w:r>
      <w:r>
        <w:t xml:space="preserve">  EI,AM</w:t>
      </w:r>
    </w:p>
    <w:p w:rsidR="009B2788" w:rsidRPr="00094C0F" w:rsidRDefault="009B2788" w:rsidP="009B2788">
      <w:pPr>
        <w:rPr>
          <w:color w:val="0000FF"/>
          <w:sz w:val="18"/>
          <w:szCs w:val="18"/>
        </w:rPr>
      </w:pPr>
      <w:r w:rsidRPr="00094C0F">
        <w:rPr>
          <w:color w:val="0000FF"/>
          <w:sz w:val="18"/>
          <w:szCs w:val="18"/>
        </w:rPr>
        <w:t>Missione di sicurezza Giochi Olimpici</w:t>
      </w:r>
    </w:p>
    <w:p w:rsidR="009B2788" w:rsidRPr="00E605A0" w:rsidRDefault="009B2788" w:rsidP="009B2788">
      <w:r w:rsidRPr="00E605A0">
        <w:t>7° Rgt NBC “Cremona” di Civitavecchia</w:t>
      </w:r>
    </w:p>
    <w:p w:rsidR="009B2788" w:rsidRPr="00E605A0" w:rsidRDefault="009B2788" w:rsidP="009B2788">
      <w:r w:rsidRPr="00E605A0">
        <w:t>6* Rgt Genio Pionieri di Roma</w:t>
      </w:r>
    </w:p>
    <w:p w:rsidR="009B2788" w:rsidRPr="00E605A0" w:rsidRDefault="009B2788" w:rsidP="009B2788">
      <w:r w:rsidRPr="00E605A0">
        <w:t>personale AM per Awacs Nato</w:t>
      </w:r>
    </w:p>
    <w:p w:rsidR="009B2788" w:rsidRPr="00E605A0" w:rsidRDefault="009B2788" w:rsidP="009B2788"/>
    <w:p w:rsidR="009B2788" w:rsidRDefault="009B2788" w:rsidP="009B2788">
      <w:r>
        <w:rPr>
          <w:b/>
        </w:rPr>
        <w:t xml:space="preserve">194) </w:t>
      </w:r>
      <w:r w:rsidRPr="0061205C">
        <w:rPr>
          <w:b/>
          <w:sz w:val="28"/>
          <w:szCs w:val="28"/>
        </w:rPr>
        <w:t>Ossezia</w:t>
      </w:r>
      <w:r>
        <w:rPr>
          <w:b/>
        </w:rPr>
        <w:tab/>
        <w:t xml:space="preserve"> </w:t>
      </w:r>
      <w:r w:rsidRPr="00D814E7">
        <w:t>4-5</w:t>
      </w:r>
      <w:r>
        <w:rPr>
          <w:b/>
        </w:rPr>
        <w:t xml:space="preserve"> </w:t>
      </w:r>
      <w:r>
        <w:t xml:space="preserve">settembre 04 </w:t>
      </w:r>
      <w:r w:rsidRPr="00F33C45">
        <w:rPr>
          <w:color w:val="E80EFF"/>
        </w:rPr>
        <w:t>Ossezia del Nord</w:t>
      </w:r>
    </w:p>
    <w:p w:rsidR="009B2788" w:rsidRPr="00094C0F" w:rsidRDefault="009B2788" w:rsidP="009B2788">
      <w:pPr>
        <w:rPr>
          <w:color w:val="0000FF"/>
          <w:sz w:val="18"/>
          <w:szCs w:val="18"/>
        </w:rPr>
      </w:pPr>
      <w:r w:rsidRPr="00094C0F">
        <w:rPr>
          <w:color w:val="0000FF"/>
          <w:sz w:val="18"/>
          <w:szCs w:val="18"/>
        </w:rPr>
        <w:t>Aiuto alla popolazione colpita dalla strage della scuola di Beslan</w:t>
      </w:r>
    </w:p>
    <w:p w:rsidR="009B2788" w:rsidRDefault="009B2788" w:rsidP="009B2788">
      <w:r>
        <w:t>46° Aerobrigata di Pisa (2 C130J )</w:t>
      </w:r>
    </w:p>
    <w:p w:rsidR="009B2788" w:rsidRDefault="009B2788" w:rsidP="009B2788"/>
    <w:p w:rsidR="009B2788" w:rsidRDefault="009B2788" w:rsidP="009B2788">
      <w:r>
        <w:rPr>
          <w:b/>
        </w:rPr>
        <w:t xml:space="preserve">196) </w:t>
      </w:r>
      <w:r w:rsidRPr="0061205C">
        <w:rPr>
          <w:b/>
          <w:sz w:val="28"/>
          <w:szCs w:val="28"/>
        </w:rPr>
        <w:t>Mali</w:t>
      </w:r>
      <w:r>
        <w:rPr>
          <w:b/>
        </w:rPr>
        <w:tab/>
      </w:r>
      <w:r w:rsidRPr="00A2363F">
        <w:t>.....11.04</w:t>
      </w:r>
      <w:r>
        <w:tab/>
      </w:r>
      <w:r>
        <w:rPr>
          <w:color w:val="FF00FF"/>
        </w:rPr>
        <w:t>1°</w:t>
      </w:r>
      <w:r>
        <w:t xml:space="preserve"> </w:t>
      </w:r>
      <w:r>
        <w:rPr>
          <w:color w:val="FF00FF"/>
        </w:rPr>
        <w:t>Missione Ridare la Luce</w:t>
      </w:r>
      <w:r>
        <w:t xml:space="preserve"> a Gao in Mali</w:t>
      </w:r>
    </w:p>
    <w:p w:rsidR="009B2788" w:rsidRPr="00405AFE" w:rsidRDefault="009B2788" w:rsidP="009B2788">
      <w:pPr>
        <w:rPr>
          <w:color w:val="0000FF"/>
          <w:sz w:val="18"/>
          <w:szCs w:val="18"/>
        </w:rPr>
      </w:pPr>
      <w:r w:rsidRPr="00405AFE">
        <w:rPr>
          <w:color w:val="0000FF"/>
          <w:sz w:val="18"/>
          <w:szCs w:val="18"/>
        </w:rPr>
        <w:t>Missione per combattere la cecità</w:t>
      </w:r>
    </w:p>
    <w:p w:rsidR="009B2788" w:rsidRPr="00105AED" w:rsidRDefault="009B2788" w:rsidP="009B2788">
      <w:pPr>
        <w:rPr>
          <w:b/>
        </w:rPr>
      </w:pPr>
      <w:r w:rsidRPr="00105AED">
        <w:rPr>
          <w:b/>
        </w:rPr>
        <w:t>Aviazione Militare:</w:t>
      </w:r>
    </w:p>
    <w:p w:rsidR="009B2788" w:rsidRDefault="009B2788" w:rsidP="009B2788">
      <w:r>
        <w:t>Corpo Sanitario Aviazione Militare</w:t>
      </w:r>
    </w:p>
    <w:p w:rsidR="009B2788" w:rsidRPr="008A7024" w:rsidRDefault="009B2788" w:rsidP="009B2788">
      <w:r w:rsidRPr="008A7024">
        <w:t>46^ Aerobrigata</w:t>
      </w:r>
      <w:r>
        <w:t xml:space="preserve"> di Pisa</w:t>
      </w:r>
    </w:p>
    <w:p w:rsidR="009B2788" w:rsidRPr="008A7024" w:rsidRDefault="009B2788" w:rsidP="009B2788"/>
    <w:p w:rsidR="009B2788" w:rsidRDefault="009B2788" w:rsidP="009B2788">
      <w:pPr>
        <w:ind w:left="1410"/>
      </w:pPr>
    </w:p>
    <w:p w:rsidR="009B2788" w:rsidRDefault="009B2788" w:rsidP="009B2788">
      <w:pPr>
        <w:rPr>
          <w:lang w:val="en-US"/>
        </w:rPr>
      </w:pPr>
      <w:r w:rsidRPr="00E605A0">
        <w:rPr>
          <w:b/>
          <w:lang w:val="en-US"/>
        </w:rPr>
        <w:t xml:space="preserve">197) </w:t>
      </w:r>
      <w:r w:rsidRPr="00E605A0">
        <w:rPr>
          <w:b/>
          <w:sz w:val="28"/>
          <w:szCs w:val="28"/>
          <w:lang w:val="en-US"/>
        </w:rPr>
        <w:t xml:space="preserve">Senegal  </w:t>
      </w:r>
      <w:r w:rsidRPr="00E605A0">
        <w:rPr>
          <w:lang w:val="en-US"/>
        </w:rPr>
        <w:t xml:space="preserve">01.11.04-30.11.05  EI </w:t>
      </w:r>
      <w:r w:rsidRPr="00E605A0">
        <w:rPr>
          <w:color w:val="FF00FF"/>
          <w:lang w:val="en-US"/>
        </w:rPr>
        <w:t>Missione UNOWA</w:t>
      </w:r>
      <w:r w:rsidRPr="00E605A0">
        <w:rPr>
          <w:lang w:val="en-US"/>
        </w:rPr>
        <w:t xml:space="preserve"> (United Nations Office for West Africa)</w:t>
      </w:r>
    </w:p>
    <w:p w:rsidR="009B2788" w:rsidRPr="0044351C" w:rsidRDefault="009B2788" w:rsidP="009B2788">
      <w:pPr>
        <w:autoSpaceDE w:val="0"/>
        <w:autoSpaceDN w:val="0"/>
        <w:adjustRightInd w:val="0"/>
        <w:jc w:val="both"/>
        <w:rPr>
          <w:rFonts w:eastAsiaTheme="minorHAnsi"/>
          <w:iCs/>
          <w:color w:val="1A55FF"/>
          <w:sz w:val="18"/>
          <w:szCs w:val="18"/>
          <w:lang w:eastAsia="en-US"/>
        </w:rPr>
      </w:pPr>
      <w:r w:rsidRPr="0044351C">
        <w:rPr>
          <w:rFonts w:eastAsiaTheme="minorHAnsi"/>
          <w:iCs/>
          <w:color w:val="1A55FF"/>
          <w:sz w:val="18"/>
          <w:szCs w:val="18"/>
          <w:lang w:eastAsia="en-US"/>
        </w:rPr>
        <w:t>Il Segretario Generale delle Nazioni Unite, d’accordo con il Consiglio di Sicurezza,  ha istituito UNOWA con l’intento di dare una risposta alle pressanti richieste dei leader degli ECOWAS</w:t>
      </w:r>
      <w:r>
        <w:rPr>
          <w:rFonts w:eastAsiaTheme="minorHAnsi"/>
          <w:iCs/>
          <w:color w:val="1A55FF"/>
          <w:sz w:val="18"/>
          <w:szCs w:val="18"/>
          <w:lang w:eastAsia="en-US"/>
        </w:rPr>
        <w:t xml:space="preserve"> </w:t>
      </w:r>
      <w:r w:rsidRPr="0044351C">
        <w:rPr>
          <w:rFonts w:eastAsiaTheme="minorHAnsi"/>
          <w:iCs/>
          <w:color w:val="1A55FF"/>
          <w:sz w:val="18"/>
          <w:szCs w:val="18"/>
          <w:lang w:eastAsia="en-US"/>
        </w:rPr>
        <w:t>(Economic Community of West African States) di fronte alle notevoli minacce alla pace ed alla sicurezza nell’area.</w:t>
      </w:r>
    </w:p>
    <w:p w:rsidR="009B2788" w:rsidRPr="0044351C" w:rsidRDefault="009B2788" w:rsidP="009B2788"/>
    <w:p w:rsidR="009B2788" w:rsidRPr="00935A84" w:rsidRDefault="009B2788" w:rsidP="009B2788">
      <w:r w:rsidRPr="00935A84">
        <w:t>1 militare quale Deputy Military Advisor del Consigliere Militare del Rappresentante Speciale del Segretario Generale delle Nazioni Unite :</w:t>
      </w:r>
    </w:p>
    <w:p w:rsidR="009B2788" w:rsidRDefault="009B2788" w:rsidP="009B2788">
      <w:r>
        <w:t>Magg. Antonino Poma</w:t>
      </w:r>
    </w:p>
    <w:p w:rsidR="009B2788" w:rsidRDefault="009B2788" w:rsidP="009B2788"/>
    <w:p w:rsidR="009B2788" w:rsidRPr="00D57380" w:rsidRDefault="009B2788" w:rsidP="009B2788">
      <w:pPr>
        <w:rPr>
          <w:b/>
          <w:color w:val="FF0000"/>
          <w:sz w:val="18"/>
          <w:szCs w:val="18"/>
        </w:rPr>
      </w:pPr>
      <w:r w:rsidRPr="00D57380">
        <w:rPr>
          <w:b/>
          <w:color w:val="FF0000"/>
          <w:sz w:val="18"/>
          <w:szCs w:val="18"/>
        </w:rPr>
        <w:t>Buste intestate:</w:t>
      </w:r>
    </w:p>
    <w:p w:rsidR="009B2788" w:rsidRPr="00E605A0" w:rsidRDefault="009B2788" w:rsidP="009B2788">
      <w:pPr>
        <w:rPr>
          <w:sz w:val="18"/>
          <w:szCs w:val="18"/>
          <w:lang w:val="en-US"/>
        </w:rPr>
      </w:pPr>
      <w:r w:rsidRPr="00E605A0">
        <w:rPr>
          <w:sz w:val="18"/>
          <w:szCs w:val="18"/>
          <w:lang w:val="en-US"/>
        </w:rPr>
        <w:lastRenderedPageBreak/>
        <w:t>United Nations Nations Unies UNOWA United Nations Office for West Africa – Bureau des Nations Unies pour l’Afrique de l’Ovest - 5, Avenue Carde Immeuble Caisse de Sécurité Sociale B.P. 23851 - Dakar Sénégal</w:t>
      </w:r>
    </w:p>
    <w:p w:rsidR="009B2788" w:rsidRPr="00E605A0" w:rsidRDefault="009B2788" w:rsidP="009B2788">
      <w:pPr>
        <w:rPr>
          <w:b/>
          <w:color w:val="FF0000"/>
          <w:sz w:val="18"/>
          <w:szCs w:val="18"/>
          <w:lang w:val="en-US"/>
        </w:rPr>
      </w:pPr>
      <w:r w:rsidRPr="00E605A0">
        <w:rPr>
          <w:b/>
          <w:color w:val="FF0000"/>
          <w:sz w:val="18"/>
          <w:szCs w:val="18"/>
          <w:lang w:val="en-US"/>
        </w:rPr>
        <w:t>Timbri amministrativi:</w:t>
      </w:r>
    </w:p>
    <w:p w:rsidR="009B2788" w:rsidRPr="00E605A0" w:rsidRDefault="009B2788" w:rsidP="009B2788">
      <w:pPr>
        <w:rPr>
          <w:sz w:val="18"/>
          <w:szCs w:val="18"/>
          <w:lang w:val="en-US"/>
        </w:rPr>
      </w:pPr>
      <w:r w:rsidRPr="00E605A0">
        <w:rPr>
          <w:sz w:val="18"/>
          <w:szCs w:val="18"/>
          <w:lang w:val="en-US"/>
        </w:rPr>
        <w:t>Bureau du Representant Special du Secretaire General des Nations Unies pour l’Afrique de l’Ouest</w:t>
      </w:r>
    </w:p>
    <w:p w:rsidR="009B2788" w:rsidRPr="00E605A0" w:rsidRDefault="009B2788" w:rsidP="009B2788">
      <w:pPr>
        <w:rPr>
          <w:sz w:val="18"/>
          <w:szCs w:val="18"/>
          <w:lang w:val="en-US"/>
        </w:rPr>
      </w:pPr>
    </w:p>
    <w:p w:rsidR="009B2788" w:rsidRDefault="009B2788" w:rsidP="009B2788">
      <w:pPr>
        <w:rPr>
          <w:color w:val="00B050"/>
        </w:rPr>
      </w:pPr>
      <w:r w:rsidRPr="007D0186">
        <w:rPr>
          <w:color w:val="00B050"/>
        </w:rPr>
        <w:t>Uso di posta Locale</w:t>
      </w:r>
    </w:p>
    <w:p w:rsidR="009B2788" w:rsidRDefault="009B2788" w:rsidP="009B2788">
      <w:pPr>
        <w:rPr>
          <w:color w:val="00B050"/>
        </w:rPr>
      </w:pPr>
      <w:r>
        <w:rPr>
          <w:color w:val="00B050"/>
        </w:rPr>
        <w:t>uso corriere ONU By Pouch con postalizzazione a Roma con affrancatura meccanizzata rosa della FAO</w:t>
      </w:r>
    </w:p>
    <w:p w:rsidR="009B2788" w:rsidRDefault="009B2788" w:rsidP="009B2788">
      <w:pPr>
        <w:rPr>
          <w:color w:val="00B050"/>
        </w:rPr>
      </w:pPr>
      <w:r>
        <w:rPr>
          <w:color w:val="00B050"/>
        </w:rPr>
        <w:t>1^ data postale conosciuta 07.04.05 - ultima data 04.07.05</w:t>
      </w:r>
    </w:p>
    <w:p w:rsidR="009B2788" w:rsidRDefault="009B2788" w:rsidP="009B2788">
      <w:pPr>
        <w:rPr>
          <w:color w:val="00B050"/>
        </w:rPr>
      </w:pPr>
    </w:p>
    <w:p w:rsidR="009B2788" w:rsidRDefault="009B2788" w:rsidP="009B2788">
      <w:pPr>
        <w:rPr>
          <w:color w:val="FF00FF"/>
        </w:rPr>
      </w:pPr>
      <w:r>
        <w:rPr>
          <w:b/>
        </w:rPr>
        <w:t xml:space="preserve">198) </w:t>
      </w:r>
      <w:r w:rsidRPr="0061205C">
        <w:rPr>
          <w:b/>
          <w:sz w:val="28"/>
          <w:szCs w:val="28"/>
        </w:rPr>
        <w:t>Costa d’Avorio</w:t>
      </w:r>
      <w:r>
        <w:rPr>
          <w:b/>
        </w:rPr>
        <w:tab/>
      </w:r>
      <w:r w:rsidRPr="00C673FB">
        <w:t>11</w:t>
      </w:r>
      <w:r>
        <w:rPr>
          <w:b/>
        </w:rPr>
        <w:t>.</w:t>
      </w:r>
      <w:r>
        <w:t>11.04-19.11.04</w:t>
      </w:r>
      <w:r>
        <w:tab/>
      </w:r>
      <w:r>
        <w:rPr>
          <w:color w:val="FF00FF"/>
        </w:rPr>
        <w:t>Operazione Ippocampo</w:t>
      </w:r>
    </w:p>
    <w:p w:rsidR="009B2788" w:rsidRPr="00405AFE" w:rsidRDefault="009B2788" w:rsidP="009B2788">
      <w:pPr>
        <w:rPr>
          <w:color w:val="0000FF"/>
          <w:sz w:val="18"/>
          <w:szCs w:val="18"/>
        </w:rPr>
      </w:pPr>
      <w:r>
        <w:rPr>
          <w:color w:val="0000FF"/>
          <w:sz w:val="18"/>
          <w:szCs w:val="18"/>
        </w:rPr>
        <w:t>S</w:t>
      </w:r>
      <w:r w:rsidRPr="00405AFE">
        <w:rPr>
          <w:color w:val="0000FF"/>
          <w:sz w:val="18"/>
          <w:szCs w:val="18"/>
        </w:rPr>
        <w:t>pola da Abidjan in Costa d’Avorio a Accra in Gana per evacuazione civili italiani dalle zone in mano ai ribelli</w:t>
      </w:r>
    </w:p>
    <w:p w:rsidR="009B2788" w:rsidRDefault="009B2788" w:rsidP="009B2788">
      <w:r>
        <w:t>46° Aerobrigata di Pisa (2 C130J)</w:t>
      </w:r>
    </w:p>
    <w:p w:rsidR="009B2788" w:rsidRDefault="009B2788" w:rsidP="009B2788">
      <w:r>
        <w:t>Consubin</w:t>
      </w:r>
    </w:p>
    <w:p w:rsidR="009B2788" w:rsidRDefault="009B2788" w:rsidP="009B2788">
      <w:r>
        <w:t>9° Rgt Par. “Col Moschin” di Livorno</w:t>
      </w:r>
    </w:p>
    <w:p w:rsidR="009B2788" w:rsidRDefault="009B2788" w:rsidP="009B2788">
      <w:r>
        <w:t>1° Rgt Carabinieri Par. “ Tuscania” di Livorno</w:t>
      </w:r>
    </w:p>
    <w:p w:rsidR="009B2788" w:rsidRDefault="009B2788" w:rsidP="009B2788">
      <w:pPr>
        <w:rPr>
          <w:color w:val="00B050"/>
        </w:rPr>
      </w:pPr>
    </w:p>
    <w:p w:rsidR="009B2788" w:rsidRDefault="009B2788" w:rsidP="009B2788">
      <w:pPr>
        <w:rPr>
          <w:color w:val="00B050"/>
        </w:rPr>
      </w:pPr>
    </w:p>
    <w:p w:rsidR="009B2788" w:rsidRDefault="009B2788" w:rsidP="009B2788">
      <w:r w:rsidRPr="002828E2">
        <w:rPr>
          <w:b/>
        </w:rPr>
        <w:t>1</w:t>
      </w:r>
      <w:r>
        <w:rPr>
          <w:b/>
        </w:rPr>
        <w:t>99</w:t>
      </w:r>
      <w:r w:rsidRPr="002828E2">
        <w:rPr>
          <w:b/>
        </w:rPr>
        <w:t xml:space="preserve">) </w:t>
      </w:r>
      <w:r w:rsidRPr="002828E2">
        <w:rPr>
          <w:b/>
          <w:sz w:val="28"/>
          <w:szCs w:val="28"/>
        </w:rPr>
        <w:t>Maremoto nel sud-est asiatico</w:t>
      </w:r>
      <w:r>
        <w:t xml:space="preserve"> 26.12.04-24.02.05  AM</w:t>
      </w:r>
    </w:p>
    <w:p w:rsidR="009B2788" w:rsidRPr="00405AFE" w:rsidRDefault="009B2788" w:rsidP="009B2788">
      <w:pPr>
        <w:rPr>
          <w:color w:val="0000FF"/>
          <w:sz w:val="18"/>
          <w:szCs w:val="18"/>
        </w:rPr>
      </w:pPr>
      <w:r w:rsidRPr="00405AFE">
        <w:rPr>
          <w:color w:val="0000FF"/>
          <w:sz w:val="18"/>
          <w:szCs w:val="18"/>
        </w:rPr>
        <w:t>Aiuti umanitari</w:t>
      </w:r>
    </w:p>
    <w:p w:rsidR="009B2788" w:rsidRDefault="009B2788" w:rsidP="009B2788">
      <w:r>
        <w:t>46^ Aerobrigata di Pisa</w:t>
      </w:r>
    </w:p>
    <w:p w:rsidR="009B2788" w:rsidRDefault="009B2788" w:rsidP="009B2788"/>
    <w:p w:rsidR="009B2788" w:rsidRDefault="009B2788" w:rsidP="009B2788"/>
    <w:p w:rsidR="009B2788" w:rsidRDefault="009B2788" w:rsidP="009B2788">
      <w:r>
        <w:rPr>
          <w:b/>
        </w:rPr>
        <w:t>200</w:t>
      </w:r>
      <w:r w:rsidRPr="005C458B">
        <w:rPr>
          <w:b/>
        </w:rPr>
        <w:t xml:space="preserve">) </w:t>
      </w:r>
      <w:r w:rsidRPr="005C458B">
        <w:rPr>
          <w:b/>
          <w:sz w:val="28"/>
          <w:szCs w:val="28"/>
        </w:rPr>
        <w:t>Italia</w:t>
      </w:r>
      <w:r w:rsidRPr="005C458B">
        <w:t xml:space="preserve"> 01.03.</w:t>
      </w:r>
      <w:r>
        <w:t>0</w:t>
      </w:r>
      <w:r w:rsidRPr="005C458B">
        <w:t>5-  attuale</w:t>
      </w:r>
      <w:r>
        <w:rPr>
          <w:color w:val="DA0BFF"/>
        </w:rPr>
        <w:t xml:space="preserve"> </w:t>
      </w:r>
      <w:r w:rsidRPr="00223A89">
        <w:rPr>
          <w:color w:val="DA0BFF"/>
        </w:rPr>
        <w:t>Center of Excellence for Stability Police Units</w:t>
      </w:r>
      <w:r>
        <w:t xml:space="preserve">  </w:t>
      </w:r>
    </w:p>
    <w:p w:rsidR="009B2788" w:rsidRPr="00B16310" w:rsidRDefault="009B2788" w:rsidP="009B2788">
      <w:r>
        <w:t>CoESPU</w:t>
      </w:r>
    </w:p>
    <w:p w:rsidR="009B2788" w:rsidRDefault="009B2788" w:rsidP="009B2788">
      <w:r>
        <w:t>- Vicenza Italia</w:t>
      </w:r>
    </w:p>
    <w:p w:rsidR="009B2788" w:rsidRDefault="009B2788" w:rsidP="009B2788">
      <w:pPr>
        <w:rPr>
          <w:color w:val="0000FF"/>
          <w:sz w:val="18"/>
          <w:szCs w:val="18"/>
        </w:rPr>
      </w:pPr>
      <w:r w:rsidRPr="00E3321F">
        <w:rPr>
          <w:color w:val="0000FF"/>
          <w:sz w:val="18"/>
          <w:szCs w:val="18"/>
        </w:rPr>
        <w:t>Formazione personale paesi africani ad accrescere la propria capacità di sostegno internazionale al supporto Operazioni a sostegno della Pace</w:t>
      </w:r>
    </w:p>
    <w:p w:rsidR="009B2788" w:rsidRDefault="009B2788" w:rsidP="009B2788">
      <w:r>
        <w:t>Stati membri: Italia-Francia-Olanda-Romania-Spagna</w:t>
      </w:r>
    </w:p>
    <w:p w:rsidR="009B2788" w:rsidRPr="00E3321F" w:rsidRDefault="009B2788" w:rsidP="009B2788">
      <w:pPr>
        <w:rPr>
          <w:color w:val="0000FF"/>
          <w:sz w:val="18"/>
          <w:szCs w:val="18"/>
        </w:rPr>
      </w:pPr>
    </w:p>
    <w:p w:rsidR="009B2788" w:rsidRDefault="009B2788" w:rsidP="009B2788"/>
    <w:p w:rsidR="009B2788" w:rsidRDefault="009B2788" w:rsidP="009B2788">
      <w:r>
        <w:t>Comando italiano - Gen. Carabinieri:</w:t>
      </w:r>
    </w:p>
    <w:p w:rsidR="009B2788" w:rsidRDefault="009B2788" w:rsidP="009B2788">
      <w:r>
        <w:t>01.03.05-.....11.05 Gen.D. Pietro Pistolese</w:t>
      </w:r>
    </w:p>
    <w:p w:rsidR="009B2788" w:rsidRDefault="009B2788" w:rsidP="009B2788">
      <w:r>
        <w:t>.....12.05-.....09.06 Gen.B. Leonardo Leso</w:t>
      </w:r>
    </w:p>
    <w:p w:rsidR="009B2788" w:rsidRDefault="009B2788" w:rsidP="009B2788">
      <w:r>
        <w:t>.....09.06-.....01.09 Gen.D. Emilio Borghini</w:t>
      </w:r>
    </w:p>
    <w:p w:rsidR="009B2788" w:rsidRDefault="009B2788" w:rsidP="009B2788">
      <w:r>
        <w:t>.....02.09-20.07.13 Gen.B. Umberto Rocca</w:t>
      </w:r>
    </w:p>
    <w:p w:rsidR="009B2788" w:rsidRDefault="009B2788" w:rsidP="009B2788">
      <w:r>
        <w:t>20.07.13-20.06.16 Gen.B. Paolo Nardone</w:t>
      </w:r>
    </w:p>
    <w:p w:rsidR="009B2788" w:rsidRDefault="009B2788" w:rsidP="009B2788">
      <w:r>
        <w:t>20.06.16-  attuale  Gen.B. Giovanni Pietro Barbano</w:t>
      </w:r>
    </w:p>
    <w:p w:rsidR="009B2788" w:rsidRDefault="009B2788" w:rsidP="009B2788"/>
    <w:p w:rsidR="009B2788" w:rsidRDefault="009B2788" w:rsidP="009B2788">
      <w:r>
        <w:t>16.09.13-23.09.13</w:t>
      </w:r>
    </w:p>
    <w:p w:rsidR="009B2788" w:rsidRDefault="009B2788" w:rsidP="009B2788">
      <w:r>
        <w:t>addestramento Gendarmeria Kenia</w:t>
      </w:r>
    </w:p>
    <w:p w:rsidR="009B2788" w:rsidRDefault="009B2788" w:rsidP="009B2788">
      <w:r>
        <w:t xml:space="preserve">08.11.13-08.12.13 </w:t>
      </w:r>
    </w:p>
    <w:p w:rsidR="009B2788" w:rsidRDefault="009B2788" w:rsidP="009B2788">
      <w:r>
        <w:t>MMT Mobile Mentoring Team (5 CC) a Quagadougou in Burkina Faso per addestramento Gendarmeria Burkinese.</w:t>
      </w:r>
    </w:p>
    <w:p w:rsidR="009B2788" w:rsidRDefault="009B2788" w:rsidP="009B2788">
      <w:r>
        <w:t>18.11.13-13.12.13</w:t>
      </w:r>
    </w:p>
    <w:p w:rsidR="009B2788" w:rsidRDefault="009B2788" w:rsidP="009B2788">
      <w:r>
        <w:t>addestramento gendarmeria Togolese</w:t>
      </w:r>
    </w:p>
    <w:p w:rsidR="009B2788" w:rsidRDefault="009B2788" w:rsidP="009B2788">
      <w:r>
        <w:t>Senior Advisor &amp; Training Team T.Col. Arrigo Paolo Gareffi</w:t>
      </w:r>
    </w:p>
    <w:p w:rsidR="009B2788" w:rsidRDefault="009B2788" w:rsidP="009B2788">
      <w:r>
        <w:t>15.08.16-27.08.16</w:t>
      </w:r>
    </w:p>
    <w:p w:rsidR="009B2788" w:rsidRDefault="009B2788" w:rsidP="009B2788">
      <w:r>
        <w:t>addestramento gendarmeria Ruanda</w:t>
      </w:r>
    </w:p>
    <w:p w:rsidR="009B2788" w:rsidRDefault="009B2788" w:rsidP="009B2788"/>
    <w:p w:rsidR="009B2788" w:rsidRPr="009543B9" w:rsidRDefault="009B2788" w:rsidP="009B2788">
      <w:pPr>
        <w:rPr>
          <w:b/>
          <w:color w:val="FF0000"/>
          <w:sz w:val="18"/>
          <w:szCs w:val="18"/>
        </w:rPr>
      </w:pPr>
      <w:r w:rsidRPr="009543B9">
        <w:rPr>
          <w:b/>
          <w:color w:val="FF0000"/>
          <w:sz w:val="18"/>
          <w:szCs w:val="18"/>
        </w:rPr>
        <w:t>Buste intestate:</w:t>
      </w:r>
    </w:p>
    <w:p w:rsidR="009B2788" w:rsidRPr="0082124B" w:rsidRDefault="009B2788" w:rsidP="009B2788">
      <w:pPr>
        <w:rPr>
          <w:sz w:val="18"/>
          <w:szCs w:val="18"/>
        </w:rPr>
      </w:pPr>
      <w:r w:rsidRPr="0082124B">
        <w:rPr>
          <w:sz w:val="18"/>
          <w:szCs w:val="18"/>
        </w:rPr>
        <w:t>Centro di Eccellenza per le Unità di Polizia di Stabilità</w:t>
      </w:r>
    </w:p>
    <w:p w:rsidR="009B2788" w:rsidRDefault="009B2788" w:rsidP="009B2788">
      <w:r w:rsidRPr="00A81EE6">
        <w:rPr>
          <w:sz w:val="18"/>
          <w:szCs w:val="18"/>
        </w:rPr>
        <w:t>Comando Generale dell'Arma dei Carabinieri Centro di Eccellenza per le Stability Police Units SM Ufficio Logistico</w:t>
      </w:r>
    </w:p>
    <w:p w:rsidR="009B2788" w:rsidRDefault="009B2788" w:rsidP="009B2788"/>
    <w:p w:rsidR="009B2788" w:rsidRDefault="009B2788" w:rsidP="009B2788"/>
    <w:p w:rsidR="009B2788" w:rsidRDefault="009B2788" w:rsidP="009B2788">
      <w:pPr>
        <w:rPr>
          <w:color w:val="FF00FF"/>
        </w:rPr>
      </w:pPr>
      <w:r>
        <w:rPr>
          <w:b/>
        </w:rPr>
        <w:t xml:space="preserve">201) </w:t>
      </w:r>
      <w:r w:rsidRPr="0061205C">
        <w:rPr>
          <w:b/>
          <w:sz w:val="28"/>
          <w:szCs w:val="28"/>
        </w:rPr>
        <w:t>Congo</w:t>
      </w:r>
      <w:r w:rsidRPr="0061205C">
        <w:rPr>
          <w:b/>
          <w:sz w:val="28"/>
          <w:szCs w:val="28"/>
        </w:rPr>
        <w:tab/>
      </w:r>
      <w:r>
        <w:t xml:space="preserve">30.04.05-30.06.07  </w:t>
      </w:r>
      <w:r>
        <w:tab/>
      </w:r>
      <w:r>
        <w:rPr>
          <w:color w:val="FF00FF"/>
        </w:rPr>
        <w:t>Missione EUPOL KINSHASA</w:t>
      </w:r>
    </w:p>
    <w:p w:rsidR="009B2788" w:rsidRPr="0044351C" w:rsidRDefault="009B2788" w:rsidP="009B2788">
      <w:pPr>
        <w:jc w:val="both"/>
        <w:rPr>
          <w:color w:val="1A55FF"/>
          <w:sz w:val="18"/>
          <w:szCs w:val="18"/>
        </w:rPr>
      </w:pPr>
      <w:r w:rsidRPr="0044351C">
        <w:rPr>
          <w:color w:val="1A55FF"/>
          <w:sz w:val="18"/>
          <w:szCs w:val="18"/>
        </w:rPr>
        <w:t>Il 9 dicembre 2004 il Consiglio dell’Unione europea ha adottato l’azione comune 2004/847/PESC, che ha istituito una missione di polizia denominata EUPOL Kinshasa, nella Repubblica democratica del Congo. La missione, svolta nell’ambito PESD, aveva funzioni di controllo, guida e consulenza nella creazione e nell’avviamento di una unità integrata di polizia (IPU) congolese, per contribuire ad assicurare la protezione delle istituzioni statali e a rafforzare l’apparato di sicurezza interna.</w:t>
      </w:r>
    </w:p>
    <w:p w:rsidR="009B2788" w:rsidRPr="00EA7C3C" w:rsidRDefault="009B2788" w:rsidP="009B2788"/>
    <w:p w:rsidR="009B2788" w:rsidRDefault="009B2788" w:rsidP="009B2788">
      <w:r>
        <w:t>sede Kinshasa</w:t>
      </w:r>
    </w:p>
    <w:p w:rsidR="009B2788" w:rsidRDefault="009B2788" w:rsidP="009B2788">
      <w:r>
        <w:t>CC a Kasangulu (4)</w:t>
      </w:r>
    </w:p>
    <w:p w:rsidR="009B2788" w:rsidRDefault="009B2788" w:rsidP="009B2788"/>
    <w:p w:rsidR="009B2788" w:rsidRPr="00405AFE" w:rsidRDefault="009B2788" w:rsidP="009B2788">
      <w:pPr>
        <w:rPr>
          <w:b/>
          <w:color w:val="FF0000"/>
          <w:sz w:val="18"/>
          <w:szCs w:val="18"/>
        </w:rPr>
      </w:pPr>
      <w:r w:rsidRPr="00405AFE">
        <w:rPr>
          <w:b/>
          <w:color w:val="FF0000"/>
          <w:sz w:val="18"/>
          <w:szCs w:val="18"/>
        </w:rPr>
        <w:t>Buste intestate:</w:t>
      </w:r>
    </w:p>
    <w:p w:rsidR="009B2788" w:rsidRPr="00405AFE" w:rsidRDefault="009B2788" w:rsidP="009B2788">
      <w:pPr>
        <w:rPr>
          <w:sz w:val="18"/>
          <w:szCs w:val="18"/>
        </w:rPr>
      </w:pPr>
      <w:r w:rsidRPr="00405AFE">
        <w:rPr>
          <w:sz w:val="18"/>
          <w:szCs w:val="18"/>
        </w:rPr>
        <w:t xml:space="preserve">Mission Europeenne de Police Eupol Kinshasa Batiment M'Pinga 4, Avenue de l'Avenir - Kinshasa Republique Democratique du Congo - Observateur Italien Maresciallo </w:t>
      </w:r>
      <w:r>
        <w:rPr>
          <w:sz w:val="18"/>
          <w:szCs w:val="18"/>
        </w:rPr>
        <w:t>O</w:t>
      </w:r>
      <w:r w:rsidRPr="00405AFE">
        <w:rPr>
          <w:sz w:val="18"/>
          <w:szCs w:val="18"/>
        </w:rPr>
        <w:t>rdinario dell'Arma dei Carabinieri Giaminardi Paolo</w:t>
      </w:r>
    </w:p>
    <w:p w:rsidR="009B2788" w:rsidRPr="00405AFE" w:rsidRDefault="009B2788" w:rsidP="009B2788">
      <w:pPr>
        <w:rPr>
          <w:b/>
          <w:color w:val="FF0000"/>
          <w:sz w:val="18"/>
          <w:szCs w:val="18"/>
        </w:rPr>
      </w:pPr>
      <w:r w:rsidRPr="00405AFE">
        <w:rPr>
          <w:b/>
          <w:color w:val="FF0000"/>
          <w:sz w:val="18"/>
          <w:szCs w:val="18"/>
        </w:rPr>
        <w:t>Timbri amministrativi:</w:t>
      </w:r>
    </w:p>
    <w:p w:rsidR="009B2788" w:rsidRPr="00405AFE" w:rsidRDefault="009B2788" w:rsidP="009B2788">
      <w:pPr>
        <w:rPr>
          <w:sz w:val="18"/>
          <w:szCs w:val="18"/>
        </w:rPr>
      </w:pPr>
      <w:r w:rsidRPr="00405AFE">
        <w:rPr>
          <w:sz w:val="18"/>
          <w:szCs w:val="18"/>
        </w:rPr>
        <w:t>Mission Europeenne de Police Eupol Kinshasa</w:t>
      </w:r>
    </w:p>
    <w:p w:rsidR="009B2788" w:rsidRDefault="009B2788" w:rsidP="009B2788">
      <w:pPr>
        <w:rPr>
          <w:color w:val="339966"/>
        </w:rPr>
      </w:pPr>
      <w:r>
        <w:tab/>
      </w:r>
      <w:r>
        <w:tab/>
      </w:r>
    </w:p>
    <w:p w:rsidR="009B2788" w:rsidRDefault="009B2788" w:rsidP="009B2788">
      <w:pPr>
        <w:rPr>
          <w:color w:val="339966"/>
        </w:rPr>
      </w:pPr>
      <w:r>
        <w:rPr>
          <w:color w:val="339966"/>
        </w:rPr>
        <w:t>Corrispondenza tramite poste locali da Kinshasa</w:t>
      </w:r>
    </w:p>
    <w:p w:rsidR="009B2788" w:rsidRDefault="009B2788" w:rsidP="009B2788">
      <w:r>
        <w:rPr>
          <w:color w:val="339966"/>
        </w:rPr>
        <w:t>1^ data conosciuta 15.07.05</w:t>
      </w:r>
    </w:p>
    <w:p w:rsidR="009B2788" w:rsidRDefault="009B2788" w:rsidP="009B2788"/>
    <w:p w:rsidR="009B2788" w:rsidRDefault="009B2788" w:rsidP="009B2788">
      <w:pPr>
        <w:rPr>
          <w:color w:val="FF00FF"/>
        </w:rPr>
      </w:pPr>
      <w:r>
        <w:t>01.07.07-30.09.14</w:t>
      </w:r>
      <w:r>
        <w:tab/>
      </w:r>
      <w:r>
        <w:rPr>
          <w:color w:val="FF00FF"/>
        </w:rPr>
        <w:t>Missione EUPOL RD CONGO</w:t>
      </w:r>
    </w:p>
    <w:p w:rsidR="009B2788" w:rsidRPr="00405AFE" w:rsidRDefault="009B2788" w:rsidP="009B2788">
      <w:pPr>
        <w:rPr>
          <w:color w:val="0000FF"/>
          <w:sz w:val="18"/>
          <w:szCs w:val="18"/>
        </w:rPr>
      </w:pPr>
      <w:r w:rsidRPr="00405AFE">
        <w:rPr>
          <w:color w:val="0000FF"/>
          <w:sz w:val="18"/>
          <w:szCs w:val="18"/>
        </w:rPr>
        <w:t>Riforma del settore della sicurezza nel campo della polizia</w:t>
      </w:r>
    </w:p>
    <w:p w:rsidR="009B2788" w:rsidRDefault="009B2788" w:rsidP="009B2788">
      <w:r>
        <w:t>4 CC</w:t>
      </w:r>
    </w:p>
    <w:p w:rsidR="009B2788" w:rsidRDefault="009B2788" w:rsidP="009B2788"/>
    <w:p w:rsidR="009B2788" w:rsidRPr="00896D90" w:rsidRDefault="009B2788" w:rsidP="009B2788">
      <w:pPr>
        <w:rPr>
          <w:color w:val="00B050"/>
        </w:rPr>
      </w:pPr>
      <w:r w:rsidRPr="00896D90">
        <w:rPr>
          <w:color w:val="00B050"/>
        </w:rPr>
        <w:t>Al momento non si conosce posta spedita in Italia</w:t>
      </w:r>
    </w:p>
    <w:p w:rsidR="009B2788" w:rsidRDefault="009B2788" w:rsidP="009B2788"/>
    <w:p w:rsidR="009B2788" w:rsidRPr="004F69BF" w:rsidRDefault="009B2788" w:rsidP="009B2788">
      <w:pPr>
        <w:rPr>
          <w:color w:val="F824FF"/>
        </w:rPr>
      </w:pPr>
      <w:r>
        <w:rPr>
          <w:b/>
        </w:rPr>
        <w:t>202</w:t>
      </w:r>
      <w:r w:rsidRPr="004F69BF">
        <w:rPr>
          <w:b/>
        </w:rPr>
        <w:t xml:space="preserve">) </w:t>
      </w:r>
      <w:r w:rsidRPr="003A6E5B">
        <w:rPr>
          <w:b/>
          <w:sz w:val="28"/>
          <w:szCs w:val="28"/>
        </w:rPr>
        <w:t>Polonia</w:t>
      </w:r>
      <w:r>
        <w:t xml:space="preserve"> 01.05.05-  attuale  </w:t>
      </w:r>
      <w:r w:rsidRPr="004F69BF">
        <w:rPr>
          <w:color w:val="F824FF"/>
        </w:rPr>
        <w:t>FRONTEX</w:t>
      </w:r>
    </w:p>
    <w:p w:rsidR="009B2788" w:rsidRDefault="009B2788" w:rsidP="009B2788">
      <w:pPr>
        <w:rPr>
          <w:color w:val="0000FF"/>
          <w:sz w:val="18"/>
          <w:szCs w:val="18"/>
        </w:rPr>
      </w:pPr>
      <w:r w:rsidRPr="004F69BF">
        <w:rPr>
          <w:color w:val="0000FF"/>
          <w:sz w:val="18"/>
          <w:szCs w:val="18"/>
        </w:rPr>
        <w:t>Cooperazione operativa tra gli stati membri nella gestione delle frontiere esterne.</w:t>
      </w:r>
    </w:p>
    <w:p w:rsidR="009B2788" w:rsidRDefault="009B2788" w:rsidP="009B2788">
      <w:r>
        <w:t>Sede a Varsavia</w:t>
      </w:r>
    </w:p>
    <w:p w:rsidR="009B2788" w:rsidRDefault="009B2788" w:rsidP="009B2788"/>
    <w:p w:rsidR="009B2788" w:rsidRPr="00207C60" w:rsidRDefault="009B2788" w:rsidP="009B2788">
      <w:pPr>
        <w:rPr>
          <w:b/>
        </w:rPr>
      </w:pPr>
    </w:p>
    <w:p w:rsidR="009B2788" w:rsidRPr="00207C60" w:rsidRDefault="009B2788" w:rsidP="009B2788">
      <w:r w:rsidRPr="00207C60">
        <w:rPr>
          <w:b/>
        </w:rPr>
        <w:t xml:space="preserve">203) </w:t>
      </w:r>
      <w:r w:rsidRPr="00207C60">
        <w:rPr>
          <w:b/>
          <w:sz w:val="28"/>
          <w:szCs w:val="28"/>
        </w:rPr>
        <w:t>Georgia</w:t>
      </w:r>
      <w:r w:rsidRPr="00207C60">
        <w:rPr>
          <w:b/>
        </w:rPr>
        <w:t xml:space="preserve"> </w:t>
      </w:r>
      <w:r w:rsidRPr="00207C60">
        <w:rPr>
          <w:b/>
        </w:rPr>
        <w:tab/>
      </w:r>
      <w:r w:rsidRPr="00207C60">
        <w:t>02.05.05-....05.05</w:t>
      </w:r>
      <w:r w:rsidRPr="00207C60">
        <w:tab/>
        <w:t xml:space="preserve"> AM</w:t>
      </w:r>
    </w:p>
    <w:p w:rsidR="009B2788" w:rsidRPr="00405AFE" w:rsidRDefault="009B2788" w:rsidP="009B2788">
      <w:pPr>
        <w:rPr>
          <w:color w:val="0000FF"/>
          <w:sz w:val="18"/>
          <w:szCs w:val="18"/>
        </w:rPr>
      </w:pPr>
      <w:r w:rsidRPr="00405AFE">
        <w:rPr>
          <w:color w:val="0000FF"/>
          <w:sz w:val="18"/>
          <w:szCs w:val="18"/>
        </w:rPr>
        <w:t>Aiuti umanitari in Georgia colpita da alluvione</w:t>
      </w:r>
    </w:p>
    <w:p w:rsidR="009B2788" w:rsidRDefault="009B2788" w:rsidP="009B2788">
      <w:r>
        <w:t>46° Aerobrigata di Pisa</w:t>
      </w:r>
    </w:p>
    <w:p w:rsidR="009B2788" w:rsidRDefault="009B2788" w:rsidP="009B2788">
      <w:r>
        <w:t>Nucleo operativo VVFF di Pisa</w:t>
      </w:r>
    </w:p>
    <w:p w:rsidR="009B2788" w:rsidRDefault="009B2788" w:rsidP="009B2788">
      <w:pPr>
        <w:rPr>
          <w:b/>
        </w:rPr>
      </w:pPr>
    </w:p>
    <w:p w:rsidR="009B2788" w:rsidRDefault="009B2788" w:rsidP="009B2788">
      <w:r>
        <w:rPr>
          <w:b/>
        </w:rPr>
        <w:t xml:space="preserve">204) </w:t>
      </w:r>
      <w:r w:rsidRPr="003F0E57">
        <w:rPr>
          <w:b/>
          <w:sz w:val="28"/>
          <w:szCs w:val="28"/>
        </w:rPr>
        <w:t>Benin</w:t>
      </w:r>
      <w:r>
        <w:rPr>
          <w:b/>
        </w:rPr>
        <w:tab/>
      </w:r>
      <w:r w:rsidRPr="002B2FAE">
        <w:t>.....06.</w:t>
      </w:r>
      <w:r>
        <w:t xml:space="preserve">05 – </w:t>
      </w:r>
      <w:r>
        <w:rPr>
          <w:color w:val="FF00FF"/>
        </w:rPr>
        <w:t>2°</w:t>
      </w:r>
      <w:r>
        <w:t xml:space="preserve"> </w:t>
      </w:r>
      <w:r>
        <w:rPr>
          <w:color w:val="FF00FF"/>
        </w:rPr>
        <w:t>Missione Ridare la Luce</w:t>
      </w:r>
      <w:r>
        <w:t xml:space="preserve"> in Benin</w:t>
      </w:r>
    </w:p>
    <w:p w:rsidR="009B2788" w:rsidRPr="00405AFE" w:rsidRDefault="009B2788" w:rsidP="009B2788">
      <w:pPr>
        <w:rPr>
          <w:color w:val="0000FF"/>
          <w:sz w:val="18"/>
          <w:szCs w:val="18"/>
        </w:rPr>
      </w:pPr>
      <w:r w:rsidRPr="00405AFE">
        <w:rPr>
          <w:color w:val="0000FF"/>
          <w:sz w:val="18"/>
          <w:szCs w:val="18"/>
        </w:rPr>
        <w:t>Missione per curare le malattie endemiche alla vista</w:t>
      </w:r>
    </w:p>
    <w:p w:rsidR="009B2788" w:rsidRPr="00105AED" w:rsidRDefault="009B2788" w:rsidP="009B2788">
      <w:pPr>
        <w:rPr>
          <w:b/>
        </w:rPr>
      </w:pPr>
      <w:r w:rsidRPr="00105AED">
        <w:rPr>
          <w:b/>
        </w:rPr>
        <w:t>Aviazione Militare:</w:t>
      </w:r>
    </w:p>
    <w:p w:rsidR="009B2788" w:rsidRDefault="009B2788" w:rsidP="009B2788">
      <w:r>
        <w:t>46° Aerobrigata Pisa (C 130J)</w:t>
      </w:r>
    </w:p>
    <w:p w:rsidR="009B2788" w:rsidRPr="00E605A0" w:rsidRDefault="009B2788" w:rsidP="009B2788">
      <w:pPr>
        <w:rPr>
          <w:lang w:val="en-US"/>
        </w:rPr>
      </w:pPr>
      <w:r w:rsidRPr="00E605A0">
        <w:rPr>
          <w:lang w:val="en-US"/>
        </w:rPr>
        <w:t xml:space="preserve">Corpo sanitario </w:t>
      </w:r>
    </w:p>
    <w:p w:rsidR="009B2788" w:rsidRPr="00E605A0" w:rsidRDefault="009B2788" w:rsidP="009B2788">
      <w:pPr>
        <w:rPr>
          <w:lang w:val="en-US"/>
        </w:rPr>
      </w:pPr>
    </w:p>
    <w:p w:rsidR="009B2788" w:rsidRDefault="009B2788" w:rsidP="009B2788">
      <w:pPr>
        <w:rPr>
          <w:lang w:val="en-GB"/>
        </w:rPr>
      </w:pPr>
      <w:r>
        <w:rPr>
          <w:b/>
          <w:lang w:val="en-US"/>
        </w:rPr>
        <w:t>205</w:t>
      </w:r>
      <w:r w:rsidRPr="008E358A">
        <w:rPr>
          <w:b/>
          <w:lang w:val="en-US"/>
        </w:rPr>
        <w:t xml:space="preserve">) </w:t>
      </w:r>
      <w:r w:rsidRPr="008E358A">
        <w:rPr>
          <w:b/>
          <w:sz w:val="28"/>
          <w:szCs w:val="28"/>
          <w:lang w:val="en-US"/>
        </w:rPr>
        <w:t>Cypro</w:t>
      </w:r>
      <w:r w:rsidRPr="008E358A">
        <w:rPr>
          <w:b/>
          <w:lang w:val="en-US"/>
        </w:rPr>
        <w:tab/>
      </w:r>
      <w:r>
        <w:rPr>
          <w:lang w:val="en-GB"/>
        </w:rPr>
        <w:t>11.07</w:t>
      </w:r>
      <w:r>
        <w:rPr>
          <w:b/>
          <w:lang w:val="en-GB"/>
        </w:rPr>
        <w:t>.</w:t>
      </w:r>
      <w:r>
        <w:rPr>
          <w:lang w:val="en-GB"/>
        </w:rPr>
        <w:t xml:space="preserve">05-26.03.15 Missione </w:t>
      </w:r>
      <w:r w:rsidRPr="00105AED">
        <w:rPr>
          <w:color w:val="FF00FF"/>
          <w:lang w:val="en-GB"/>
        </w:rPr>
        <w:t>UNFICYP</w:t>
      </w:r>
      <w:r>
        <w:rPr>
          <w:lang w:val="en-GB"/>
        </w:rPr>
        <w:t xml:space="preserve"> (United Nations Peacekeeping Force</w:t>
      </w:r>
    </w:p>
    <w:p w:rsidR="009B2788" w:rsidRDefault="009B2788" w:rsidP="009B2788">
      <w:r w:rsidRPr="008F0A6D">
        <w:t>in Cyprus)</w:t>
      </w:r>
    </w:p>
    <w:p w:rsidR="009B2788" w:rsidRPr="00120CBA" w:rsidRDefault="009B2788" w:rsidP="009B2788">
      <w:pPr>
        <w:jc w:val="both"/>
        <w:rPr>
          <w:color w:val="1A55FF"/>
          <w:sz w:val="18"/>
          <w:szCs w:val="18"/>
        </w:rPr>
      </w:pPr>
      <w:r w:rsidRPr="00120CBA">
        <w:rPr>
          <w:color w:val="1A55FF"/>
          <w:sz w:val="18"/>
          <w:szCs w:val="18"/>
        </w:rPr>
        <w:t>L’indipendenza di Cipro fù concessa dall’Inghilterra nel 1960 sulla base di una Costituzione che garantiva gli interessi sia della comunità greca che di quella turco-cipriota. Questo equilibrio si ruppe nel dicembre 1963 e, a seguito dei disordini e delle tensioni fra le due comunità, il Consiglio di Sicurezza dell'ONU decise, con la risoluzione 186/1964, di costituire l’UNFICYP, una forza di mantenimento della pace con il compito di prevenire gli scontri e di contribuire al ristabilimento dell’ordine e della legalità nell’isola.</w:t>
      </w:r>
    </w:p>
    <w:p w:rsidR="009B2788" w:rsidRDefault="009B2788" w:rsidP="009B2788">
      <w:pPr>
        <w:jc w:val="both"/>
      </w:pPr>
    </w:p>
    <w:p w:rsidR="009B2788" w:rsidRPr="008F0A6D" w:rsidRDefault="009B2788" w:rsidP="009B2788">
      <w:r w:rsidRPr="008F0A6D">
        <w:t>sede Nicosia</w:t>
      </w:r>
    </w:p>
    <w:p w:rsidR="009B2788" w:rsidRDefault="009B2788" w:rsidP="009B2788">
      <w:r>
        <w:t>CC: MP - si sono alternati 34 carabinieri a rotazione annuale</w:t>
      </w:r>
    </w:p>
    <w:p w:rsidR="009B2788" w:rsidRDefault="009B2788" w:rsidP="009B2788">
      <w:r>
        <w:t>Il Gen.Spinelli Pier è stato il rappresentante generale dell’ONU della Missione nel periodo genn.67-febb.67</w:t>
      </w:r>
    </w:p>
    <w:p w:rsidR="009B2788" w:rsidRDefault="009B2788" w:rsidP="009B2788"/>
    <w:p w:rsidR="009B2788" w:rsidRDefault="009B2788" w:rsidP="009B2788">
      <w:r>
        <w:t>2011 Mar. Raffele Bonito</w:t>
      </w:r>
    </w:p>
    <w:p w:rsidR="009B2788" w:rsidRDefault="009B2788" w:rsidP="009B2788"/>
    <w:p w:rsidR="009B2788" w:rsidRDefault="009B2788" w:rsidP="009B2788">
      <w:pPr>
        <w:rPr>
          <w:color w:val="FA4DFF"/>
        </w:rPr>
      </w:pPr>
      <w:r>
        <w:lastRenderedPageBreak/>
        <w:t xml:space="preserve">01.10.15-31.12.15 </w:t>
      </w:r>
      <w:r w:rsidRPr="00A21826">
        <w:rPr>
          <w:color w:val="FA4DFF"/>
        </w:rPr>
        <w:t>Riattivata la Missione</w:t>
      </w:r>
    </w:p>
    <w:p w:rsidR="009B2788" w:rsidRDefault="009B2788" w:rsidP="009B2788">
      <w:pPr>
        <w:rPr>
          <w:color w:val="FA4DFF"/>
        </w:rPr>
      </w:pPr>
    </w:p>
    <w:p w:rsidR="009B2788" w:rsidRDefault="009B2788" w:rsidP="009B2788">
      <w:r>
        <w:t>08.11</w:t>
      </w:r>
      <w:r w:rsidRPr="00F65C19">
        <w:t xml:space="preserve">.16-  attuale  </w:t>
      </w:r>
      <w:r>
        <w:rPr>
          <w:color w:val="FA4DFF"/>
        </w:rPr>
        <w:t>Riattivata la Missione</w:t>
      </w:r>
    </w:p>
    <w:p w:rsidR="009B2788" w:rsidRPr="00EF339D" w:rsidRDefault="009B2788" w:rsidP="009B2788">
      <w:r w:rsidRPr="00EF339D">
        <w:t>08.11.16- ……..   Carabinieri Police officers: Riccardo Diliberto e Antonio Longo</w:t>
      </w:r>
    </w:p>
    <w:p w:rsidR="009B2788" w:rsidRPr="00EF339D" w:rsidRDefault="009B2788" w:rsidP="009B2788"/>
    <w:p w:rsidR="009B2788" w:rsidRPr="00EF339D" w:rsidRDefault="009B2788" w:rsidP="009B2788"/>
    <w:p w:rsidR="009B2788" w:rsidRPr="00D13E61" w:rsidRDefault="009B2788" w:rsidP="009B2788">
      <w:pPr>
        <w:rPr>
          <w:b/>
          <w:color w:val="FF0000"/>
          <w:sz w:val="18"/>
          <w:szCs w:val="18"/>
          <w:lang w:val="en-US"/>
        </w:rPr>
      </w:pPr>
      <w:r w:rsidRPr="00D13E61">
        <w:rPr>
          <w:b/>
          <w:color w:val="FF0000"/>
          <w:sz w:val="18"/>
          <w:szCs w:val="18"/>
          <w:lang w:val="en-US"/>
        </w:rPr>
        <w:t>Buste intestate:</w:t>
      </w:r>
    </w:p>
    <w:p w:rsidR="009B2788" w:rsidRPr="00E605A0" w:rsidRDefault="009B2788" w:rsidP="009B2788">
      <w:pPr>
        <w:rPr>
          <w:sz w:val="18"/>
          <w:szCs w:val="18"/>
          <w:lang w:val="en-US"/>
        </w:rPr>
      </w:pPr>
      <w:r w:rsidRPr="00E605A0">
        <w:rPr>
          <w:sz w:val="18"/>
          <w:szCs w:val="18"/>
          <w:lang w:val="en-US"/>
        </w:rPr>
        <w:t xml:space="preserve">United Nations Peace Keeping Force in Cyprus UNFICYP </w:t>
      </w:r>
    </w:p>
    <w:p w:rsidR="009B2788" w:rsidRDefault="009B2788" w:rsidP="009B2788">
      <w:pPr>
        <w:rPr>
          <w:sz w:val="18"/>
          <w:szCs w:val="18"/>
          <w:lang w:val="en-US"/>
        </w:rPr>
      </w:pPr>
      <w:r w:rsidRPr="00E605A0">
        <w:rPr>
          <w:sz w:val="18"/>
          <w:szCs w:val="18"/>
          <w:lang w:val="en-US"/>
        </w:rPr>
        <w:t>United Nations Nations Unies Force in Cyprus</w:t>
      </w:r>
    </w:p>
    <w:p w:rsidR="009B2788" w:rsidRPr="00E605A0" w:rsidRDefault="009B2788" w:rsidP="009B2788">
      <w:pPr>
        <w:rPr>
          <w:sz w:val="18"/>
          <w:szCs w:val="18"/>
          <w:lang w:val="en-US"/>
        </w:rPr>
      </w:pPr>
      <w:r>
        <w:rPr>
          <w:sz w:val="18"/>
          <w:szCs w:val="18"/>
          <w:lang w:val="en-US"/>
        </w:rPr>
        <w:t>United Nations Nations Unies UNFICYP Ciprus</w:t>
      </w:r>
      <w:r w:rsidRPr="00E605A0">
        <w:rPr>
          <w:sz w:val="18"/>
          <w:szCs w:val="18"/>
          <w:lang w:val="en-US"/>
        </w:rPr>
        <w:t xml:space="preserve"> </w:t>
      </w:r>
    </w:p>
    <w:p w:rsidR="009B2788" w:rsidRPr="00A025DF" w:rsidRDefault="009B2788" w:rsidP="009B2788">
      <w:pPr>
        <w:rPr>
          <w:b/>
          <w:color w:val="FF0000"/>
          <w:sz w:val="18"/>
          <w:szCs w:val="18"/>
          <w:lang w:val="en-US"/>
        </w:rPr>
      </w:pPr>
      <w:r w:rsidRPr="00A025DF">
        <w:rPr>
          <w:b/>
          <w:color w:val="FF0000"/>
          <w:sz w:val="18"/>
          <w:szCs w:val="18"/>
          <w:lang w:val="en-US"/>
        </w:rPr>
        <w:t>Timbri amministrativi:</w:t>
      </w:r>
    </w:p>
    <w:p w:rsidR="009B2788" w:rsidRPr="00A025DF" w:rsidRDefault="009B2788" w:rsidP="009B2788">
      <w:pPr>
        <w:rPr>
          <w:sz w:val="18"/>
          <w:szCs w:val="18"/>
          <w:lang w:val="en-US"/>
        </w:rPr>
      </w:pPr>
      <w:r w:rsidRPr="00A025DF">
        <w:rPr>
          <w:sz w:val="18"/>
          <w:szCs w:val="18"/>
          <w:lang w:val="en-US"/>
        </w:rPr>
        <w:t>Civil Affairs Section HQ UNFICYP</w:t>
      </w:r>
    </w:p>
    <w:p w:rsidR="009B2788" w:rsidRDefault="009B2788" w:rsidP="009B2788">
      <w:pPr>
        <w:rPr>
          <w:sz w:val="20"/>
          <w:szCs w:val="20"/>
          <w:lang w:val="en-GB"/>
        </w:rPr>
      </w:pPr>
      <w:r w:rsidRPr="00E13DD5">
        <w:rPr>
          <w:sz w:val="20"/>
          <w:szCs w:val="20"/>
          <w:lang w:val="en-GB"/>
        </w:rPr>
        <w:t>Human Rights Cyprus</w:t>
      </w:r>
    </w:p>
    <w:p w:rsidR="009B2788" w:rsidRDefault="009B2788" w:rsidP="009B2788">
      <w:pPr>
        <w:rPr>
          <w:sz w:val="18"/>
          <w:szCs w:val="18"/>
          <w:lang w:val="en-US"/>
        </w:rPr>
      </w:pPr>
      <w:r>
        <w:rPr>
          <w:sz w:val="18"/>
          <w:szCs w:val="18"/>
          <w:lang w:val="en-US"/>
        </w:rPr>
        <w:t>Senior Police Advisor UNFICYP</w:t>
      </w:r>
    </w:p>
    <w:p w:rsidR="009B2788" w:rsidRPr="00A025DF" w:rsidRDefault="009B2788" w:rsidP="009B2788">
      <w:pPr>
        <w:rPr>
          <w:sz w:val="18"/>
          <w:szCs w:val="18"/>
          <w:lang w:val="en-US"/>
        </w:rPr>
      </w:pPr>
      <w:r>
        <w:rPr>
          <w:sz w:val="18"/>
          <w:szCs w:val="18"/>
          <w:lang w:val="en-US"/>
        </w:rPr>
        <w:t>Headqueters United Natuons Force in Cyprus * FC-Office*</w:t>
      </w:r>
    </w:p>
    <w:p w:rsidR="009B2788" w:rsidRPr="00A025DF" w:rsidRDefault="009B2788" w:rsidP="009B2788">
      <w:pPr>
        <w:rPr>
          <w:lang w:val="en-US"/>
        </w:rPr>
      </w:pPr>
    </w:p>
    <w:p w:rsidR="009B2788" w:rsidRPr="00896D90" w:rsidRDefault="009B2788" w:rsidP="009B2788">
      <w:pPr>
        <w:rPr>
          <w:color w:val="00B050"/>
        </w:rPr>
      </w:pPr>
      <w:r w:rsidRPr="00896D90">
        <w:rPr>
          <w:color w:val="00B050"/>
        </w:rPr>
        <w:t>Uso di posta locale o P.M. inglese</w:t>
      </w:r>
    </w:p>
    <w:p w:rsidR="009B2788" w:rsidRPr="00896D90" w:rsidRDefault="009B2788" w:rsidP="009B2788">
      <w:pPr>
        <w:rPr>
          <w:color w:val="00B050"/>
        </w:rPr>
      </w:pPr>
      <w:r w:rsidRPr="00896D90">
        <w:rPr>
          <w:color w:val="00B050"/>
        </w:rPr>
        <w:t xml:space="preserve">1^ data </w:t>
      </w:r>
      <w:r>
        <w:rPr>
          <w:color w:val="00B050"/>
        </w:rPr>
        <w:t xml:space="preserve">postale </w:t>
      </w:r>
      <w:r w:rsidRPr="00896D90">
        <w:rPr>
          <w:color w:val="00B050"/>
        </w:rPr>
        <w:t>conosciuta 17.06.06</w:t>
      </w:r>
    </w:p>
    <w:p w:rsidR="009B2788" w:rsidRDefault="009B2788" w:rsidP="009B2788"/>
    <w:p w:rsidR="009B2788" w:rsidRPr="00A15D79" w:rsidRDefault="009B2788" w:rsidP="009B2788">
      <w:pPr>
        <w:rPr>
          <w:color w:val="DC0BFF"/>
        </w:rPr>
      </w:pPr>
      <w:r>
        <w:rPr>
          <w:b/>
        </w:rPr>
        <w:t xml:space="preserve">206) </w:t>
      </w:r>
      <w:r w:rsidRPr="003F0E57">
        <w:rPr>
          <w:b/>
          <w:sz w:val="28"/>
          <w:szCs w:val="28"/>
        </w:rPr>
        <w:t>Corno d’Africa</w:t>
      </w:r>
      <w:r>
        <w:rPr>
          <w:b/>
        </w:rPr>
        <w:tab/>
      </w:r>
      <w:r>
        <w:t xml:space="preserve">6.08.05-25.11.05 </w:t>
      </w:r>
      <w:r>
        <w:rPr>
          <w:color w:val="FF00FF"/>
        </w:rPr>
        <w:t>Operazione Mare Sicuro</w:t>
      </w:r>
      <w:r>
        <w:t xml:space="preserve"> </w:t>
      </w:r>
      <w:r w:rsidRPr="00A15D79">
        <w:rPr>
          <w:color w:val="DC0BFF"/>
        </w:rPr>
        <w:t>2005</w:t>
      </w:r>
    </w:p>
    <w:p w:rsidR="009B2788" w:rsidRPr="00120CBA" w:rsidRDefault="009B2788" w:rsidP="009B2788">
      <w:pPr>
        <w:jc w:val="both"/>
        <w:rPr>
          <w:color w:val="1A55FF"/>
          <w:sz w:val="18"/>
          <w:szCs w:val="18"/>
        </w:rPr>
      </w:pPr>
      <w:r w:rsidRPr="00120CBA">
        <w:rPr>
          <w:color w:val="1A55FF"/>
          <w:sz w:val="18"/>
          <w:szCs w:val="18"/>
        </w:rPr>
        <w:t>La missione è stata disposta a seguito di tentativi di attacco armato ai danni di navi mercantili italiane al largo della Somalia, verificatisi nel luglio 2005, nel quadro di una generale recrudescenza della pirateria navale nell’Oceano Indiano.</w:t>
      </w:r>
    </w:p>
    <w:p w:rsidR="009B2788" w:rsidRDefault="009B2788" w:rsidP="009B2788"/>
    <w:p w:rsidR="009B2788" w:rsidRPr="00574815" w:rsidRDefault="009B2788" w:rsidP="009B2788">
      <w:pPr>
        <w:rPr>
          <w:b/>
        </w:rPr>
      </w:pPr>
      <w:r w:rsidRPr="00574815">
        <w:rPr>
          <w:b/>
        </w:rPr>
        <w:t>Navi:</w:t>
      </w:r>
    </w:p>
    <w:p w:rsidR="009B2788" w:rsidRDefault="009B2788" w:rsidP="009B2788">
      <w:r>
        <w:t>06.08.05-25.11.05 Granatiere e Libeccio (distaccata da Enduring Freedom)</w:t>
      </w:r>
    </w:p>
    <w:p w:rsidR="009B2788" w:rsidRDefault="009B2788" w:rsidP="009B2788">
      <w:r>
        <w:t xml:space="preserve">imbarcati sul Granatiere: </w:t>
      </w:r>
    </w:p>
    <w:p w:rsidR="009B2788" w:rsidRDefault="009B2788" w:rsidP="009B2788">
      <w:r>
        <w:t>Btg  San Marco di Brindisi</w:t>
      </w:r>
    </w:p>
    <w:p w:rsidR="009B2788" w:rsidRDefault="009B2788" w:rsidP="009B2788">
      <w:r>
        <w:t>GOS Gruppo Operativo Subacquei</w:t>
      </w:r>
    </w:p>
    <w:p w:rsidR="009B2788" w:rsidRDefault="009B2788" w:rsidP="009B2788">
      <w:r>
        <w:t>GOI  Gruppo Operativo Incursori</w:t>
      </w:r>
    </w:p>
    <w:p w:rsidR="009B2788" w:rsidRDefault="009B2788" w:rsidP="009B2788"/>
    <w:p w:rsidR="009B2788" w:rsidRPr="005516C5" w:rsidRDefault="009B2788" w:rsidP="009B2788">
      <w:pPr>
        <w:rPr>
          <w:b/>
          <w:color w:val="FF0000"/>
          <w:sz w:val="18"/>
          <w:szCs w:val="18"/>
        </w:rPr>
      </w:pPr>
      <w:r w:rsidRPr="005516C5">
        <w:rPr>
          <w:b/>
          <w:color w:val="FF0000"/>
          <w:sz w:val="18"/>
          <w:szCs w:val="18"/>
        </w:rPr>
        <w:t>Timbri navi:</w:t>
      </w:r>
    </w:p>
    <w:p w:rsidR="009B2788" w:rsidRPr="006D5FF8" w:rsidRDefault="009B2788" w:rsidP="009B2788">
      <w:pPr>
        <w:rPr>
          <w:sz w:val="18"/>
          <w:szCs w:val="18"/>
        </w:rPr>
      </w:pPr>
      <w:r w:rsidRPr="006D5FF8">
        <w:rPr>
          <w:sz w:val="18"/>
          <w:szCs w:val="18"/>
        </w:rPr>
        <w:t>NAVE GRANATIERE</w:t>
      </w:r>
    </w:p>
    <w:p w:rsidR="009B2788" w:rsidRDefault="009B2788" w:rsidP="009B2788">
      <w:pPr>
        <w:rPr>
          <w:sz w:val="18"/>
          <w:szCs w:val="18"/>
        </w:rPr>
      </w:pPr>
      <w:r w:rsidRPr="006D5FF8">
        <w:rPr>
          <w:sz w:val="18"/>
          <w:szCs w:val="18"/>
        </w:rPr>
        <w:t>NAVE LIBECCIO</w:t>
      </w:r>
      <w:r w:rsidRPr="006D5FF8">
        <w:rPr>
          <w:sz w:val="18"/>
          <w:szCs w:val="18"/>
        </w:rPr>
        <w:tab/>
      </w:r>
    </w:p>
    <w:p w:rsidR="009B2788" w:rsidRPr="006D5FF8" w:rsidRDefault="009B2788" w:rsidP="009B2788">
      <w:r w:rsidRPr="006D5FF8">
        <w:t xml:space="preserve"> </w:t>
      </w:r>
    </w:p>
    <w:p w:rsidR="009B2788" w:rsidRDefault="009B2788" w:rsidP="009B2788">
      <w:pPr>
        <w:rPr>
          <w:color w:val="00B050"/>
        </w:rPr>
      </w:pPr>
      <w:r w:rsidRPr="00896D90">
        <w:rPr>
          <w:color w:val="00B050"/>
        </w:rPr>
        <w:t xml:space="preserve">1^ data </w:t>
      </w:r>
      <w:r>
        <w:rPr>
          <w:color w:val="00B050"/>
        </w:rPr>
        <w:t xml:space="preserve">postale </w:t>
      </w:r>
      <w:r w:rsidRPr="00896D90">
        <w:rPr>
          <w:color w:val="00B050"/>
        </w:rPr>
        <w:t>conosciuta</w:t>
      </w:r>
      <w:r>
        <w:rPr>
          <w:color w:val="00B050"/>
        </w:rPr>
        <w:t xml:space="preserve"> 19.09.05 - ultima 30.09.05</w:t>
      </w:r>
    </w:p>
    <w:p w:rsidR="009B2788" w:rsidRDefault="009B2788" w:rsidP="009B2788"/>
    <w:p w:rsidR="009B2788" w:rsidRPr="004C1BB4" w:rsidRDefault="009B2788" w:rsidP="009B2788">
      <w:r w:rsidRPr="004C1BB4">
        <w:rPr>
          <w:b/>
        </w:rPr>
        <w:t xml:space="preserve">207) </w:t>
      </w:r>
      <w:r w:rsidRPr="004C1BB4">
        <w:rPr>
          <w:b/>
          <w:sz w:val="28"/>
          <w:szCs w:val="28"/>
        </w:rPr>
        <w:t>U.S.A.</w:t>
      </w:r>
      <w:r w:rsidRPr="004C1BB4">
        <w:rPr>
          <w:b/>
        </w:rPr>
        <w:tab/>
      </w:r>
      <w:r w:rsidRPr="004C1BB4">
        <w:t>6.09</w:t>
      </w:r>
      <w:r w:rsidRPr="004C1BB4">
        <w:rPr>
          <w:b/>
        </w:rPr>
        <w:t>.</w:t>
      </w:r>
      <w:r w:rsidRPr="004C1BB4">
        <w:t>05</w:t>
      </w:r>
      <w:r w:rsidRPr="004C1BB4">
        <w:tab/>
        <w:t>Alluvione a New Orleans</w:t>
      </w:r>
      <w:r w:rsidRPr="004C1BB4">
        <w:tab/>
      </w:r>
    </w:p>
    <w:p w:rsidR="009B2788" w:rsidRPr="00A850C2" w:rsidRDefault="009B2788" w:rsidP="009B2788">
      <w:pPr>
        <w:rPr>
          <w:color w:val="0000FF"/>
          <w:sz w:val="18"/>
          <w:szCs w:val="18"/>
        </w:rPr>
      </w:pPr>
      <w:r w:rsidRPr="00A850C2">
        <w:rPr>
          <w:color w:val="0000FF"/>
          <w:sz w:val="18"/>
          <w:szCs w:val="18"/>
        </w:rPr>
        <w:t>Aiuti umanitari</w:t>
      </w:r>
    </w:p>
    <w:p w:rsidR="009B2788" w:rsidRDefault="009B2788" w:rsidP="009B2788">
      <w:r>
        <w:t>46^ Aerobrigata di Pisa</w:t>
      </w:r>
    </w:p>
    <w:p w:rsidR="009B2788" w:rsidRDefault="009B2788" w:rsidP="009B2788">
      <w:r>
        <w:tab/>
      </w:r>
      <w:r>
        <w:tab/>
      </w:r>
      <w:r>
        <w:tab/>
      </w:r>
      <w:r>
        <w:tab/>
      </w:r>
    </w:p>
    <w:p w:rsidR="009B2788" w:rsidRDefault="009B2788" w:rsidP="009B2788">
      <w:r>
        <w:rPr>
          <w:b/>
        </w:rPr>
        <w:t xml:space="preserve">208) </w:t>
      </w:r>
      <w:r w:rsidRPr="003F0E57">
        <w:rPr>
          <w:b/>
          <w:sz w:val="28"/>
          <w:szCs w:val="28"/>
        </w:rPr>
        <w:t>Pakistan</w:t>
      </w:r>
      <w:r>
        <w:rPr>
          <w:b/>
        </w:rPr>
        <w:tab/>
      </w:r>
      <w:r w:rsidRPr="00797396">
        <w:t>07.11.</w:t>
      </w:r>
      <w:r>
        <w:t xml:space="preserve">05-01.02.06 </w:t>
      </w:r>
      <w:r>
        <w:rPr>
          <w:color w:val="FF00FF"/>
        </w:rPr>
        <w:t>Operazione Indus</w:t>
      </w:r>
      <w:r>
        <w:t xml:space="preserve"> missione NATO</w:t>
      </w:r>
    </w:p>
    <w:p w:rsidR="009B2788" w:rsidRPr="00120CBA" w:rsidRDefault="009B2788" w:rsidP="009B2788">
      <w:pPr>
        <w:jc w:val="both"/>
        <w:rPr>
          <w:color w:val="1A55FF"/>
          <w:sz w:val="18"/>
          <w:szCs w:val="18"/>
        </w:rPr>
      </w:pPr>
      <w:r w:rsidRPr="00120CBA">
        <w:rPr>
          <w:color w:val="1A55FF"/>
          <w:sz w:val="18"/>
          <w:szCs w:val="18"/>
        </w:rPr>
        <w:t>La missione denominata “Operazione Indus” (dal nome del maggiore fiume pakistano: l’Indo) si inserisce nel quadro degli aiuti forniti dall’Alleanza Atlantica alle popolazioni del Pakistan, colpite dal violento sisma che ha interessato il sudest asiatico l’8 ottobre 2005.</w:t>
      </w:r>
    </w:p>
    <w:p w:rsidR="009B2788" w:rsidRPr="00761D60" w:rsidRDefault="009B2788" w:rsidP="009B2788"/>
    <w:p w:rsidR="009B2788" w:rsidRDefault="009B2788" w:rsidP="009B2788"/>
    <w:p w:rsidR="009B2788" w:rsidRPr="001F72B9" w:rsidRDefault="009B2788" w:rsidP="009B2788">
      <w:pPr>
        <w:rPr>
          <w:color w:val="2D5FFF"/>
          <w:sz w:val="18"/>
          <w:szCs w:val="18"/>
        </w:rPr>
      </w:pPr>
      <w:r>
        <w:t xml:space="preserve">18.10.05-22.11.05 A.M: 46° Aerobrigata di Pisa nella base turca di Incirlik (2 C130J) </w:t>
      </w:r>
      <w:r w:rsidRPr="001F72B9">
        <w:rPr>
          <w:color w:val="0070C0"/>
          <w:sz w:val="18"/>
          <w:szCs w:val="18"/>
        </w:rPr>
        <w:t xml:space="preserve">– </w:t>
      </w:r>
      <w:r w:rsidRPr="001F72B9">
        <w:rPr>
          <w:color w:val="2D5FFF"/>
          <w:sz w:val="18"/>
          <w:szCs w:val="18"/>
        </w:rPr>
        <w:t>Ponte aereo umanitario NATO</w:t>
      </w:r>
    </w:p>
    <w:p w:rsidR="009B2788" w:rsidRDefault="009B2788" w:rsidP="009B2788">
      <w:pPr>
        <w:rPr>
          <w:color w:val="0000FF"/>
          <w:sz w:val="18"/>
          <w:szCs w:val="18"/>
        </w:rPr>
      </w:pPr>
    </w:p>
    <w:p w:rsidR="009B2788" w:rsidRDefault="009B2788" w:rsidP="009B2788">
      <w:r>
        <w:t>07.11.2005 partenza da Civitavecchia mezzi e materiali - arrivo al Karachi 14.11.2005</w:t>
      </w:r>
    </w:p>
    <w:p w:rsidR="009B2788" w:rsidRDefault="009B2788" w:rsidP="009B2788">
      <w:r>
        <w:t>14.11.2005 team per ricognizione</w:t>
      </w:r>
    </w:p>
    <w:p w:rsidR="009B2788" w:rsidRDefault="009B2788" w:rsidP="009B2788">
      <w:r>
        <w:t xml:space="preserve">20.11.2005 inizia  a operare la Task Force Elefante: </w:t>
      </w:r>
    </w:p>
    <w:p w:rsidR="009B2788" w:rsidRDefault="009B2788" w:rsidP="009B2788">
      <w:r>
        <w:t>Comando fornito da Bgt Genio di Udine (Col.Giulio Biot)</w:t>
      </w:r>
    </w:p>
    <w:p w:rsidR="009B2788" w:rsidRDefault="009B2788" w:rsidP="009B2788">
      <w:r>
        <w:t>6° Rgt Genio Pionieri di Roma</w:t>
      </w:r>
    </w:p>
    <w:p w:rsidR="009B2788" w:rsidRDefault="009B2788" w:rsidP="009B2788">
      <w:r>
        <w:t>2° Rgt Genio Pontieri di Piacenza</w:t>
      </w:r>
    </w:p>
    <w:p w:rsidR="009B2788" w:rsidRDefault="009B2788" w:rsidP="009B2788">
      <w:r>
        <w:t>Genio Ferrovieri di  Castelmaggiore</w:t>
      </w:r>
    </w:p>
    <w:p w:rsidR="009B2788" w:rsidRDefault="009B2788" w:rsidP="009B2788">
      <w:r>
        <w:lastRenderedPageBreak/>
        <w:t>Bgt Logistica di Protezione di Treviso</w:t>
      </w:r>
    </w:p>
    <w:p w:rsidR="009B2788" w:rsidRDefault="009B2788" w:rsidP="009B2788">
      <w:r>
        <w:t>11° Rgt Trasmissioni "Leonessa" di Civitavecchia</w:t>
      </w:r>
    </w:p>
    <w:p w:rsidR="009B2788" w:rsidRDefault="009B2788" w:rsidP="009B2788">
      <w:r>
        <w:t>C.R.I. Corpo Militare</w:t>
      </w:r>
    </w:p>
    <w:p w:rsidR="009B2788" w:rsidRPr="004E4BE3" w:rsidRDefault="009B2788" w:rsidP="009B2788">
      <w:pPr>
        <w:rPr>
          <w:lang w:val="en-US"/>
        </w:rPr>
      </w:pPr>
      <w:r w:rsidRPr="004E4BE3">
        <w:rPr>
          <w:lang w:val="en-US"/>
        </w:rPr>
        <w:t>CC P.M.</w:t>
      </w:r>
    </w:p>
    <w:p w:rsidR="009B2788" w:rsidRPr="004E4BE3" w:rsidRDefault="009B2788" w:rsidP="009B2788">
      <w:pPr>
        <w:rPr>
          <w:lang w:val="en-US"/>
        </w:rPr>
      </w:pPr>
      <w:r w:rsidRPr="004E4BE3">
        <w:rPr>
          <w:lang w:val="en-US"/>
        </w:rPr>
        <w:t>Impiego assetti in stand-by NRF 5</w:t>
      </w:r>
    </w:p>
    <w:p w:rsidR="009B2788" w:rsidRDefault="009B2788" w:rsidP="009B2788">
      <w:r>
        <w:t>2 C130J rischierati a Incirlik</w:t>
      </w:r>
    </w:p>
    <w:p w:rsidR="009B2788" w:rsidRDefault="009B2788" w:rsidP="009B2788"/>
    <w:p w:rsidR="009B2788" w:rsidRPr="00896D90" w:rsidRDefault="009B2788" w:rsidP="009B2788">
      <w:pPr>
        <w:rPr>
          <w:color w:val="00B050"/>
        </w:rPr>
      </w:pPr>
      <w:r w:rsidRPr="00896D90">
        <w:rPr>
          <w:color w:val="00B050"/>
        </w:rPr>
        <w:t>Non è stato predisposto ufficio postale</w:t>
      </w:r>
    </w:p>
    <w:p w:rsidR="009B2788" w:rsidRPr="00896D90" w:rsidRDefault="009B2788" w:rsidP="009B2788">
      <w:pPr>
        <w:rPr>
          <w:color w:val="00B050"/>
        </w:rPr>
      </w:pPr>
      <w:r w:rsidRPr="00896D90">
        <w:rPr>
          <w:color w:val="00B050"/>
        </w:rPr>
        <w:t>Si conosce una sola busta contenete un biglietto natalizio manoscritto spedita dal Comandante e pervenuta il 10.01.06</w:t>
      </w:r>
    </w:p>
    <w:p w:rsidR="009B2788" w:rsidRPr="00896D90" w:rsidRDefault="009B2788" w:rsidP="009B2788">
      <w:pPr>
        <w:rPr>
          <w:color w:val="00B050"/>
        </w:rPr>
      </w:pPr>
      <w:r w:rsidRPr="00896D90">
        <w:rPr>
          <w:color w:val="00B050"/>
        </w:rPr>
        <w:t>esistono alcune cartoline postali e lettere spedite dopo il rientro per fine missione</w:t>
      </w:r>
    </w:p>
    <w:p w:rsidR="009B2788" w:rsidRPr="00896D90" w:rsidRDefault="009B2788" w:rsidP="009B2788">
      <w:pPr>
        <w:rPr>
          <w:color w:val="00B050"/>
        </w:rPr>
      </w:pPr>
      <w:r w:rsidRPr="00896D90">
        <w:rPr>
          <w:color w:val="00B050"/>
        </w:rPr>
        <w:t>da Roma con un timbro lineare “Operazione Indus Task Force Elefante Comando ” e l’aggiunta a mano della località “Arja – PK”</w:t>
      </w:r>
    </w:p>
    <w:p w:rsidR="009B2788" w:rsidRDefault="009B2788" w:rsidP="009B2788"/>
    <w:p w:rsidR="009B2788" w:rsidRDefault="009B2788" w:rsidP="009B2788">
      <w:r>
        <w:rPr>
          <w:b/>
        </w:rPr>
        <w:t xml:space="preserve">209) </w:t>
      </w:r>
      <w:r w:rsidRPr="003F0E57">
        <w:rPr>
          <w:b/>
          <w:sz w:val="28"/>
          <w:szCs w:val="28"/>
        </w:rPr>
        <w:t>Mali</w:t>
      </w:r>
      <w:r>
        <w:rPr>
          <w:b/>
        </w:rPr>
        <w:tab/>
      </w:r>
      <w:r>
        <w:t>25.11.05-7.12.05</w:t>
      </w:r>
      <w:r>
        <w:tab/>
      </w:r>
      <w:r>
        <w:rPr>
          <w:color w:val="FF00FF"/>
        </w:rPr>
        <w:t>3^ Missione Ridare la Luce</w:t>
      </w:r>
      <w:r>
        <w:t xml:space="preserve"> a Gao Mali</w:t>
      </w:r>
    </w:p>
    <w:p w:rsidR="009B2788" w:rsidRPr="00A850C2" w:rsidRDefault="009B2788" w:rsidP="009B2788">
      <w:pPr>
        <w:rPr>
          <w:color w:val="0000FF"/>
          <w:sz w:val="18"/>
          <w:szCs w:val="18"/>
        </w:rPr>
      </w:pPr>
      <w:r w:rsidRPr="00A850C2">
        <w:rPr>
          <w:color w:val="0000FF"/>
          <w:sz w:val="18"/>
          <w:szCs w:val="18"/>
        </w:rPr>
        <w:t>Operazioni di cataratta</w:t>
      </w:r>
    </w:p>
    <w:p w:rsidR="009B2788" w:rsidRPr="00A850C2" w:rsidRDefault="009B2788" w:rsidP="009B2788">
      <w:pPr>
        <w:rPr>
          <w:color w:val="0000FF"/>
          <w:sz w:val="18"/>
          <w:szCs w:val="18"/>
        </w:rPr>
      </w:pPr>
    </w:p>
    <w:p w:rsidR="009B2788" w:rsidRPr="00610457" w:rsidRDefault="009B2788" w:rsidP="009B2788">
      <w:pPr>
        <w:rPr>
          <w:b/>
        </w:rPr>
      </w:pPr>
      <w:r w:rsidRPr="00610457">
        <w:rPr>
          <w:b/>
        </w:rPr>
        <w:t>Aviazione Militare:</w:t>
      </w:r>
    </w:p>
    <w:p w:rsidR="009B2788" w:rsidRDefault="009B2788" w:rsidP="009B2788">
      <w:r>
        <w:t>46° Aerobrigata di Pisa</w:t>
      </w:r>
    </w:p>
    <w:p w:rsidR="009B2788" w:rsidRDefault="009B2788" w:rsidP="009B2788">
      <w:r>
        <w:t>Corpo Sanitario Aviazione Militare</w:t>
      </w:r>
    </w:p>
    <w:p w:rsidR="009B2788" w:rsidRDefault="009B2788" w:rsidP="009B2788">
      <w:pPr>
        <w:rPr>
          <w:b/>
        </w:rPr>
      </w:pPr>
    </w:p>
    <w:p w:rsidR="009B2788" w:rsidRDefault="009B2788" w:rsidP="009B2788">
      <w:r>
        <w:rPr>
          <w:b/>
        </w:rPr>
        <w:t xml:space="preserve">210) </w:t>
      </w:r>
      <w:r w:rsidRPr="003F0E57">
        <w:rPr>
          <w:b/>
          <w:sz w:val="28"/>
          <w:szCs w:val="28"/>
        </w:rPr>
        <w:t>Palestina-Egitto</w:t>
      </w:r>
      <w:r>
        <w:rPr>
          <w:b/>
        </w:rPr>
        <w:tab/>
      </w:r>
      <w:r>
        <w:t xml:space="preserve">25.11.05-in corso  </w:t>
      </w:r>
      <w:r>
        <w:rPr>
          <w:color w:val="FF00FF"/>
        </w:rPr>
        <w:t>Missione EU BAM RAFAH</w:t>
      </w:r>
      <w:r>
        <w:t xml:space="preserve">  (European Border </w:t>
      </w:r>
    </w:p>
    <w:p w:rsidR="009B2788" w:rsidRDefault="009B2788" w:rsidP="009B2788">
      <w:pPr>
        <w:rPr>
          <w:lang w:val="en-US"/>
        </w:rPr>
      </w:pPr>
      <w:r w:rsidRPr="008F0A6D">
        <w:rPr>
          <w:lang w:val="en-US"/>
        </w:rPr>
        <w:t>Assistance Mission on the Gaza-Egypt Border-Crossing-Ra</w:t>
      </w:r>
      <w:r>
        <w:rPr>
          <w:lang w:val="en-US"/>
        </w:rPr>
        <w:t>f</w:t>
      </w:r>
      <w:r w:rsidRPr="008F0A6D">
        <w:rPr>
          <w:lang w:val="en-US"/>
        </w:rPr>
        <w:t>ah)</w:t>
      </w:r>
      <w:r>
        <w:rPr>
          <w:lang w:val="en-US"/>
        </w:rPr>
        <w:t xml:space="preserve">   </w:t>
      </w:r>
    </w:p>
    <w:p w:rsidR="009B2788" w:rsidRPr="00120CBA" w:rsidRDefault="009B2788" w:rsidP="009B2788">
      <w:pPr>
        <w:jc w:val="both"/>
        <w:rPr>
          <w:color w:val="1A55FF"/>
          <w:sz w:val="18"/>
          <w:szCs w:val="18"/>
        </w:rPr>
      </w:pPr>
      <w:r w:rsidRPr="00120CBA">
        <w:rPr>
          <w:color w:val="1A55FF"/>
          <w:sz w:val="18"/>
          <w:szCs w:val="18"/>
        </w:rPr>
        <w:t>La missione EU BAM Rafah è stata istituita con l’Azione comune del Consiglio del 25 novembre 2005. Tale nuovo impegno europeo scaturisce da un'intesa siglata il 15 novembre 2005 tra l'Autorità Palestinese ed Israele, che comprende due accordi denominati "Agreement on Movement and Access" e "Agreed Principles for Rafaj Crossing", al momento applicabile solo al confine Gaza-Egitto, ma suscettibile in futuro di applicazione a tutti gli accessi alla Striscia e da e per la West Bank. La missione è volta ad assistere le Autorità Palestinesi nella gestione del valico di Rafah (Rafah Crossing Point – RCP) con l’Egitto.</w:t>
      </w:r>
    </w:p>
    <w:p w:rsidR="009B2788" w:rsidRPr="002F2DC0" w:rsidRDefault="009B2788" w:rsidP="009B2788">
      <w:pPr>
        <w:rPr>
          <w:color w:val="0000FF"/>
          <w:sz w:val="18"/>
          <w:szCs w:val="18"/>
        </w:rPr>
      </w:pPr>
    </w:p>
    <w:p w:rsidR="009B2788" w:rsidRPr="002F2DC0" w:rsidRDefault="009B2788" w:rsidP="009B2788">
      <w:r w:rsidRPr="002F2DC0">
        <w:t>aperto il 25.11.05</w:t>
      </w:r>
    </w:p>
    <w:p w:rsidR="009B2788" w:rsidRPr="002F2DC0" w:rsidRDefault="009B2788" w:rsidP="009B2788">
      <w:r w:rsidRPr="002F2DC0">
        <w:t>chiuso il 14.03.06</w:t>
      </w:r>
    </w:p>
    <w:p w:rsidR="009B2788" w:rsidRPr="002F2DC0" w:rsidRDefault="009B2788" w:rsidP="009B2788">
      <w:r w:rsidRPr="002F2DC0">
        <w:t>riaperto il 25.08.06</w:t>
      </w:r>
    </w:p>
    <w:p w:rsidR="009B2788" w:rsidRPr="002F2DC0" w:rsidRDefault="009B2788" w:rsidP="009B2788">
      <w:r w:rsidRPr="002F2DC0">
        <w:t>dal 13.06.07 nuovamente chiuso e gli osservatori trasferiti a Ashkelon</w:t>
      </w:r>
    </w:p>
    <w:p w:rsidR="009B2788" w:rsidRPr="002F2DC0" w:rsidRDefault="009B2788" w:rsidP="009B2788">
      <w:r w:rsidRPr="002F2DC0">
        <w:t>riaperto il 28.05.11</w:t>
      </w:r>
    </w:p>
    <w:p w:rsidR="009B2788" w:rsidRDefault="009B2788" w:rsidP="009B2788">
      <w:r>
        <w:t>CC sede Askelon Israele</w:t>
      </w:r>
    </w:p>
    <w:p w:rsidR="009B2788" w:rsidRDefault="009B2788" w:rsidP="009B2788">
      <w:r>
        <w:t>G. di F. dal 01.07.07</w:t>
      </w:r>
    </w:p>
    <w:p w:rsidR="009B2788" w:rsidRDefault="009B2788" w:rsidP="009B2788"/>
    <w:p w:rsidR="009B2788" w:rsidRPr="0054002C" w:rsidRDefault="009B2788" w:rsidP="009B2788">
      <w:pPr>
        <w:rPr>
          <w:b/>
        </w:rPr>
      </w:pPr>
      <w:r w:rsidRPr="0054002C">
        <w:rPr>
          <w:b/>
        </w:rPr>
        <w:t>a Comando italiano:</w:t>
      </w:r>
    </w:p>
    <w:p w:rsidR="009B2788" w:rsidRDefault="009B2788" w:rsidP="009B2788">
      <w:r>
        <w:t>25.11.05-25.11.08 Gen.D. Pietro Pistolese</w:t>
      </w:r>
    </w:p>
    <w:p w:rsidR="009B2788" w:rsidRDefault="009B2788" w:rsidP="009B2788">
      <w:r>
        <w:t>01.10.12-03.06.13 Col. Francesco Bruzzese del Pozzo</w:t>
      </w:r>
    </w:p>
    <w:p w:rsidR="009B2788" w:rsidRDefault="009B2788" w:rsidP="009B2788"/>
    <w:p w:rsidR="009B2788" w:rsidRPr="0054002C" w:rsidRDefault="009B2788" w:rsidP="009B2788">
      <w:pPr>
        <w:rPr>
          <w:b/>
        </w:rPr>
      </w:pPr>
      <w:r w:rsidRPr="0054002C">
        <w:rPr>
          <w:b/>
        </w:rPr>
        <w:t>CIS Officer:</w:t>
      </w:r>
    </w:p>
    <w:p w:rsidR="009B2788" w:rsidRPr="0054002C" w:rsidRDefault="009B2788" w:rsidP="009B2788">
      <w:r w:rsidRPr="0054002C">
        <w:t>2006 Mar. Gianfranco Bossi</w:t>
      </w:r>
    </w:p>
    <w:p w:rsidR="009B2788" w:rsidRPr="0054002C" w:rsidRDefault="009B2788" w:rsidP="009B2788">
      <w:r w:rsidRPr="0054002C">
        <w:t>2008 Mar. Daniele Baiocchi</w:t>
      </w:r>
    </w:p>
    <w:p w:rsidR="009B2788" w:rsidRPr="0054002C" w:rsidRDefault="009B2788" w:rsidP="009B2788">
      <w:r w:rsidRPr="0054002C">
        <w:t>01.07.12-30.09.12 Cap. Davide Palmigiani</w:t>
      </w:r>
    </w:p>
    <w:p w:rsidR="009B2788" w:rsidRDefault="009B2788" w:rsidP="009B2788">
      <w:r w:rsidRPr="0054002C">
        <w:t>..........13-</w:t>
      </w:r>
      <w:r>
        <w:t>..............</w:t>
      </w:r>
      <w:r w:rsidRPr="0054002C">
        <w:t xml:space="preserve"> Magg.</w:t>
      </w:r>
      <w:r>
        <w:t xml:space="preserve"> </w:t>
      </w:r>
      <w:r w:rsidRPr="0054002C">
        <w:t>CC. Marco De Martino</w:t>
      </w:r>
    </w:p>
    <w:p w:rsidR="009B2788" w:rsidRDefault="009B2788" w:rsidP="009B2788"/>
    <w:p w:rsidR="009B2788" w:rsidRDefault="009B2788" w:rsidP="009B2788">
      <w:r>
        <w:t>......02.09-.....05.10 Legal Advisor - De Rienzo Alessandro</w:t>
      </w:r>
    </w:p>
    <w:p w:rsidR="009B2788" w:rsidRDefault="009B2788" w:rsidP="009B2788">
      <w:r>
        <w:t>......07.10-29.02.12 Political &amp; Legal Advisor - De Rienzo Alessandro</w:t>
      </w:r>
    </w:p>
    <w:p w:rsidR="009B2788" w:rsidRPr="0054002C" w:rsidRDefault="009B2788" w:rsidP="009B2788"/>
    <w:p w:rsidR="009B2788" w:rsidRPr="0054002C" w:rsidRDefault="009B2788" w:rsidP="009B2788"/>
    <w:p w:rsidR="009B2788" w:rsidRDefault="009B2788" w:rsidP="009B2788"/>
    <w:p w:rsidR="009B2788" w:rsidRPr="003A67FD" w:rsidRDefault="009B2788" w:rsidP="009B2788">
      <w:pPr>
        <w:rPr>
          <w:b/>
          <w:sz w:val="18"/>
          <w:szCs w:val="18"/>
        </w:rPr>
      </w:pPr>
      <w:r w:rsidRPr="003A67FD">
        <w:rPr>
          <w:b/>
          <w:color w:val="FF0000"/>
          <w:sz w:val="18"/>
          <w:szCs w:val="18"/>
        </w:rPr>
        <w:t>Buste intestate:</w:t>
      </w:r>
      <w:r w:rsidRPr="003A67FD">
        <w:rPr>
          <w:b/>
          <w:sz w:val="18"/>
          <w:szCs w:val="18"/>
        </w:rPr>
        <w:tab/>
      </w:r>
    </w:p>
    <w:p w:rsidR="009B2788" w:rsidRDefault="009B2788" w:rsidP="009B2788">
      <w:pPr>
        <w:rPr>
          <w:sz w:val="18"/>
          <w:szCs w:val="18"/>
        </w:rPr>
      </w:pPr>
      <w:r w:rsidRPr="003A67FD">
        <w:rPr>
          <w:sz w:val="18"/>
          <w:szCs w:val="18"/>
        </w:rPr>
        <w:lastRenderedPageBreak/>
        <w:t>European Union Border Assistance Mission in Rafah – EUBAM RAFAH</w:t>
      </w:r>
      <w:r>
        <w:rPr>
          <w:sz w:val="18"/>
          <w:szCs w:val="18"/>
        </w:rPr>
        <w:t xml:space="preserve"> (bilingue italiano/inglese)</w:t>
      </w:r>
    </w:p>
    <w:p w:rsidR="009B2788" w:rsidRPr="00E605A0" w:rsidRDefault="009B2788" w:rsidP="009B2788">
      <w:pPr>
        <w:rPr>
          <w:sz w:val="18"/>
          <w:szCs w:val="18"/>
          <w:lang w:val="en-US"/>
        </w:rPr>
      </w:pPr>
      <w:r w:rsidRPr="00E605A0">
        <w:rPr>
          <w:sz w:val="18"/>
          <w:szCs w:val="18"/>
          <w:lang w:val="en-US"/>
        </w:rPr>
        <w:t>European Union Border Assistance Mission Rafah 56 Hatayyasim st. Ashkelon 78100 Israel</w:t>
      </w:r>
    </w:p>
    <w:p w:rsidR="009B2788" w:rsidRPr="00E605A0" w:rsidRDefault="009B2788" w:rsidP="009B2788">
      <w:pPr>
        <w:rPr>
          <w:sz w:val="18"/>
          <w:szCs w:val="18"/>
          <w:lang w:val="en-US"/>
        </w:rPr>
      </w:pPr>
      <w:r w:rsidRPr="00E605A0">
        <w:rPr>
          <w:sz w:val="18"/>
          <w:szCs w:val="18"/>
          <w:lang w:val="en-US"/>
        </w:rPr>
        <w:t xml:space="preserve">European Union Delegation of the European Commission to the State of Israel  </w:t>
      </w:r>
    </w:p>
    <w:p w:rsidR="009B2788" w:rsidRPr="00E605A0" w:rsidRDefault="009B2788" w:rsidP="009B2788">
      <w:pPr>
        <w:rPr>
          <w:sz w:val="18"/>
          <w:szCs w:val="18"/>
          <w:lang w:val="en-US"/>
        </w:rPr>
      </w:pPr>
      <w:r w:rsidRPr="00E605A0">
        <w:rPr>
          <w:sz w:val="18"/>
          <w:szCs w:val="18"/>
          <w:lang w:val="en-US"/>
        </w:rPr>
        <w:t>European Union Delegation to the State of Israel  (anche in arabo e Ebraico)</w:t>
      </w:r>
    </w:p>
    <w:p w:rsidR="009B2788" w:rsidRPr="00E605A0" w:rsidRDefault="009B2788" w:rsidP="009B2788">
      <w:pPr>
        <w:rPr>
          <w:sz w:val="18"/>
          <w:szCs w:val="18"/>
          <w:lang w:val="en-US"/>
        </w:rPr>
      </w:pPr>
      <w:r w:rsidRPr="00E605A0">
        <w:rPr>
          <w:sz w:val="18"/>
          <w:szCs w:val="18"/>
          <w:lang w:val="en-US"/>
        </w:rPr>
        <w:t>EUBAM Rafah European Union Border Assistance Mission Rafah CIS Officer Italian Group Askelon-Israel</w:t>
      </w:r>
    </w:p>
    <w:p w:rsidR="009B2788" w:rsidRPr="00E605A0" w:rsidRDefault="009B2788" w:rsidP="009B2788">
      <w:pPr>
        <w:rPr>
          <w:sz w:val="18"/>
          <w:szCs w:val="18"/>
          <w:lang w:val="en-US"/>
        </w:rPr>
      </w:pPr>
      <w:r w:rsidRPr="00E605A0">
        <w:rPr>
          <w:sz w:val="18"/>
          <w:szCs w:val="18"/>
          <w:lang w:val="en-US"/>
        </w:rPr>
        <w:t>EUBAM in Rafah Security</w:t>
      </w:r>
    </w:p>
    <w:p w:rsidR="009B2788" w:rsidRDefault="009B2788" w:rsidP="009B2788">
      <w:pPr>
        <w:rPr>
          <w:sz w:val="18"/>
          <w:szCs w:val="18"/>
          <w:lang w:val="en-US"/>
        </w:rPr>
      </w:pPr>
      <w:r w:rsidRPr="00E605A0">
        <w:rPr>
          <w:sz w:val="18"/>
          <w:szCs w:val="18"/>
          <w:lang w:val="en-US"/>
        </w:rPr>
        <w:t>EU-BAM European Union Border Assistance Mission in Rafah</w:t>
      </w:r>
    </w:p>
    <w:p w:rsidR="009B2788" w:rsidRPr="000413FE" w:rsidRDefault="009B2788" w:rsidP="009B2788">
      <w:pPr>
        <w:rPr>
          <w:b/>
          <w:color w:val="FF0000"/>
          <w:sz w:val="18"/>
          <w:szCs w:val="18"/>
        </w:rPr>
      </w:pPr>
      <w:r w:rsidRPr="000413FE">
        <w:rPr>
          <w:b/>
          <w:color w:val="FF0000"/>
          <w:sz w:val="18"/>
          <w:szCs w:val="18"/>
        </w:rPr>
        <w:t>Timbri amministrativi:</w:t>
      </w:r>
    </w:p>
    <w:p w:rsidR="009B2788" w:rsidRPr="000413FE" w:rsidRDefault="009B2788" w:rsidP="009B2788">
      <w:pPr>
        <w:rPr>
          <w:sz w:val="18"/>
          <w:szCs w:val="18"/>
        </w:rPr>
      </w:pPr>
      <w:r w:rsidRPr="003A67FD">
        <w:rPr>
          <w:sz w:val="18"/>
          <w:szCs w:val="18"/>
        </w:rPr>
        <w:t>European Union Border Assistance Mission in Rafah – EUBAM RAFAH</w:t>
      </w:r>
    </w:p>
    <w:p w:rsidR="009B2788" w:rsidRPr="000413FE" w:rsidRDefault="009B2788" w:rsidP="009B2788">
      <w:r w:rsidRPr="000413FE">
        <w:tab/>
      </w:r>
      <w:r w:rsidRPr="000413FE">
        <w:tab/>
      </w:r>
      <w:r w:rsidRPr="000413FE">
        <w:tab/>
      </w:r>
      <w:r w:rsidRPr="000413FE">
        <w:tab/>
      </w:r>
    </w:p>
    <w:p w:rsidR="009B2788" w:rsidRPr="00896D90" w:rsidRDefault="009B2788" w:rsidP="009B2788">
      <w:pPr>
        <w:rPr>
          <w:color w:val="00B050"/>
        </w:rPr>
      </w:pPr>
      <w:r w:rsidRPr="00896D90">
        <w:rPr>
          <w:color w:val="00B050"/>
        </w:rPr>
        <w:t xml:space="preserve">Uso di buste ufficiali “European Union Border Assistance Mission in Rafah” in inglese o bilingue inglese/arabo.   </w:t>
      </w:r>
    </w:p>
    <w:p w:rsidR="009B2788" w:rsidRPr="00896D90" w:rsidRDefault="009B2788" w:rsidP="009B2788">
      <w:pPr>
        <w:rPr>
          <w:color w:val="00B050"/>
        </w:rPr>
      </w:pPr>
      <w:r w:rsidRPr="00896D90">
        <w:rPr>
          <w:color w:val="00B050"/>
        </w:rPr>
        <w:t>Uso di posta locale e postalizzazioni in Italia</w:t>
      </w:r>
    </w:p>
    <w:p w:rsidR="009B2788" w:rsidRPr="00896D90" w:rsidRDefault="009B2788" w:rsidP="009B2788">
      <w:pPr>
        <w:rPr>
          <w:color w:val="00B050"/>
        </w:rPr>
      </w:pPr>
      <w:r w:rsidRPr="00896D90">
        <w:rPr>
          <w:color w:val="00B050"/>
        </w:rPr>
        <w:t>1^ data postale conosciuta 25.02.06</w:t>
      </w:r>
    </w:p>
    <w:p w:rsidR="009B2788" w:rsidRPr="00636E53" w:rsidRDefault="009B2788" w:rsidP="009B2788">
      <w:pPr>
        <w:rPr>
          <w:color w:val="339966"/>
        </w:rPr>
      </w:pPr>
    </w:p>
    <w:p w:rsidR="009B2788" w:rsidRDefault="009B2788" w:rsidP="009B2788">
      <w:r>
        <w:rPr>
          <w:b/>
        </w:rPr>
        <w:t xml:space="preserve">211) </w:t>
      </w:r>
      <w:r w:rsidRPr="003F0E57">
        <w:rPr>
          <w:b/>
          <w:sz w:val="28"/>
          <w:szCs w:val="28"/>
        </w:rPr>
        <w:t>Moldova-Ukraina</w:t>
      </w:r>
      <w:r>
        <w:rPr>
          <w:b/>
        </w:rPr>
        <w:tab/>
      </w:r>
      <w:r>
        <w:t xml:space="preserve">30.11.05-16.02.07  </w:t>
      </w:r>
      <w:r>
        <w:rPr>
          <w:color w:val="FF00FF"/>
        </w:rPr>
        <w:t>Missione EUBAM</w:t>
      </w:r>
      <w:r>
        <w:t xml:space="preserve"> (European Union Border Assistance Mission to Moldova and Ukraine)</w:t>
      </w:r>
    </w:p>
    <w:p w:rsidR="009B2788" w:rsidRPr="00120CBA" w:rsidRDefault="009B2788" w:rsidP="009B2788">
      <w:pPr>
        <w:jc w:val="both"/>
        <w:rPr>
          <w:color w:val="1A55FF"/>
          <w:sz w:val="18"/>
          <w:szCs w:val="18"/>
        </w:rPr>
      </w:pPr>
      <w:r w:rsidRPr="00120CBA">
        <w:rPr>
          <w:color w:val="1A55FF"/>
          <w:sz w:val="18"/>
          <w:szCs w:val="18"/>
        </w:rPr>
        <w:t>La missione EU BAM (European Union Border Assistance Mission) Moldova e Ucraina è stata istituita con l’Azione comune 2005/776/PESC del 7 novembre 2005 del Consiglio dell’Unione europea dell’UE per la Moldova. Essa ha il compito di svolgere assistenza presso il confine tra Moldova e Ucraina per la prevenzione dei traffici illeciti, del contrabbando e delle frodi doganali, attraverso l’addestramento e del personale dei due Paesi addetto ai servizi doganali.</w:t>
      </w:r>
    </w:p>
    <w:p w:rsidR="009B2788" w:rsidRPr="00987250" w:rsidRDefault="009B2788" w:rsidP="009B2788">
      <w:pPr>
        <w:rPr>
          <w:color w:val="0000FF"/>
          <w:sz w:val="18"/>
          <w:szCs w:val="18"/>
        </w:rPr>
      </w:pPr>
      <w:r w:rsidRPr="00987250">
        <w:rPr>
          <w:color w:val="0000FF"/>
          <w:sz w:val="18"/>
          <w:szCs w:val="18"/>
        </w:rPr>
        <w:tab/>
      </w:r>
      <w:r w:rsidRPr="00987250">
        <w:rPr>
          <w:color w:val="0000FF"/>
          <w:sz w:val="18"/>
          <w:szCs w:val="18"/>
        </w:rPr>
        <w:tab/>
      </w:r>
    </w:p>
    <w:p w:rsidR="009B2788" w:rsidRDefault="009B2788" w:rsidP="009B2788">
      <w:pPr>
        <w:rPr>
          <w:color w:val="0000FF"/>
        </w:rPr>
      </w:pPr>
    </w:p>
    <w:p w:rsidR="009B2788" w:rsidRDefault="009B2788" w:rsidP="009B2788">
      <w:r>
        <w:t>La Polizia di Stato è presente dal luglio 2006 saltuariamente</w:t>
      </w:r>
    </w:p>
    <w:p w:rsidR="009B2788" w:rsidRDefault="009B2788" w:rsidP="009B2788"/>
    <w:p w:rsidR="009B2788" w:rsidRDefault="009B2788" w:rsidP="009B2788">
      <w:r>
        <w:t>Capo Missione Civile:</w:t>
      </w:r>
    </w:p>
    <w:p w:rsidR="009B2788" w:rsidRDefault="009B2788" w:rsidP="009B2788">
      <w:r>
        <w:t>29.03.14-………06  Francesco Bastagli</w:t>
      </w:r>
    </w:p>
    <w:p w:rsidR="009B2788" w:rsidRDefault="009B2788" w:rsidP="009B2788"/>
    <w:p w:rsidR="009B2788" w:rsidRPr="00C445D9" w:rsidRDefault="009B2788" w:rsidP="009B2788">
      <w:pPr>
        <w:rPr>
          <w:b/>
          <w:color w:val="FF0000"/>
          <w:sz w:val="18"/>
          <w:szCs w:val="18"/>
        </w:rPr>
      </w:pPr>
      <w:r w:rsidRPr="00C445D9">
        <w:rPr>
          <w:b/>
          <w:color w:val="FF0000"/>
          <w:sz w:val="18"/>
          <w:szCs w:val="18"/>
        </w:rPr>
        <w:t>Buste intestate:</w:t>
      </w:r>
    </w:p>
    <w:p w:rsidR="009B2788" w:rsidRPr="00E605A0" w:rsidRDefault="009B2788" w:rsidP="009B2788">
      <w:pPr>
        <w:rPr>
          <w:sz w:val="18"/>
          <w:szCs w:val="18"/>
          <w:lang w:val="en-US"/>
        </w:rPr>
      </w:pPr>
      <w:r w:rsidRPr="00E605A0">
        <w:rPr>
          <w:sz w:val="18"/>
          <w:szCs w:val="18"/>
          <w:lang w:val="en-US"/>
        </w:rPr>
        <w:t>EUBAM European Union Border Assistance Mission to Moldova and Ukraine</w:t>
      </w:r>
    </w:p>
    <w:p w:rsidR="009B2788" w:rsidRPr="00E605A0" w:rsidRDefault="009B2788" w:rsidP="009B2788">
      <w:pPr>
        <w:rPr>
          <w:lang w:val="en-US"/>
        </w:rPr>
      </w:pPr>
    </w:p>
    <w:p w:rsidR="009B2788" w:rsidRDefault="009B2788" w:rsidP="009B2788">
      <w:pPr>
        <w:rPr>
          <w:color w:val="00B050"/>
        </w:rPr>
      </w:pPr>
      <w:r w:rsidRPr="009A5B5D">
        <w:rPr>
          <w:color w:val="00B050"/>
        </w:rPr>
        <w:t>Uso di posta locale</w:t>
      </w:r>
    </w:p>
    <w:p w:rsidR="009B2788" w:rsidRDefault="009B2788" w:rsidP="009B2788">
      <w:pPr>
        <w:rPr>
          <w:color w:val="00B050"/>
        </w:rPr>
      </w:pPr>
      <w:r>
        <w:rPr>
          <w:color w:val="00B050"/>
        </w:rPr>
        <w:t>si conosce una sola busta del 16.02.07 probabilmete ultimo giorno di missione</w:t>
      </w:r>
    </w:p>
    <w:p w:rsidR="009B2788" w:rsidRDefault="009B2788" w:rsidP="009B2788">
      <w:pPr>
        <w:rPr>
          <w:color w:val="00B050"/>
        </w:rPr>
      </w:pPr>
      <w:r>
        <w:rPr>
          <w:color w:val="00B050"/>
        </w:rPr>
        <w:t>(collezione Ernesto Vassallo)</w:t>
      </w:r>
    </w:p>
    <w:p w:rsidR="009B2788" w:rsidRPr="009A5B5D" w:rsidRDefault="009B2788" w:rsidP="009B2788">
      <w:pPr>
        <w:rPr>
          <w:color w:val="00B050"/>
        </w:rPr>
      </w:pPr>
    </w:p>
    <w:p w:rsidR="009B2788" w:rsidRDefault="009B2788" w:rsidP="009B2788"/>
    <w:p w:rsidR="009B2788" w:rsidRPr="003B3420" w:rsidRDefault="009B2788" w:rsidP="009B2788">
      <w:pPr>
        <w:rPr>
          <w:color w:val="0000FF"/>
        </w:rPr>
      </w:pPr>
    </w:p>
    <w:p w:rsidR="009B2788" w:rsidRDefault="009B2788" w:rsidP="009B2788"/>
    <w:p w:rsidR="009B2788" w:rsidRDefault="009B2788" w:rsidP="009B2788"/>
    <w:p w:rsidR="009B2788" w:rsidRDefault="009B2788" w:rsidP="009B2788"/>
    <w:p w:rsidR="009B2788" w:rsidRDefault="009B2788" w:rsidP="009B2788"/>
    <w:p w:rsidR="009B2788" w:rsidRDefault="009B2788" w:rsidP="009B2788"/>
    <w:p w:rsidR="009B2788" w:rsidRDefault="009B2788" w:rsidP="009B2788"/>
    <w:p w:rsidR="009B2788" w:rsidRDefault="009B2788" w:rsidP="009B2788"/>
    <w:p w:rsidR="009B2788" w:rsidRPr="008731B3" w:rsidRDefault="009B2788" w:rsidP="009B2788"/>
    <w:p w:rsidR="009B2788" w:rsidRPr="00DA53D8" w:rsidRDefault="009B2788" w:rsidP="009B2788"/>
    <w:p w:rsidR="009B2788" w:rsidRDefault="009B2788" w:rsidP="009B2788"/>
    <w:p w:rsidR="009B2788" w:rsidRDefault="009B2788" w:rsidP="009B2788"/>
    <w:sectPr w:rsidR="009B2788">
      <w:headerReference w:type="default" r:id="rId10"/>
      <w:footerReference w:type="default" r:id="rId11"/>
      <w:footnotePr>
        <w:pos w:val="beneathText"/>
      </w:footnotePr>
      <w:pgSz w:w="11905" w:h="16837"/>
      <w:pgMar w:top="1417" w:right="1134" w:bottom="1134"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4D"/>
    <w:family w:val="script"/>
    <w:pitch w:val="variable"/>
    <w:sig w:usb0="00000003" w:usb1="00000000" w:usb2="00000000" w:usb3="00000000" w:csb0="00000001" w:csb1="00000000"/>
  </w:font>
  <w:font w:name="Chalkboard">
    <w:panose1 w:val="03050602040202020205"/>
    <w:charset w:val="4D"/>
    <w:family w:val="script"/>
    <w:pitch w:val="variable"/>
    <w:sig w:usb0="8000002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lackmoor LET">
    <w:altName w:val="Calibri"/>
    <w:panose1 w:val="00000000000000000000"/>
    <w:charset w:val="00"/>
    <w:family w:val="auto"/>
    <w:pitch w:val="variable"/>
    <w:sig w:usb0="00000003" w:usb1="00000000" w:usb2="00000000" w:usb3="00000000" w:csb0="00000001" w:csb1="00000000"/>
  </w:font>
  <w:font w:name="Ravie">
    <w:panose1 w:val="020B0604020202020204"/>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4E09" w:rsidRDefault="00485324">
    <w:pPr>
      <w:pStyle w:val="Pidipagina"/>
    </w:pPr>
    <w:r>
      <w:tab/>
    </w:r>
    <w:r>
      <w:tab/>
    </w:r>
    <w:r>
      <w:rPr>
        <w:rStyle w:val="Numeropagina"/>
        <w:color w:val="FF0000"/>
      </w:rPr>
      <w:fldChar w:fldCharType="begin"/>
    </w:r>
    <w:r>
      <w:rPr>
        <w:rStyle w:val="Numeropagina"/>
        <w:color w:val="FF0000"/>
      </w:rPr>
      <w:instrText xml:space="preserve"> PAGE </w:instrText>
    </w:r>
    <w:r>
      <w:rPr>
        <w:rStyle w:val="Numeropagina"/>
        <w:color w:val="FF0000"/>
      </w:rPr>
      <w:fldChar w:fldCharType="separate"/>
    </w:r>
    <w:r>
      <w:rPr>
        <w:rStyle w:val="Numeropagina"/>
        <w:noProof/>
        <w:color w:val="FF0000"/>
      </w:rPr>
      <w:t>102</w:t>
    </w:r>
    <w:r>
      <w:rPr>
        <w:rStyle w:val="Numeropagina"/>
        <w:color w:val="FF000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4E09" w:rsidRDefault="00485324">
    <w:pPr>
      <w:pStyle w:val="Intestazione"/>
      <w:rPr>
        <w:sz w:val="16"/>
        <w:szCs w:val="16"/>
      </w:rPr>
    </w:pPr>
    <w:r>
      <w:rPr>
        <w:sz w:val="16"/>
        <w:szCs w:val="16"/>
      </w:rPr>
      <w:t>Missioni militari all’estero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1F485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6"/>
    <w:lvl w:ilvl="0">
      <w:start w:val="22"/>
      <w:numFmt w:val="decimal"/>
      <w:lvlText w:val="%1"/>
      <w:lvlJc w:val="left"/>
      <w:pPr>
        <w:tabs>
          <w:tab w:val="num" w:pos="2130"/>
        </w:tabs>
        <w:ind w:left="2130" w:hanging="2130"/>
      </w:pPr>
    </w:lvl>
    <w:lvl w:ilvl="1">
      <w:start w:val="11"/>
      <w:numFmt w:val="decimal"/>
      <w:lvlText w:val="%1.%2"/>
      <w:lvlJc w:val="left"/>
      <w:pPr>
        <w:tabs>
          <w:tab w:val="num" w:pos="2412"/>
        </w:tabs>
        <w:ind w:left="2412" w:hanging="2130"/>
      </w:pPr>
    </w:lvl>
    <w:lvl w:ilvl="2">
      <w:start w:val="92"/>
      <w:numFmt w:val="decimal"/>
      <w:lvlText w:val="%1.%2.%3"/>
      <w:lvlJc w:val="left"/>
      <w:pPr>
        <w:tabs>
          <w:tab w:val="num" w:pos="2694"/>
        </w:tabs>
        <w:ind w:left="2694" w:hanging="2130"/>
      </w:pPr>
    </w:lvl>
    <w:lvl w:ilvl="3">
      <w:start w:val="15"/>
      <w:numFmt w:val="decimal"/>
      <w:lvlText w:val="%1.%2.%3.%4"/>
      <w:lvlJc w:val="left"/>
      <w:pPr>
        <w:tabs>
          <w:tab w:val="num" w:pos="2976"/>
        </w:tabs>
        <w:ind w:left="2976" w:hanging="2130"/>
      </w:pPr>
    </w:lvl>
    <w:lvl w:ilvl="4">
      <w:start w:val="6"/>
      <w:numFmt w:val="decimal"/>
      <w:lvlText w:val="%1.%2.%3.%4.%5"/>
      <w:lvlJc w:val="left"/>
      <w:pPr>
        <w:tabs>
          <w:tab w:val="num" w:pos="3258"/>
        </w:tabs>
        <w:ind w:left="3258" w:hanging="2130"/>
      </w:pPr>
    </w:lvl>
    <w:lvl w:ilvl="5">
      <w:start w:val="93"/>
      <w:numFmt w:val="decimal"/>
      <w:lvlText w:val="%1.%2.%3.%4.%5.%6"/>
      <w:lvlJc w:val="left"/>
      <w:pPr>
        <w:tabs>
          <w:tab w:val="num" w:pos="3540"/>
        </w:tabs>
        <w:ind w:left="3540" w:hanging="2130"/>
      </w:pPr>
    </w:lvl>
    <w:lvl w:ilvl="6">
      <w:start w:val="1"/>
      <w:numFmt w:val="decimal"/>
      <w:lvlText w:val="%1.%2.%3.%4.%5.%6.%7"/>
      <w:lvlJc w:val="left"/>
      <w:pPr>
        <w:tabs>
          <w:tab w:val="num" w:pos="3822"/>
        </w:tabs>
        <w:ind w:left="3822" w:hanging="2130"/>
      </w:pPr>
    </w:lvl>
    <w:lvl w:ilvl="7">
      <w:start w:val="1"/>
      <w:numFmt w:val="decimal"/>
      <w:lvlText w:val="%1.%2.%3.%4.%5.%6.%7.%8"/>
      <w:lvlJc w:val="left"/>
      <w:pPr>
        <w:tabs>
          <w:tab w:val="num" w:pos="4104"/>
        </w:tabs>
        <w:ind w:left="4104" w:hanging="2130"/>
      </w:pPr>
    </w:lvl>
    <w:lvl w:ilvl="8">
      <w:start w:val="1"/>
      <w:numFmt w:val="decimal"/>
      <w:lvlText w:val="%1.%2.%3.%4.%5.%6.%7.%8.%9"/>
      <w:lvlJc w:val="left"/>
      <w:pPr>
        <w:tabs>
          <w:tab w:val="num" w:pos="4386"/>
        </w:tabs>
        <w:ind w:left="4386" w:hanging="2130"/>
      </w:pPr>
    </w:lvl>
  </w:abstractNum>
  <w:abstractNum w:abstractNumId="2" w15:restartNumberingAfterBreak="0">
    <w:nsid w:val="00000002"/>
    <w:multiLevelType w:val="singleLevel"/>
    <w:tmpl w:val="00000002"/>
    <w:name w:val="WW8Num21"/>
    <w:lvl w:ilvl="0">
      <w:start w:val="17"/>
      <w:numFmt w:val="bullet"/>
      <w:lvlText w:val="-"/>
      <w:lvlJc w:val="left"/>
      <w:pPr>
        <w:tabs>
          <w:tab w:val="num" w:pos="1776"/>
        </w:tabs>
        <w:ind w:left="1776" w:hanging="360"/>
      </w:pPr>
      <w:rPr>
        <w:rFonts w:ascii="Times New Roman" w:hAnsi="Times New Roman" w:cs="Times New Roman"/>
      </w:rPr>
    </w:lvl>
  </w:abstractNum>
  <w:abstractNum w:abstractNumId="3" w15:restartNumberingAfterBreak="0">
    <w:nsid w:val="00000003"/>
    <w:multiLevelType w:val="multilevel"/>
    <w:tmpl w:val="00000003"/>
    <w:name w:val="WW8Num31"/>
    <w:lvl w:ilvl="0">
      <w:start w:val="29"/>
      <w:numFmt w:val="decimal"/>
      <w:lvlText w:val="%1"/>
      <w:lvlJc w:val="left"/>
      <w:pPr>
        <w:tabs>
          <w:tab w:val="num" w:pos="2010"/>
        </w:tabs>
        <w:ind w:left="2010" w:hanging="2010"/>
      </w:pPr>
    </w:lvl>
    <w:lvl w:ilvl="1">
      <w:start w:val="7"/>
      <w:numFmt w:val="decimal"/>
      <w:lvlText w:val="%1.%2"/>
      <w:lvlJc w:val="left"/>
      <w:pPr>
        <w:tabs>
          <w:tab w:val="num" w:pos="3144"/>
        </w:tabs>
        <w:ind w:left="3144" w:hanging="2010"/>
      </w:pPr>
    </w:lvl>
    <w:lvl w:ilvl="2">
      <w:start w:val="3"/>
      <w:numFmt w:val="decimal"/>
      <w:lvlText w:val="%1.%2.%3"/>
      <w:lvlJc w:val="left"/>
      <w:pPr>
        <w:tabs>
          <w:tab w:val="num" w:pos="4278"/>
        </w:tabs>
        <w:ind w:left="4278" w:hanging="2010"/>
      </w:pPr>
    </w:lvl>
    <w:lvl w:ilvl="3">
      <w:start w:val="25"/>
      <w:numFmt w:val="decimal"/>
      <w:lvlText w:val="%1.%2.%3.%4"/>
      <w:lvlJc w:val="left"/>
      <w:pPr>
        <w:tabs>
          <w:tab w:val="num" w:pos="5412"/>
        </w:tabs>
        <w:ind w:left="5412" w:hanging="2010"/>
      </w:pPr>
    </w:lvl>
    <w:lvl w:ilvl="4">
      <w:start w:val="11"/>
      <w:numFmt w:val="decimal"/>
      <w:lvlText w:val="%1.%2.%3.%4.%5"/>
      <w:lvlJc w:val="left"/>
      <w:pPr>
        <w:tabs>
          <w:tab w:val="num" w:pos="6546"/>
        </w:tabs>
        <w:ind w:left="6546" w:hanging="2010"/>
      </w:pPr>
    </w:lvl>
    <w:lvl w:ilvl="5">
      <w:start w:val="3"/>
      <w:numFmt w:val="decimal"/>
      <w:lvlText w:val="%1.%2.%3.%4.%5.%6"/>
      <w:lvlJc w:val="left"/>
      <w:pPr>
        <w:tabs>
          <w:tab w:val="num" w:pos="7680"/>
        </w:tabs>
        <w:ind w:left="7680" w:hanging="2010"/>
      </w:pPr>
    </w:lvl>
    <w:lvl w:ilvl="6">
      <w:start w:val="1"/>
      <w:numFmt w:val="decimal"/>
      <w:lvlText w:val="%1.%2.%3.%4.%5.%6.%7"/>
      <w:lvlJc w:val="left"/>
      <w:pPr>
        <w:tabs>
          <w:tab w:val="num" w:pos="8814"/>
        </w:tabs>
        <w:ind w:left="8814" w:hanging="2010"/>
      </w:pPr>
    </w:lvl>
    <w:lvl w:ilvl="7">
      <w:start w:val="1"/>
      <w:numFmt w:val="decimal"/>
      <w:lvlText w:val="%1.%2.%3.%4.%5.%6.%7.%8"/>
      <w:lvlJc w:val="left"/>
      <w:pPr>
        <w:tabs>
          <w:tab w:val="num" w:pos="9948"/>
        </w:tabs>
        <w:ind w:left="9948" w:hanging="2010"/>
      </w:pPr>
    </w:lvl>
    <w:lvl w:ilvl="8">
      <w:start w:val="1"/>
      <w:numFmt w:val="decimal"/>
      <w:lvlText w:val="%1.%2.%3.%4.%5.%6.%7.%8.%9"/>
      <w:lvlJc w:val="left"/>
      <w:pPr>
        <w:tabs>
          <w:tab w:val="num" w:pos="11082"/>
        </w:tabs>
        <w:ind w:left="11082" w:hanging="2010"/>
      </w:pPr>
    </w:lvl>
  </w:abstractNum>
  <w:abstractNum w:abstractNumId="4" w15:restartNumberingAfterBreak="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00000005"/>
    <w:multiLevelType w:val="multilevel"/>
    <w:tmpl w:val="00000005"/>
    <w:lvl w:ilvl="0">
      <w:start w:val="20"/>
      <w:numFmt w:val="decimal"/>
      <w:lvlText w:val="%1"/>
      <w:lvlJc w:val="left"/>
      <w:pPr>
        <w:tabs>
          <w:tab w:val="num" w:pos="2835"/>
        </w:tabs>
        <w:ind w:left="2835" w:hanging="2835"/>
      </w:pPr>
    </w:lvl>
    <w:lvl w:ilvl="1">
      <w:start w:val="12"/>
      <w:numFmt w:val="decimal"/>
      <w:lvlText w:val="%1.%2"/>
      <w:lvlJc w:val="left"/>
      <w:pPr>
        <w:tabs>
          <w:tab w:val="num" w:pos="2835"/>
        </w:tabs>
        <w:ind w:left="2835" w:hanging="2835"/>
      </w:pPr>
    </w:lvl>
    <w:lvl w:ilvl="2">
      <w:start w:val="1995"/>
      <w:numFmt w:val="decimal"/>
      <w:lvlText w:val="%1.%2.%3"/>
      <w:lvlJc w:val="left"/>
      <w:pPr>
        <w:tabs>
          <w:tab w:val="num" w:pos="2835"/>
        </w:tabs>
        <w:ind w:left="2835" w:hanging="2835"/>
      </w:pPr>
    </w:lvl>
    <w:lvl w:ilvl="3">
      <w:start w:val="2"/>
      <w:numFmt w:val="decimal"/>
      <w:lvlText w:val="%1.%2.%3.%4"/>
      <w:lvlJc w:val="left"/>
      <w:pPr>
        <w:tabs>
          <w:tab w:val="num" w:pos="2835"/>
        </w:tabs>
        <w:ind w:left="2835" w:hanging="2835"/>
      </w:pPr>
    </w:lvl>
    <w:lvl w:ilvl="4">
      <w:start w:val="12"/>
      <w:numFmt w:val="decimal"/>
      <w:lvlText w:val="%1.%2.%3.%4.%5"/>
      <w:lvlJc w:val="left"/>
      <w:pPr>
        <w:tabs>
          <w:tab w:val="num" w:pos="2835"/>
        </w:tabs>
        <w:ind w:left="2835" w:hanging="2835"/>
      </w:pPr>
    </w:lvl>
    <w:lvl w:ilvl="5">
      <w:start w:val="2004"/>
      <w:numFmt w:val="decimal"/>
      <w:lvlText w:val="%1.%2.%3.%4.%5.%6"/>
      <w:lvlJc w:val="left"/>
      <w:pPr>
        <w:tabs>
          <w:tab w:val="num" w:pos="2835"/>
        </w:tabs>
        <w:ind w:left="2835" w:hanging="2835"/>
      </w:p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6" w15:restartNumberingAfterBreak="0">
    <w:nsid w:val="00000006"/>
    <w:multiLevelType w:val="multilevel"/>
    <w:tmpl w:val="00000006"/>
    <w:name w:val="WW8Num12"/>
    <w:lvl w:ilvl="0">
      <w:start w:val="12"/>
      <w:numFmt w:val="decimal"/>
      <w:lvlText w:val="%1"/>
      <w:lvlJc w:val="left"/>
      <w:pPr>
        <w:tabs>
          <w:tab w:val="num" w:pos="2835"/>
        </w:tabs>
        <w:ind w:left="2835" w:hanging="2835"/>
      </w:pPr>
    </w:lvl>
    <w:lvl w:ilvl="1">
      <w:start w:val="6"/>
      <w:numFmt w:val="decimal"/>
      <w:lvlText w:val="%1.%2"/>
      <w:lvlJc w:val="left"/>
      <w:pPr>
        <w:tabs>
          <w:tab w:val="num" w:pos="2835"/>
        </w:tabs>
        <w:ind w:left="2835" w:hanging="2835"/>
      </w:pPr>
    </w:lvl>
    <w:lvl w:ilvl="2">
      <w:start w:val="1999"/>
      <w:numFmt w:val="decimal"/>
      <w:lvlText w:val="%1.%2.%3"/>
      <w:lvlJc w:val="left"/>
      <w:pPr>
        <w:tabs>
          <w:tab w:val="num" w:pos="2835"/>
        </w:tabs>
        <w:ind w:left="2835" w:hanging="2835"/>
      </w:pPr>
    </w:lvl>
    <w:lvl w:ilvl="3">
      <w:start w:val="31"/>
      <w:numFmt w:val="decimal"/>
      <w:lvlText w:val="%1.%2.%3.%4"/>
      <w:lvlJc w:val="left"/>
      <w:pPr>
        <w:tabs>
          <w:tab w:val="num" w:pos="2835"/>
        </w:tabs>
        <w:ind w:left="2835" w:hanging="2835"/>
      </w:pPr>
    </w:lvl>
    <w:lvl w:ilvl="4">
      <w:start w:val="12"/>
      <w:numFmt w:val="decimal"/>
      <w:lvlText w:val="%1.%2.%3.%4.%5"/>
      <w:lvlJc w:val="left"/>
      <w:pPr>
        <w:tabs>
          <w:tab w:val="num" w:pos="2835"/>
        </w:tabs>
        <w:ind w:left="2835" w:hanging="2835"/>
      </w:pPr>
    </w:lvl>
    <w:lvl w:ilvl="5">
      <w:start w:val="2004"/>
      <w:numFmt w:val="decimal"/>
      <w:lvlText w:val="%1.%2.%3.%4.%5.%6"/>
      <w:lvlJc w:val="left"/>
      <w:pPr>
        <w:tabs>
          <w:tab w:val="num" w:pos="2835"/>
        </w:tabs>
        <w:ind w:left="2835" w:hanging="2835"/>
      </w:p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7" w15:restartNumberingAfterBreak="0">
    <w:nsid w:val="00000007"/>
    <w:multiLevelType w:val="multilevel"/>
    <w:tmpl w:val="00000007"/>
    <w:name w:val="WW8Num15"/>
    <w:lvl w:ilvl="0">
      <w:start w:val="1"/>
      <w:numFmt w:val="decimal"/>
      <w:lvlText w:val="%1"/>
      <w:lvlJc w:val="left"/>
      <w:pPr>
        <w:tabs>
          <w:tab w:val="num" w:pos="2835"/>
        </w:tabs>
        <w:ind w:left="2835" w:hanging="2835"/>
      </w:pPr>
    </w:lvl>
    <w:lvl w:ilvl="1">
      <w:start w:val="4"/>
      <w:numFmt w:val="decimal"/>
      <w:lvlText w:val="%1.%2"/>
      <w:lvlJc w:val="left"/>
      <w:pPr>
        <w:tabs>
          <w:tab w:val="num" w:pos="2835"/>
        </w:tabs>
        <w:ind w:left="2835" w:hanging="2835"/>
      </w:pPr>
    </w:lvl>
    <w:lvl w:ilvl="2">
      <w:start w:val="2003"/>
      <w:numFmt w:val="decimal"/>
      <w:lvlText w:val="%1.%2.%3"/>
      <w:lvlJc w:val="left"/>
      <w:pPr>
        <w:tabs>
          <w:tab w:val="num" w:pos="2835"/>
        </w:tabs>
        <w:ind w:left="2835" w:hanging="2835"/>
      </w:pPr>
    </w:lvl>
    <w:lvl w:ilvl="3">
      <w:start w:val="15"/>
      <w:numFmt w:val="decimal"/>
      <w:lvlText w:val="%1.%2.%3.%4"/>
      <w:lvlJc w:val="left"/>
      <w:pPr>
        <w:tabs>
          <w:tab w:val="num" w:pos="2835"/>
        </w:tabs>
        <w:ind w:left="2835" w:hanging="2835"/>
      </w:pPr>
    </w:lvl>
    <w:lvl w:ilvl="4">
      <w:start w:val="12"/>
      <w:numFmt w:val="decimal"/>
      <w:lvlText w:val="%1.%2.%3.%4.%5"/>
      <w:lvlJc w:val="left"/>
      <w:pPr>
        <w:tabs>
          <w:tab w:val="num" w:pos="2835"/>
        </w:tabs>
        <w:ind w:left="2835" w:hanging="2835"/>
      </w:pPr>
    </w:lvl>
    <w:lvl w:ilvl="5">
      <w:start w:val="2003"/>
      <w:numFmt w:val="decimal"/>
      <w:lvlText w:val="%1.%2.%3.%4.%5.%6"/>
      <w:lvlJc w:val="left"/>
      <w:pPr>
        <w:tabs>
          <w:tab w:val="num" w:pos="2835"/>
        </w:tabs>
        <w:ind w:left="2835" w:hanging="2835"/>
      </w:pPr>
      <w:rPr>
        <w:color w:val="auto"/>
      </w:r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8" w15:restartNumberingAfterBreak="0">
    <w:nsid w:val="00000008"/>
    <w:multiLevelType w:val="singleLevel"/>
    <w:tmpl w:val="00000008"/>
    <w:name w:val="WW8Num16"/>
    <w:lvl w:ilvl="0">
      <w:start w:val="1"/>
      <w:numFmt w:val="decimal"/>
      <w:lvlText w:val="%1)"/>
      <w:lvlJc w:val="left"/>
      <w:pPr>
        <w:tabs>
          <w:tab w:val="num" w:pos="1065"/>
        </w:tabs>
        <w:ind w:left="1065" w:hanging="705"/>
      </w:pPr>
    </w:lvl>
  </w:abstractNum>
  <w:abstractNum w:abstractNumId="9" w15:restartNumberingAfterBreak="0">
    <w:nsid w:val="00000009"/>
    <w:multiLevelType w:val="singleLevel"/>
    <w:tmpl w:val="00000009"/>
    <w:lvl w:ilvl="0">
      <w:start w:val="17"/>
      <w:numFmt w:val="bullet"/>
      <w:lvlText w:val="-"/>
      <w:lvlJc w:val="left"/>
      <w:pPr>
        <w:tabs>
          <w:tab w:val="num" w:pos="928"/>
        </w:tabs>
        <w:ind w:left="928" w:hanging="360"/>
      </w:pPr>
      <w:rPr>
        <w:rFonts w:ascii="Times New Roman" w:hAnsi="Times New Roman" w:cs="Times New Roman"/>
      </w:rPr>
    </w:lvl>
  </w:abstractNum>
  <w:abstractNum w:abstractNumId="10" w15:restartNumberingAfterBreak="0">
    <w:nsid w:val="0000000A"/>
    <w:multiLevelType w:val="multilevel"/>
    <w:tmpl w:val="93C201E2"/>
    <w:name w:val="WW8Num23"/>
    <w:lvl w:ilvl="0">
      <w:start w:val="15"/>
      <w:numFmt w:val="decimal"/>
      <w:lvlText w:val="%1."/>
      <w:lvlJc w:val="left"/>
      <w:pPr>
        <w:tabs>
          <w:tab w:val="num" w:pos="1170"/>
        </w:tabs>
        <w:ind w:left="1170" w:hanging="1170"/>
      </w:pPr>
    </w:lvl>
    <w:lvl w:ilvl="1">
      <w:start w:val="12"/>
      <w:numFmt w:val="decimal"/>
      <w:lvlText w:val="%1.%2."/>
      <w:lvlJc w:val="left"/>
      <w:pPr>
        <w:tabs>
          <w:tab w:val="num" w:pos="1170"/>
        </w:tabs>
        <w:ind w:left="1170" w:hanging="1170"/>
      </w:pPr>
    </w:lvl>
    <w:lvl w:ilvl="2">
      <w:start w:val="2003"/>
      <w:numFmt w:val="decimal"/>
      <w:lvlText w:val="%1.%2.%3-"/>
      <w:lvlJc w:val="left"/>
      <w:pPr>
        <w:tabs>
          <w:tab w:val="num" w:pos="1170"/>
        </w:tabs>
        <w:ind w:left="1170" w:hanging="1170"/>
      </w:pPr>
      <w:rPr>
        <w:color w:val="auto"/>
      </w:rPr>
    </w:lvl>
    <w:lvl w:ilvl="3">
      <w:start w:val="1"/>
      <w:numFmt w:val="decimal"/>
      <w:lvlText w:val="%1.%2.%3.%4."/>
      <w:lvlJc w:val="left"/>
      <w:pPr>
        <w:tabs>
          <w:tab w:val="num" w:pos="1170"/>
        </w:tabs>
        <w:ind w:left="1170" w:hanging="1170"/>
      </w:pPr>
    </w:lvl>
    <w:lvl w:ilvl="4">
      <w:start w:val="1"/>
      <w:numFmt w:val="decimal"/>
      <w:lvlText w:val="%1.%2.%3.%4.%5."/>
      <w:lvlJc w:val="left"/>
      <w:pPr>
        <w:tabs>
          <w:tab w:val="num" w:pos="1170"/>
        </w:tabs>
        <w:ind w:left="1170" w:hanging="117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0000000B"/>
    <w:multiLevelType w:val="multilevel"/>
    <w:tmpl w:val="0000000B"/>
    <w:name w:val="WW8Num33"/>
    <w:lvl w:ilvl="0">
      <w:start w:val="29"/>
      <w:numFmt w:val="decimal"/>
      <w:lvlText w:val="%1"/>
      <w:lvlJc w:val="left"/>
      <w:pPr>
        <w:tabs>
          <w:tab w:val="num" w:pos="2010"/>
        </w:tabs>
        <w:ind w:left="2010" w:hanging="2010"/>
      </w:pPr>
    </w:lvl>
    <w:lvl w:ilvl="1">
      <w:start w:val="7"/>
      <w:numFmt w:val="decimal"/>
      <w:lvlText w:val="%1.%2"/>
      <w:lvlJc w:val="left"/>
      <w:pPr>
        <w:tabs>
          <w:tab w:val="num" w:pos="3144"/>
        </w:tabs>
        <w:ind w:left="3144" w:hanging="2010"/>
      </w:pPr>
    </w:lvl>
    <w:lvl w:ilvl="2">
      <w:start w:val="3"/>
      <w:numFmt w:val="decimal"/>
      <w:lvlText w:val="%1.%2.%3"/>
      <w:lvlJc w:val="left"/>
      <w:pPr>
        <w:tabs>
          <w:tab w:val="num" w:pos="4278"/>
        </w:tabs>
        <w:ind w:left="4278" w:hanging="2010"/>
      </w:pPr>
    </w:lvl>
    <w:lvl w:ilvl="3">
      <w:start w:val="25"/>
      <w:numFmt w:val="decimal"/>
      <w:lvlText w:val="%1.%2.%3.%4"/>
      <w:lvlJc w:val="left"/>
      <w:pPr>
        <w:tabs>
          <w:tab w:val="num" w:pos="5412"/>
        </w:tabs>
        <w:ind w:left="5412" w:hanging="2010"/>
      </w:pPr>
    </w:lvl>
    <w:lvl w:ilvl="4">
      <w:start w:val="11"/>
      <w:numFmt w:val="decimal"/>
      <w:lvlText w:val="%1.%2.%3.%4.%5"/>
      <w:lvlJc w:val="left"/>
      <w:pPr>
        <w:tabs>
          <w:tab w:val="num" w:pos="6546"/>
        </w:tabs>
        <w:ind w:left="6546" w:hanging="2010"/>
      </w:pPr>
    </w:lvl>
    <w:lvl w:ilvl="5">
      <w:start w:val="3"/>
      <w:numFmt w:val="decimal"/>
      <w:lvlText w:val="%1.%2.%3.%4.%5.%6"/>
      <w:lvlJc w:val="left"/>
      <w:pPr>
        <w:tabs>
          <w:tab w:val="num" w:pos="7680"/>
        </w:tabs>
        <w:ind w:left="7680" w:hanging="2010"/>
      </w:pPr>
    </w:lvl>
    <w:lvl w:ilvl="6">
      <w:start w:val="1"/>
      <w:numFmt w:val="decimal"/>
      <w:lvlText w:val="%1.%2.%3.%4.%5.%6.%7"/>
      <w:lvlJc w:val="left"/>
      <w:pPr>
        <w:tabs>
          <w:tab w:val="num" w:pos="8814"/>
        </w:tabs>
        <w:ind w:left="8814" w:hanging="2010"/>
      </w:pPr>
    </w:lvl>
    <w:lvl w:ilvl="7">
      <w:start w:val="1"/>
      <w:numFmt w:val="decimal"/>
      <w:lvlText w:val="%1.%2.%3.%4.%5.%6.%7.%8"/>
      <w:lvlJc w:val="left"/>
      <w:pPr>
        <w:tabs>
          <w:tab w:val="num" w:pos="9948"/>
        </w:tabs>
        <w:ind w:left="9948" w:hanging="2010"/>
      </w:pPr>
    </w:lvl>
    <w:lvl w:ilvl="8">
      <w:start w:val="1"/>
      <w:numFmt w:val="decimal"/>
      <w:lvlText w:val="%1.%2.%3.%4.%5.%6.%7.%8.%9"/>
      <w:lvlJc w:val="left"/>
      <w:pPr>
        <w:tabs>
          <w:tab w:val="num" w:pos="11082"/>
        </w:tabs>
        <w:ind w:left="11082" w:hanging="2010"/>
      </w:pPr>
    </w:lvl>
  </w:abstractNum>
  <w:abstractNum w:abstractNumId="12" w15:restartNumberingAfterBreak="0">
    <w:nsid w:val="0000000C"/>
    <w:multiLevelType w:val="multilevel"/>
    <w:tmpl w:val="0000000C"/>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144143BA"/>
    <w:multiLevelType w:val="hybridMultilevel"/>
    <w:tmpl w:val="56B4D3D6"/>
    <w:lvl w:ilvl="0" w:tplc="1A70AC66">
      <w:start w:val="4"/>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1E0C7BA6"/>
    <w:multiLevelType w:val="hybridMultilevel"/>
    <w:tmpl w:val="8548BA94"/>
    <w:lvl w:ilvl="0" w:tplc="85DE3BD4">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F85C82"/>
    <w:multiLevelType w:val="hybridMultilevel"/>
    <w:tmpl w:val="6C30D792"/>
    <w:lvl w:ilvl="0" w:tplc="40E87F42">
      <w:start w:val="13"/>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24784B4B"/>
    <w:multiLevelType w:val="hybridMultilevel"/>
    <w:tmpl w:val="51AA4F94"/>
    <w:lvl w:ilvl="0" w:tplc="1A52343C">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8056FF2"/>
    <w:multiLevelType w:val="multilevel"/>
    <w:tmpl w:val="D398EE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2B1B5DCA"/>
    <w:multiLevelType w:val="hybridMultilevel"/>
    <w:tmpl w:val="0FF0E9C4"/>
    <w:lvl w:ilvl="0" w:tplc="EE1646A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C33A87"/>
    <w:multiLevelType w:val="hybridMultilevel"/>
    <w:tmpl w:val="B0D68344"/>
    <w:lvl w:ilvl="0" w:tplc="08AA9F3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B70D21"/>
    <w:multiLevelType w:val="hybridMultilevel"/>
    <w:tmpl w:val="00004864"/>
    <w:lvl w:ilvl="0" w:tplc="3580CA00">
      <w:start w:val="4"/>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1" w15:restartNumberingAfterBreak="0">
    <w:nsid w:val="41CA21BA"/>
    <w:multiLevelType w:val="hybridMultilevel"/>
    <w:tmpl w:val="D8A84E44"/>
    <w:lvl w:ilvl="0" w:tplc="0D7E01DE">
      <w:start w:val="13"/>
      <w:numFmt w:val="bullet"/>
      <w:lvlText w:val="-"/>
      <w:lvlJc w:val="left"/>
      <w:pPr>
        <w:ind w:left="1770" w:hanging="360"/>
      </w:pPr>
      <w:rPr>
        <w:rFonts w:ascii="Times New Roman" w:eastAsia="Times New Roman" w:hAnsi="Times New Roman" w:cs="Times New Roman"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22" w15:restartNumberingAfterBreak="0">
    <w:nsid w:val="4DD401CC"/>
    <w:multiLevelType w:val="hybridMultilevel"/>
    <w:tmpl w:val="59986D46"/>
    <w:lvl w:ilvl="0" w:tplc="EE1646AE">
      <w:start w:val="4"/>
      <w:numFmt w:val="bullet"/>
      <w:lvlText w:val="-"/>
      <w:lvlJc w:val="left"/>
      <w:pPr>
        <w:ind w:left="765" w:hanging="360"/>
      </w:pPr>
      <w:rPr>
        <w:rFonts w:ascii="Times New Roman" w:eastAsia="Times New Roman"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3" w15:restartNumberingAfterBreak="0">
    <w:nsid w:val="5EB51E37"/>
    <w:multiLevelType w:val="hybridMultilevel"/>
    <w:tmpl w:val="7196037E"/>
    <w:lvl w:ilvl="0" w:tplc="98EADA04">
      <w:start w:val="13"/>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5F685FD6"/>
    <w:multiLevelType w:val="hybridMultilevel"/>
    <w:tmpl w:val="3F6A4D52"/>
    <w:lvl w:ilvl="0" w:tplc="EE1646A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473364"/>
    <w:multiLevelType w:val="hybridMultilevel"/>
    <w:tmpl w:val="8E388EB0"/>
    <w:lvl w:ilvl="0" w:tplc="C5EC9AFE">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6" w15:restartNumberingAfterBreak="0">
    <w:nsid w:val="71AB035B"/>
    <w:multiLevelType w:val="hybridMultilevel"/>
    <w:tmpl w:val="138E8B5A"/>
    <w:lvl w:ilvl="0" w:tplc="EEA0333C">
      <w:start w:val="4"/>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7" w15:restartNumberingAfterBreak="0">
    <w:nsid w:val="73902C0D"/>
    <w:multiLevelType w:val="hybridMultilevel"/>
    <w:tmpl w:val="724C62CC"/>
    <w:lvl w:ilvl="0" w:tplc="F0BAB990">
      <w:start w:val="13"/>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8" w15:restartNumberingAfterBreak="0">
    <w:nsid w:val="73C8040F"/>
    <w:multiLevelType w:val="hybridMultilevel"/>
    <w:tmpl w:val="5ACCCB7E"/>
    <w:lvl w:ilvl="0" w:tplc="0DF8453C">
      <w:start w:val="13"/>
      <w:numFmt w:val="bullet"/>
      <w:lvlText w:val="-"/>
      <w:lvlJc w:val="left"/>
      <w:pPr>
        <w:ind w:left="1770" w:hanging="360"/>
      </w:pPr>
      <w:rPr>
        <w:rFonts w:ascii="Times New Roman" w:eastAsia="Times New Roman" w:hAnsi="Times New Roman" w:cs="Times New Roman"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29" w15:restartNumberingAfterBreak="0">
    <w:nsid w:val="74A22FAF"/>
    <w:multiLevelType w:val="multilevel"/>
    <w:tmpl w:val="00000004"/>
    <w:lvl w:ilvl="0">
      <w:start w:val="22"/>
      <w:numFmt w:val="decimal"/>
      <w:lvlText w:val="%1"/>
      <w:lvlJc w:val="left"/>
      <w:pPr>
        <w:tabs>
          <w:tab w:val="num" w:pos="2130"/>
        </w:tabs>
        <w:ind w:left="2130" w:hanging="2130"/>
      </w:pPr>
    </w:lvl>
    <w:lvl w:ilvl="1">
      <w:start w:val="11"/>
      <w:numFmt w:val="decimal"/>
      <w:lvlText w:val="%1.%2"/>
      <w:lvlJc w:val="left"/>
      <w:pPr>
        <w:tabs>
          <w:tab w:val="num" w:pos="2412"/>
        </w:tabs>
        <w:ind w:left="2412" w:hanging="2130"/>
      </w:pPr>
    </w:lvl>
    <w:lvl w:ilvl="2">
      <w:start w:val="92"/>
      <w:numFmt w:val="decimal"/>
      <w:lvlText w:val="%1.%2.%3"/>
      <w:lvlJc w:val="left"/>
      <w:pPr>
        <w:tabs>
          <w:tab w:val="num" w:pos="2694"/>
        </w:tabs>
        <w:ind w:left="2694" w:hanging="2130"/>
      </w:pPr>
    </w:lvl>
    <w:lvl w:ilvl="3">
      <w:start w:val="15"/>
      <w:numFmt w:val="decimal"/>
      <w:lvlText w:val="%1.%2.%3.%4"/>
      <w:lvlJc w:val="left"/>
      <w:pPr>
        <w:tabs>
          <w:tab w:val="num" w:pos="2976"/>
        </w:tabs>
        <w:ind w:left="2976" w:hanging="2130"/>
      </w:pPr>
    </w:lvl>
    <w:lvl w:ilvl="4">
      <w:start w:val="6"/>
      <w:numFmt w:val="decimal"/>
      <w:lvlText w:val="%1.%2.%3.%4.%5"/>
      <w:lvlJc w:val="left"/>
      <w:pPr>
        <w:tabs>
          <w:tab w:val="num" w:pos="3258"/>
        </w:tabs>
        <w:ind w:left="3258" w:hanging="2130"/>
      </w:pPr>
    </w:lvl>
    <w:lvl w:ilvl="5">
      <w:start w:val="93"/>
      <w:numFmt w:val="decimal"/>
      <w:lvlText w:val="%1.%2.%3.%4.%5.%6"/>
      <w:lvlJc w:val="left"/>
      <w:pPr>
        <w:tabs>
          <w:tab w:val="num" w:pos="3540"/>
        </w:tabs>
        <w:ind w:left="3540" w:hanging="2130"/>
      </w:pPr>
    </w:lvl>
    <w:lvl w:ilvl="6">
      <w:start w:val="1"/>
      <w:numFmt w:val="decimal"/>
      <w:lvlText w:val="%1.%2.%3.%4.%5.%6.%7"/>
      <w:lvlJc w:val="left"/>
      <w:pPr>
        <w:tabs>
          <w:tab w:val="num" w:pos="3822"/>
        </w:tabs>
        <w:ind w:left="3822" w:hanging="2130"/>
      </w:pPr>
    </w:lvl>
    <w:lvl w:ilvl="7">
      <w:start w:val="1"/>
      <w:numFmt w:val="decimal"/>
      <w:lvlText w:val="%1.%2.%3.%4.%5.%6.%7.%8"/>
      <w:lvlJc w:val="left"/>
      <w:pPr>
        <w:tabs>
          <w:tab w:val="num" w:pos="4104"/>
        </w:tabs>
        <w:ind w:left="4104" w:hanging="2130"/>
      </w:pPr>
    </w:lvl>
    <w:lvl w:ilvl="8">
      <w:start w:val="1"/>
      <w:numFmt w:val="decimal"/>
      <w:lvlText w:val="%1.%2.%3.%4.%5.%6.%7.%8.%9"/>
      <w:lvlJc w:val="left"/>
      <w:pPr>
        <w:tabs>
          <w:tab w:val="num" w:pos="4386"/>
        </w:tabs>
        <w:ind w:left="4386" w:hanging="2130"/>
      </w:pPr>
    </w:lvl>
  </w:abstractNum>
  <w:abstractNum w:abstractNumId="30" w15:restartNumberingAfterBreak="0">
    <w:nsid w:val="75A466FB"/>
    <w:multiLevelType w:val="hybridMultilevel"/>
    <w:tmpl w:val="082E06CE"/>
    <w:lvl w:ilvl="0" w:tplc="EC24D146">
      <w:start w:val="4"/>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31" w15:restartNumberingAfterBreak="0">
    <w:nsid w:val="7BC51799"/>
    <w:multiLevelType w:val="multilevel"/>
    <w:tmpl w:val="EB5E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21"/>
  </w:num>
  <w:num w:numId="14">
    <w:abstractNumId w:val="28"/>
  </w:num>
  <w:num w:numId="15">
    <w:abstractNumId w:val="14"/>
  </w:num>
  <w:num w:numId="16">
    <w:abstractNumId w:val="16"/>
  </w:num>
  <w:num w:numId="17">
    <w:abstractNumId w:val="15"/>
  </w:num>
  <w:num w:numId="18">
    <w:abstractNumId w:val="23"/>
  </w:num>
  <w:num w:numId="19">
    <w:abstractNumId w:val="27"/>
  </w:num>
  <w:num w:numId="20">
    <w:abstractNumId w:val="29"/>
  </w:num>
  <w:num w:numId="21">
    <w:abstractNumId w:val="25"/>
  </w:num>
  <w:num w:numId="22">
    <w:abstractNumId w:val="30"/>
  </w:num>
  <w:num w:numId="23">
    <w:abstractNumId w:val="26"/>
  </w:num>
  <w:num w:numId="24">
    <w:abstractNumId w:val="19"/>
  </w:num>
  <w:num w:numId="25">
    <w:abstractNumId w:val="13"/>
  </w:num>
  <w:num w:numId="26">
    <w:abstractNumId w:val="18"/>
  </w:num>
  <w:num w:numId="27">
    <w:abstractNumId w:val="22"/>
  </w:num>
  <w:num w:numId="28">
    <w:abstractNumId w:val="20"/>
  </w:num>
  <w:num w:numId="29">
    <w:abstractNumId w:val="24"/>
  </w:num>
  <w:num w:numId="30">
    <w:abstractNumId w:val="0"/>
  </w:num>
  <w:num w:numId="31">
    <w:abstractNumId w:val="3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08"/>
  <w:hyphenationZone w:val="283"/>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88"/>
    <w:rsid w:val="00292B8A"/>
    <w:rsid w:val="00485324"/>
    <w:rsid w:val="00641B0E"/>
    <w:rsid w:val="007273B4"/>
    <w:rsid w:val="009B2788"/>
    <w:rsid w:val="00A57C31"/>
    <w:rsid w:val="00B52CA1"/>
    <w:rsid w:val="00DF76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6391420"/>
  <w15:chartTrackingRefBased/>
  <w15:docId w15:val="{DA63B303-58E0-584C-969A-6B281A2A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9B2788"/>
    <w:rPr>
      <w:rFonts w:ascii="Times New Roman" w:eastAsia="Times New Roman" w:hAnsi="Times New Roman" w:cs="Times New Roman"/>
      <w:lang w:eastAsia="it-IT"/>
    </w:rPr>
  </w:style>
  <w:style w:type="paragraph" w:styleId="Titolo1">
    <w:name w:val="heading 1"/>
    <w:basedOn w:val="Normale"/>
    <w:link w:val="Titolo1Carattere"/>
    <w:uiPriority w:val="9"/>
    <w:qFormat/>
    <w:rsid w:val="00485324"/>
    <w:pPr>
      <w:spacing w:before="100" w:beforeAutospacing="1" w:after="100" w:afterAutospacing="1"/>
      <w:outlineLvl w:val="0"/>
    </w:pPr>
    <w:rPr>
      <w:rFonts w:ascii="Times" w:eastAsiaTheme="minorEastAsia" w:hAnsi="Times" w:cstheme="minorBidi"/>
      <w:b/>
      <w:bCs/>
      <w:kern w:val="36"/>
      <w:sz w:val="48"/>
      <w:szCs w:val="48"/>
    </w:rPr>
  </w:style>
  <w:style w:type="paragraph" w:styleId="Titolo2">
    <w:name w:val="heading 2"/>
    <w:basedOn w:val="Normale"/>
    <w:link w:val="Titolo2Carattere"/>
    <w:uiPriority w:val="9"/>
    <w:qFormat/>
    <w:rsid w:val="009B2788"/>
    <w:pPr>
      <w:spacing w:before="100" w:beforeAutospacing="1" w:after="100" w:afterAutospacing="1"/>
      <w:outlineLvl w:val="1"/>
    </w:pPr>
    <w:rPr>
      <w:rFonts w:ascii="Times" w:eastAsiaTheme="minorEastAsia" w:hAnsi="Times" w:cstheme="minorBidi"/>
      <w:b/>
      <w:bCs/>
      <w:sz w:val="36"/>
      <w:szCs w:val="36"/>
    </w:rPr>
  </w:style>
  <w:style w:type="paragraph" w:styleId="Titolo3">
    <w:name w:val="heading 3"/>
    <w:basedOn w:val="Normale"/>
    <w:link w:val="Titolo3Carattere"/>
    <w:uiPriority w:val="9"/>
    <w:qFormat/>
    <w:rsid w:val="009B2788"/>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B2788"/>
    <w:rPr>
      <w:rFonts w:ascii="Times" w:eastAsiaTheme="minorEastAsia" w:hAnsi="Times"/>
      <w:b/>
      <w:bCs/>
      <w:sz w:val="36"/>
      <w:szCs w:val="36"/>
      <w:lang w:eastAsia="it-IT"/>
    </w:rPr>
  </w:style>
  <w:style w:type="character" w:customStyle="1" w:styleId="Titolo3Carattere">
    <w:name w:val="Titolo 3 Carattere"/>
    <w:basedOn w:val="Carpredefinitoparagrafo"/>
    <w:link w:val="Titolo3"/>
    <w:uiPriority w:val="9"/>
    <w:rsid w:val="009B2788"/>
    <w:rPr>
      <w:rFonts w:ascii="Times New Roman" w:eastAsia="Times New Roman" w:hAnsi="Times New Roman" w:cs="Times New Roman"/>
      <w:b/>
      <w:bCs/>
      <w:sz w:val="27"/>
      <w:szCs w:val="27"/>
      <w:lang w:eastAsia="it-IT"/>
    </w:rPr>
  </w:style>
  <w:style w:type="character" w:customStyle="1" w:styleId="WW8Num3z0">
    <w:name w:val="WW8Num3z0"/>
    <w:rsid w:val="009B2788"/>
    <w:rPr>
      <w:rFonts w:ascii="Times New Roman" w:eastAsia="Times New Roman" w:hAnsi="Times New Roman" w:cs="Times New Roman"/>
    </w:rPr>
  </w:style>
  <w:style w:type="character" w:customStyle="1" w:styleId="WW8Num3z1">
    <w:name w:val="WW8Num3z1"/>
    <w:rsid w:val="009B2788"/>
    <w:rPr>
      <w:rFonts w:ascii="Courier New" w:hAnsi="Courier New" w:cs="Courier New"/>
    </w:rPr>
  </w:style>
  <w:style w:type="character" w:customStyle="1" w:styleId="WW8Num3z2">
    <w:name w:val="WW8Num3z2"/>
    <w:rsid w:val="009B2788"/>
    <w:rPr>
      <w:rFonts w:ascii="Wingdings" w:hAnsi="Wingdings"/>
    </w:rPr>
  </w:style>
  <w:style w:type="character" w:customStyle="1" w:styleId="WW8Num3z3">
    <w:name w:val="WW8Num3z3"/>
    <w:rsid w:val="009B2788"/>
    <w:rPr>
      <w:rFonts w:ascii="Symbol" w:hAnsi="Symbol"/>
    </w:rPr>
  </w:style>
  <w:style w:type="character" w:customStyle="1" w:styleId="WW8Num21z0">
    <w:name w:val="WW8Num21z0"/>
    <w:rsid w:val="009B2788"/>
    <w:rPr>
      <w:rFonts w:ascii="Times New Roman" w:eastAsia="Times New Roman" w:hAnsi="Times New Roman" w:cs="Times New Roman"/>
    </w:rPr>
  </w:style>
  <w:style w:type="character" w:customStyle="1" w:styleId="WW8Num21z1">
    <w:name w:val="WW8Num21z1"/>
    <w:rsid w:val="009B2788"/>
    <w:rPr>
      <w:rFonts w:ascii="Courier New" w:hAnsi="Courier New" w:cs="Courier New"/>
    </w:rPr>
  </w:style>
  <w:style w:type="character" w:customStyle="1" w:styleId="WW8Num21z2">
    <w:name w:val="WW8Num21z2"/>
    <w:rsid w:val="009B2788"/>
    <w:rPr>
      <w:rFonts w:ascii="Wingdings" w:hAnsi="Wingdings"/>
    </w:rPr>
  </w:style>
  <w:style w:type="character" w:customStyle="1" w:styleId="WW8Num21z3">
    <w:name w:val="WW8Num21z3"/>
    <w:rsid w:val="009B2788"/>
    <w:rPr>
      <w:rFonts w:ascii="Symbol" w:hAnsi="Symbol"/>
    </w:rPr>
  </w:style>
  <w:style w:type="character" w:customStyle="1" w:styleId="Carpredefinitoparagrafo1">
    <w:name w:val="Car. predefinito paragrafo1"/>
    <w:rsid w:val="009B2788"/>
  </w:style>
  <w:style w:type="character" w:styleId="Numeropagina">
    <w:name w:val="page number"/>
    <w:basedOn w:val="Carpredefinitoparagrafo1"/>
    <w:semiHidden/>
    <w:rsid w:val="009B2788"/>
  </w:style>
  <w:style w:type="character" w:styleId="Collegamentoipertestuale">
    <w:name w:val="Hyperlink"/>
    <w:semiHidden/>
    <w:rsid w:val="009B2788"/>
    <w:rPr>
      <w:color w:val="0000FF"/>
      <w:u w:val="single"/>
    </w:rPr>
  </w:style>
  <w:style w:type="character" w:styleId="Enfasicorsivo">
    <w:name w:val="Emphasis"/>
    <w:qFormat/>
    <w:rsid w:val="009B2788"/>
    <w:rPr>
      <w:i/>
      <w:iCs/>
    </w:rPr>
  </w:style>
  <w:style w:type="character" w:styleId="Enfasigrassetto">
    <w:name w:val="Strong"/>
    <w:uiPriority w:val="22"/>
    <w:qFormat/>
    <w:rsid w:val="009B2788"/>
    <w:rPr>
      <w:b/>
      <w:bCs/>
    </w:rPr>
  </w:style>
  <w:style w:type="paragraph" w:customStyle="1" w:styleId="Intestazione1">
    <w:name w:val="Intestazione1"/>
    <w:basedOn w:val="Normale"/>
    <w:next w:val="Corpotesto"/>
    <w:rsid w:val="009B2788"/>
    <w:pPr>
      <w:keepNext/>
      <w:suppressAutoHyphens/>
      <w:spacing w:before="240" w:after="120"/>
    </w:pPr>
    <w:rPr>
      <w:rFonts w:ascii="Arial" w:eastAsia="MS Mincho" w:hAnsi="Arial" w:cs="Tahoma"/>
      <w:sz w:val="28"/>
      <w:szCs w:val="28"/>
      <w:lang w:eastAsia="ar-SA"/>
    </w:rPr>
  </w:style>
  <w:style w:type="paragraph" w:styleId="Corpotesto">
    <w:name w:val="Body Text"/>
    <w:basedOn w:val="Normale"/>
    <w:link w:val="CorpotestoCarattere"/>
    <w:semiHidden/>
    <w:rsid w:val="009B2788"/>
    <w:pPr>
      <w:suppressAutoHyphens/>
      <w:spacing w:after="120"/>
    </w:pPr>
    <w:rPr>
      <w:lang w:eastAsia="ar-SA"/>
    </w:rPr>
  </w:style>
  <w:style w:type="character" w:customStyle="1" w:styleId="CorpotestoCarattere">
    <w:name w:val="Corpo testo Carattere"/>
    <w:basedOn w:val="Carpredefinitoparagrafo"/>
    <w:link w:val="Corpotesto"/>
    <w:semiHidden/>
    <w:rsid w:val="009B2788"/>
    <w:rPr>
      <w:rFonts w:ascii="Times New Roman" w:eastAsia="Times New Roman" w:hAnsi="Times New Roman" w:cs="Times New Roman"/>
      <w:lang w:eastAsia="ar-SA"/>
    </w:rPr>
  </w:style>
  <w:style w:type="paragraph" w:styleId="Elenco">
    <w:name w:val="List"/>
    <w:basedOn w:val="Corpotesto"/>
    <w:semiHidden/>
    <w:rsid w:val="009B2788"/>
    <w:rPr>
      <w:rFonts w:cs="Tahoma"/>
    </w:rPr>
  </w:style>
  <w:style w:type="paragraph" w:customStyle="1" w:styleId="Didascalia1">
    <w:name w:val="Didascalia1"/>
    <w:basedOn w:val="Normale"/>
    <w:rsid w:val="009B2788"/>
    <w:pPr>
      <w:suppressLineNumbers/>
      <w:suppressAutoHyphens/>
      <w:spacing w:before="120" w:after="120"/>
    </w:pPr>
    <w:rPr>
      <w:rFonts w:cs="Tahoma"/>
      <w:i/>
      <w:iCs/>
      <w:lang w:eastAsia="ar-SA"/>
    </w:rPr>
  </w:style>
  <w:style w:type="paragraph" w:customStyle="1" w:styleId="Indice">
    <w:name w:val="Indice"/>
    <w:basedOn w:val="Normale"/>
    <w:rsid w:val="009B2788"/>
    <w:pPr>
      <w:suppressLineNumbers/>
      <w:suppressAutoHyphens/>
    </w:pPr>
    <w:rPr>
      <w:rFonts w:cs="Tahoma"/>
      <w:lang w:eastAsia="ar-SA"/>
    </w:rPr>
  </w:style>
  <w:style w:type="paragraph" w:styleId="Intestazione">
    <w:name w:val="header"/>
    <w:basedOn w:val="Normale"/>
    <w:link w:val="IntestazioneCarattere"/>
    <w:semiHidden/>
    <w:rsid w:val="009B2788"/>
    <w:pPr>
      <w:tabs>
        <w:tab w:val="center" w:pos="4819"/>
        <w:tab w:val="right" w:pos="9638"/>
      </w:tabs>
      <w:suppressAutoHyphens/>
    </w:pPr>
    <w:rPr>
      <w:lang w:eastAsia="ar-SA"/>
    </w:rPr>
  </w:style>
  <w:style w:type="character" w:customStyle="1" w:styleId="IntestazioneCarattere">
    <w:name w:val="Intestazione Carattere"/>
    <w:basedOn w:val="Carpredefinitoparagrafo"/>
    <w:link w:val="Intestazione"/>
    <w:semiHidden/>
    <w:rsid w:val="009B2788"/>
    <w:rPr>
      <w:rFonts w:ascii="Times New Roman" w:eastAsia="Times New Roman" w:hAnsi="Times New Roman" w:cs="Times New Roman"/>
      <w:lang w:eastAsia="ar-SA"/>
    </w:rPr>
  </w:style>
  <w:style w:type="paragraph" w:styleId="Pidipagina">
    <w:name w:val="footer"/>
    <w:basedOn w:val="Normale"/>
    <w:link w:val="PidipaginaCarattere"/>
    <w:semiHidden/>
    <w:rsid w:val="009B2788"/>
    <w:pPr>
      <w:tabs>
        <w:tab w:val="center" w:pos="4819"/>
        <w:tab w:val="right" w:pos="9638"/>
      </w:tabs>
      <w:suppressAutoHyphens/>
    </w:pPr>
    <w:rPr>
      <w:lang w:eastAsia="ar-SA"/>
    </w:rPr>
  </w:style>
  <w:style w:type="character" w:customStyle="1" w:styleId="PidipaginaCarattere">
    <w:name w:val="Piè di pagina Carattere"/>
    <w:basedOn w:val="Carpredefinitoparagrafo"/>
    <w:link w:val="Pidipagina"/>
    <w:semiHidden/>
    <w:rsid w:val="009B2788"/>
    <w:rPr>
      <w:rFonts w:ascii="Times New Roman" w:eastAsia="Times New Roman" w:hAnsi="Times New Roman" w:cs="Times New Roman"/>
      <w:lang w:eastAsia="ar-SA"/>
    </w:rPr>
  </w:style>
  <w:style w:type="paragraph" w:styleId="Testofumetto">
    <w:name w:val="Balloon Text"/>
    <w:basedOn w:val="Normale"/>
    <w:link w:val="TestofumettoCarattere"/>
    <w:rsid w:val="009B2788"/>
    <w:pPr>
      <w:suppressAutoHyphens/>
    </w:pPr>
    <w:rPr>
      <w:rFonts w:ascii="Tahoma" w:hAnsi="Tahoma" w:cs="Tahoma"/>
      <w:sz w:val="16"/>
      <w:szCs w:val="16"/>
      <w:lang w:eastAsia="ar-SA"/>
    </w:rPr>
  </w:style>
  <w:style w:type="character" w:customStyle="1" w:styleId="TestofumettoCarattere">
    <w:name w:val="Testo fumetto Carattere"/>
    <w:basedOn w:val="Carpredefinitoparagrafo"/>
    <w:link w:val="Testofumetto"/>
    <w:rsid w:val="009B2788"/>
    <w:rPr>
      <w:rFonts w:ascii="Tahoma" w:eastAsia="Times New Roman" w:hAnsi="Tahoma" w:cs="Tahoma"/>
      <w:sz w:val="16"/>
      <w:szCs w:val="16"/>
      <w:lang w:eastAsia="ar-SA"/>
    </w:rPr>
  </w:style>
  <w:style w:type="paragraph" w:styleId="PreformattatoHTML">
    <w:name w:val="HTML Preformatted"/>
    <w:basedOn w:val="Normale"/>
    <w:link w:val="PreformattatoHTMLCarattere"/>
    <w:rsid w:val="009B2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PreformattatoHTMLCarattere">
    <w:name w:val="Preformattato HTML Carattere"/>
    <w:basedOn w:val="Carpredefinitoparagrafo"/>
    <w:link w:val="PreformattatoHTML"/>
    <w:rsid w:val="009B2788"/>
    <w:rPr>
      <w:rFonts w:ascii="Courier New" w:eastAsia="Times New Roman" w:hAnsi="Courier New" w:cs="Courier New"/>
      <w:sz w:val="20"/>
      <w:szCs w:val="20"/>
      <w:lang w:eastAsia="ar-SA"/>
    </w:rPr>
  </w:style>
  <w:style w:type="character" w:customStyle="1" w:styleId="WW8Num2z0">
    <w:name w:val="WW8Num2z0"/>
    <w:rsid w:val="009B2788"/>
    <w:rPr>
      <w:rFonts w:ascii="Times New Roman" w:eastAsia="Times New Roman" w:hAnsi="Times New Roman" w:cs="Times New Roman"/>
    </w:rPr>
  </w:style>
  <w:style w:type="character" w:customStyle="1" w:styleId="WW8Num2z1">
    <w:name w:val="WW8Num2z1"/>
    <w:rsid w:val="009B2788"/>
    <w:rPr>
      <w:rFonts w:ascii="Courier New" w:hAnsi="Courier New" w:cs="Courier New"/>
    </w:rPr>
  </w:style>
  <w:style w:type="character" w:customStyle="1" w:styleId="WW8Num2z2">
    <w:name w:val="WW8Num2z2"/>
    <w:rsid w:val="009B2788"/>
    <w:rPr>
      <w:rFonts w:ascii="Wingdings" w:hAnsi="Wingdings"/>
    </w:rPr>
  </w:style>
  <w:style w:type="character" w:customStyle="1" w:styleId="WW8Num2z3">
    <w:name w:val="WW8Num2z3"/>
    <w:rsid w:val="009B2788"/>
    <w:rPr>
      <w:rFonts w:ascii="Symbol" w:hAnsi="Symbol"/>
    </w:rPr>
  </w:style>
  <w:style w:type="character" w:customStyle="1" w:styleId="WW8Num15z5">
    <w:name w:val="WW8Num15z5"/>
    <w:rsid w:val="009B2788"/>
    <w:rPr>
      <w:color w:val="auto"/>
    </w:rPr>
  </w:style>
  <w:style w:type="character" w:customStyle="1" w:styleId="WW8Num22z0">
    <w:name w:val="WW8Num22z0"/>
    <w:rsid w:val="009B2788"/>
    <w:rPr>
      <w:rFonts w:ascii="Times New Roman" w:eastAsia="Times New Roman" w:hAnsi="Times New Roman" w:cs="Times New Roman"/>
    </w:rPr>
  </w:style>
  <w:style w:type="character" w:customStyle="1" w:styleId="WW8Num22z1">
    <w:name w:val="WW8Num22z1"/>
    <w:rsid w:val="009B2788"/>
    <w:rPr>
      <w:rFonts w:ascii="Courier New" w:hAnsi="Courier New" w:cs="Courier New"/>
    </w:rPr>
  </w:style>
  <w:style w:type="character" w:customStyle="1" w:styleId="WW8Num22z2">
    <w:name w:val="WW8Num22z2"/>
    <w:rsid w:val="009B2788"/>
    <w:rPr>
      <w:rFonts w:ascii="Wingdings" w:hAnsi="Wingdings"/>
    </w:rPr>
  </w:style>
  <w:style w:type="character" w:customStyle="1" w:styleId="WW8Num22z3">
    <w:name w:val="WW8Num22z3"/>
    <w:rsid w:val="009B2788"/>
    <w:rPr>
      <w:rFonts w:ascii="Symbol" w:hAnsi="Symbol"/>
    </w:rPr>
  </w:style>
  <w:style w:type="character" w:customStyle="1" w:styleId="WW8Num25z0">
    <w:name w:val="WW8Num25z0"/>
    <w:rsid w:val="009B2788"/>
    <w:rPr>
      <w:rFonts w:ascii="Times New Roman" w:eastAsia="Times New Roman" w:hAnsi="Times New Roman" w:cs="Times New Roman"/>
    </w:rPr>
  </w:style>
  <w:style w:type="character" w:customStyle="1" w:styleId="WW8Num25z1">
    <w:name w:val="WW8Num25z1"/>
    <w:rsid w:val="009B2788"/>
    <w:rPr>
      <w:rFonts w:ascii="Courier New" w:hAnsi="Courier New" w:cs="Courier New"/>
    </w:rPr>
  </w:style>
  <w:style w:type="character" w:customStyle="1" w:styleId="WW8Num25z2">
    <w:name w:val="WW8Num25z2"/>
    <w:rsid w:val="009B2788"/>
    <w:rPr>
      <w:rFonts w:ascii="Wingdings" w:hAnsi="Wingdings"/>
    </w:rPr>
  </w:style>
  <w:style w:type="character" w:customStyle="1" w:styleId="WW8Num25z3">
    <w:name w:val="WW8Num25z3"/>
    <w:rsid w:val="009B2788"/>
    <w:rPr>
      <w:rFonts w:ascii="Symbol" w:hAnsi="Symbol"/>
    </w:rPr>
  </w:style>
  <w:style w:type="paragraph" w:styleId="NormaleWeb">
    <w:name w:val="Normal (Web)"/>
    <w:basedOn w:val="Normale"/>
    <w:uiPriority w:val="99"/>
    <w:rsid w:val="009B2788"/>
    <w:pPr>
      <w:suppressAutoHyphens/>
      <w:spacing w:before="280" w:after="280"/>
    </w:pPr>
    <w:rPr>
      <w:lang w:eastAsia="ar-SA"/>
    </w:rPr>
  </w:style>
  <w:style w:type="character" w:customStyle="1" w:styleId="apple-converted-space">
    <w:name w:val="apple-converted-space"/>
    <w:basedOn w:val="Carpredefinitoparagrafo"/>
    <w:rsid w:val="009B2788"/>
  </w:style>
  <w:style w:type="character" w:customStyle="1" w:styleId="toctoggle">
    <w:name w:val="toctoggle"/>
    <w:basedOn w:val="Carpredefinitoparagrafo"/>
    <w:rsid w:val="009B2788"/>
  </w:style>
  <w:style w:type="character" w:customStyle="1" w:styleId="tocnumber">
    <w:name w:val="tocnumber"/>
    <w:basedOn w:val="Carpredefinitoparagrafo"/>
    <w:rsid w:val="009B2788"/>
  </w:style>
  <w:style w:type="character" w:customStyle="1" w:styleId="toctext">
    <w:name w:val="toctext"/>
    <w:basedOn w:val="Carpredefinitoparagrafo"/>
    <w:rsid w:val="009B2788"/>
  </w:style>
  <w:style w:type="paragraph" w:styleId="Paragrafoelenco">
    <w:name w:val="List Paragraph"/>
    <w:basedOn w:val="Normale"/>
    <w:uiPriority w:val="34"/>
    <w:qFormat/>
    <w:rsid w:val="009B2788"/>
    <w:pPr>
      <w:ind w:left="720"/>
      <w:contextualSpacing/>
    </w:pPr>
  </w:style>
  <w:style w:type="character" w:customStyle="1" w:styleId="notranslate">
    <w:name w:val="notranslate"/>
    <w:basedOn w:val="Carpredefinitoparagrafo"/>
    <w:rsid w:val="009B2788"/>
  </w:style>
  <w:style w:type="character" w:customStyle="1" w:styleId="Titolo1Carattere">
    <w:name w:val="Titolo 1 Carattere"/>
    <w:basedOn w:val="Carpredefinitoparagrafo"/>
    <w:link w:val="Titolo1"/>
    <w:uiPriority w:val="9"/>
    <w:rsid w:val="00485324"/>
    <w:rPr>
      <w:rFonts w:ascii="Times" w:eastAsiaTheme="minorEastAsia" w:hAnsi="Times"/>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Oceano_Atlanti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wikipedia.org/wiki/Comando_marittimo_alleato_di_Northwoo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NATO_Response_Force" TargetMode="External"/><Relationship Id="rId11" Type="http://schemas.openxmlformats.org/officeDocument/2006/relationships/footer" Target="footer1.xml"/><Relationship Id="rId5" Type="http://schemas.openxmlformats.org/officeDocument/2006/relationships/hyperlink" Target="https://it.wikipedia.org/wiki/Asia"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196</Pages>
  <Words>68842</Words>
  <Characters>392403</Characters>
  <Application>Microsoft Office Word</Application>
  <DocSecurity>0</DocSecurity>
  <Lines>3270</Lines>
  <Paragraphs>920</Paragraphs>
  <ScaleCrop>false</ScaleCrop>
  <Company/>
  <LinksUpToDate>false</LinksUpToDate>
  <CharactersWithSpaces>460325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Rossino</dc:creator>
  <cp:keywords/>
  <dc:description/>
  <cp:lastModifiedBy>Maria Rossino</cp:lastModifiedBy>
  <cp:revision>2</cp:revision>
  <dcterms:created xsi:type="dcterms:W3CDTF">2020-03-20T08:21:00Z</dcterms:created>
  <dcterms:modified xsi:type="dcterms:W3CDTF">2020-03-20T08:38:00Z</dcterms:modified>
</cp:coreProperties>
</file>